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11" w:rsidRPr="006B1C50" w:rsidRDefault="008E5011" w:rsidP="008E501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C5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7</w:t>
      </w:r>
    </w:p>
    <w:p w:rsidR="008E5011" w:rsidRPr="006B1C50" w:rsidRDefault="008E5011" w:rsidP="008E501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C50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8E5011" w:rsidRPr="006B1C50" w:rsidRDefault="008E5011" w:rsidP="008E5011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C5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6B1C5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E5011" w:rsidRPr="006B1C50" w:rsidRDefault="008E5011" w:rsidP="008E5011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C50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BC5ACE" w:rsidRPr="006B1C50" w:rsidRDefault="00BC5ACE" w:rsidP="00F07E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E5011" w:rsidRPr="006B1C50" w:rsidRDefault="008E5011" w:rsidP="00F07E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07F95" w:rsidRPr="006B1C50" w:rsidRDefault="00307F95" w:rsidP="008E5011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B1C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8E5011" w:rsidRPr="006B1C50" w:rsidRDefault="00307F95" w:rsidP="008E5011">
      <w:pPr>
        <w:pStyle w:val="a5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6B1C50">
        <w:rPr>
          <w:color w:val="000000" w:themeColor="text1"/>
          <w:sz w:val="30"/>
          <w:szCs w:val="30"/>
        </w:rPr>
        <w:t xml:space="preserve">внесения изменений </w:t>
      </w:r>
      <w:r w:rsidR="00726A1D" w:rsidRPr="006B1C50">
        <w:rPr>
          <w:color w:val="000000" w:themeColor="text1"/>
          <w:sz w:val="30"/>
          <w:szCs w:val="30"/>
        </w:rPr>
        <w:t xml:space="preserve">в проект межевания территории </w:t>
      </w:r>
    </w:p>
    <w:p w:rsidR="008E5011" w:rsidRPr="006B1C50" w:rsidRDefault="00726A1D" w:rsidP="008E5011">
      <w:pPr>
        <w:pStyle w:val="a5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6B1C50">
        <w:rPr>
          <w:color w:val="000000" w:themeColor="text1"/>
          <w:sz w:val="30"/>
          <w:szCs w:val="30"/>
        </w:rPr>
        <w:t xml:space="preserve">северо-восточной левобережной части города Красноярска </w:t>
      </w:r>
    </w:p>
    <w:p w:rsidR="008E5011" w:rsidRPr="006B1C50" w:rsidRDefault="009A64B0" w:rsidP="008E5011">
      <w:pPr>
        <w:pStyle w:val="a5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6B1C50">
        <w:rPr>
          <w:color w:val="000000" w:themeColor="text1"/>
          <w:sz w:val="30"/>
          <w:szCs w:val="30"/>
        </w:rPr>
        <w:t xml:space="preserve">в границах территории объекта «ул. Енисейский тракт </w:t>
      </w:r>
    </w:p>
    <w:p w:rsidR="00307F95" w:rsidRPr="006B1C50" w:rsidRDefault="009A64B0" w:rsidP="008E5011">
      <w:pPr>
        <w:pStyle w:val="a5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6B1C50">
        <w:rPr>
          <w:color w:val="000000" w:themeColor="text1"/>
          <w:sz w:val="30"/>
          <w:szCs w:val="30"/>
        </w:rPr>
        <w:t xml:space="preserve">и ул. </w:t>
      </w:r>
      <w:proofErr w:type="gramStart"/>
      <w:r w:rsidRPr="006B1C50">
        <w:rPr>
          <w:color w:val="000000" w:themeColor="text1"/>
          <w:sz w:val="30"/>
          <w:szCs w:val="30"/>
        </w:rPr>
        <w:t>Ремесленная</w:t>
      </w:r>
      <w:proofErr w:type="gramEnd"/>
      <w:r w:rsidRPr="006B1C50">
        <w:rPr>
          <w:color w:val="000000" w:themeColor="text1"/>
          <w:sz w:val="30"/>
          <w:szCs w:val="30"/>
        </w:rPr>
        <w:t xml:space="preserve"> в районе кладбища «</w:t>
      </w:r>
      <w:proofErr w:type="spellStart"/>
      <w:r w:rsidRPr="006B1C50">
        <w:rPr>
          <w:color w:val="000000" w:themeColor="text1"/>
          <w:sz w:val="30"/>
          <w:szCs w:val="30"/>
        </w:rPr>
        <w:t>Бадалык</w:t>
      </w:r>
      <w:proofErr w:type="spellEnd"/>
      <w:r w:rsidRPr="006B1C50">
        <w:rPr>
          <w:color w:val="000000" w:themeColor="text1"/>
          <w:sz w:val="30"/>
          <w:szCs w:val="30"/>
        </w:rPr>
        <w:t>»</w:t>
      </w:r>
    </w:p>
    <w:p w:rsidR="008E5011" w:rsidRPr="006B1C50" w:rsidRDefault="008E5011" w:rsidP="009663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5011" w:rsidRPr="006B1C50" w:rsidRDefault="008E5011" w:rsidP="009663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4A8D" w:rsidRPr="006B1C50" w:rsidRDefault="00726A1D" w:rsidP="008E501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6B1C50">
        <w:rPr>
          <w:rFonts w:ascii="Times New Roman" w:hAnsi="Times New Roman" w:cs="Times New Roman"/>
          <w:sz w:val="30"/>
          <w:szCs w:val="30"/>
        </w:rPr>
        <w:t xml:space="preserve">Проект внесения изменений в проект </w:t>
      </w:r>
      <w:r w:rsidR="006F3AAB" w:rsidRPr="006B1C50">
        <w:rPr>
          <w:rFonts w:ascii="Times New Roman" w:hAnsi="Times New Roman" w:cs="Times New Roman"/>
          <w:sz w:val="30"/>
          <w:szCs w:val="30"/>
        </w:rPr>
        <w:t>межевания</w:t>
      </w:r>
      <w:r w:rsidRPr="006B1C50">
        <w:rPr>
          <w:rFonts w:ascii="Times New Roman" w:hAnsi="Times New Roman" w:cs="Times New Roman"/>
          <w:sz w:val="30"/>
          <w:szCs w:val="30"/>
        </w:rPr>
        <w:t xml:space="preserve"> территории сев</w:t>
      </w:r>
      <w:r w:rsidRPr="006B1C50">
        <w:rPr>
          <w:rFonts w:ascii="Times New Roman" w:hAnsi="Times New Roman" w:cs="Times New Roman"/>
          <w:sz w:val="30"/>
          <w:szCs w:val="30"/>
        </w:rPr>
        <w:t>е</w:t>
      </w:r>
      <w:r w:rsidRPr="006B1C50">
        <w:rPr>
          <w:rFonts w:ascii="Times New Roman" w:hAnsi="Times New Roman" w:cs="Times New Roman"/>
          <w:sz w:val="30"/>
          <w:szCs w:val="30"/>
        </w:rPr>
        <w:t xml:space="preserve">ро-восточной левобережной части города Красноярска, </w:t>
      </w:r>
      <w:proofErr w:type="spellStart"/>
      <w:r w:rsidRPr="006B1C50">
        <w:rPr>
          <w:rFonts w:ascii="Times New Roman" w:hAnsi="Times New Roman" w:cs="Times New Roman"/>
          <w:sz w:val="30"/>
          <w:szCs w:val="30"/>
        </w:rPr>
        <w:t>утвержденный</w:t>
      </w:r>
      <w:proofErr w:type="spellEnd"/>
      <w:r w:rsidRPr="006B1C50">
        <w:rPr>
          <w:rFonts w:ascii="Times New Roman" w:hAnsi="Times New Roman" w:cs="Times New Roman"/>
          <w:sz w:val="30"/>
          <w:szCs w:val="30"/>
        </w:rPr>
        <w:t xml:space="preserve"> постановлением администрации города от 01.07.2019 № 410, в границах </w:t>
      </w:r>
      <w:r w:rsidR="009A64B0" w:rsidRPr="006B1C50">
        <w:rPr>
          <w:rFonts w:ascii="Times New Roman" w:hAnsi="Times New Roman" w:cs="Times New Roman"/>
          <w:sz w:val="30"/>
          <w:szCs w:val="30"/>
        </w:rPr>
        <w:t>в границах территории объекта «ул. Енисейский тракт и ул. Ремесле</w:t>
      </w:r>
      <w:r w:rsidR="009A64B0" w:rsidRPr="006B1C50">
        <w:rPr>
          <w:rFonts w:ascii="Times New Roman" w:hAnsi="Times New Roman" w:cs="Times New Roman"/>
          <w:sz w:val="30"/>
          <w:szCs w:val="30"/>
        </w:rPr>
        <w:t>н</w:t>
      </w:r>
      <w:r w:rsidR="009A64B0" w:rsidRPr="006B1C50">
        <w:rPr>
          <w:rFonts w:ascii="Times New Roman" w:hAnsi="Times New Roman" w:cs="Times New Roman"/>
          <w:sz w:val="30"/>
          <w:szCs w:val="30"/>
        </w:rPr>
        <w:t>ная в районе кладбища «</w:t>
      </w:r>
      <w:proofErr w:type="spellStart"/>
      <w:r w:rsidR="009A64B0" w:rsidRPr="006B1C50">
        <w:rPr>
          <w:rFonts w:ascii="Times New Roman" w:hAnsi="Times New Roman" w:cs="Times New Roman"/>
          <w:sz w:val="30"/>
          <w:szCs w:val="30"/>
        </w:rPr>
        <w:t>Бадалык</w:t>
      </w:r>
      <w:proofErr w:type="spellEnd"/>
      <w:r w:rsidR="009A64B0" w:rsidRPr="006B1C50">
        <w:rPr>
          <w:rFonts w:ascii="Times New Roman" w:hAnsi="Times New Roman" w:cs="Times New Roman"/>
          <w:sz w:val="30"/>
          <w:szCs w:val="30"/>
        </w:rPr>
        <w:t xml:space="preserve">» </w:t>
      </w:r>
      <w:r w:rsidRPr="006B1C50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8E5011" w:rsidRPr="006B1C50">
        <w:rPr>
          <w:rFonts w:ascii="Times New Roman" w:hAnsi="Times New Roman" w:cs="Times New Roman"/>
          <w:sz w:val="30"/>
          <w:szCs w:val="30"/>
        </w:rPr>
        <w:t>–</w:t>
      </w:r>
      <w:r w:rsidRPr="006B1C50">
        <w:rPr>
          <w:rFonts w:ascii="Times New Roman" w:hAnsi="Times New Roman" w:cs="Times New Roman"/>
          <w:sz w:val="30"/>
          <w:szCs w:val="30"/>
        </w:rPr>
        <w:t xml:space="preserve"> Проект) </w:t>
      </w:r>
      <w:r w:rsidRPr="006B1C50">
        <w:rPr>
          <w:rFonts w:ascii="Times New Roman" w:hAnsi="Times New Roman"/>
          <w:sz w:val="30"/>
          <w:szCs w:val="30"/>
        </w:rPr>
        <w:t xml:space="preserve">разработан </w:t>
      </w:r>
      <w:r w:rsidR="008C61D5">
        <w:rPr>
          <w:rFonts w:ascii="Times New Roman" w:hAnsi="Times New Roman"/>
          <w:sz w:val="30"/>
          <w:szCs w:val="30"/>
        </w:rPr>
        <w:t xml:space="preserve">                  </w:t>
      </w:r>
      <w:r w:rsidR="000E4A8D" w:rsidRPr="006B1C50">
        <w:rPr>
          <w:rFonts w:ascii="Times New Roman" w:hAnsi="Times New Roman"/>
          <w:sz w:val="30"/>
          <w:szCs w:val="30"/>
        </w:rPr>
        <w:t>ООО «</w:t>
      </w:r>
      <w:proofErr w:type="spellStart"/>
      <w:r w:rsidR="000E4A8D" w:rsidRPr="006B1C50">
        <w:rPr>
          <w:rFonts w:ascii="Times New Roman" w:hAnsi="Times New Roman"/>
          <w:sz w:val="30"/>
          <w:szCs w:val="30"/>
        </w:rPr>
        <w:t>Терпланпроект</w:t>
      </w:r>
      <w:proofErr w:type="spellEnd"/>
      <w:r w:rsidR="000E4A8D" w:rsidRPr="006B1C50">
        <w:rPr>
          <w:rFonts w:ascii="Times New Roman" w:hAnsi="Times New Roman"/>
          <w:sz w:val="30"/>
          <w:szCs w:val="30"/>
        </w:rPr>
        <w:t>» по заказу управления архитектуры администр</w:t>
      </w:r>
      <w:r w:rsidR="000E4A8D" w:rsidRPr="006B1C50">
        <w:rPr>
          <w:rFonts w:ascii="Times New Roman" w:hAnsi="Times New Roman"/>
          <w:sz w:val="30"/>
          <w:szCs w:val="30"/>
        </w:rPr>
        <w:t>а</w:t>
      </w:r>
      <w:r w:rsidR="000E4A8D" w:rsidRPr="006B1C50">
        <w:rPr>
          <w:rFonts w:ascii="Times New Roman" w:hAnsi="Times New Roman"/>
          <w:sz w:val="30"/>
          <w:szCs w:val="30"/>
        </w:rPr>
        <w:t>ции города на основании муниципального контракта</w:t>
      </w:r>
      <w:r w:rsidR="008E5011" w:rsidRPr="006B1C50">
        <w:rPr>
          <w:rFonts w:ascii="Times New Roman" w:hAnsi="Times New Roman"/>
          <w:sz w:val="30"/>
          <w:szCs w:val="30"/>
        </w:rPr>
        <w:t xml:space="preserve"> </w:t>
      </w:r>
      <w:r w:rsidR="000E4A8D" w:rsidRPr="006B1C50">
        <w:rPr>
          <w:rFonts w:ascii="Times New Roman" w:hAnsi="Times New Roman"/>
          <w:sz w:val="30"/>
          <w:szCs w:val="30"/>
        </w:rPr>
        <w:t xml:space="preserve">от 09.09.2024 </w:t>
      </w:r>
      <w:r w:rsidR="008C61D5">
        <w:rPr>
          <w:rFonts w:ascii="Times New Roman" w:hAnsi="Times New Roman"/>
          <w:sz w:val="30"/>
          <w:szCs w:val="30"/>
        </w:rPr>
        <w:t xml:space="preserve">                  </w:t>
      </w:r>
      <w:r w:rsidR="000E4A8D" w:rsidRPr="006B1C50">
        <w:rPr>
          <w:rFonts w:ascii="Times New Roman" w:hAnsi="Times New Roman"/>
          <w:sz w:val="30"/>
          <w:szCs w:val="30"/>
        </w:rPr>
        <w:t>№ 11/2024.</w:t>
      </w:r>
      <w:proofErr w:type="gramEnd"/>
    </w:p>
    <w:p w:rsidR="000E4A8D" w:rsidRPr="006B1C50" w:rsidRDefault="000E4A8D" w:rsidP="008E501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B1C50">
        <w:rPr>
          <w:rFonts w:ascii="Times New Roman" w:hAnsi="Times New Roman"/>
          <w:sz w:val="30"/>
          <w:szCs w:val="30"/>
        </w:rPr>
        <w:t>Проект разработан на основании постановления администрации города от 03.06.2024 № 510 «О подготовке проекта внес</w:t>
      </w:r>
      <w:r w:rsidRPr="006B1C50">
        <w:rPr>
          <w:rFonts w:ascii="Times New Roman" w:hAnsi="Times New Roman"/>
          <w:sz w:val="30"/>
          <w:szCs w:val="30"/>
        </w:rPr>
        <w:t>е</w:t>
      </w:r>
      <w:r w:rsidRPr="006B1C50">
        <w:rPr>
          <w:rFonts w:ascii="Times New Roman" w:hAnsi="Times New Roman"/>
          <w:sz w:val="30"/>
          <w:szCs w:val="30"/>
        </w:rPr>
        <w:t xml:space="preserve">ния изменений в проект планировки и проект </w:t>
      </w:r>
      <w:proofErr w:type="gramStart"/>
      <w:r w:rsidRPr="006B1C50">
        <w:rPr>
          <w:rFonts w:ascii="Times New Roman" w:hAnsi="Times New Roman"/>
          <w:sz w:val="30"/>
          <w:szCs w:val="30"/>
        </w:rPr>
        <w:t>межевания территории северо-восточной левобережной части города Красноярска</w:t>
      </w:r>
      <w:proofErr w:type="gramEnd"/>
      <w:r w:rsidRPr="006B1C50">
        <w:rPr>
          <w:rFonts w:ascii="Times New Roman" w:hAnsi="Times New Roman"/>
          <w:sz w:val="30"/>
          <w:szCs w:val="30"/>
        </w:rPr>
        <w:t xml:space="preserve"> в границах территории </w:t>
      </w:r>
      <w:r w:rsidR="008C61D5">
        <w:rPr>
          <w:rFonts w:ascii="Times New Roman" w:hAnsi="Times New Roman"/>
          <w:sz w:val="30"/>
          <w:szCs w:val="30"/>
        </w:rPr>
        <w:t xml:space="preserve">               </w:t>
      </w:r>
      <w:r w:rsidRPr="006B1C50">
        <w:rPr>
          <w:rFonts w:ascii="Times New Roman" w:hAnsi="Times New Roman"/>
          <w:sz w:val="30"/>
          <w:szCs w:val="30"/>
        </w:rPr>
        <w:t xml:space="preserve">объекта «ул. Енисейский тракт и ул. Ремесленная в районе кладбища </w:t>
      </w:r>
      <w:r w:rsidR="008C61D5">
        <w:rPr>
          <w:rFonts w:ascii="Times New Roman" w:hAnsi="Times New Roman"/>
          <w:sz w:val="30"/>
          <w:szCs w:val="30"/>
        </w:rPr>
        <w:t xml:space="preserve">                </w:t>
      </w:r>
      <w:r w:rsidRPr="006B1C50">
        <w:rPr>
          <w:rFonts w:ascii="Times New Roman" w:hAnsi="Times New Roman"/>
          <w:sz w:val="30"/>
          <w:szCs w:val="30"/>
        </w:rPr>
        <w:t>«</w:t>
      </w:r>
      <w:proofErr w:type="spellStart"/>
      <w:r w:rsidRPr="006B1C50">
        <w:rPr>
          <w:rFonts w:ascii="Times New Roman" w:hAnsi="Times New Roman"/>
          <w:sz w:val="30"/>
          <w:szCs w:val="30"/>
        </w:rPr>
        <w:t>Бадалык</w:t>
      </w:r>
      <w:proofErr w:type="spellEnd"/>
      <w:r w:rsidRPr="006B1C50">
        <w:rPr>
          <w:rFonts w:ascii="Times New Roman" w:hAnsi="Times New Roman"/>
          <w:sz w:val="30"/>
          <w:szCs w:val="30"/>
        </w:rPr>
        <w:t>».</w:t>
      </w:r>
    </w:p>
    <w:p w:rsidR="000E4A8D" w:rsidRPr="006B1C50" w:rsidRDefault="000E4A8D" w:rsidP="008C61D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B1C50">
        <w:rPr>
          <w:rFonts w:ascii="Times New Roman" w:hAnsi="Times New Roman"/>
          <w:sz w:val="30"/>
          <w:szCs w:val="30"/>
        </w:rPr>
        <w:t>Цел</w:t>
      </w:r>
      <w:r w:rsidR="008C61D5">
        <w:rPr>
          <w:rFonts w:ascii="Times New Roman" w:hAnsi="Times New Roman"/>
          <w:sz w:val="30"/>
          <w:szCs w:val="30"/>
        </w:rPr>
        <w:t>ь</w:t>
      </w:r>
      <w:r w:rsidRPr="006B1C50">
        <w:rPr>
          <w:rFonts w:ascii="Times New Roman" w:hAnsi="Times New Roman"/>
          <w:sz w:val="30"/>
          <w:szCs w:val="30"/>
        </w:rPr>
        <w:t xml:space="preserve"> разработки Проекта:</w:t>
      </w:r>
      <w:r w:rsidR="008C61D5">
        <w:rPr>
          <w:rFonts w:ascii="Times New Roman" w:hAnsi="Times New Roman"/>
          <w:sz w:val="30"/>
          <w:szCs w:val="30"/>
        </w:rPr>
        <w:t xml:space="preserve"> </w:t>
      </w:r>
      <w:r w:rsidRPr="006B1C50">
        <w:rPr>
          <w:rFonts w:ascii="Times New Roman" w:hAnsi="Times New Roman"/>
          <w:sz w:val="30"/>
          <w:szCs w:val="30"/>
        </w:rPr>
        <w:t>определение местоположения границ образуемых и изменяемых з</w:t>
      </w:r>
      <w:r w:rsidRPr="006B1C50">
        <w:rPr>
          <w:rFonts w:ascii="Times New Roman" w:hAnsi="Times New Roman"/>
          <w:sz w:val="30"/>
          <w:szCs w:val="30"/>
        </w:rPr>
        <w:t>е</w:t>
      </w:r>
      <w:r w:rsidRPr="006B1C50">
        <w:rPr>
          <w:rFonts w:ascii="Times New Roman" w:hAnsi="Times New Roman"/>
          <w:sz w:val="30"/>
          <w:szCs w:val="30"/>
        </w:rPr>
        <w:t>мельных участков.</w:t>
      </w:r>
    </w:p>
    <w:p w:rsidR="000E4A8D" w:rsidRPr="006B1C50" w:rsidRDefault="000E4A8D" w:rsidP="008E501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B1C50">
        <w:rPr>
          <w:rFonts w:ascii="Times New Roman" w:hAnsi="Times New Roman"/>
          <w:sz w:val="30"/>
          <w:szCs w:val="30"/>
        </w:rPr>
        <w:t>Рассматриваемая территория расположена в Центральном районе города Красноярска, в районе кладбища «</w:t>
      </w:r>
      <w:proofErr w:type="spellStart"/>
      <w:r w:rsidRPr="006B1C50">
        <w:rPr>
          <w:rFonts w:ascii="Times New Roman" w:hAnsi="Times New Roman"/>
          <w:sz w:val="30"/>
          <w:szCs w:val="30"/>
        </w:rPr>
        <w:t>Бадалык</w:t>
      </w:r>
      <w:proofErr w:type="spellEnd"/>
      <w:r w:rsidRPr="006B1C50">
        <w:rPr>
          <w:rFonts w:ascii="Times New Roman" w:hAnsi="Times New Roman"/>
          <w:sz w:val="30"/>
          <w:szCs w:val="30"/>
        </w:rPr>
        <w:t>», ограничена</w:t>
      </w:r>
      <w:r w:rsidR="008E5011" w:rsidRPr="006B1C50">
        <w:rPr>
          <w:rFonts w:ascii="Times New Roman" w:hAnsi="Times New Roman"/>
          <w:sz w:val="30"/>
          <w:szCs w:val="30"/>
        </w:rPr>
        <w:t xml:space="preserve">              </w:t>
      </w:r>
      <w:r w:rsidRPr="006B1C50">
        <w:rPr>
          <w:rFonts w:ascii="Times New Roman" w:hAnsi="Times New Roman"/>
          <w:sz w:val="30"/>
          <w:szCs w:val="30"/>
        </w:rPr>
        <w:t xml:space="preserve"> Енисейским трактом и ул. </w:t>
      </w:r>
      <w:proofErr w:type="gramStart"/>
      <w:r w:rsidRPr="006B1C50">
        <w:rPr>
          <w:rFonts w:ascii="Times New Roman" w:hAnsi="Times New Roman"/>
          <w:sz w:val="30"/>
          <w:szCs w:val="30"/>
        </w:rPr>
        <w:t>Ремесленн</w:t>
      </w:r>
      <w:r w:rsidR="008C61D5">
        <w:rPr>
          <w:rFonts w:ascii="Times New Roman" w:hAnsi="Times New Roman"/>
          <w:sz w:val="30"/>
          <w:szCs w:val="30"/>
        </w:rPr>
        <w:t>ой</w:t>
      </w:r>
      <w:proofErr w:type="gramEnd"/>
      <w:r w:rsidRPr="006B1C50">
        <w:rPr>
          <w:rFonts w:ascii="Times New Roman" w:hAnsi="Times New Roman"/>
          <w:sz w:val="30"/>
          <w:szCs w:val="30"/>
        </w:rPr>
        <w:t xml:space="preserve">. </w:t>
      </w:r>
    </w:p>
    <w:p w:rsidR="000E4A8D" w:rsidRPr="006B1C50" w:rsidRDefault="000E4A8D" w:rsidP="008E501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B1C50">
        <w:rPr>
          <w:rFonts w:ascii="Times New Roman" w:hAnsi="Times New Roman"/>
          <w:sz w:val="30"/>
          <w:szCs w:val="30"/>
        </w:rPr>
        <w:t>Общая площадь территории составляет 237,3 га.</w:t>
      </w:r>
    </w:p>
    <w:p w:rsidR="000E4A8D" w:rsidRPr="006B1C50" w:rsidRDefault="000E4A8D" w:rsidP="008E501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B1C50">
        <w:rPr>
          <w:rFonts w:ascii="Times New Roman" w:hAnsi="Times New Roman"/>
          <w:sz w:val="30"/>
          <w:szCs w:val="30"/>
        </w:rPr>
        <w:t>В соответствии с Генеральным планом городского округа город Красноя</w:t>
      </w:r>
      <w:proofErr w:type="gramStart"/>
      <w:r w:rsidRPr="006B1C50">
        <w:rPr>
          <w:rFonts w:ascii="Times New Roman" w:hAnsi="Times New Roman"/>
          <w:sz w:val="30"/>
          <w:szCs w:val="30"/>
        </w:rPr>
        <w:t>рск Кр</w:t>
      </w:r>
      <w:proofErr w:type="gramEnd"/>
      <w:r w:rsidRPr="006B1C50">
        <w:rPr>
          <w:rFonts w:ascii="Times New Roman" w:hAnsi="Times New Roman"/>
          <w:sz w:val="30"/>
          <w:szCs w:val="30"/>
        </w:rPr>
        <w:t xml:space="preserve">асноярского края, </w:t>
      </w:r>
      <w:proofErr w:type="spellStart"/>
      <w:r w:rsidRPr="006B1C50">
        <w:rPr>
          <w:rFonts w:ascii="Times New Roman" w:hAnsi="Times New Roman"/>
          <w:sz w:val="30"/>
          <w:szCs w:val="30"/>
        </w:rPr>
        <w:t>утвержденным</w:t>
      </w:r>
      <w:proofErr w:type="spellEnd"/>
      <w:r w:rsidRPr="006B1C50">
        <w:rPr>
          <w:rFonts w:ascii="Times New Roman" w:hAnsi="Times New Roman"/>
          <w:sz w:val="30"/>
          <w:szCs w:val="30"/>
        </w:rPr>
        <w:t xml:space="preserve"> решением Красноя</w:t>
      </w:r>
      <w:r w:rsidRPr="006B1C50">
        <w:rPr>
          <w:rFonts w:ascii="Times New Roman" w:hAnsi="Times New Roman"/>
          <w:sz w:val="30"/>
          <w:szCs w:val="30"/>
        </w:rPr>
        <w:t>р</w:t>
      </w:r>
      <w:r w:rsidRPr="006B1C50">
        <w:rPr>
          <w:rFonts w:ascii="Times New Roman" w:hAnsi="Times New Roman"/>
          <w:sz w:val="30"/>
          <w:szCs w:val="30"/>
        </w:rPr>
        <w:t>ского городского Совета депутатов от 13.03.2015 № 7-107, территория расположена в границах производственной зоны, зоны инженерной</w:t>
      </w:r>
      <w:r w:rsidR="008E5011" w:rsidRPr="006B1C50">
        <w:rPr>
          <w:rFonts w:ascii="Times New Roman" w:hAnsi="Times New Roman"/>
          <w:sz w:val="30"/>
          <w:szCs w:val="30"/>
        </w:rPr>
        <w:t xml:space="preserve">         </w:t>
      </w:r>
      <w:r w:rsidRPr="006B1C50">
        <w:rPr>
          <w:rFonts w:ascii="Times New Roman" w:hAnsi="Times New Roman"/>
          <w:sz w:val="30"/>
          <w:szCs w:val="30"/>
        </w:rPr>
        <w:t xml:space="preserve"> и транспортной инфраструктур и зоны специального назначения.</w:t>
      </w:r>
    </w:p>
    <w:p w:rsidR="008E5011" w:rsidRPr="006B1C50" w:rsidRDefault="000E4A8D" w:rsidP="008E501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B1C50">
        <w:rPr>
          <w:rFonts w:ascii="Times New Roman" w:hAnsi="Times New Roman"/>
          <w:sz w:val="30"/>
          <w:szCs w:val="30"/>
        </w:rPr>
        <w:t>Согласно Правилам землепользования и застройки городского округа город Красноя</w:t>
      </w:r>
      <w:proofErr w:type="gramStart"/>
      <w:r w:rsidRPr="006B1C50">
        <w:rPr>
          <w:rFonts w:ascii="Times New Roman" w:hAnsi="Times New Roman"/>
          <w:sz w:val="30"/>
          <w:szCs w:val="30"/>
        </w:rPr>
        <w:t>рск Кр</w:t>
      </w:r>
      <w:proofErr w:type="gramEnd"/>
      <w:r w:rsidRPr="006B1C50">
        <w:rPr>
          <w:rFonts w:ascii="Times New Roman" w:hAnsi="Times New Roman"/>
          <w:sz w:val="30"/>
          <w:szCs w:val="30"/>
        </w:rPr>
        <w:t xml:space="preserve">асноярского края, </w:t>
      </w:r>
      <w:proofErr w:type="spellStart"/>
      <w:r w:rsidRPr="006B1C50">
        <w:rPr>
          <w:rFonts w:ascii="Times New Roman" w:hAnsi="Times New Roman"/>
          <w:sz w:val="30"/>
          <w:szCs w:val="30"/>
        </w:rPr>
        <w:t>утвержденным</w:t>
      </w:r>
      <w:proofErr w:type="spellEnd"/>
      <w:r w:rsidRPr="006B1C50">
        <w:rPr>
          <w:rFonts w:ascii="Times New Roman" w:hAnsi="Times New Roman"/>
          <w:sz w:val="30"/>
          <w:szCs w:val="30"/>
        </w:rPr>
        <w:t xml:space="preserve"> решен</w:t>
      </w:r>
      <w:r w:rsidRPr="006B1C50">
        <w:rPr>
          <w:rFonts w:ascii="Times New Roman" w:hAnsi="Times New Roman"/>
          <w:sz w:val="30"/>
          <w:szCs w:val="30"/>
        </w:rPr>
        <w:t>и</w:t>
      </w:r>
      <w:r w:rsidRPr="006B1C50">
        <w:rPr>
          <w:rFonts w:ascii="Times New Roman" w:hAnsi="Times New Roman"/>
          <w:sz w:val="30"/>
          <w:szCs w:val="30"/>
        </w:rPr>
        <w:t>ем Красноярского городского Совета депутатов от 07.07.2015 № В-122, территория находится в границах территориальной коммунально-складской зоны (П-3) и зоне кладбищ (СП-1).</w:t>
      </w:r>
    </w:p>
    <w:p w:rsidR="00A72A54" w:rsidRPr="006B1C50" w:rsidRDefault="000E4A8D" w:rsidP="008E501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"/>
          <w:szCs w:val="2"/>
        </w:rPr>
        <w:sectPr w:rsidR="00A72A54" w:rsidRPr="006B1C50" w:rsidSect="008E5011">
          <w:headerReference w:type="default" r:id="rId9"/>
          <w:headerReference w:type="first" r:id="rId10"/>
          <w:pgSz w:w="11906" w:h="16838" w:code="9"/>
          <w:pgMar w:top="1134" w:right="567" w:bottom="1134" w:left="1985" w:header="709" w:footer="709" w:gutter="0"/>
          <w:pgNumType w:start="17"/>
          <w:cols w:space="708"/>
          <w:docGrid w:linePitch="360"/>
        </w:sectPr>
      </w:pPr>
      <w:r w:rsidRPr="006B1C50">
        <w:rPr>
          <w:rFonts w:ascii="Times New Roman" w:hAnsi="Times New Roman"/>
          <w:sz w:val="2"/>
          <w:szCs w:val="2"/>
        </w:rPr>
        <w:t xml:space="preserve"> </w:t>
      </w:r>
    </w:p>
    <w:p w:rsidR="008E5011" w:rsidRPr="006B1C50" w:rsidRDefault="005B29A1" w:rsidP="008E5011">
      <w:pPr>
        <w:pStyle w:val="149"/>
        <w:spacing w:line="192" w:lineRule="auto"/>
        <w:rPr>
          <w:sz w:val="30"/>
          <w:szCs w:val="30"/>
          <w:lang w:val="ru-RU"/>
        </w:rPr>
      </w:pPr>
      <w:bookmarkStart w:id="0" w:name="_Toc108510417"/>
      <w:r w:rsidRPr="006B1C50">
        <w:rPr>
          <w:sz w:val="30"/>
          <w:szCs w:val="30"/>
        </w:rPr>
        <w:lastRenderedPageBreak/>
        <w:t>1</w:t>
      </w:r>
      <w:r w:rsidR="00BA4841" w:rsidRPr="006B1C50">
        <w:rPr>
          <w:sz w:val="30"/>
          <w:szCs w:val="30"/>
          <w:lang w:val="ru-RU"/>
        </w:rPr>
        <w:t>.</w:t>
      </w:r>
      <w:r w:rsidRPr="006B1C50">
        <w:rPr>
          <w:sz w:val="30"/>
          <w:szCs w:val="30"/>
        </w:rPr>
        <w:t xml:space="preserve"> </w:t>
      </w:r>
      <w:bookmarkEnd w:id="0"/>
      <w:r w:rsidR="009049B1" w:rsidRPr="006B1C50">
        <w:rPr>
          <w:sz w:val="30"/>
          <w:szCs w:val="30"/>
        </w:rPr>
        <w:t xml:space="preserve">Перечень и сведения о площади образуемых, изменяемых земельных участков, включая образуемые 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</w:t>
      </w:r>
    </w:p>
    <w:p w:rsidR="005B29A1" w:rsidRPr="006B1C50" w:rsidRDefault="009049B1" w:rsidP="008E5011">
      <w:pPr>
        <w:pStyle w:val="149"/>
        <w:spacing w:line="192" w:lineRule="auto"/>
        <w:rPr>
          <w:sz w:val="30"/>
          <w:szCs w:val="30"/>
          <w:lang w:val="ru-RU"/>
        </w:rPr>
      </w:pPr>
      <w:r w:rsidRPr="006B1C50">
        <w:rPr>
          <w:sz w:val="30"/>
          <w:szCs w:val="30"/>
        </w:rPr>
        <w:t xml:space="preserve">для государственных или муниципальных нужд. Возможные способы их образования, виды </w:t>
      </w:r>
      <w:proofErr w:type="spellStart"/>
      <w:r w:rsidRPr="006B1C50">
        <w:rPr>
          <w:sz w:val="30"/>
          <w:szCs w:val="30"/>
        </w:rPr>
        <w:t>разрешенного</w:t>
      </w:r>
      <w:proofErr w:type="spellEnd"/>
      <w:r w:rsidRPr="006B1C50">
        <w:rPr>
          <w:sz w:val="30"/>
          <w:szCs w:val="30"/>
        </w:rPr>
        <w:t xml:space="preserve"> использования образуемых и изменяемых</w:t>
      </w:r>
      <w:r w:rsidR="008E5011" w:rsidRPr="006B1C50">
        <w:rPr>
          <w:sz w:val="30"/>
          <w:szCs w:val="30"/>
        </w:rPr>
        <w:t xml:space="preserve"> земельных участков (по этапам)</w:t>
      </w:r>
    </w:p>
    <w:p w:rsidR="00CD444B" w:rsidRPr="006B1C50" w:rsidRDefault="00CD444B" w:rsidP="00CD444B">
      <w:pPr>
        <w:pStyle w:val="149"/>
        <w:ind w:firstLine="709"/>
        <w:jc w:val="left"/>
        <w:rPr>
          <w:sz w:val="26"/>
          <w:szCs w:val="26"/>
          <w:lang w:val="ru-RU" w:eastAsia="ru-RU"/>
        </w:rPr>
      </w:pPr>
    </w:p>
    <w:p w:rsidR="005B29A1" w:rsidRPr="006B1C50" w:rsidRDefault="005B29A1" w:rsidP="00CD444B">
      <w:pPr>
        <w:pStyle w:val="149"/>
        <w:ind w:firstLine="709"/>
        <w:jc w:val="left"/>
        <w:rPr>
          <w:sz w:val="30"/>
          <w:szCs w:val="30"/>
          <w:lang w:val="ru-RU" w:eastAsia="ru-RU"/>
        </w:rPr>
      </w:pPr>
      <w:r w:rsidRPr="006B1C50">
        <w:rPr>
          <w:sz w:val="30"/>
          <w:szCs w:val="30"/>
          <w:lang w:eastAsia="ru-RU"/>
        </w:rPr>
        <w:t xml:space="preserve">Сведения об образуемых </w:t>
      </w:r>
      <w:r w:rsidR="00E51FF3" w:rsidRPr="006B1C50">
        <w:rPr>
          <w:sz w:val="30"/>
          <w:szCs w:val="30"/>
          <w:lang w:val="ru-RU" w:eastAsia="ru-RU"/>
        </w:rPr>
        <w:t xml:space="preserve">и изменяемых </w:t>
      </w:r>
      <w:r w:rsidRPr="006B1C50">
        <w:rPr>
          <w:sz w:val="30"/>
          <w:szCs w:val="30"/>
          <w:lang w:eastAsia="ru-RU"/>
        </w:rPr>
        <w:t>земельных участках</w:t>
      </w:r>
      <w:r w:rsidR="00CD444B" w:rsidRPr="006B1C50">
        <w:rPr>
          <w:sz w:val="30"/>
          <w:szCs w:val="30"/>
          <w:lang w:val="ru-RU" w:eastAsia="ru-RU"/>
        </w:rPr>
        <w:t xml:space="preserve"> (</w:t>
      </w:r>
      <w:r w:rsidR="00CD444B" w:rsidRPr="006B1C50">
        <w:rPr>
          <w:sz w:val="30"/>
          <w:szCs w:val="30"/>
          <w:lang w:eastAsia="ru-RU"/>
        </w:rPr>
        <w:t>1</w:t>
      </w:r>
      <w:r w:rsidR="008C61D5">
        <w:rPr>
          <w:sz w:val="30"/>
          <w:szCs w:val="30"/>
          <w:lang w:val="ru-RU" w:eastAsia="ru-RU"/>
        </w:rPr>
        <w:t>-й</w:t>
      </w:r>
      <w:r w:rsidR="00CD444B" w:rsidRPr="006B1C50">
        <w:rPr>
          <w:sz w:val="30"/>
          <w:szCs w:val="30"/>
          <w:lang w:eastAsia="ru-RU"/>
        </w:rPr>
        <w:t xml:space="preserve"> этап</w:t>
      </w:r>
      <w:r w:rsidR="00CD444B" w:rsidRPr="006B1C50">
        <w:rPr>
          <w:sz w:val="30"/>
          <w:szCs w:val="30"/>
          <w:lang w:val="ru-RU" w:eastAsia="ru-RU"/>
        </w:rPr>
        <w:t>)</w:t>
      </w:r>
      <w:r w:rsidR="008E5011" w:rsidRPr="006B1C50">
        <w:rPr>
          <w:sz w:val="30"/>
          <w:szCs w:val="30"/>
          <w:lang w:val="ru-RU" w:eastAsia="ru-RU"/>
        </w:rPr>
        <w:t>.</w:t>
      </w:r>
    </w:p>
    <w:p w:rsidR="008E5011" w:rsidRPr="006B1C50" w:rsidRDefault="008E5011" w:rsidP="00CD444B">
      <w:pPr>
        <w:pStyle w:val="149"/>
        <w:ind w:firstLine="709"/>
        <w:jc w:val="left"/>
        <w:rPr>
          <w:sz w:val="26"/>
          <w:szCs w:val="26"/>
          <w:lang w:val="ru-RU" w:eastAsia="ru-RU"/>
        </w:rPr>
      </w:pPr>
    </w:p>
    <w:p w:rsidR="005B29A1" w:rsidRPr="006B1C50" w:rsidRDefault="005B29A1" w:rsidP="005B29A1">
      <w:pPr>
        <w:pStyle w:val="149"/>
        <w:jc w:val="right"/>
        <w:rPr>
          <w:sz w:val="30"/>
          <w:szCs w:val="30"/>
          <w:lang w:val="ru-RU" w:eastAsia="ru-RU"/>
        </w:rPr>
      </w:pPr>
      <w:r w:rsidRPr="006B1C50">
        <w:rPr>
          <w:sz w:val="30"/>
          <w:szCs w:val="30"/>
          <w:lang w:val="ru-RU" w:eastAsia="ru-RU"/>
        </w:rPr>
        <w:t>Таблица 1</w:t>
      </w:r>
    </w:p>
    <w:p w:rsidR="008E5011" w:rsidRPr="006B1C50" w:rsidRDefault="008E5011" w:rsidP="005B29A1">
      <w:pPr>
        <w:pStyle w:val="149"/>
        <w:jc w:val="right"/>
        <w:rPr>
          <w:sz w:val="26"/>
          <w:szCs w:val="26"/>
          <w:lang w:val="ru-RU" w:eastAsia="ru-RU"/>
        </w:rPr>
      </w:pPr>
    </w:p>
    <w:p w:rsidR="008E5011" w:rsidRPr="006B1C50" w:rsidRDefault="008E5011" w:rsidP="008E5011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2a"/>
        <w:tblW w:w="5000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795"/>
        <w:gridCol w:w="1846"/>
        <w:gridCol w:w="1337"/>
        <w:gridCol w:w="2745"/>
        <w:gridCol w:w="2239"/>
        <w:gridCol w:w="949"/>
        <w:gridCol w:w="1304"/>
        <w:gridCol w:w="1369"/>
      </w:tblGrid>
      <w:tr w:rsidR="008E5011" w:rsidRPr="006B1C50" w:rsidTr="008C61D5">
        <w:trPr>
          <w:cantSplit/>
          <w:trHeight w:val="60"/>
        </w:trPr>
        <w:tc>
          <w:tcPr>
            <w:tcW w:w="407" w:type="pct"/>
          </w:tcPr>
          <w:p w:rsidR="008E5011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номер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земельного участка</w:t>
            </w:r>
          </w:p>
        </w:tc>
        <w:tc>
          <w:tcPr>
            <w:tcW w:w="607" w:type="pct"/>
          </w:tcPr>
          <w:p w:rsidR="002432AF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Исходный номер 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</w:t>
            </w:r>
            <w:proofErr w:type="gramEnd"/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011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624" w:type="pct"/>
          </w:tcPr>
          <w:p w:rsidR="008E5011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8E5011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образуемого/</w:t>
            </w:r>
          </w:p>
          <w:p w:rsidR="008E5011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изменяемого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земельного учас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ка, части земел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участка,</w:t>
            </w:r>
          </w:p>
          <w:p w:rsidR="008E5011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  <w:p w:rsidR="008E5011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52" w:type="pct"/>
          </w:tcPr>
          <w:p w:rsidR="008E5011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исходного земельного участка,</w:t>
            </w:r>
          </w:p>
          <w:p w:rsidR="008E5011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28" w:type="pct"/>
          </w:tcPr>
          <w:p w:rsidR="008E5011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разрешенного</w:t>
            </w:r>
            <w:proofErr w:type="spellEnd"/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C6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вания 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образуемого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земельного участка</w:t>
            </w:r>
          </w:p>
        </w:tc>
        <w:tc>
          <w:tcPr>
            <w:tcW w:w="757" w:type="pct"/>
          </w:tcPr>
          <w:p w:rsidR="008E5011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  <w:p w:rsidR="008E5011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321" w:type="pct"/>
          </w:tcPr>
          <w:p w:rsidR="008E5011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Изъятие</w:t>
            </w:r>
          </w:p>
        </w:tc>
        <w:tc>
          <w:tcPr>
            <w:tcW w:w="441" w:type="pct"/>
          </w:tcPr>
          <w:p w:rsidR="008E5011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пользование</w:t>
            </w:r>
          </w:p>
        </w:tc>
        <w:tc>
          <w:tcPr>
            <w:tcW w:w="463" w:type="pct"/>
          </w:tcPr>
          <w:p w:rsidR="008E5011" w:rsidRPr="006B1C50" w:rsidRDefault="008E5011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Образуемый/</w:t>
            </w:r>
          </w:p>
          <w:p w:rsidR="008E5011" w:rsidRPr="006B1C50" w:rsidRDefault="008C61D5" w:rsidP="008E501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E5011"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зменяемый земельный участок</w:t>
            </w:r>
          </w:p>
        </w:tc>
      </w:tr>
    </w:tbl>
    <w:p w:rsidR="008E5011" w:rsidRPr="006B1C50" w:rsidRDefault="008E5011" w:rsidP="008E5011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2a"/>
        <w:tblW w:w="5000" w:type="pct"/>
        <w:tblLayout w:type="fixed"/>
        <w:tblLook w:val="04A0" w:firstRow="1" w:lastRow="0" w:firstColumn="1" w:lastColumn="0" w:noHBand="0" w:noVBand="1"/>
      </w:tblPr>
      <w:tblGrid>
        <w:gridCol w:w="1204"/>
        <w:gridCol w:w="1795"/>
        <w:gridCol w:w="1846"/>
        <w:gridCol w:w="1337"/>
        <w:gridCol w:w="2745"/>
        <w:gridCol w:w="2239"/>
        <w:gridCol w:w="949"/>
        <w:gridCol w:w="1304"/>
        <w:gridCol w:w="1369"/>
      </w:tblGrid>
      <w:tr w:rsidR="008E5011" w:rsidRPr="006B1C50" w:rsidTr="008C61D5">
        <w:trPr>
          <w:cantSplit/>
          <w:trHeight w:val="60"/>
          <w:tblHeader/>
        </w:trPr>
        <w:tc>
          <w:tcPr>
            <w:tcW w:w="407" w:type="pct"/>
            <w:vAlign w:val="center"/>
          </w:tcPr>
          <w:p w:rsidR="008E5011" w:rsidRPr="006B1C50" w:rsidRDefault="008E5011" w:rsidP="008E5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pct"/>
            <w:vAlign w:val="center"/>
          </w:tcPr>
          <w:p w:rsidR="008E5011" w:rsidRPr="006B1C50" w:rsidRDefault="008E5011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pct"/>
            <w:vAlign w:val="center"/>
          </w:tcPr>
          <w:p w:rsidR="008E5011" w:rsidRPr="006B1C50" w:rsidRDefault="008E5011" w:rsidP="008E5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vAlign w:val="center"/>
          </w:tcPr>
          <w:p w:rsidR="008E5011" w:rsidRPr="006B1C50" w:rsidRDefault="008E5011" w:rsidP="008E5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" w:type="pct"/>
            <w:vAlign w:val="center"/>
          </w:tcPr>
          <w:p w:rsidR="008E5011" w:rsidRPr="006B1C50" w:rsidRDefault="008C61D5" w:rsidP="008E5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7" w:type="pct"/>
            <w:vAlign w:val="center"/>
          </w:tcPr>
          <w:p w:rsidR="008E5011" w:rsidRPr="006B1C50" w:rsidRDefault="008E5011" w:rsidP="008E5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" w:type="pct"/>
            <w:vAlign w:val="center"/>
          </w:tcPr>
          <w:p w:rsidR="008E5011" w:rsidRPr="006B1C50" w:rsidRDefault="008E5011" w:rsidP="008E5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1" w:type="pct"/>
            <w:vAlign w:val="center"/>
          </w:tcPr>
          <w:p w:rsidR="008E5011" w:rsidRPr="006B1C50" w:rsidRDefault="008E5011" w:rsidP="008E5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3" w:type="pct"/>
            <w:vAlign w:val="center"/>
          </w:tcPr>
          <w:p w:rsidR="008E5011" w:rsidRPr="006B1C50" w:rsidRDefault="008E5011" w:rsidP="008E5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5011" w:rsidRPr="006B1C50" w:rsidTr="008C61D5">
        <w:trPr>
          <w:cantSplit/>
          <w:trHeight w:val="652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607" w:type="pct"/>
          </w:tcPr>
          <w:p w:rsidR="008E5011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24:50:0300292: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318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928" w:type="pct"/>
          </w:tcPr>
          <w:p w:rsidR="008E5011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рии) общего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пользова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ния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(12.0), предоставление коммунальных услуг (3.1.1)</w:t>
            </w:r>
          </w:p>
        </w:tc>
        <w:tc>
          <w:tcPr>
            <w:tcW w:w="757" w:type="pct"/>
          </w:tcPr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земельного участка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60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607" w:type="pct"/>
          </w:tcPr>
          <w:p w:rsidR="008E5011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194033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165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242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920</w:t>
            </w:r>
          </w:p>
        </w:tc>
        <w:tc>
          <w:tcPr>
            <w:tcW w:w="928" w:type="pct"/>
          </w:tcPr>
          <w:p w:rsidR="008E5011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рии) общего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пользова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ния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(12.0), предоставление коммунальных услуг (3.1.1)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779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607" w:type="pct"/>
          </w:tcPr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599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8" w:type="pct"/>
          </w:tcPr>
          <w:p w:rsidR="008E5011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рии) общего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пользова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ния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(12.0), предоставление коммунальных услуг (3.1.1)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образование из з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мель (земельных участков)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ственной</w:t>
            </w:r>
            <w:proofErr w:type="gramEnd"/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2432AF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ниципальной </w:t>
            </w:r>
          </w:p>
          <w:p w:rsidR="00E51FF3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собственности</w:t>
            </w:r>
          </w:p>
          <w:p w:rsidR="008C61D5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319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3.1.15а</w:t>
            </w:r>
          </w:p>
        </w:tc>
        <w:tc>
          <w:tcPr>
            <w:tcW w:w="607" w:type="pct"/>
          </w:tcPr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605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8" w:type="pct"/>
          </w:tcPr>
          <w:p w:rsidR="008E5011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рии) общего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пользова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ния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(12.0)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образование из з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мель (земельных участков)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ственной</w:t>
            </w:r>
            <w:proofErr w:type="gramEnd"/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2432AF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ниципальной </w:t>
            </w:r>
          </w:p>
          <w:p w:rsidR="00E51FF3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собственности</w:t>
            </w:r>
          </w:p>
          <w:p w:rsidR="008C61D5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340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3.1.15б</w:t>
            </w:r>
          </w:p>
        </w:tc>
        <w:tc>
          <w:tcPr>
            <w:tcW w:w="607" w:type="pct"/>
          </w:tcPr>
          <w:p w:rsidR="008E5011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24:50:0300292: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928" w:type="pct"/>
          </w:tcPr>
          <w:p w:rsidR="008E5011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рии) общего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пользова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ния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(12.0)</w:t>
            </w:r>
          </w:p>
        </w:tc>
        <w:tc>
          <w:tcPr>
            <w:tcW w:w="757" w:type="pct"/>
          </w:tcPr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земельного участка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175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3.Т.13а</w:t>
            </w:r>
          </w:p>
        </w:tc>
        <w:tc>
          <w:tcPr>
            <w:tcW w:w="607" w:type="pct"/>
          </w:tcPr>
          <w:p w:rsidR="008E5011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341562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462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833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60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3.Т.13б</w:t>
            </w:r>
          </w:p>
        </w:tc>
        <w:tc>
          <w:tcPr>
            <w:tcW w:w="607" w:type="pct"/>
          </w:tcPr>
          <w:p w:rsidR="008E5011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839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60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3.Т.13в</w:t>
            </w:r>
          </w:p>
        </w:tc>
        <w:tc>
          <w:tcPr>
            <w:tcW w:w="607" w:type="pct"/>
          </w:tcPr>
          <w:p w:rsidR="008E5011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281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217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3.Т.14а</w:t>
            </w:r>
          </w:p>
        </w:tc>
        <w:tc>
          <w:tcPr>
            <w:tcW w:w="607" w:type="pct"/>
          </w:tcPr>
          <w:p w:rsidR="008E5011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341562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486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833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60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3.Т.14б</w:t>
            </w:r>
          </w:p>
        </w:tc>
        <w:tc>
          <w:tcPr>
            <w:tcW w:w="607" w:type="pct"/>
          </w:tcPr>
          <w:p w:rsidR="008E5011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476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839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60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3.Т.15а</w:t>
            </w:r>
          </w:p>
        </w:tc>
        <w:tc>
          <w:tcPr>
            <w:tcW w:w="607" w:type="pct"/>
          </w:tcPr>
          <w:p w:rsidR="008E5011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341562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874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833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60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3.Т.16а</w:t>
            </w:r>
          </w:p>
        </w:tc>
        <w:tc>
          <w:tcPr>
            <w:tcW w:w="607" w:type="pct"/>
          </w:tcPr>
          <w:p w:rsidR="008E5011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341562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924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833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60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3.Т.17а</w:t>
            </w:r>
          </w:p>
        </w:tc>
        <w:tc>
          <w:tcPr>
            <w:tcW w:w="607" w:type="pct"/>
          </w:tcPr>
          <w:p w:rsidR="008E5011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341562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443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833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395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3.Т.18а</w:t>
            </w:r>
          </w:p>
        </w:tc>
        <w:tc>
          <w:tcPr>
            <w:tcW w:w="607" w:type="pct"/>
          </w:tcPr>
          <w:p w:rsidR="002432AF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341562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676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833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60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4.Т.129а</w:t>
            </w:r>
          </w:p>
        </w:tc>
        <w:tc>
          <w:tcPr>
            <w:tcW w:w="607" w:type="pct"/>
          </w:tcPr>
          <w:p w:rsidR="002432AF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155114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177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702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2432AF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60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4.Т.129б</w:t>
            </w:r>
          </w:p>
        </w:tc>
        <w:tc>
          <w:tcPr>
            <w:tcW w:w="607" w:type="pct"/>
          </w:tcPr>
          <w:p w:rsidR="002432AF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189635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731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319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4.Т.129в</w:t>
            </w:r>
          </w:p>
        </w:tc>
        <w:tc>
          <w:tcPr>
            <w:tcW w:w="607" w:type="pct"/>
          </w:tcPr>
          <w:p w:rsidR="002432AF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145821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442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68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538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  <w:p w:rsidR="008C61D5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60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4.Т.129ж</w:t>
            </w:r>
          </w:p>
        </w:tc>
        <w:tc>
          <w:tcPr>
            <w:tcW w:w="607" w:type="pct"/>
          </w:tcPr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24:50:0300294:590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64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443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  <w:p w:rsidR="008C61D5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742"/>
        </w:trPr>
        <w:tc>
          <w:tcPr>
            <w:tcW w:w="407" w:type="pct"/>
            <w:vMerge w:val="restar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3.1.з</w:t>
            </w:r>
          </w:p>
        </w:tc>
        <w:tc>
          <w:tcPr>
            <w:tcW w:w="607" w:type="pct"/>
          </w:tcPr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24:50:0300292:151</w:t>
            </w:r>
          </w:p>
        </w:tc>
        <w:tc>
          <w:tcPr>
            <w:tcW w:w="624" w:type="pct"/>
            <w:vMerge w:val="restar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379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28" w:type="pct"/>
            <w:vMerge w:val="restar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ритуальная деятельность (12.1)</w:t>
            </w:r>
          </w:p>
        </w:tc>
        <w:tc>
          <w:tcPr>
            <w:tcW w:w="757" w:type="pct"/>
            <w:vMerge w:val="restart"/>
          </w:tcPr>
          <w:p w:rsidR="002432AF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перераспределение </w:t>
            </w:r>
          </w:p>
          <w:p w:rsidR="00E51FF3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 землями (земельн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ы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 участками) гос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дарственной и (или) муниципальной со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ственности</w:t>
            </w:r>
          </w:p>
          <w:p w:rsidR="008C61D5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1" w:type="pct"/>
            <w:vMerge w:val="restar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  <w:vMerge w:val="restar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3" w:type="pct"/>
            <w:vMerge w:val="restar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60"/>
        </w:trPr>
        <w:tc>
          <w:tcPr>
            <w:tcW w:w="407" w:type="pct"/>
            <w:vMerge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7" w:type="pct"/>
          </w:tcPr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624" w:type="pct"/>
            <w:vMerge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928" w:type="pct"/>
            <w:vMerge/>
          </w:tcPr>
          <w:p w:rsidR="00E51FF3" w:rsidRPr="006B1C50" w:rsidRDefault="00E51FF3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57" w:type="pct"/>
            <w:vMerge/>
          </w:tcPr>
          <w:p w:rsidR="00E51FF3" w:rsidRPr="006B1C50" w:rsidRDefault="00E51FF3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1" w:type="pct"/>
            <w:vMerge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</w:tcPr>
          <w:p w:rsidR="00E51FF3" w:rsidRPr="006B1C50" w:rsidRDefault="00E51FF3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011" w:rsidRPr="006B1C50" w:rsidTr="008C61D5">
        <w:trPr>
          <w:cantSplit/>
          <w:trHeight w:val="720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3.3.7а</w:t>
            </w:r>
          </w:p>
        </w:tc>
        <w:tc>
          <w:tcPr>
            <w:tcW w:w="607" w:type="pct"/>
          </w:tcPr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рии) общего пользования (12.0)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образование из з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мель (земельных участков)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ственной</w:t>
            </w:r>
            <w:proofErr w:type="gramEnd"/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2432AF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ниципальной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собственности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720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3.3.17а</w:t>
            </w:r>
          </w:p>
        </w:tc>
        <w:tc>
          <w:tcPr>
            <w:tcW w:w="607" w:type="pct"/>
          </w:tcPr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рии) общего пользования (12.0)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образование из з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мель (земельных участков)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ственной</w:t>
            </w:r>
            <w:proofErr w:type="gramEnd"/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2432AF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ниципальной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собственности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98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3.3.17б</w:t>
            </w:r>
          </w:p>
        </w:tc>
        <w:tc>
          <w:tcPr>
            <w:tcW w:w="607" w:type="pct"/>
          </w:tcPr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24:50:0300294:20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377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34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828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предоставление коммунал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ных услуг (3.1.1)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</w:tc>
        <w:tc>
          <w:tcPr>
            <w:tcW w:w="321" w:type="pct"/>
          </w:tcPr>
          <w:p w:rsidR="00E51FF3" w:rsidRPr="006B1C50" w:rsidRDefault="00B8354B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60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3.3.6а</w:t>
            </w:r>
          </w:p>
        </w:tc>
        <w:tc>
          <w:tcPr>
            <w:tcW w:w="607" w:type="pct"/>
          </w:tcPr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24:50:0300294:160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839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предоставление коммунал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ных услуг (3.1.1)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</w:tc>
        <w:tc>
          <w:tcPr>
            <w:tcW w:w="321" w:type="pct"/>
          </w:tcPr>
          <w:p w:rsidR="00E51FF3" w:rsidRPr="006B1C50" w:rsidRDefault="00B8354B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8E5011" w:rsidRPr="006B1C50" w:rsidTr="008C61D5">
        <w:trPr>
          <w:cantSplit/>
          <w:trHeight w:val="60"/>
        </w:trPr>
        <w:tc>
          <w:tcPr>
            <w:tcW w:w="407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:194033</w:t>
            </w:r>
          </w:p>
        </w:tc>
        <w:tc>
          <w:tcPr>
            <w:tcW w:w="607" w:type="pct"/>
          </w:tcPr>
          <w:p w:rsidR="002432AF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:rsidR="00E51FF3" w:rsidRPr="006B1C50" w:rsidRDefault="00E51FF3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194033</w:t>
            </w:r>
          </w:p>
        </w:tc>
        <w:tc>
          <w:tcPr>
            <w:tcW w:w="624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432AF"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  <w:r w:rsidR="002432AF"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452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242</w:t>
            </w:r>
            <w:r w:rsidR="002432AF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920</w:t>
            </w:r>
          </w:p>
        </w:tc>
        <w:tc>
          <w:tcPr>
            <w:tcW w:w="928" w:type="pct"/>
          </w:tcPr>
          <w:p w:rsidR="00E51FF3" w:rsidRPr="006B1C50" w:rsidRDefault="008C61D5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размещение мест погребения</w:t>
            </w:r>
          </w:p>
        </w:tc>
        <w:tc>
          <w:tcPr>
            <w:tcW w:w="757" w:type="pct"/>
          </w:tcPr>
          <w:p w:rsidR="008C61D5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</w:t>
            </w:r>
          </w:p>
          <w:p w:rsidR="00E51FF3" w:rsidRPr="006B1C50" w:rsidRDefault="008E5011" w:rsidP="008E501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цах</w:t>
            </w:r>
          </w:p>
        </w:tc>
        <w:tc>
          <w:tcPr>
            <w:tcW w:w="32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E51FF3" w:rsidRPr="006B1C50" w:rsidRDefault="00E51FF3" w:rsidP="00E51FF3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3" w:type="pct"/>
          </w:tcPr>
          <w:p w:rsidR="00E51FF3" w:rsidRPr="006B1C50" w:rsidRDefault="008E5011" w:rsidP="008E5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изменяемый</w:t>
            </w:r>
          </w:p>
        </w:tc>
      </w:tr>
    </w:tbl>
    <w:p w:rsidR="009049B1" w:rsidRPr="006B1C50" w:rsidRDefault="009049B1" w:rsidP="00CD444B">
      <w:pPr>
        <w:pStyle w:val="1d"/>
        <w:rPr>
          <w:lang w:val="ru-RU"/>
        </w:rPr>
      </w:pPr>
    </w:p>
    <w:p w:rsidR="000B4C19" w:rsidRPr="008C61D5" w:rsidRDefault="009049B1" w:rsidP="009049B1">
      <w:pPr>
        <w:pStyle w:val="1d"/>
        <w:rPr>
          <w:sz w:val="28"/>
          <w:szCs w:val="28"/>
          <w:lang w:val="ru-RU"/>
        </w:rPr>
      </w:pPr>
      <w:r w:rsidRPr="008C61D5">
        <w:rPr>
          <w:sz w:val="28"/>
          <w:szCs w:val="28"/>
        </w:rPr>
        <w:t>Примечани</w:t>
      </w:r>
      <w:r w:rsidR="008C61D5" w:rsidRPr="008C61D5">
        <w:rPr>
          <w:sz w:val="28"/>
          <w:szCs w:val="28"/>
          <w:lang w:val="ru-RU"/>
        </w:rPr>
        <w:t>я</w:t>
      </w:r>
      <w:r w:rsidRPr="008C61D5">
        <w:rPr>
          <w:sz w:val="28"/>
          <w:szCs w:val="28"/>
        </w:rPr>
        <w:t xml:space="preserve">: </w:t>
      </w:r>
    </w:p>
    <w:p w:rsidR="009049B1" w:rsidRPr="008C61D5" w:rsidRDefault="009049B1" w:rsidP="006666C4">
      <w:pPr>
        <w:pStyle w:val="1d"/>
        <w:rPr>
          <w:sz w:val="28"/>
          <w:szCs w:val="28"/>
          <w:lang w:val="ru-RU"/>
        </w:rPr>
      </w:pPr>
      <w:r w:rsidRPr="008C61D5">
        <w:rPr>
          <w:sz w:val="28"/>
          <w:szCs w:val="28"/>
          <w:lang w:val="ru-RU"/>
        </w:rPr>
        <w:t xml:space="preserve">1. </w:t>
      </w:r>
      <w:r w:rsidR="006666C4" w:rsidRPr="008C61D5">
        <w:rPr>
          <w:sz w:val="28"/>
          <w:szCs w:val="28"/>
          <w:lang w:val="ru-RU"/>
        </w:rPr>
        <w:t xml:space="preserve">Категория земель образованных земельных участков </w:t>
      </w:r>
      <w:r w:rsidR="002432AF" w:rsidRPr="008C61D5">
        <w:rPr>
          <w:sz w:val="28"/>
          <w:szCs w:val="28"/>
          <w:lang w:val="ru-RU"/>
        </w:rPr>
        <w:t>–</w:t>
      </w:r>
      <w:r w:rsidR="006666C4" w:rsidRPr="008C61D5">
        <w:rPr>
          <w:sz w:val="28"/>
          <w:szCs w:val="28"/>
          <w:lang w:val="ru-RU"/>
        </w:rPr>
        <w:t xml:space="preserve"> земли </w:t>
      </w:r>
      <w:proofErr w:type="spellStart"/>
      <w:r w:rsidR="006666C4" w:rsidRPr="008C61D5">
        <w:rPr>
          <w:sz w:val="28"/>
          <w:szCs w:val="28"/>
          <w:lang w:val="ru-RU"/>
        </w:rPr>
        <w:t>населенных</w:t>
      </w:r>
      <w:proofErr w:type="spellEnd"/>
      <w:r w:rsidR="006666C4" w:rsidRPr="008C61D5">
        <w:rPr>
          <w:sz w:val="28"/>
          <w:szCs w:val="28"/>
          <w:lang w:val="ru-RU"/>
        </w:rPr>
        <w:t xml:space="preserve"> пунктов</w:t>
      </w:r>
      <w:r w:rsidR="008C61D5" w:rsidRPr="008C61D5">
        <w:rPr>
          <w:sz w:val="28"/>
          <w:szCs w:val="28"/>
          <w:lang w:val="ru-RU"/>
        </w:rPr>
        <w:t>.</w:t>
      </w:r>
    </w:p>
    <w:p w:rsidR="009049B1" w:rsidRPr="008C61D5" w:rsidRDefault="000B4C19" w:rsidP="002432AF">
      <w:pPr>
        <w:pStyle w:val="1d"/>
        <w:rPr>
          <w:sz w:val="28"/>
          <w:szCs w:val="28"/>
          <w:lang w:val="ru-RU"/>
        </w:rPr>
      </w:pPr>
      <w:r w:rsidRPr="008C61D5">
        <w:rPr>
          <w:sz w:val="28"/>
          <w:szCs w:val="28"/>
          <w:lang w:val="ru-RU"/>
        </w:rPr>
        <w:t>2</w:t>
      </w:r>
      <w:r w:rsidR="00E20E72" w:rsidRPr="008C61D5">
        <w:rPr>
          <w:sz w:val="28"/>
          <w:szCs w:val="28"/>
        </w:rPr>
        <w:t xml:space="preserve">. </w:t>
      </w:r>
      <w:r w:rsidR="006666C4" w:rsidRPr="008C61D5">
        <w:rPr>
          <w:sz w:val="28"/>
          <w:szCs w:val="28"/>
          <w:lang w:val="ru-RU"/>
        </w:rPr>
        <w:t>Н</w:t>
      </w:r>
      <w:r w:rsidR="00C05B9A" w:rsidRPr="008C61D5">
        <w:rPr>
          <w:sz w:val="28"/>
          <w:szCs w:val="28"/>
          <w:lang w:val="ru-RU"/>
        </w:rPr>
        <w:t>С</w:t>
      </w:r>
      <w:r w:rsidR="009049B1" w:rsidRPr="008C61D5">
        <w:rPr>
          <w:sz w:val="28"/>
          <w:szCs w:val="28"/>
        </w:rPr>
        <w:t xml:space="preserve"> –</w:t>
      </w:r>
      <w:r w:rsidR="00E20E72" w:rsidRPr="008C61D5">
        <w:rPr>
          <w:sz w:val="28"/>
          <w:szCs w:val="28"/>
          <w:lang w:val="ru-RU"/>
        </w:rPr>
        <w:t xml:space="preserve"> </w:t>
      </w:r>
      <w:r w:rsidR="009049B1" w:rsidRPr="008C61D5">
        <w:rPr>
          <w:sz w:val="28"/>
          <w:szCs w:val="28"/>
        </w:rPr>
        <w:t>земли (земельные участки)</w:t>
      </w:r>
      <w:r w:rsidR="00E20E72" w:rsidRPr="008C61D5">
        <w:rPr>
          <w:sz w:val="28"/>
          <w:szCs w:val="28"/>
          <w:lang w:val="ru-RU"/>
        </w:rPr>
        <w:t>,</w:t>
      </w:r>
      <w:r w:rsidR="009049B1" w:rsidRPr="008C61D5">
        <w:rPr>
          <w:sz w:val="28"/>
          <w:szCs w:val="28"/>
        </w:rPr>
        <w:t xml:space="preserve"> государственн</w:t>
      </w:r>
      <w:r w:rsidR="00E20E72" w:rsidRPr="008C61D5">
        <w:rPr>
          <w:sz w:val="28"/>
          <w:szCs w:val="28"/>
          <w:lang w:val="ru-RU"/>
        </w:rPr>
        <w:t xml:space="preserve">ая </w:t>
      </w:r>
      <w:proofErr w:type="gramStart"/>
      <w:r w:rsidR="00E20E72" w:rsidRPr="008C61D5">
        <w:rPr>
          <w:sz w:val="28"/>
          <w:szCs w:val="28"/>
          <w:lang w:val="ru-RU"/>
        </w:rPr>
        <w:t>собственность</w:t>
      </w:r>
      <w:proofErr w:type="gramEnd"/>
      <w:r w:rsidR="00E20E72" w:rsidRPr="008C61D5">
        <w:rPr>
          <w:sz w:val="28"/>
          <w:szCs w:val="28"/>
          <w:lang w:val="ru-RU"/>
        </w:rPr>
        <w:t xml:space="preserve"> на которые не разграничена</w:t>
      </w:r>
      <w:r w:rsidR="008C61D5" w:rsidRPr="008C61D5">
        <w:rPr>
          <w:sz w:val="28"/>
          <w:szCs w:val="28"/>
          <w:lang w:val="ru-RU"/>
        </w:rPr>
        <w:t>.</w:t>
      </w:r>
    </w:p>
    <w:p w:rsidR="006666C4" w:rsidRPr="008C61D5" w:rsidRDefault="006666C4" w:rsidP="002432AF">
      <w:pPr>
        <w:pStyle w:val="1d"/>
        <w:rPr>
          <w:sz w:val="28"/>
          <w:szCs w:val="28"/>
          <w:lang w:val="ru-RU"/>
        </w:rPr>
      </w:pPr>
      <w:r w:rsidRPr="008C61D5">
        <w:rPr>
          <w:sz w:val="28"/>
          <w:szCs w:val="28"/>
          <w:lang w:val="ru-RU"/>
        </w:rPr>
        <w:t>3. Границы образуемых земельных участков 27.1</w:t>
      </w:r>
      <w:r w:rsidR="002432AF" w:rsidRPr="008C61D5">
        <w:rPr>
          <w:sz w:val="28"/>
          <w:szCs w:val="28"/>
          <w:lang w:val="ru-RU"/>
        </w:rPr>
        <w:t>–</w:t>
      </w:r>
      <w:r w:rsidRPr="008C61D5">
        <w:rPr>
          <w:sz w:val="28"/>
          <w:szCs w:val="28"/>
          <w:lang w:val="ru-RU"/>
        </w:rPr>
        <w:t xml:space="preserve">27.3 утверждены </w:t>
      </w:r>
      <w:r w:rsidR="008C61D5" w:rsidRPr="008C61D5">
        <w:rPr>
          <w:sz w:val="28"/>
          <w:szCs w:val="28"/>
          <w:lang w:val="ru-RU"/>
        </w:rPr>
        <w:t>п</w:t>
      </w:r>
      <w:r w:rsidRPr="008C61D5">
        <w:rPr>
          <w:sz w:val="28"/>
          <w:szCs w:val="28"/>
          <w:lang w:val="ru-RU"/>
        </w:rPr>
        <w:t xml:space="preserve">остановлением администрации города </w:t>
      </w:r>
      <w:r w:rsidR="008C61D5">
        <w:rPr>
          <w:sz w:val="28"/>
          <w:szCs w:val="28"/>
          <w:lang w:val="ru-RU"/>
        </w:rPr>
        <w:t xml:space="preserve">                   </w:t>
      </w:r>
      <w:r w:rsidRPr="008C61D5">
        <w:rPr>
          <w:sz w:val="28"/>
          <w:szCs w:val="28"/>
          <w:lang w:val="ru-RU"/>
        </w:rPr>
        <w:t>от 30.08.2024 № 821</w:t>
      </w:r>
      <w:r w:rsidR="008C61D5" w:rsidRPr="008C61D5">
        <w:rPr>
          <w:sz w:val="28"/>
          <w:szCs w:val="28"/>
          <w:lang w:val="ru-RU"/>
        </w:rPr>
        <w:t>.</w:t>
      </w:r>
    </w:p>
    <w:p w:rsidR="006666C4" w:rsidRPr="008C61D5" w:rsidRDefault="006666C4" w:rsidP="002432AF">
      <w:pPr>
        <w:pStyle w:val="1d"/>
        <w:rPr>
          <w:sz w:val="28"/>
          <w:szCs w:val="28"/>
          <w:lang w:val="ru-RU"/>
        </w:rPr>
      </w:pPr>
      <w:r w:rsidRPr="008C61D5">
        <w:rPr>
          <w:sz w:val="28"/>
          <w:szCs w:val="28"/>
          <w:lang w:val="ru-RU"/>
        </w:rPr>
        <w:t>4. Изменяемый земельный участок с кадастровым номером 24:50:0000000:194033 в границы проектирования вх</w:t>
      </w:r>
      <w:r w:rsidRPr="008C61D5">
        <w:rPr>
          <w:sz w:val="28"/>
          <w:szCs w:val="28"/>
          <w:lang w:val="ru-RU"/>
        </w:rPr>
        <w:t>о</w:t>
      </w:r>
      <w:r w:rsidRPr="008C61D5">
        <w:rPr>
          <w:sz w:val="28"/>
          <w:szCs w:val="28"/>
          <w:lang w:val="ru-RU"/>
        </w:rPr>
        <w:t>дит частично.</w:t>
      </w:r>
    </w:p>
    <w:p w:rsidR="008C61D5" w:rsidRDefault="008C61D5">
      <w:pPr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>
        <w:br w:type="page"/>
      </w:r>
    </w:p>
    <w:p w:rsidR="0007788B" w:rsidRPr="006B1C50" w:rsidRDefault="0007788B" w:rsidP="0007788B">
      <w:pPr>
        <w:pStyle w:val="149"/>
        <w:ind w:firstLine="709"/>
        <w:jc w:val="left"/>
        <w:rPr>
          <w:sz w:val="30"/>
          <w:szCs w:val="30"/>
          <w:lang w:val="ru-RU" w:eastAsia="ru-RU"/>
        </w:rPr>
      </w:pPr>
      <w:r w:rsidRPr="006B1C50">
        <w:rPr>
          <w:sz w:val="30"/>
          <w:szCs w:val="30"/>
          <w:lang w:eastAsia="ru-RU"/>
        </w:rPr>
        <w:lastRenderedPageBreak/>
        <w:t xml:space="preserve">Сведения об образуемых </w:t>
      </w:r>
      <w:r w:rsidRPr="006B1C50">
        <w:rPr>
          <w:sz w:val="30"/>
          <w:szCs w:val="30"/>
          <w:lang w:val="ru-RU" w:eastAsia="ru-RU"/>
        </w:rPr>
        <w:t xml:space="preserve">и изменяемых </w:t>
      </w:r>
      <w:r w:rsidRPr="006B1C50">
        <w:rPr>
          <w:sz w:val="30"/>
          <w:szCs w:val="30"/>
          <w:lang w:eastAsia="ru-RU"/>
        </w:rPr>
        <w:t>земельных участках</w:t>
      </w:r>
      <w:r w:rsidRPr="006B1C50">
        <w:rPr>
          <w:sz w:val="30"/>
          <w:szCs w:val="30"/>
          <w:lang w:val="ru-RU" w:eastAsia="ru-RU"/>
        </w:rPr>
        <w:t xml:space="preserve"> (2</w:t>
      </w:r>
      <w:r w:rsidR="008C61D5">
        <w:rPr>
          <w:sz w:val="30"/>
          <w:szCs w:val="30"/>
          <w:lang w:val="ru-RU" w:eastAsia="ru-RU"/>
        </w:rPr>
        <w:t>-й</w:t>
      </w:r>
      <w:r w:rsidRPr="006B1C50">
        <w:rPr>
          <w:sz w:val="30"/>
          <w:szCs w:val="30"/>
          <w:lang w:eastAsia="ru-RU"/>
        </w:rPr>
        <w:t xml:space="preserve"> этап</w:t>
      </w:r>
      <w:r w:rsidRPr="006B1C50">
        <w:rPr>
          <w:sz w:val="30"/>
          <w:szCs w:val="30"/>
          <w:lang w:val="ru-RU" w:eastAsia="ru-RU"/>
        </w:rPr>
        <w:t>)</w:t>
      </w:r>
      <w:r w:rsidR="008C61D5">
        <w:rPr>
          <w:sz w:val="30"/>
          <w:szCs w:val="30"/>
          <w:lang w:val="ru-RU" w:eastAsia="ru-RU"/>
        </w:rPr>
        <w:t>.</w:t>
      </w:r>
    </w:p>
    <w:p w:rsidR="0007788B" w:rsidRPr="006B1C50" w:rsidRDefault="0007788B" w:rsidP="0007788B">
      <w:pPr>
        <w:pStyle w:val="149"/>
        <w:jc w:val="right"/>
        <w:rPr>
          <w:sz w:val="30"/>
          <w:szCs w:val="30"/>
          <w:lang w:val="ru-RU" w:eastAsia="ru-RU"/>
        </w:rPr>
      </w:pPr>
      <w:r w:rsidRPr="006B1C50">
        <w:rPr>
          <w:sz w:val="30"/>
          <w:szCs w:val="30"/>
          <w:lang w:val="ru-RU" w:eastAsia="ru-RU"/>
        </w:rPr>
        <w:t>Таблица 2</w:t>
      </w:r>
    </w:p>
    <w:p w:rsidR="009049B1" w:rsidRPr="006B1C50" w:rsidRDefault="009049B1" w:rsidP="009049B1">
      <w:pPr>
        <w:pStyle w:val="149"/>
        <w:jc w:val="right"/>
        <w:rPr>
          <w:rFonts w:eastAsia="Calibri"/>
          <w:sz w:val="30"/>
          <w:szCs w:val="30"/>
          <w:lang w:val="ru-RU"/>
        </w:rPr>
      </w:pPr>
    </w:p>
    <w:tbl>
      <w:tblPr>
        <w:tblStyle w:val="2a"/>
        <w:tblW w:w="5000" w:type="pct"/>
        <w:tblLook w:val="04A0" w:firstRow="1" w:lastRow="0" w:firstColumn="1" w:lastColumn="0" w:noHBand="0" w:noVBand="1"/>
      </w:tblPr>
      <w:tblGrid>
        <w:gridCol w:w="1217"/>
        <w:gridCol w:w="2135"/>
        <w:gridCol w:w="1408"/>
        <w:gridCol w:w="2135"/>
        <w:gridCol w:w="1982"/>
        <w:gridCol w:w="1993"/>
        <w:gridCol w:w="1248"/>
        <w:gridCol w:w="1304"/>
        <w:gridCol w:w="1366"/>
      </w:tblGrid>
      <w:tr w:rsidR="0007788B" w:rsidRPr="006B1C50" w:rsidTr="002432AF">
        <w:trPr>
          <w:trHeight w:val="1800"/>
        </w:trPr>
        <w:tc>
          <w:tcPr>
            <w:tcW w:w="411" w:type="pct"/>
            <w:tcBorders>
              <w:bottom w:val="nil"/>
            </w:tcBorders>
            <w:hideMark/>
          </w:tcPr>
          <w:p w:rsidR="0007788B" w:rsidRPr="006B1C50" w:rsidRDefault="002432AF" w:rsidP="002432A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номер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07788B"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722" w:type="pct"/>
            <w:tcBorders>
              <w:bottom w:val="nil"/>
            </w:tcBorders>
            <w:hideMark/>
          </w:tcPr>
          <w:p w:rsidR="0007788B" w:rsidRPr="006B1C50" w:rsidRDefault="002432AF" w:rsidP="002432A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Исходный </w:t>
            </w:r>
            <w:r w:rsidR="0007788B"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="0007788B"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земельного участка</w:t>
            </w:r>
          </w:p>
        </w:tc>
        <w:tc>
          <w:tcPr>
            <w:tcW w:w="476" w:type="pct"/>
            <w:tcBorders>
              <w:bottom w:val="nil"/>
            </w:tcBorders>
            <w:hideMark/>
          </w:tcPr>
          <w:p w:rsidR="002432AF" w:rsidRPr="006B1C50" w:rsidRDefault="0007788B" w:rsidP="002432A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2432AF" w:rsidRPr="006B1C50" w:rsidRDefault="0007788B" w:rsidP="002432A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образуемого/ изменяемого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земельного участка, </w:t>
            </w:r>
          </w:p>
          <w:p w:rsidR="002432AF" w:rsidRPr="006B1C50" w:rsidRDefault="0007788B" w:rsidP="002432A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</w:t>
            </w:r>
          </w:p>
          <w:p w:rsidR="002432AF" w:rsidRPr="006B1C50" w:rsidRDefault="0007788B" w:rsidP="002432A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земельного участка, </w:t>
            </w:r>
          </w:p>
          <w:p w:rsidR="0007788B" w:rsidRPr="006B1C50" w:rsidRDefault="0007788B" w:rsidP="002432A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r w:rsidR="002432AF"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722" w:type="pct"/>
            <w:tcBorders>
              <w:bottom w:val="nil"/>
            </w:tcBorders>
            <w:hideMark/>
          </w:tcPr>
          <w:p w:rsidR="0007788B" w:rsidRPr="006B1C50" w:rsidRDefault="0007788B" w:rsidP="002432A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исходного земельного участка, кв.</w:t>
            </w:r>
            <w:r w:rsidR="002432AF"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670" w:type="pct"/>
            <w:tcBorders>
              <w:bottom w:val="nil"/>
            </w:tcBorders>
            <w:hideMark/>
          </w:tcPr>
          <w:p w:rsidR="002432AF" w:rsidRPr="006B1C50" w:rsidRDefault="0007788B" w:rsidP="002432A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разрешенного</w:t>
            </w:r>
            <w:proofErr w:type="spellEnd"/>
            <w:proofErr w:type="gramEnd"/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7788B" w:rsidRPr="006B1C50" w:rsidRDefault="0007788B" w:rsidP="002432A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образуемого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земельного участка</w:t>
            </w:r>
          </w:p>
        </w:tc>
        <w:tc>
          <w:tcPr>
            <w:tcW w:w="674" w:type="pct"/>
            <w:tcBorders>
              <w:bottom w:val="nil"/>
            </w:tcBorders>
            <w:hideMark/>
          </w:tcPr>
          <w:p w:rsidR="0007788B" w:rsidRPr="006B1C50" w:rsidRDefault="0007788B" w:rsidP="002432A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образования</w:t>
            </w:r>
          </w:p>
        </w:tc>
        <w:tc>
          <w:tcPr>
            <w:tcW w:w="422" w:type="pct"/>
            <w:tcBorders>
              <w:bottom w:val="nil"/>
            </w:tcBorders>
          </w:tcPr>
          <w:p w:rsidR="0007788B" w:rsidRPr="006B1C50" w:rsidRDefault="0007788B" w:rsidP="002432A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Изъятие</w:t>
            </w:r>
          </w:p>
        </w:tc>
        <w:tc>
          <w:tcPr>
            <w:tcW w:w="441" w:type="pct"/>
            <w:tcBorders>
              <w:bottom w:val="nil"/>
            </w:tcBorders>
            <w:hideMark/>
          </w:tcPr>
          <w:p w:rsidR="0007788B" w:rsidRPr="006B1C50" w:rsidRDefault="0007788B" w:rsidP="002432A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пользование</w:t>
            </w:r>
          </w:p>
        </w:tc>
        <w:tc>
          <w:tcPr>
            <w:tcW w:w="462" w:type="pct"/>
            <w:tcBorders>
              <w:bottom w:val="nil"/>
            </w:tcBorders>
          </w:tcPr>
          <w:p w:rsidR="0007788B" w:rsidRPr="006B1C50" w:rsidRDefault="0007788B" w:rsidP="002432A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Образуемый/</w:t>
            </w:r>
          </w:p>
          <w:p w:rsidR="0007788B" w:rsidRPr="006B1C50" w:rsidRDefault="008C61D5" w:rsidP="002432AF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7788B"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зменяемый земельный участок</w:t>
            </w:r>
          </w:p>
        </w:tc>
      </w:tr>
    </w:tbl>
    <w:p w:rsidR="002432AF" w:rsidRPr="006B1C50" w:rsidRDefault="002432AF" w:rsidP="002432AF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2a"/>
        <w:tblW w:w="5000" w:type="pct"/>
        <w:tblLook w:val="04A0" w:firstRow="1" w:lastRow="0" w:firstColumn="1" w:lastColumn="0" w:noHBand="0" w:noVBand="1"/>
      </w:tblPr>
      <w:tblGrid>
        <w:gridCol w:w="1217"/>
        <w:gridCol w:w="2135"/>
        <w:gridCol w:w="1408"/>
        <w:gridCol w:w="2135"/>
        <w:gridCol w:w="1982"/>
        <w:gridCol w:w="1993"/>
        <w:gridCol w:w="1248"/>
        <w:gridCol w:w="1304"/>
        <w:gridCol w:w="1366"/>
      </w:tblGrid>
      <w:tr w:rsidR="002432AF" w:rsidRPr="006B1C50" w:rsidTr="00274D86">
        <w:trPr>
          <w:trHeight w:val="60"/>
          <w:tblHeader/>
        </w:trPr>
        <w:tc>
          <w:tcPr>
            <w:tcW w:w="411" w:type="pct"/>
          </w:tcPr>
          <w:p w:rsidR="002432AF" w:rsidRPr="006B1C50" w:rsidRDefault="002432AF" w:rsidP="0024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pct"/>
          </w:tcPr>
          <w:p w:rsidR="002432AF" w:rsidRPr="006B1C50" w:rsidRDefault="002432AF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6" w:type="pct"/>
          </w:tcPr>
          <w:p w:rsidR="002432AF" w:rsidRPr="006B1C50" w:rsidRDefault="002432AF" w:rsidP="0024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pct"/>
          </w:tcPr>
          <w:p w:rsidR="002432AF" w:rsidRPr="006B1C50" w:rsidRDefault="002432AF" w:rsidP="0024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pct"/>
          </w:tcPr>
          <w:p w:rsidR="002432AF" w:rsidRPr="006B1C50" w:rsidRDefault="002432AF" w:rsidP="0024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4" w:type="pct"/>
          </w:tcPr>
          <w:p w:rsidR="002432AF" w:rsidRPr="006B1C50" w:rsidRDefault="002432AF" w:rsidP="0024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pct"/>
          </w:tcPr>
          <w:p w:rsidR="002432AF" w:rsidRPr="006B1C50" w:rsidRDefault="002432AF" w:rsidP="0024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1" w:type="pct"/>
          </w:tcPr>
          <w:p w:rsidR="002432AF" w:rsidRPr="006B1C50" w:rsidRDefault="002432AF" w:rsidP="0024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2" w:type="pct"/>
          </w:tcPr>
          <w:p w:rsidR="002432AF" w:rsidRPr="006B1C50" w:rsidRDefault="002432AF" w:rsidP="0024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7788B" w:rsidRPr="006B1C50" w:rsidTr="005F29E5">
        <w:trPr>
          <w:trHeight w:val="402"/>
        </w:trPr>
        <w:tc>
          <w:tcPr>
            <w:tcW w:w="411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3.1.15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3.1.15б</w:t>
            </w:r>
          </w:p>
        </w:tc>
        <w:tc>
          <w:tcPr>
            <w:tcW w:w="476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787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670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(территории) общ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 пользования (12.0)</w:t>
            </w:r>
          </w:p>
        </w:tc>
        <w:tc>
          <w:tcPr>
            <w:tcW w:w="674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объединение з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мельных участков</w:t>
            </w:r>
          </w:p>
        </w:tc>
        <w:tc>
          <w:tcPr>
            <w:tcW w:w="422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5F29E5">
        <w:trPr>
          <w:trHeight w:val="6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3.1.15а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605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5F29E5">
        <w:trPr>
          <w:trHeight w:val="381"/>
        </w:trPr>
        <w:tc>
          <w:tcPr>
            <w:tcW w:w="411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3.1.г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24:50:0000000:194033</w:t>
            </w:r>
          </w:p>
        </w:tc>
        <w:tc>
          <w:tcPr>
            <w:tcW w:w="476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241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296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241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756 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распределении</w:t>
            </w:r>
            <w:proofErr w:type="gramEnd"/>
          </w:p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241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099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ритуальная де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я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тельность (12.1)</w:t>
            </w:r>
          </w:p>
        </w:tc>
        <w:tc>
          <w:tcPr>
            <w:tcW w:w="674" w:type="pct"/>
            <w:vMerge w:val="restart"/>
          </w:tcPr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22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5F29E5">
        <w:trPr>
          <w:trHeight w:val="6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197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224"/>
        </w:trPr>
        <w:tc>
          <w:tcPr>
            <w:tcW w:w="411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476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245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318</w:t>
            </w:r>
          </w:p>
        </w:tc>
        <w:tc>
          <w:tcPr>
            <w:tcW w:w="670" w:type="pct"/>
            <w:vMerge w:val="restart"/>
          </w:tcPr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земельные участки (территории) </w:t>
            </w:r>
          </w:p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общего пользования (12.0), предоставл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ние коммунальных услуг (3.1.1)</w:t>
            </w:r>
          </w:p>
        </w:tc>
        <w:tc>
          <w:tcPr>
            <w:tcW w:w="674" w:type="pct"/>
            <w:vMerge w:val="restart"/>
          </w:tcPr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объединение </w:t>
            </w:r>
          </w:p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земельных участков</w:t>
            </w:r>
          </w:p>
        </w:tc>
        <w:tc>
          <w:tcPr>
            <w:tcW w:w="422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432AF">
        <w:trPr>
          <w:trHeight w:val="254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165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5F29E5">
        <w:trPr>
          <w:trHeight w:val="6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599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63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24:50:0300292:159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306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121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24:50:0300292:158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305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97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24:50:0300292:18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399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12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24:50:0300292:22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103"/>
        </w:trPr>
        <w:tc>
          <w:tcPr>
            <w:tcW w:w="411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4.Т.129г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4.Т.129а</w:t>
            </w:r>
          </w:p>
        </w:tc>
        <w:tc>
          <w:tcPr>
            <w:tcW w:w="476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67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722" w:type="pct"/>
          </w:tcPr>
          <w:p w:rsidR="00274D86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177 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распределении </w:t>
            </w:r>
            <w:proofErr w:type="gramEnd"/>
          </w:p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177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4" w:type="pct"/>
            <w:vMerge w:val="restart"/>
          </w:tcPr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22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432AF">
        <w:trPr>
          <w:trHeight w:val="10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4.Т.129б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93 (площадь, учас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вующая в перера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пределении 93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  <w:p w:rsidR="008C61D5" w:rsidRPr="006B1C50" w:rsidRDefault="008C61D5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10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4.Т.129в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442 (площадь, учас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вующая в перера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пределении 442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74D86">
        <w:trPr>
          <w:trHeight w:val="6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40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397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360"/>
        </w:trPr>
        <w:tc>
          <w:tcPr>
            <w:tcW w:w="411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4.Т.129д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3.Т.18а</w:t>
            </w:r>
          </w:p>
        </w:tc>
        <w:tc>
          <w:tcPr>
            <w:tcW w:w="476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685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676 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распределении </w:t>
            </w:r>
            <w:proofErr w:type="gramEnd"/>
          </w:p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653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4" w:type="pct"/>
            <w:vMerge w:val="restart"/>
          </w:tcPr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22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74D86">
        <w:trPr>
          <w:trHeight w:val="6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338"/>
        </w:trPr>
        <w:tc>
          <w:tcPr>
            <w:tcW w:w="411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4.Т.129е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24:50:0300294:577</w:t>
            </w:r>
          </w:p>
        </w:tc>
        <w:tc>
          <w:tcPr>
            <w:tcW w:w="476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853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097 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распределении </w:t>
            </w:r>
            <w:proofErr w:type="gramEnd"/>
          </w:p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9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4" w:type="pct"/>
            <w:vMerge w:val="restart"/>
          </w:tcPr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22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1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432AF">
        <w:trPr>
          <w:trHeight w:val="361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24:50:0300294:678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310 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распределении </w:t>
            </w:r>
            <w:proofErr w:type="gramEnd"/>
          </w:p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876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414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24:50:0300294:679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676 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распределении </w:t>
            </w:r>
            <w:proofErr w:type="gramEnd"/>
          </w:p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963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74D86">
        <w:trPr>
          <w:trHeight w:val="6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901"/>
        </w:trPr>
        <w:tc>
          <w:tcPr>
            <w:tcW w:w="411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3.Т.18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3.Т.18а</w:t>
            </w:r>
          </w:p>
        </w:tc>
        <w:tc>
          <w:tcPr>
            <w:tcW w:w="476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151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676 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распределении </w:t>
            </w:r>
            <w:proofErr w:type="gramEnd"/>
          </w:p>
          <w:p w:rsidR="008C61D5" w:rsidRPr="006B1C50" w:rsidRDefault="0007788B" w:rsidP="008C61D5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022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4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ными участками) государственной и (или) муниципал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ной собственности</w:t>
            </w:r>
          </w:p>
        </w:tc>
        <w:tc>
          <w:tcPr>
            <w:tcW w:w="422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1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432AF">
        <w:trPr>
          <w:trHeight w:val="80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24:50:0300294:678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310 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распределении </w:t>
            </w:r>
            <w:proofErr w:type="gramEnd"/>
          </w:p>
          <w:p w:rsidR="0007788B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34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  <w:p w:rsidR="008C61D5" w:rsidRPr="006B1C50" w:rsidRDefault="008C61D5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32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24:50:0300294:577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097 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распределении </w:t>
            </w:r>
            <w:proofErr w:type="gramEnd"/>
          </w:p>
          <w:p w:rsidR="008C61D5" w:rsidRPr="006B1C50" w:rsidRDefault="0007788B" w:rsidP="008C61D5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66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74D86">
        <w:trPr>
          <w:trHeight w:val="6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</w:t>
            </w:r>
          </w:p>
          <w:p w:rsidR="008C61D5" w:rsidRPr="006B1C50" w:rsidRDefault="008C61D5" w:rsidP="008C61D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501"/>
        </w:trPr>
        <w:tc>
          <w:tcPr>
            <w:tcW w:w="411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3.3.21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24:50:0300294:577</w:t>
            </w:r>
          </w:p>
        </w:tc>
        <w:tc>
          <w:tcPr>
            <w:tcW w:w="476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4 424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097 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распределении </w:t>
            </w:r>
            <w:proofErr w:type="gramEnd"/>
          </w:p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022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(территории) общ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 пользования (12.0)</w:t>
            </w:r>
          </w:p>
        </w:tc>
        <w:tc>
          <w:tcPr>
            <w:tcW w:w="674" w:type="pct"/>
            <w:vMerge w:val="restart"/>
          </w:tcPr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22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1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432AF">
        <w:trPr>
          <w:trHeight w:val="501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24:50:0300294:678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310 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распределении </w:t>
            </w:r>
            <w:proofErr w:type="gramEnd"/>
          </w:p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401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74D86">
        <w:trPr>
          <w:trHeight w:val="6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709"/>
        </w:trPr>
        <w:tc>
          <w:tcPr>
            <w:tcW w:w="411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3.Т.13г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3.Т.13а</w:t>
            </w:r>
          </w:p>
        </w:tc>
        <w:tc>
          <w:tcPr>
            <w:tcW w:w="476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565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8C61D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462</w:t>
            </w:r>
            <w:r w:rsidR="008C61D5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распределении </w:t>
            </w:r>
            <w:proofErr w:type="gramEnd"/>
          </w:p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462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4" w:type="pct"/>
            <w:vMerge w:val="restart"/>
          </w:tcPr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22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74D86">
        <w:trPr>
          <w:trHeight w:val="81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589"/>
        </w:trPr>
        <w:tc>
          <w:tcPr>
            <w:tcW w:w="411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3.Т.13д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3.Т.13б</w:t>
            </w:r>
          </w:p>
        </w:tc>
        <w:tc>
          <w:tcPr>
            <w:tcW w:w="476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167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148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(площадь, учас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вующая в перера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пределении </w:t>
            </w:r>
            <w:proofErr w:type="gramEnd"/>
          </w:p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148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4" w:type="pct"/>
            <w:vMerge w:val="restart"/>
          </w:tcPr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22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432AF">
        <w:trPr>
          <w:trHeight w:val="454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3.Т.13в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(площадь, учас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вующая в перера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пределении </w:t>
            </w:r>
            <w:proofErr w:type="gramEnd"/>
          </w:p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10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74D86">
        <w:trPr>
          <w:trHeight w:val="6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274D86" w:rsidRPr="006B1C50" w:rsidRDefault="0007788B" w:rsidP="005F29E5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74D86">
        <w:trPr>
          <w:trHeight w:val="972"/>
        </w:trPr>
        <w:tc>
          <w:tcPr>
            <w:tcW w:w="411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3.Т.14в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3.Т.14а</w:t>
            </w:r>
          </w:p>
        </w:tc>
        <w:tc>
          <w:tcPr>
            <w:tcW w:w="476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634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486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распределении </w:t>
            </w:r>
            <w:proofErr w:type="gramEnd"/>
          </w:p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486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  <w:p w:rsidR="00274D86" w:rsidRPr="006B1C50" w:rsidRDefault="00274D86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0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4" w:type="pct"/>
            <w:vMerge w:val="restart"/>
          </w:tcPr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22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74D86">
        <w:trPr>
          <w:trHeight w:val="6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C19" w:rsidRPr="006B1C50" w:rsidTr="002432AF">
        <w:trPr>
          <w:trHeight w:val="787"/>
        </w:trPr>
        <w:tc>
          <w:tcPr>
            <w:tcW w:w="411" w:type="pct"/>
            <w:vMerge w:val="restart"/>
          </w:tcPr>
          <w:p w:rsidR="00AD2C19" w:rsidRPr="006B1C50" w:rsidRDefault="00AD2C19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3.Т.14г</w:t>
            </w:r>
          </w:p>
        </w:tc>
        <w:tc>
          <w:tcPr>
            <w:tcW w:w="722" w:type="pct"/>
          </w:tcPr>
          <w:p w:rsidR="00AD2C19" w:rsidRPr="006B1C50" w:rsidRDefault="00AD2C19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3.Т.14б</w:t>
            </w:r>
          </w:p>
        </w:tc>
        <w:tc>
          <w:tcPr>
            <w:tcW w:w="476" w:type="pct"/>
            <w:vMerge w:val="restart"/>
          </w:tcPr>
          <w:p w:rsidR="00AD2C19" w:rsidRPr="006B1C50" w:rsidRDefault="00AD2C19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494</w:t>
            </w:r>
          </w:p>
        </w:tc>
        <w:tc>
          <w:tcPr>
            <w:tcW w:w="722" w:type="pct"/>
          </w:tcPr>
          <w:p w:rsidR="00AD2C19" w:rsidRPr="006B1C50" w:rsidRDefault="00AD2C19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476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(площадь, учас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вующая в перера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пределении </w:t>
            </w:r>
            <w:proofErr w:type="gramEnd"/>
          </w:p>
          <w:p w:rsidR="00AD2C19" w:rsidRPr="006B1C50" w:rsidRDefault="00AD2C19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476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 w:val="restart"/>
          </w:tcPr>
          <w:p w:rsidR="00AD2C19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4" w:type="pct"/>
            <w:vMerge w:val="restart"/>
          </w:tcPr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AD2C19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и (или) </w:t>
            </w:r>
            <w:proofErr w:type="spellStart"/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муниципаль</w:t>
            </w:r>
            <w:proofErr w:type="spellEnd"/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собственности</w:t>
            </w:r>
          </w:p>
        </w:tc>
        <w:tc>
          <w:tcPr>
            <w:tcW w:w="422" w:type="pct"/>
            <w:vMerge w:val="restart"/>
          </w:tcPr>
          <w:p w:rsidR="00AD2C19" w:rsidRPr="006B1C50" w:rsidRDefault="002432AF" w:rsidP="0024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  <w:vMerge w:val="restart"/>
          </w:tcPr>
          <w:p w:rsidR="00AD2C19" w:rsidRPr="006B1C50" w:rsidRDefault="002432AF" w:rsidP="002432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vMerge w:val="restart"/>
          </w:tcPr>
          <w:p w:rsidR="00AD2C19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74D86">
        <w:trPr>
          <w:trHeight w:val="92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749"/>
        </w:trPr>
        <w:tc>
          <w:tcPr>
            <w:tcW w:w="411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3.Т.15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3.Т.15а</w:t>
            </w:r>
          </w:p>
        </w:tc>
        <w:tc>
          <w:tcPr>
            <w:tcW w:w="476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033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874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распределении </w:t>
            </w:r>
            <w:proofErr w:type="gramEnd"/>
          </w:p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874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4" w:type="pct"/>
            <w:vMerge w:val="restart"/>
          </w:tcPr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22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74D86">
        <w:trPr>
          <w:trHeight w:val="6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643"/>
        </w:trPr>
        <w:tc>
          <w:tcPr>
            <w:tcW w:w="411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3.Т.16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3.Т.16а</w:t>
            </w:r>
          </w:p>
        </w:tc>
        <w:tc>
          <w:tcPr>
            <w:tcW w:w="476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950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924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распределении </w:t>
            </w:r>
            <w:proofErr w:type="gramEnd"/>
          </w:p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924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4" w:type="pct"/>
            <w:vMerge w:val="restart"/>
          </w:tcPr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22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74D86">
        <w:trPr>
          <w:trHeight w:val="6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776"/>
        </w:trPr>
        <w:tc>
          <w:tcPr>
            <w:tcW w:w="411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3.Т.17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3.Т.17а</w:t>
            </w:r>
          </w:p>
        </w:tc>
        <w:tc>
          <w:tcPr>
            <w:tcW w:w="476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563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443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(площадь, участвующая в пер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распределении </w:t>
            </w:r>
            <w:proofErr w:type="gramEnd"/>
          </w:p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443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0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4" w:type="pct"/>
            <w:vMerge w:val="restart"/>
          </w:tcPr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22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74D86">
        <w:trPr>
          <w:trHeight w:val="459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74D86">
        <w:trPr>
          <w:trHeight w:val="60"/>
        </w:trPr>
        <w:tc>
          <w:tcPr>
            <w:tcW w:w="411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4.Т.129ж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24:50:0300294:590</w:t>
            </w:r>
          </w:p>
        </w:tc>
        <w:tc>
          <w:tcPr>
            <w:tcW w:w="476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64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443</w:t>
            </w:r>
          </w:p>
        </w:tc>
        <w:tc>
          <w:tcPr>
            <w:tcW w:w="670" w:type="pc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4" w:type="pc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границах</w:t>
            </w:r>
          </w:p>
        </w:tc>
        <w:tc>
          <w:tcPr>
            <w:tcW w:w="422" w:type="pc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432AF">
        <w:trPr>
          <w:trHeight w:val="1107"/>
        </w:trPr>
        <w:tc>
          <w:tcPr>
            <w:tcW w:w="411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3.1.з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24:50:0300292:151</w:t>
            </w:r>
          </w:p>
        </w:tc>
        <w:tc>
          <w:tcPr>
            <w:tcW w:w="476" w:type="pct"/>
            <w:vMerge w:val="restar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379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670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ритуальная де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я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тельность (12.1)</w:t>
            </w:r>
          </w:p>
        </w:tc>
        <w:tc>
          <w:tcPr>
            <w:tcW w:w="674" w:type="pct"/>
            <w:vMerge w:val="restart"/>
          </w:tcPr>
          <w:p w:rsidR="00274D86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5F29E5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  <w:p w:rsidR="005F29E5" w:rsidRPr="006B1C50" w:rsidRDefault="005F29E5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  <w:vMerge w:val="restar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2" w:type="pct"/>
            <w:vMerge w:val="restar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5F29E5">
        <w:trPr>
          <w:trHeight w:val="60"/>
        </w:trPr>
        <w:tc>
          <w:tcPr>
            <w:tcW w:w="41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670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4" w:type="pct"/>
            <w:vMerge/>
          </w:tcPr>
          <w:p w:rsidR="0007788B" w:rsidRPr="006B1C50" w:rsidRDefault="0007788B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07788B" w:rsidRPr="006B1C50" w:rsidRDefault="0007788B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88B" w:rsidRPr="006B1C50" w:rsidTr="002432AF">
        <w:trPr>
          <w:trHeight w:val="720"/>
        </w:trPr>
        <w:tc>
          <w:tcPr>
            <w:tcW w:w="411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3.3.7а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70" w:type="pc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(территории) общ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 пользования (12.0)</w:t>
            </w:r>
          </w:p>
        </w:tc>
        <w:tc>
          <w:tcPr>
            <w:tcW w:w="674" w:type="pc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образование из з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мель (земельных участков) госуда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ственной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муниципальной собственности</w:t>
            </w:r>
          </w:p>
          <w:p w:rsidR="008C61D5" w:rsidRPr="006B1C50" w:rsidRDefault="008C61D5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pc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432AF">
        <w:trPr>
          <w:trHeight w:val="720"/>
        </w:trPr>
        <w:tc>
          <w:tcPr>
            <w:tcW w:w="411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3.3.17а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476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0" w:type="pc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(территории) общ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 пользования (12.0)</w:t>
            </w:r>
          </w:p>
        </w:tc>
        <w:tc>
          <w:tcPr>
            <w:tcW w:w="674" w:type="pc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образование из з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мель (земельных участков) госуда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ственной  и (или) муниципальной собственности</w:t>
            </w:r>
          </w:p>
        </w:tc>
        <w:tc>
          <w:tcPr>
            <w:tcW w:w="422" w:type="pc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432AF">
        <w:trPr>
          <w:trHeight w:val="720"/>
        </w:trPr>
        <w:tc>
          <w:tcPr>
            <w:tcW w:w="411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3.3.17б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24:50:0300294:20</w:t>
            </w:r>
          </w:p>
        </w:tc>
        <w:tc>
          <w:tcPr>
            <w:tcW w:w="476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377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34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828</w:t>
            </w:r>
          </w:p>
        </w:tc>
        <w:tc>
          <w:tcPr>
            <w:tcW w:w="670" w:type="pc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предоставление коммунальных услуг (3.1.1)</w:t>
            </w:r>
          </w:p>
        </w:tc>
        <w:tc>
          <w:tcPr>
            <w:tcW w:w="674" w:type="pc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границах</w:t>
            </w:r>
          </w:p>
        </w:tc>
        <w:tc>
          <w:tcPr>
            <w:tcW w:w="422" w:type="pc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2" w:type="pc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07788B" w:rsidRPr="006B1C50" w:rsidTr="002432AF">
        <w:trPr>
          <w:trHeight w:val="720"/>
        </w:trPr>
        <w:tc>
          <w:tcPr>
            <w:tcW w:w="411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3.3.6а</w:t>
            </w:r>
          </w:p>
        </w:tc>
        <w:tc>
          <w:tcPr>
            <w:tcW w:w="722" w:type="pct"/>
          </w:tcPr>
          <w:p w:rsidR="0007788B" w:rsidRPr="006B1C50" w:rsidRDefault="0007788B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24:50:0300294:160</w:t>
            </w:r>
          </w:p>
        </w:tc>
        <w:tc>
          <w:tcPr>
            <w:tcW w:w="476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722" w:type="pct"/>
          </w:tcPr>
          <w:p w:rsidR="0007788B" w:rsidRPr="006B1C50" w:rsidRDefault="0007788B" w:rsidP="0007788B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5F29E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839</w:t>
            </w:r>
          </w:p>
        </w:tc>
        <w:tc>
          <w:tcPr>
            <w:tcW w:w="670" w:type="pc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предоставление коммунальных услуг (3.1.1)</w:t>
            </w:r>
          </w:p>
        </w:tc>
        <w:tc>
          <w:tcPr>
            <w:tcW w:w="674" w:type="pct"/>
          </w:tcPr>
          <w:p w:rsidR="0007788B" w:rsidRPr="006B1C50" w:rsidRDefault="002432AF" w:rsidP="002432AF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границах</w:t>
            </w:r>
          </w:p>
        </w:tc>
        <w:tc>
          <w:tcPr>
            <w:tcW w:w="422" w:type="pc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1" w:type="pct"/>
          </w:tcPr>
          <w:p w:rsidR="0007788B" w:rsidRPr="006B1C50" w:rsidRDefault="002432AF" w:rsidP="000778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2" w:type="pct"/>
          </w:tcPr>
          <w:p w:rsidR="0007788B" w:rsidRPr="006B1C50" w:rsidRDefault="002432AF" w:rsidP="002432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</w:tbl>
    <w:p w:rsidR="009049B1" w:rsidRPr="006B1C50" w:rsidRDefault="009049B1" w:rsidP="00E304D4">
      <w:pPr>
        <w:pStyle w:val="1d"/>
        <w:rPr>
          <w:lang w:val="en-US"/>
        </w:rPr>
      </w:pPr>
    </w:p>
    <w:p w:rsidR="003E1787" w:rsidRPr="008C61D5" w:rsidRDefault="003E1787" w:rsidP="003E1787">
      <w:pPr>
        <w:pStyle w:val="1d"/>
        <w:rPr>
          <w:sz w:val="28"/>
          <w:szCs w:val="28"/>
          <w:lang w:val="ru-RU"/>
        </w:rPr>
      </w:pPr>
      <w:r w:rsidRPr="008C61D5">
        <w:rPr>
          <w:sz w:val="28"/>
          <w:szCs w:val="28"/>
        </w:rPr>
        <w:t>Примечани</w:t>
      </w:r>
      <w:r w:rsidR="008C61D5">
        <w:rPr>
          <w:sz w:val="28"/>
          <w:szCs w:val="28"/>
          <w:lang w:val="ru-RU"/>
        </w:rPr>
        <w:t>я</w:t>
      </w:r>
      <w:r w:rsidRPr="008C61D5">
        <w:rPr>
          <w:sz w:val="28"/>
          <w:szCs w:val="28"/>
        </w:rPr>
        <w:t xml:space="preserve">: </w:t>
      </w:r>
    </w:p>
    <w:p w:rsidR="003E1787" w:rsidRPr="008C61D5" w:rsidRDefault="003E1787" w:rsidP="005F29E5">
      <w:pPr>
        <w:pStyle w:val="1d"/>
        <w:rPr>
          <w:sz w:val="28"/>
          <w:szCs w:val="28"/>
          <w:lang w:val="ru-RU"/>
        </w:rPr>
      </w:pPr>
      <w:r w:rsidRPr="008C61D5">
        <w:rPr>
          <w:sz w:val="28"/>
          <w:szCs w:val="28"/>
          <w:lang w:val="ru-RU"/>
        </w:rPr>
        <w:t>1. Категория земель о</w:t>
      </w:r>
      <w:r w:rsidR="008C61D5">
        <w:rPr>
          <w:sz w:val="28"/>
          <w:szCs w:val="28"/>
          <w:lang w:val="ru-RU"/>
        </w:rPr>
        <w:t>бразованных земельных участков –</w:t>
      </w:r>
      <w:r w:rsidRPr="008C61D5">
        <w:rPr>
          <w:sz w:val="28"/>
          <w:szCs w:val="28"/>
          <w:lang w:val="ru-RU"/>
        </w:rPr>
        <w:t xml:space="preserve"> земли </w:t>
      </w:r>
      <w:proofErr w:type="spellStart"/>
      <w:r w:rsidRPr="008C61D5">
        <w:rPr>
          <w:sz w:val="28"/>
          <w:szCs w:val="28"/>
          <w:lang w:val="ru-RU"/>
        </w:rPr>
        <w:t>населенных</w:t>
      </w:r>
      <w:proofErr w:type="spellEnd"/>
      <w:r w:rsidRPr="008C61D5">
        <w:rPr>
          <w:sz w:val="28"/>
          <w:szCs w:val="28"/>
          <w:lang w:val="ru-RU"/>
        </w:rPr>
        <w:t xml:space="preserve"> пунктов</w:t>
      </w:r>
      <w:r w:rsidR="005F29E5" w:rsidRPr="008C61D5">
        <w:rPr>
          <w:sz w:val="28"/>
          <w:szCs w:val="28"/>
          <w:lang w:val="ru-RU"/>
        </w:rPr>
        <w:t>.</w:t>
      </w:r>
    </w:p>
    <w:p w:rsidR="003E1787" w:rsidRPr="008C61D5" w:rsidRDefault="003E1787" w:rsidP="005F29E5">
      <w:pPr>
        <w:pStyle w:val="1d"/>
        <w:rPr>
          <w:sz w:val="28"/>
          <w:szCs w:val="28"/>
          <w:lang w:val="ru-RU"/>
        </w:rPr>
      </w:pPr>
      <w:r w:rsidRPr="008C61D5">
        <w:rPr>
          <w:sz w:val="28"/>
          <w:szCs w:val="28"/>
          <w:lang w:val="ru-RU"/>
        </w:rPr>
        <w:t>2</w:t>
      </w:r>
      <w:r w:rsidRPr="008C61D5">
        <w:rPr>
          <w:sz w:val="28"/>
          <w:szCs w:val="28"/>
        </w:rPr>
        <w:t xml:space="preserve">. </w:t>
      </w:r>
      <w:r w:rsidRPr="008C61D5">
        <w:rPr>
          <w:sz w:val="28"/>
          <w:szCs w:val="28"/>
          <w:lang w:val="ru-RU"/>
        </w:rPr>
        <w:t>Н</w:t>
      </w:r>
      <w:r w:rsidR="00C05B9A" w:rsidRPr="008C61D5">
        <w:rPr>
          <w:sz w:val="28"/>
          <w:szCs w:val="28"/>
          <w:lang w:val="ru-RU"/>
        </w:rPr>
        <w:t>С</w:t>
      </w:r>
      <w:r w:rsidRPr="008C61D5">
        <w:rPr>
          <w:sz w:val="28"/>
          <w:szCs w:val="28"/>
        </w:rPr>
        <w:t xml:space="preserve"> –</w:t>
      </w:r>
      <w:r w:rsidRPr="008C61D5">
        <w:rPr>
          <w:sz w:val="28"/>
          <w:szCs w:val="28"/>
          <w:lang w:val="ru-RU"/>
        </w:rPr>
        <w:t xml:space="preserve"> </w:t>
      </w:r>
      <w:r w:rsidRPr="008C61D5">
        <w:rPr>
          <w:sz w:val="28"/>
          <w:szCs w:val="28"/>
        </w:rPr>
        <w:t>земли (земельные участки)</w:t>
      </w:r>
      <w:r w:rsidRPr="008C61D5">
        <w:rPr>
          <w:sz w:val="28"/>
          <w:szCs w:val="28"/>
          <w:lang w:val="ru-RU"/>
        </w:rPr>
        <w:t>,</w:t>
      </w:r>
      <w:r w:rsidRPr="008C61D5">
        <w:rPr>
          <w:sz w:val="28"/>
          <w:szCs w:val="28"/>
        </w:rPr>
        <w:t xml:space="preserve"> государственн</w:t>
      </w:r>
      <w:r w:rsidRPr="008C61D5">
        <w:rPr>
          <w:sz w:val="28"/>
          <w:szCs w:val="28"/>
          <w:lang w:val="ru-RU"/>
        </w:rPr>
        <w:t xml:space="preserve">ая </w:t>
      </w:r>
      <w:proofErr w:type="gramStart"/>
      <w:r w:rsidRPr="008C61D5">
        <w:rPr>
          <w:sz w:val="28"/>
          <w:szCs w:val="28"/>
          <w:lang w:val="ru-RU"/>
        </w:rPr>
        <w:t>собственность</w:t>
      </w:r>
      <w:proofErr w:type="gramEnd"/>
      <w:r w:rsidRPr="008C61D5">
        <w:rPr>
          <w:sz w:val="28"/>
          <w:szCs w:val="28"/>
          <w:lang w:val="ru-RU"/>
        </w:rPr>
        <w:t xml:space="preserve"> на которые не разграничена</w:t>
      </w:r>
      <w:r w:rsidR="005F29E5" w:rsidRPr="008C61D5">
        <w:rPr>
          <w:sz w:val="28"/>
          <w:szCs w:val="28"/>
          <w:lang w:val="ru-RU"/>
        </w:rPr>
        <w:t>.</w:t>
      </w:r>
    </w:p>
    <w:p w:rsidR="003E1787" w:rsidRPr="008C61D5" w:rsidRDefault="008C61D5" w:rsidP="005F29E5">
      <w:pPr>
        <w:pStyle w:val="1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В ходе перераспределения</w:t>
      </w:r>
      <w:r w:rsidR="003E1787" w:rsidRPr="008C61D5">
        <w:rPr>
          <w:sz w:val="28"/>
          <w:szCs w:val="28"/>
          <w:lang w:val="ru-RU"/>
        </w:rPr>
        <w:t xml:space="preserve"> за границами проектирования образуется земельный участок из земельного участка </w:t>
      </w:r>
      <w:r>
        <w:rPr>
          <w:sz w:val="28"/>
          <w:szCs w:val="28"/>
          <w:lang w:val="ru-RU"/>
        </w:rPr>
        <w:t xml:space="preserve">             </w:t>
      </w:r>
      <w:r w:rsidR="003E1787" w:rsidRPr="008C61D5">
        <w:rPr>
          <w:sz w:val="28"/>
          <w:szCs w:val="28"/>
          <w:lang w:val="ru-RU"/>
        </w:rPr>
        <w:t>с кадастровым номером 24:50:0000000:194033 (после сохранения на 1</w:t>
      </w:r>
      <w:r>
        <w:rPr>
          <w:sz w:val="28"/>
          <w:szCs w:val="28"/>
          <w:lang w:val="ru-RU"/>
        </w:rPr>
        <w:t>-м</w:t>
      </w:r>
      <w:r w:rsidR="003E1787" w:rsidRPr="008C61D5">
        <w:rPr>
          <w:sz w:val="28"/>
          <w:szCs w:val="28"/>
          <w:lang w:val="ru-RU"/>
        </w:rPr>
        <w:t xml:space="preserve"> этапе межевания </w:t>
      </w:r>
      <w:r w:rsidR="00B1536D" w:rsidRPr="008C61D5">
        <w:rPr>
          <w:sz w:val="28"/>
          <w:szCs w:val="28"/>
          <w:lang w:val="ru-RU"/>
        </w:rPr>
        <w:t xml:space="preserve">в </w:t>
      </w:r>
      <w:proofErr w:type="spellStart"/>
      <w:r w:rsidR="00B1536D" w:rsidRPr="008C61D5">
        <w:rPr>
          <w:sz w:val="28"/>
          <w:szCs w:val="28"/>
          <w:lang w:val="ru-RU"/>
        </w:rPr>
        <w:t>измененных</w:t>
      </w:r>
      <w:proofErr w:type="spellEnd"/>
      <w:r w:rsidR="00B1536D" w:rsidRPr="008C61D5">
        <w:rPr>
          <w:sz w:val="28"/>
          <w:szCs w:val="28"/>
          <w:lang w:val="ru-RU"/>
        </w:rPr>
        <w:t xml:space="preserve"> границах пл</w:t>
      </w:r>
      <w:r w:rsidR="00B1536D" w:rsidRPr="008C61D5">
        <w:rPr>
          <w:sz w:val="28"/>
          <w:szCs w:val="28"/>
          <w:lang w:val="ru-RU"/>
        </w:rPr>
        <w:t>о</w:t>
      </w:r>
      <w:r w:rsidR="00B1536D" w:rsidRPr="008C61D5">
        <w:rPr>
          <w:sz w:val="28"/>
          <w:szCs w:val="28"/>
          <w:lang w:val="ru-RU"/>
        </w:rPr>
        <w:t>щадь 2</w:t>
      </w:r>
      <w:r>
        <w:rPr>
          <w:sz w:val="28"/>
          <w:szCs w:val="28"/>
          <w:lang w:val="ru-RU"/>
        </w:rPr>
        <w:t> </w:t>
      </w:r>
      <w:r w:rsidR="003E1787" w:rsidRPr="008C61D5">
        <w:rPr>
          <w:sz w:val="28"/>
          <w:szCs w:val="28"/>
          <w:lang w:val="ru-RU"/>
        </w:rPr>
        <w:t>241</w:t>
      </w:r>
      <w:r>
        <w:rPr>
          <w:sz w:val="28"/>
          <w:szCs w:val="28"/>
          <w:lang w:val="ru-RU"/>
        </w:rPr>
        <w:t> 756 кв. м)</w:t>
      </w:r>
      <w:r w:rsidR="003E1787" w:rsidRPr="008C61D5">
        <w:rPr>
          <w:sz w:val="28"/>
          <w:szCs w:val="28"/>
          <w:lang w:val="ru-RU"/>
        </w:rPr>
        <w:t xml:space="preserve"> площадью 657 кв.</w:t>
      </w:r>
      <w:r>
        <w:rPr>
          <w:sz w:val="28"/>
          <w:szCs w:val="28"/>
          <w:lang w:val="ru-RU"/>
        </w:rPr>
        <w:t xml:space="preserve"> </w:t>
      </w:r>
      <w:r w:rsidR="003E1787" w:rsidRPr="008C61D5">
        <w:rPr>
          <w:sz w:val="28"/>
          <w:szCs w:val="28"/>
          <w:lang w:val="ru-RU"/>
        </w:rPr>
        <w:t>м (координаты на данный участок приведены в материалах по обоснованию проекта межевания территории, в связи с тем, что образуемый участок располагается за гран</w:t>
      </w:r>
      <w:r w:rsidR="003E1787" w:rsidRPr="008C61D5">
        <w:rPr>
          <w:sz w:val="28"/>
          <w:szCs w:val="28"/>
          <w:lang w:val="ru-RU"/>
        </w:rPr>
        <w:t>и</w:t>
      </w:r>
      <w:r w:rsidR="003E1787" w:rsidRPr="008C61D5">
        <w:rPr>
          <w:sz w:val="28"/>
          <w:szCs w:val="28"/>
          <w:lang w:val="ru-RU"/>
        </w:rPr>
        <w:t>цей</w:t>
      </w:r>
      <w:proofErr w:type="gramEnd"/>
      <w:r w:rsidR="003E1787" w:rsidRPr="008C61D5">
        <w:rPr>
          <w:sz w:val="28"/>
          <w:szCs w:val="28"/>
          <w:lang w:val="ru-RU"/>
        </w:rPr>
        <w:t xml:space="preserve"> проектирования</w:t>
      </w:r>
      <w:r w:rsidR="005F29E5" w:rsidRPr="008C61D5">
        <w:rPr>
          <w:sz w:val="28"/>
          <w:szCs w:val="28"/>
          <w:lang w:val="ru-RU"/>
        </w:rPr>
        <w:t>.</w:t>
      </w:r>
    </w:p>
    <w:p w:rsidR="00C05B9A" w:rsidRPr="008C61D5" w:rsidRDefault="00C05B9A" w:rsidP="005F29E5">
      <w:pPr>
        <w:pStyle w:val="1d"/>
        <w:rPr>
          <w:sz w:val="28"/>
          <w:szCs w:val="28"/>
          <w:lang w:val="ru-RU"/>
        </w:rPr>
      </w:pPr>
      <w:r w:rsidRPr="008C61D5">
        <w:rPr>
          <w:sz w:val="28"/>
          <w:szCs w:val="28"/>
          <w:lang w:val="ru-RU"/>
        </w:rPr>
        <w:t xml:space="preserve">4. Образование земельных участков 3.Т.18, 3.3.21, 4.Т.129е, 4.Т.129д осуществляется одновременно </w:t>
      </w:r>
      <w:proofErr w:type="spellStart"/>
      <w:r w:rsidRPr="008C61D5">
        <w:rPr>
          <w:sz w:val="28"/>
          <w:szCs w:val="28"/>
          <w:lang w:val="ru-RU"/>
        </w:rPr>
        <w:t>путем</w:t>
      </w:r>
      <w:proofErr w:type="spellEnd"/>
      <w:r w:rsidRPr="008C61D5">
        <w:rPr>
          <w:sz w:val="28"/>
          <w:szCs w:val="28"/>
          <w:lang w:val="ru-RU"/>
        </w:rPr>
        <w:t xml:space="preserve"> пер</w:t>
      </w:r>
      <w:r w:rsidRPr="008C61D5">
        <w:rPr>
          <w:sz w:val="28"/>
          <w:szCs w:val="28"/>
          <w:lang w:val="ru-RU"/>
        </w:rPr>
        <w:t>е</w:t>
      </w:r>
      <w:r w:rsidRPr="008C61D5">
        <w:rPr>
          <w:sz w:val="28"/>
          <w:szCs w:val="28"/>
          <w:lang w:val="ru-RU"/>
        </w:rPr>
        <w:t>распределения смежных земельных участков с землями (земельными участками) государственной и (или) муниципал</w:t>
      </w:r>
      <w:r w:rsidRPr="008C61D5">
        <w:rPr>
          <w:sz w:val="28"/>
          <w:szCs w:val="28"/>
          <w:lang w:val="ru-RU"/>
        </w:rPr>
        <w:t>ь</w:t>
      </w:r>
      <w:r w:rsidRPr="008C61D5">
        <w:rPr>
          <w:sz w:val="28"/>
          <w:szCs w:val="28"/>
          <w:lang w:val="ru-RU"/>
        </w:rPr>
        <w:t>ной собственности.</w:t>
      </w:r>
    </w:p>
    <w:p w:rsidR="003E1787" w:rsidRPr="006B1C50" w:rsidRDefault="003E1787" w:rsidP="003E1787">
      <w:pPr>
        <w:pStyle w:val="149"/>
        <w:ind w:firstLine="709"/>
        <w:jc w:val="left"/>
        <w:rPr>
          <w:sz w:val="30"/>
          <w:szCs w:val="30"/>
          <w:lang w:val="ru-RU" w:eastAsia="ru-RU"/>
        </w:rPr>
      </w:pPr>
    </w:p>
    <w:p w:rsidR="005F29E5" w:rsidRPr="008C61D5" w:rsidRDefault="005F29E5" w:rsidP="003E1787">
      <w:pPr>
        <w:pStyle w:val="149"/>
        <w:jc w:val="right"/>
        <w:rPr>
          <w:sz w:val="30"/>
          <w:szCs w:val="30"/>
          <w:lang w:val="ru-RU" w:eastAsia="ru-RU"/>
        </w:rPr>
      </w:pPr>
    </w:p>
    <w:p w:rsidR="005F29E5" w:rsidRPr="006B1C50" w:rsidRDefault="005F29E5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C50">
        <w:rPr>
          <w:sz w:val="30"/>
          <w:szCs w:val="30"/>
          <w:lang w:eastAsia="ru-RU"/>
        </w:rPr>
        <w:br w:type="page"/>
      </w:r>
    </w:p>
    <w:p w:rsidR="008C61D5" w:rsidRDefault="008C61D5" w:rsidP="008C61D5">
      <w:pPr>
        <w:pStyle w:val="149"/>
        <w:ind w:firstLine="709"/>
        <w:jc w:val="left"/>
        <w:rPr>
          <w:sz w:val="30"/>
          <w:szCs w:val="30"/>
          <w:lang w:val="ru-RU" w:eastAsia="ru-RU"/>
        </w:rPr>
      </w:pPr>
      <w:r w:rsidRPr="006B1C50">
        <w:rPr>
          <w:sz w:val="30"/>
          <w:szCs w:val="30"/>
          <w:lang w:eastAsia="ru-RU"/>
        </w:rPr>
        <w:lastRenderedPageBreak/>
        <w:t xml:space="preserve">Сведения об образуемых </w:t>
      </w:r>
      <w:r w:rsidRPr="006B1C50">
        <w:rPr>
          <w:sz w:val="30"/>
          <w:szCs w:val="30"/>
          <w:lang w:val="ru-RU" w:eastAsia="ru-RU"/>
        </w:rPr>
        <w:t xml:space="preserve">и изменяемых </w:t>
      </w:r>
      <w:r w:rsidRPr="006B1C50">
        <w:rPr>
          <w:sz w:val="30"/>
          <w:szCs w:val="30"/>
          <w:lang w:eastAsia="ru-RU"/>
        </w:rPr>
        <w:t>земельных участках</w:t>
      </w:r>
      <w:r w:rsidRPr="006B1C50">
        <w:rPr>
          <w:sz w:val="30"/>
          <w:szCs w:val="30"/>
          <w:lang w:val="ru-RU" w:eastAsia="ru-RU"/>
        </w:rPr>
        <w:t xml:space="preserve"> (3</w:t>
      </w:r>
      <w:r>
        <w:rPr>
          <w:sz w:val="30"/>
          <w:szCs w:val="30"/>
          <w:lang w:val="ru-RU" w:eastAsia="ru-RU"/>
        </w:rPr>
        <w:t>-й</w:t>
      </w:r>
      <w:r w:rsidRPr="006B1C50">
        <w:rPr>
          <w:sz w:val="30"/>
          <w:szCs w:val="30"/>
          <w:lang w:eastAsia="ru-RU"/>
        </w:rPr>
        <w:t xml:space="preserve"> этап</w:t>
      </w:r>
      <w:r w:rsidRPr="006B1C50">
        <w:rPr>
          <w:sz w:val="30"/>
          <w:szCs w:val="30"/>
          <w:lang w:val="ru-RU" w:eastAsia="ru-RU"/>
        </w:rPr>
        <w:t xml:space="preserve"> (Итог))</w:t>
      </w:r>
      <w:r>
        <w:rPr>
          <w:sz w:val="30"/>
          <w:szCs w:val="30"/>
          <w:lang w:val="ru-RU" w:eastAsia="ru-RU"/>
        </w:rPr>
        <w:t>.</w:t>
      </w:r>
    </w:p>
    <w:p w:rsidR="008C61D5" w:rsidRPr="008C61D5" w:rsidRDefault="008C61D5" w:rsidP="008C61D5">
      <w:pPr>
        <w:pStyle w:val="149"/>
        <w:ind w:firstLine="709"/>
        <w:jc w:val="left"/>
        <w:rPr>
          <w:lang w:val="ru-RU" w:eastAsia="ru-RU"/>
        </w:rPr>
      </w:pPr>
    </w:p>
    <w:p w:rsidR="003E1787" w:rsidRPr="006B1C50" w:rsidRDefault="003E1787" w:rsidP="003E1787">
      <w:pPr>
        <w:pStyle w:val="149"/>
        <w:jc w:val="right"/>
        <w:rPr>
          <w:sz w:val="30"/>
          <w:szCs w:val="30"/>
          <w:lang w:val="ru-RU" w:eastAsia="ru-RU"/>
        </w:rPr>
      </w:pPr>
      <w:r w:rsidRPr="006B1C50">
        <w:rPr>
          <w:sz w:val="30"/>
          <w:szCs w:val="30"/>
          <w:lang w:val="ru-RU" w:eastAsia="ru-RU"/>
        </w:rPr>
        <w:t>Таблица 3</w:t>
      </w:r>
    </w:p>
    <w:p w:rsidR="005F29E5" w:rsidRPr="008C61D5" w:rsidRDefault="005F29E5" w:rsidP="003E1787">
      <w:pPr>
        <w:pStyle w:val="149"/>
        <w:jc w:val="right"/>
        <w:rPr>
          <w:lang w:val="ru-RU" w:eastAsia="ru-RU"/>
        </w:rPr>
      </w:pPr>
    </w:p>
    <w:p w:rsidR="005F29E5" w:rsidRPr="006B1C50" w:rsidRDefault="005F29E5" w:rsidP="005F29E5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2a"/>
        <w:tblW w:w="5000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2001"/>
        <w:gridCol w:w="1704"/>
        <w:gridCol w:w="1985"/>
        <w:gridCol w:w="1985"/>
        <w:gridCol w:w="1985"/>
        <w:gridCol w:w="1287"/>
        <w:gridCol w:w="1281"/>
        <w:gridCol w:w="1337"/>
      </w:tblGrid>
      <w:tr w:rsidR="005950C5" w:rsidRPr="006B1C50" w:rsidTr="005950C5">
        <w:trPr>
          <w:trHeight w:val="60"/>
        </w:trPr>
        <w:tc>
          <w:tcPr>
            <w:tcW w:w="414" w:type="pct"/>
          </w:tcPr>
          <w:p w:rsidR="005950C5" w:rsidRPr="006B1C50" w:rsidRDefault="005950C5" w:rsidP="005950C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Условный номер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земельного участка</w:t>
            </w:r>
          </w:p>
        </w:tc>
        <w:tc>
          <w:tcPr>
            <w:tcW w:w="677" w:type="pct"/>
          </w:tcPr>
          <w:p w:rsidR="005950C5" w:rsidRPr="006B1C50" w:rsidRDefault="005950C5" w:rsidP="005950C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Исходный номер 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земельного участка</w:t>
            </w:r>
          </w:p>
        </w:tc>
        <w:tc>
          <w:tcPr>
            <w:tcW w:w="576" w:type="pct"/>
          </w:tcPr>
          <w:p w:rsidR="005950C5" w:rsidRPr="006B1C50" w:rsidRDefault="005950C5" w:rsidP="005950C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5950C5" w:rsidRPr="006B1C50" w:rsidRDefault="005950C5" w:rsidP="005950C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образуемого/ изменяемого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земельного участка, части земельного участка,</w:t>
            </w:r>
          </w:p>
          <w:p w:rsidR="005950C5" w:rsidRPr="006B1C50" w:rsidRDefault="005950C5" w:rsidP="005950C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  <w:p w:rsidR="005950C5" w:rsidRPr="006B1C50" w:rsidRDefault="005950C5" w:rsidP="005950C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71" w:type="pct"/>
          </w:tcPr>
          <w:p w:rsidR="005950C5" w:rsidRPr="006B1C50" w:rsidRDefault="005950C5" w:rsidP="005950C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исходного земельного участка, кв. м</w:t>
            </w:r>
          </w:p>
        </w:tc>
        <w:tc>
          <w:tcPr>
            <w:tcW w:w="671" w:type="pct"/>
          </w:tcPr>
          <w:p w:rsidR="005950C5" w:rsidRPr="006B1C50" w:rsidRDefault="005950C5" w:rsidP="005950C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разрешенного</w:t>
            </w:r>
            <w:proofErr w:type="spellEnd"/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использования 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образуемого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земельного участка</w:t>
            </w:r>
          </w:p>
        </w:tc>
        <w:tc>
          <w:tcPr>
            <w:tcW w:w="671" w:type="pct"/>
          </w:tcPr>
          <w:p w:rsidR="005950C5" w:rsidRPr="006B1C50" w:rsidRDefault="005950C5" w:rsidP="005950C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образования</w:t>
            </w:r>
          </w:p>
        </w:tc>
        <w:tc>
          <w:tcPr>
            <w:tcW w:w="435" w:type="pct"/>
          </w:tcPr>
          <w:p w:rsidR="005950C5" w:rsidRPr="006B1C50" w:rsidRDefault="005950C5" w:rsidP="005950C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Изъятие</w:t>
            </w:r>
          </w:p>
        </w:tc>
        <w:tc>
          <w:tcPr>
            <w:tcW w:w="433" w:type="pct"/>
          </w:tcPr>
          <w:p w:rsidR="005950C5" w:rsidRPr="006B1C50" w:rsidRDefault="005950C5" w:rsidP="005950C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пользование</w:t>
            </w:r>
          </w:p>
        </w:tc>
        <w:tc>
          <w:tcPr>
            <w:tcW w:w="452" w:type="pct"/>
          </w:tcPr>
          <w:p w:rsidR="005950C5" w:rsidRPr="006B1C50" w:rsidRDefault="005950C5" w:rsidP="005950C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мый/</w:t>
            </w:r>
          </w:p>
          <w:p w:rsidR="005950C5" w:rsidRPr="006B1C50" w:rsidRDefault="005950C5" w:rsidP="005950C5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изменяемый земельный участок</w:t>
            </w:r>
          </w:p>
        </w:tc>
      </w:tr>
    </w:tbl>
    <w:p w:rsidR="005950C5" w:rsidRPr="006B1C50" w:rsidRDefault="005950C5" w:rsidP="005950C5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2a"/>
        <w:tblW w:w="5000" w:type="pct"/>
        <w:tblLayout w:type="fixed"/>
        <w:tblLook w:val="04A0" w:firstRow="1" w:lastRow="0" w:firstColumn="1" w:lastColumn="0" w:noHBand="0" w:noVBand="1"/>
      </w:tblPr>
      <w:tblGrid>
        <w:gridCol w:w="1223"/>
        <w:gridCol w:w="2001"/>
        <w:gridCol w:w="1704"/>
        <w:gridCol w:w="1985"/>
        <w:gridCol w:w="1985"/>
        <w:gridCol w:w="1985"/>
        <w:gridCol w:w="1287"/>
        <w:gridCol w:w="1281"/>
        <w:gridCol w:w="1337"/>
      </w:tblGrid>
      <w:tr w:rsidR="005F29E5" w:rsidRPr="006B1C50" w:rsidTr="00766D5D">
        <w:trPr>
          <w:trHeight w:val="60"/>
          <w:tblHeader/>
        </w:trPr>
        <w:tc>
          <w:tcPr>
            <w:tcW w:w="414" w:type="pct"/>
          </w:tcPr>
          <w:p w:rsidR="005F29E5" w:rsidRPr="006B1C50" w:rsidRDefault="005F29E5" w:rsidP="00595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</w:tcPr>
          <w:p w:rsidR="005F29E5" w:rsidRPr="006B1C50" w:rsidRDefault="005F29E5" w:rsidP="00595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" w:type="pct"/>
          </w:tcPr>
          <w:p w:rsidR="005F29E5" w:rsidRPr="006B1C50" w:rsidRDefault="005F29E5" w:rsidP="00595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1" w:type="pct"/>
          </w:tcPr>
          <w:p w:rsidR="005F29E5" w:rsidRPr="006B1C50" w:rsidRDefault="005F29E5" w:rsidP="00595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1" w:type="pct"/>
          </w:tcPr>
          <w:p w:rsidR="005F29E5" w:rsidRPr="006B1C50" w:rsidRDefault="005F29E5" w:rsidP="00595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pct"/>
          </w:tcPr>
          <w:p w:rsidR="005F29E5" w:rsidRPr="006B1C50" w:rsidRDefault="005F29E5" w:rsidP="00595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pct"/>
          </w:tcPr>
          <w:p w:rsidR="005F29E5" w:rsidRPr="006B1C50" w:rsidRDefault="005F29E5" w:rsidP="00595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3" w:type="pct"/>
          </w:tcPr>
          <w:p w:rsidR="005F29E5" w:rsidRPr="006B1C50" w:rsidRDefault="005F29E5" w:rsidP="00595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pct"/>
          </w:tcPr>
          <w:p w:rsidR="005F29E5" w:rsidRPr="006B1C50" w:rsidRDefault="005F29E5" w:rsidP="00595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05B9A" w:rsidRPr="006B1C50" w:rsidTr="005F29E5">
        <w:trPr>
          <w:trHeight w:val="603"/>
        </w:trPr>
        <w:tc>
          <w:tcPr>
            <w:tcW w:w="414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3.1.15</w:t>
            </w: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3.1.15б</w:t>
            </w:r>
          </w:p>
        </w:tc>
        <w:tc>
          <w:tcPr>
            <w:tcW w:w="576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</w:t>
            </w:r>
            <w:r w:rsidR="005950C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787</w:t>
            </w: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671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(территории) общ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 пользования (12.0)</w:t>
            </w:r>
          </w:p>
        </w:tc>
        <w:tc>
          <w:tcPr>
            <w:tcW w:w="671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объединение з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мельных участков</w:t>
            </w:r>
          </w:p>
        </w:tc>
        <w:tc>
          <w:tcPr>
            <w:tcW w:w="435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C05B9A" w:rsidRPr="006B1C50" w:rsidTr="005950C5">
        <w:trPr>
          <w:trHeight w:val="60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3.1.15а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605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5F29E5">
        <w:trPr>
          <w:trHeight w:val="880"/>
        </w:trPr>
        <w:tc>
          <w:tcPr>
            <w:tcW w:w="414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3.1.г</w:t>
            </w:r>
          </w:p>
        </w:tc>
        <w:tc>
          <w:tcPr>
            <w:tcW w:w="677" w:type="pct"/>
          </w:tcPr>
          <w:p w:rsidR="005F29E5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24:50:0000000:</w:t>
            </w:r>
          </w:p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194033</w:t>
            </w:r>
          </w:p>
        </w:tc>
        <w:tc>
          <w:tcPr>
            <w:tcW w:w="576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5950C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241</w:t>
            </w:r>
            <w:r w:rsidR="005950C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296</w:t>
            </w: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241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756 (площадь, участвующая в п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рераспределении</w:t>
            </w:r>
            <w:proofErr w:type="gramEnd"/>
          </w:p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241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099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1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ритуальная деятел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ность (12.1)</w:t>
            </w:r>
          </w:p>
        </w:tc>
        <w:tc>
          <w:tcPr>
            <w:tcW w:w="671" w:type="pct"/>
            <w:vMerge w:val="restart"/>
          </w:tcPr>
          <w:p w:rsidR="005950C5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35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C05B9A" w:rsidRPr="006B1C50" w:rsidTr="005950C5">
        <w:trPr>
          <w:trHeight w:val="60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197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766D5D">
        <w:trPr>
          <w:trHeight w:val="60"/>
        </w:trPr>
        <w:tc>
          <w:tcPr>
            <w:tcW w:w="414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576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  <w:r w:rsidR="005950C5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245</w:t>
            </w: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318</w:t>
            </w:r>
          </w:p>
        </w:tc>
        <w:tc>
          <w:tcPr>
            <w:tcW w:w="671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(территории) общ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 пользования (12.0), предоставл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ние коммунальных услуг (3.1.1)</w:t>
            </w:r>
          </w:p>
        </w:tc>
        <w:tc>
          <w:tcPr>
            <w:tcW w:w="671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объединение з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мельных участков</w:t>
            </w:r>
          </w:p>
        </w:tc>
        <w:tc>
          <w:tcPr>
            <w:tcW w:w="435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C05B9A" w:rsidRPr="006B1C50" w:rsidTr="00766D5D">
        <w:trPr>
          <w:trHeight w:val="181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165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5F29E5">
        <w:trPr>
          <w:trHeight w:val="230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599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5F29E5">
        <w:trPr>
          <w:trHeight w:val="254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24:50:0300292:159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306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766D5D">
        <w:trPr>
          <w:trHeight w:val="209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24:50:0300292:158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305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5F29E5">
        <w:trPr>
          <w:trHeight w:val="147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24:50:0300292:18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399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766D5D">
        <w:trPr>
          <w:trHeight w:val="189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24:50:0300292:22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766D5D">
        <w:trPr>
          <w:trHeight w:val="60"/>
        </w:trPr>
        <w:tc>
          <w:tcPr>
            <w:tcW w:w="414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</w:t>
            </w: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4.Т.129е</w:t>
            </w:r>
          </w:p>
        </w:tc>
        <w:tc>
          <w:tcPr>
            <w:tcW w:w="576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5950C5"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2 853</w:t>
            </w:r>
          </w:p>
        </w:tc>
        <w:tc>
          <w:tcPr>
            <w:tcW w:w="671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1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объединение з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мельных участков</w:t>
            </w:r>
          </w:p>
        </w:tc>
        <w:tc>
          <w:tcPr>
            <w:tcW w:w="435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C05B9A" w:rsidRPr="006B1C50" w:rsidTr="00766D5D">
        <w:trPr>
          <w:trHeight w:val="60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4.Т.129д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3 685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766D5D">
        <w:trPr>
          <w:trHeight w:val="60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4.Т.129г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67 109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766D5D">
        <w:trPr>
          <w:trHeight w:val="60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4.Т.129ж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766D5D">
        <w:trPr>
          <w:trHeight w:val="60"/>
        </w:trPr>
        <w:tc>
          <w:tcPr>
            <w:tcW w:w="414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3.Т.13</w:t>
            </w: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3.Т.13г</w:t>
            </w:r>
          </w:p>
        </w:tc>
        <w:tc>
          <w:tcPr>
            <w:tcW w:w="576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C6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6D5D"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671" w:type="pct"/>
            <w:vMerge w:val="restart"/>
          </w:tcPr>
          <w:p w:rsidR="00766D5D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1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объединение з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мельных участков</w:t>
            </w:r>
          </w:p>
        </w:tc>
        <w:tc>
          <w:tcPr>
            <w:tcW w:w="435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C05B9A" w:rsidRPr="006B1C50" w:rsidTr="00766D5D">
        <w:trPr>
          <w:trHeight w:val="60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3.Т.13д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766D5D">
        <w:trPr>
          <w:trHeight w:val="60"/>
        </w:trPr>
        <w:tc>
          <w:tcPr>
            <w:tcW w:w="414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3.Т.14</w:t>
            </w: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3.Т.14в</w:t>
            </w:r>
          </w:p>
        </w:tc>
        <w:tc>
          <w:tcPr>
            <w:tcW w:w="576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C6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71" w:type="pct"/>
          </w:tcPr>
          <w:p w:rsidR="00766D5D" w:rsidRPr="006B1C50" w:rsidRDefault="00C05B9A" w:rsidP="00766D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6D5D"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671" w:type="pct"/>
            <w:vMerge w:val="restart"/>
          </w:tcPr>
          <w:p w:rsidR="00766D5D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1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объединение з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мельных участков</w:t>
            </w:r>
          </w:p>
        </w:tc>
        <w:tc>
          <w:tcPr>
            <w:tcW w:w="435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C05B9A" w:rsidRPr="006B1C50" w:rsidTr="00766D5D">
        <w:trPr>
          <w:trHeight w:val="60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3.Т.14г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5F29E5">
        <w:trPr>
          <w:trHeight w:val="907"/>
        </w:trPr>
        <w:tc>
          <w:tcPr>
            <w:tcW w:w="414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3.Т.15</w:t>
            </w: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3.Т.15а</w:t>
            </w:r>
          </w:p>
        </w:tc>
        <w:tc>
          <w:tcPr>
            <w:tcW w:w="576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8B3D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033</w:t>
            </w: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  <w:r w:rsidR="008B3D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 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874</w:t>
            </w:r>
            <w:r w:rsidR="008B3D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(площадь, участвующая в п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рераспределении </w:t>
            </w:r>
            <w:proofErr w:type="gramEnd"/>
          </w:p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874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1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1" w:type="pct"/>
            <w:vMerge w:val="restart"/>
          </w:tcPr>
          <w:p w:rsidR="00766D5D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35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C05B9A" w:rsidRPr="006B1C50" w:rsidTr="00766D5D">
        <w:trPr>
          <w:trHeight w:val="415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5F29E5">
        <w:trPr>
          <w:trHeight w:val="960"/>
        </w:trPr>
        <w:tc>
          <w:tcPr>
            <w:tcW w:w="414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3.Т.16</w:t>
            </w: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3.Т.16а</w:t>
            </w:r>
          </w:p>
        </w:tc>
        <w:tc>
          <w:tcPr>
            <w:tcW w:w="576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 w:rsidR="008B3D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950</w:t>
            </w: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 w:rsidR="008B3D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 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924</w:t>
            </w:r>
            <w:r w:rsidR="008B3D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(площадь, участвующая в п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рераспределении </w:t>
            </w:r>
            <w:proofErr w:type="gramEnd"/>
          </w:p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924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1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1" w:type="pct"/>
            <w:vMerge w:val="restart"/>
          </w:tcPr>
          <w:p w:rsidR="00766D5D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35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C05B9A" w:rsidRPr="006B1C50" w:rsidTr="00766D5D">
        <w:trPr>
          <w:trHeight w:val="199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5F29E5">
        <w:trPr>
          <w:trHeight w:val="867"/>
        </w:trPr>
        <w:tc>
          <w:tcPr>
            <w:tcW w:w="414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3.Т.17</w:t>
            </w: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3.Т.17а</w:t>
            </w:r>
          </w:p>
        </w:tc>
        <w:tc>
          <w:tcPr>
            <w:tcW w:w="576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8B3D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563</w:t>
            </w: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8B3D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 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443</w:t>
            </w:r>
            <w:r w:rsidR="008B3D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(площадь, участвующая в п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рераспределении </w:t>
            </w:r>
            <w:proofErr w:type="gramEnd"/>
          </w:p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443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1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1" w:type="pct"/>
            <w:vMerge w:val="restart"/>
          </w:tcPr>
          <w:p w:rsidR="00766D5D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35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C05B9A" w:rsidRPr="006B1C50" w:rsidTr="00766D5D">
        <w:trPr>
          <w:trHeight w:val="422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766D5D">
        <w:trPr>
          <w:trHeight w:val="422"/>
        </w:trPr>
        <w:tc>
          <w:tcPr>
            <w:tcW w:w="414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3.Т.18</w:t>
            </w: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3.Т.18а</w:t>
            </w:r>
          </w:p>
        </w:tc>
        <w:tc>
          <w:tcPr>
            <w:tcW w:w="576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8B3DBE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151</w:t>
            </w: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676 (площадь, участвующая в п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рераспределении </w:t>
            </w:r>
            <w:proofErr w:type="gramEnd"/>
          </w:p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022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1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улично-дорожная сеть (12.0.1)</w:t>
            </w:r>
          </w:p>
        </w:tc>
        <w:tc>
          <w:tcPr>
            <w:tcW w:w="671" w:type="pct"/>
            <w:vMerge w:val="restart"/>
          </w:tcPr>
          <w:p w:rsidR="00766D5D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35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C05B9A" w:rsidRPr="006B1C50" w:rsidTr="005F29E5">
        <w:trPr>
          <w:trHeight w:val="480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24:50:0300294:678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310 (площадь, участвующая в п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рераспределении </w:t>
            </w:r>
            <w:proofErr w:type="gramEnd"/>
          </w:p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34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5F29E5">
        <w:trPr>
          <w:trHeight w:val="374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24:50:0300294:577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097 (площадь, участвующая в п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рераспределении </w:t>
            </w:r>
            <w:proofErr w:type="gramEnd"/>
          </w:p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66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5F29E5">
        <w:trPr>
          <w:trHeight w:val="467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5F29E5">
        <w:trPr>
          <w:trHeight w:val="871"/>
        </w:trPr>
        <w:tc>
          <w:tcPr>
            <w:tcW w:w="414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3.3.21</w:t>
            </w: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24:50:0300294:577</w:t>
            </w:r>
          </w:p>
        </w:tc>
        <w:tc>
          <w:tcPr>
            <w:tcW w:w="576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B3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097 (площадь, участвующая в п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рераспределении </w:t>
            </w:r>
            <w:proofErr w:type="gramEnd"/>
          </w:p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022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1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(территории) общ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 пользования (12.0)</w:t>
            </w:r>
          </w:p>
        </w:tc>
        <w:tc>
          <w:tcPr>
            <w:tcW w:w="671" w:type="pct"/>
            <w:vMerge w:val="restart"/>
          </w:tcPr>
          <w:p w:rsidR="00766D5D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35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433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C05B9A" w:rsidRPr="006B1C50" w:rsidTr="005F29E5">
        <w:trPr>
          <w:trHeight w:val="707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24:50:0300294:678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310 (площадь, участвующая в п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рераспределении </w:t>
            </w:r>
            <w:proofErr w:type="gramEnd"/>
          </w:p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401 </w:t>
            </w:r>
            <w:r w:rsidR="00274D86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кв. м)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766D5D">
        <w:trPr>
          <w:trHeight w:val="230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766D5D">
        <w:trPr>
          <w:trHeight w:val="60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766D5D">
        <w:trPr>
          <w:trHeight w:val="468"/>
        </w:trPr>
        <w:tc>
          <w:tcPr>
            <w:tcW w:w="414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3.3.7а</w:t>
            </w: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576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71" w:type="pc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(территории) общ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 пользования (12.0)</w:t>
            </w:r>
          </w:p>
        </w:tc>
        <w:tc>
          <w:tcPr>
            <w:tcW w:w="671" w:type="pc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образование из з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мель (земельных участков) госуда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ственной  и (или) муниципальной собственности</w:t>
            </w:r>
          </w:p>
        </w:tc>
        <w:tc>
          <w:tcPr>
            <w:tcW w:w="435" w:type="pc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" w:type="pc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C05B9A" w:rsidRPr="006B1C50" w:rsidTr="00766D5D">
        <w:trPr>
          <w:trHeight w:val="359"/>
        </w:trPr>
        <w:tc>
          <w:tcPr>
            <w:tcW w:w="414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3.3.17а</w:t>
            </w: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576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pc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земельные участки (территории) общ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 пользования (12.0)</w:t>
            </w:r>
          </w:p>
        </w:tc>
        <w:tc>
          <w:tcPr>
            <w:tcW w:w="671" w:type="pc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образование из з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мель (земельных участков) госуда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ственной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муниципальной собственности</w:t>
            </w:r>
          </w:p>
        </w:tc>
        <w:tc>
          <w:tcPr>
            <w:tcW w:w="435" w:type="pc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" w:type="pc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2" w:type="pc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C05B9A" w:rsidRPr="006B1C50" w:rsidTr="00766D5D">
        <w:trPr>
          <w:trHeight w:val="60"/>
        </w:trPr>
        <w:tc>
          <w:tcPr>
            <w:tcW w:w="414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3.3.17б</w:t>
            </w: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24:50:0300294:20</w:t>
            </w:r>
          </w:p>
        </w:tc>
        <w:tc>
          <w:tcPr>
            <w:tcW w:w="576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377</w:t>
            </w: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34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828</w:t>
            </w:r>
          </w:p>
        </w:tc>
        <w:tc>
          <w:tcPr>
            <w:tcW w:w="671" w:type="pc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предоставление коммунальных услуг (3.1.1)</w:t>
            </w:r>
          </w:p>
        </w:tc>
        <w:tc>
          <w:tcPr>
            <w:tcW w:w="671" w:type="pc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границах</w:t>
            </w:r>
          </w:p>
        </w:tc>
        <w:tc>
          <w:tcPr>
            <w:tcW w:w="435" w:type="pc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" w:type="pc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2" w:type="pc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C05B9A" w:rsidRPr="006B1C50" w:rsidTr="005F29E5">
        <w:trPr>
          <w:trHeight w:val="1107"/>
        </w:trPr>
        <w:tc>
          <w:tcPr>
            <w:tcW w:w="414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3.1.з</w:t>
            </w: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24:50:0300292:151</w:t>
            </w:r>
          </w:p>
        </w:tc>
        <w:tc>
          <w:tcPr>
            <w:tcW w:w="576" w:type="pct"/>
            <w:vMerge w:val="restar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379</w:t>
            </w: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671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ритуальная деятел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ность (12.1)</w:t>
            </w:r>
          </w:p>
        </w:tc>
        <w:tc>
          <w:tcPr>
            <w:tcW w:w="671" w:type="pct"/>
            <w:vMerge w:val="restart"/>
          </w:tcPr>
          <w:p w:rsidR="00766D5D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перераспределение с землями (земел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ь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ными участками) </w:t>
            </w:r>
            <w:proofErr w:type="gram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государственной</w:t>
            </w:r>
            <w:proofErr w:type="gram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 (или) муниц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пальной собстве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ности</w:t>
            </w:r>
          </w:p>
        </w:tc>
        <w:tc>
          <w:tcPr>
            <w:tcW w:w="435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" w:type="pct"/>
            <w:vMerge w:val="restar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2" w:type="pct"/>
            <w:vMerge w:val="restar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  <w:tr w:rsidR="00C05B9A" w:rsidRPr="006B1C50" w:rsidTr="008B3DBE">
        <w:trPr>
          <w:trHeight w:val="688"/>
        </w:trPr>
        <w:tc>
          <w:tcPr>
            <w:tcW w:w="414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576" w:type="pct"/>
            <w:vMerge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1" w:type="pct"/>
            <w:vMerge/>
          </w:tcPr>
          <w:p w:rsidR="00C05B9A" w:rsidRPr="006B1C50" w:rsidRDefault="00C05B9A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</w:tcPr>
          <w:p w:rsidR="00C05B9A" w:rsidRPr="006B1C50" w:rsidRDefault="00C05B9A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</w:tcPr>
          <w:p w:rsidR="00C05B9A" w:rsidRPr="006B1C50" w:rsidRDefault="00C05B9A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9A" w:rsidRPr="006B1C50" w:rsidTr="008B3DBE">
        <w:trPr>
          <w:trHeight w:val="894"/>
        </w:trPr>
        <w:tc>
          <w:tcPr>
            <w:tcW w:w="414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3.3.6а</w:t>
            </w:r>
          </w:p>
        </w:tc>
        <w:tc>
          <w:tcPr>
            <w:tcW w:w="677" w:type="pct"/>
          </w:tcPr>
          <w:p w:rsidR="00C05B9A" w:rsidRPr="006B1C50" w:rsidRDefault="00C05B9A" w:rsidP="00235D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24:50:0300294:160</w:t>
            </w:r>
          </w:p>
        </w:tc>
        <w:tc>
          <w:tcPr>
            <w:tcW w:w="576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671" w:type="pct"/>
          </w:tcPr>
          <w:p w:rsidR="00C05B9A" w:rsidRPr="006B1C50" w:rsidRDefault="00C05B9A" w:rsidP="00C05B9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  <w:r w:rsidR="00766D5D"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839</w:t>
            </w:r>
          </w:p>
        </w:tc>
        <w:tc>
          <w:tcPr>
            <w:tcW w:w="671" w:type="pc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предоставление коммунальных услуг (3.1.1)</w:t>
            </w:r>
          </w:p>
        </w:tc>
        <w:tc>
          <w:tcPr>
            <w:tcW w:w="671" w:type="pct"/>
          </w:tcPr>
          <w:p w:rsidR="00C05B9A" w:rsidRPr="006B1C50" w:rsidRDefault="005F29E5" w:rsidP="005F29E5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раздел с сохранен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</w:t>
            </w:r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ем в </w:t>
            </w:r>
            <w:proofErr w:type="spellStart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измененных</w:t>
            </w:r>
            <w:proofErr w:type="spellEnd"/>
            <w:r w:rsidRPr="006B1C5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границах</w:t>
            </w:r>
          </w:p>
        </w:tc>
        <w:tc>
          <w:tcPr>
            <w:tcW w:w="435" w:type="pc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3" w:type="pct"/>
          </w:tcPr>
          <w:p w:rsidR="00C05B9A" w:rsidRPr="006B1C50" w:rsidRDefault="005F29E5" w:rsidP="005F29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2" w:type="pct"/>
          </w:tcPr>
          <w:p w:rsidR="00C05B9A" w:rsidRPr="006B1C50" w:rsidRDefault="005F29E5" w:rsidP="005F2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образуемый</w:t>
            </w:r>
          </w:p>
        </w:tc>
      </w:tr>
    </w:tbl>
    <w:p w:rsidR="00C05B9A" w:rsidRPr="006B1C50" w:rsidRDefault="00C05B9A" w:rsidP="003E1787">
      <w:pPr>
        <w:pStyle w:val="149"/>
        <w:jc w:val="right"/>
        <w:rPr>
          <w:sz w:val="30"/>
          <w:szCs w:val="30"/>
          <w:lang w:val="ru-RU" w:eastAsia="ru-RU"/>
        </w:rPr>
      </w:pPr>
    </w:p>
    <w:p w:rsidR="00C05B9A" w:rsidRPr="008B3DBE" w:rsidRDefault="00C05B9A" w:rsidP="00C05B9A">
      <w:pPr>
        <w:pStyle w:val="1d"/>
        <w:rPr>
          <w:sz w:val="28"/>
          <w:szCs w:val="28"/>
          <w:lang w:val="ru-RU"/>
        </w:rPr>
      </w:pPr>
      <w:r w:rsidRPr="008B3DBE">
        <w:rPr>
          <w:sz w:val="28"/>
          <w:szCs w:val="28"/>
        </w:rPr>
        <w:t>Примечани</w:t>
      </w:r>
      <w:r w:rsidR="008B3DBE" w:rsidRPr="008B3DBE">
        <w:rPr>
          <w:sz w:val="28"/>
          <w:szCs w:val="28"/>
          <w:lang w:val="ru-RU"/>
        </w:rPr>
        <w:t>я</w:t>
      </w:r>
      <w:r w:rsidRPr="008B3DBE">
        <w:rPr>
          <w:sz w:val="28"/>
          <w:szCs w:val="28"/>
        </w:rPr>
        <w:t xml:space="preserve">: </w:t>
      </w:r>
    </w:p>
    <w:p w:rsidR="00C05B9A" w:rsidRPr="008B3DBE" w:rsidRDefault="00C05B9A" w:rsidP="00C05B9A">
      <w:pPr>
        <w:pStyle w:val="1d"/>
        <w:rPr>
          <w:sz w:val="28"/>
          <w:szCs w:val="28"/>
          <w:lang w:val="ru-RU"/>
        </w:rPr>
      </w:pPr>
      <w:r w:rsidRPr="008B3DBE">
        <w:rPr>
          <w:sz w:val="28"/>
          <w:szCs w:val="28"/>
          <w:lang w:val="ru-RU"/>
        </w:rPr>
        <w:t xml:space="preserve">1. Категория земель образованных земельных участков </w:t>
      </w:r>
      <w:r w:rsidR="006B1C50" w:rsidRPr="008B3DBE">
        <w:rPr>
          <w:sz w:val="28"/>
          <w:szCs w:val="28"/>
          <w:lang w:val="ru-RU"/>
        </w:rPr>
        <w:t>–</w:t>
      </w:r>
      <w:r w:rsidRPr="008B3DBE">
        <w:rPr>
          <w:sz w:val="28"/>
          <w:szCs w:val="28"/>
          <w:lang w:val="ru-RU"/>
        </w:rPr>
        <w:t xml:space="preserve"> земли </w:t>
      </w:r>
      <w:proofErr w:type="spellStart"/>
      <w:r w:rsidRPr="008B3DBE">
        <w:rPr>
          <w:sz w:val="28"/>
          <w:szCs w:val="28"/>
          <w:lang w:val="ru-RU"/>
        </w:rPr>
        <w:t>населенных</w:t>
      </w:r>
      <w:proofErr w:type="spellEnd"/>
      <w:r w:rsidRPr="008B3DBE">
        <w:rPr>
          <w:sz w:val="28"/>
          <w:szCs w:val="28"/>
          <w:lang w:val="ru-RU"/>
        </w:rPr>
        <w:t xml:space="preserve"> пунктов</w:t>
      </w:r>
      <w:r w:rsidR="008B3DBE" w:rsidRPr="008B3DBE">
        <w:rPr>
          <w:sz w:val="28"/>
          <w:szCs w:val="28"/>
          <w:lang w:val="ru-RU"/>
        </w:rPr>
        <w:t>.</w:t>
      </w:r>
    </w:p>
    <w:p w:rsidR="00C05B9A" w:rsidRPr="008B3DBE" w:rsidRDefault="00C05B9A" w:rsidP="00C05B9A">
      <w:pPr>
        <w:pStyle w:val="1d"/>
        <w:rPr>
          <w:sz w:val="28"/>
          <w:szCs w:val="28"/>
          <w:lang w:val="ru-RU"/>
        </w:rPr>
      </w:pPr>
      <w:r w:rsidRPr="008B3DBE">
        <w:rPr>
          <w:sz w:val="28"/>
          <w:szCs w:val="28"/>
          <w:lang w:val="ru-RU"/>
        </w:rPr>
        <w:t>2</w:t>
      </w:r>
      <w:r w:rsidRPr="008B3DBE">
        <w:rPr>
          <w:sz w:val="28"/>
          <w:szCs w:val="28"/>
        </w:rPr>
        <w:t xml:space="preserve">. </w:t>
      </w:r>
      <w:r w:rsidRPr="008B3DBE">
        <w:rPr>
          <w:sz w:val="28"/>
          <w:szCs w:val="28"/>
          <w:lang w:val="ru-RU"/>
        </w:rPr>
        <w:t xml:space="preserve">НС </w:t>
      </w:r>
      <w:r w:rsidRPr="008B3DBE">
        <w:rPr>
          <w:sz w:val="28"/>
          <w:szCs w:val="28"/>
        </w:rPr>
        <w:t>–</w:t>
      </w:r>
      <w:r w:rsidRPr="008B3DBE">
        <w:rPr>
          <w:sz w:val="28"/>
          <w:szCs w:val="28"/>
          <w:lang w:val="ru-RU"/>
        </w:rPr>
        <w:t xml:space="preserve"> </w:t>
      </w:r>
      <w:r w:rsidRPr="008B3DBE">
        <w:rPr>
          <w:sz w:val="28"/>
          <w:szCs w:val="28"/>
        </w:rPr>
        <w:t>земли (земельные участки)</w:t>
      </w:r>
      <w:r w:rsidRPr="008B3DBE">
        <w:rPr>
          <w:sz w:val="28"/>
          <w:szCs w:val="28"/>
          <w:lang w:val="ru-RU"/>
        </w:rPr>
        <w:t>,</w:t>
      </w:r>
      <w:r w:rsidRPr="008B3DBE">
        <w:rPr>
          <w:sz w:val="28"/>
          <w:szCs w:val="28"/>
        </w:rPr>
        <w:t xml:space="preserve"> государственн</w:t>
      </w:r>
      <w:r w:rsidRPr="008B3DBE">
        <w:rPr>
          <w:sz w:val="28"/>
          <w:szCs w:val="28"/>
          <w:lang w:val="ru-RU"/>
        </w:rPr>
        <w:t xml:space="preserve">ая </w:t>
      </w:r>
      <w:proofErr w:type="gramStart"/>
      <w:r w:rsidRPr="008B3DBE">
        <w:rPr>
          <w:sz w:val="28"/>
          <w:szCs w:val="28"/>
          <w:lang w:val="ru-RU"/>
        </w:rPr>
        <w:t>собственность</w:t>
      </w:r>
      <w:proofErr w:type="gramEnd"/>
      <w:r w:rsidRPr="008B3DBE">
        <w:rPr>
          <w:sz w:val="28"/>
          <w:szCs w:val="28"/>
          <w:lang w:val="ru-RU"/>
        </w:rPr>
        <w:t xml:space="preserve"> на которые не разграничена</w:t>
      </w:r>
      <w:r w:rsidR="008B3DBE" w:rsidRPr="008B3DBE">
        <w:rPr>
          <w:sz w:val="28"/>
          <w:szCs w:val="28"/>
          <w:lang w:val="ru-RU"/>
        </w:rPr>
        <w:t>.</w:t>
      </w:r>
    </w:p>
    <w:p w:rsidR="00C05B9A" w:rsidRPr="008B3DBE" w:rsidRDefault="008B3DBE" w:rsidP="00C05B9A">
      <w:pPr>
        <w:pStyle w:val="1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3. </w:t>
      </w:r>
      <w:proofErr w:type="gramStart"/>
      <w:r>
        <w:rPr>
          <w:sz w:val="28"/>
          <w:szCs w:val="28"/>
          <w:lang w:val="ru-RU"/>
        </w:rPr>
        <w:t>В ходе перераспределения</w:t>
      </w:r>
      <w:r w:rsidR="00C05B9A" w:rsidRPr="008B3DBE">
        <w:rPr>
          <w:sz w:val="28"/>
          <w:szCs w:val="28"/>
          <w:lang w:val="ru-RU"/>
        </w:rPr>
        <w:t xml:space="preserve"> за границами проектирования образуется земельный участок из земельного участка </w:t>
      </w:r>
      <w:r>
        <w:rPr>
          <w:sz w:val="28"/>
          <w:szCs w:val="28"/>
          <w:lang w:val="ru-RU"/>
        </w:rPr>
        <w:t xml:space="preserve">             </w:t>
      </w:r>
      <w:r w:rsidR="00C05B9A" w:rsidRPr="008B3DBE">
        <w:rPr>
          <w:sz w:val="28"/>
          <w:szCs w:val="28"/>
          <w:lang w:val="ru-RU"/>
        </w:rPr>
        <w:t>с кадастровым номером 24:50:0000000:194033 (после сохранения на 1</w:t>
      </w:r>
      <w:r>
        <w:rPr>
          <w:sz w:val="28"/>
          <w:szCs w:val="28"/>
          <w:lang w:val="ru-RU"/>
        </w:rPr>
        <w:t>-м</w:t>
      </w:r>
      <w:r w:rsidR="00C05B9A" w:rsidRPr="008B3DBE">
        <w:rPr>
          <w:sz w:val="28"/>
          <w:szCs w:val="28"/>
          <w:lang w:val="ru-RU"/>
        </w:rPr>
        <w:t xml:space="preserve"> этапе межевания в </w:t>
      </w:r>
      <w:proofErr w:type="spellStart"/>
      <w:r w:rsidR="00C05B9A" w:rsidRPr="008B3DBE">
        <w:rPr>
          <w:sz w:val="28"/>
          <w:szCs w:val="28"/>
          <w:lang w:val="ru-RU"/>
        </w:rPr>
        <w:t>измененных</w:t>
      </w:r>
      <w:proofErr w:type="spellEnd"/>
      <w:r w:rsidR="00C05B9A" w:rsidRPr="008B3DBE">
        <w:rPr>
          <w:sz w:val="28"/>
          <w:szCs w:val="28"/>
          <w:lang w:val="ru-RU"/>
        </w:rPr>
        <w:t xml:space="preserve"> границах пл</w:t>
      </w:r>
      <w:r w:rsidR="00C05B9A" w:rsidRPr="008B3DBE">
        <w:rPr>
          <w:sz w:val="28"/>
          <w:szCs w:val="28"/>
          <w:lang w:val="ru-RU"/>
        </w:rPr>
        <w:t>о</w:t>
      </w:r>
      <w:r w:rsidR="00C05B9A" w:rsidRPr="008B3DBE">
        <w:rPr>
          <w:sz w:val="28"/>
          <w:szCs w:val="28"/>
          <w:lang w:val="ru-RU"/>
        </w:rPr>
        <w:t>щадь 2</w:t>
      </w:r>
      <w:r>
        <w:rPr>
          <w:sz w:val="28"/>
          <w:szCs w:val="28"/>
          <w:lang w:val="ru-RU"/>
        </w:rPr>
        <w:t> </w:t>
      </w:r>
      <w:r w:rsidR="00C05B9A" w:rsidRPr="008B3DBE">
        <w:rPr>
          <w:sz w:val="28"/>
          <w:szCs w:val="28"/>
          <w:lang w:val="ru-RU"/>
        </w:rPr>
        <w:t>241</w:t>
      </w:r>
      <w:r>
        <w:rPr>
          <w:sz w:val="28"/>
          <w:szCs w:val="28"/>
          <w:lang w:val="ru-RU"/>
        </w:rPr>
        <w:t xml:space="preserve"> 756 кв. м)</w:t>
      </w:r>
      <w:r w:rsidR="00C05B9A" w:rsidRPr="008B3DBE">
        <w:rPr>
          <w:sz w:val="28"/>
          <w:szCs w:val="28"/>
          <w:lang w:val="ru-RU"/>
        </w:rPr>
        <w:t xml:space="preserve"> площадью 657 кв.</w:t>
      </w:r>
      <w:r>
        <w:rPr>
          <w:sz w:val="28"/>
          <w:szCs w:val="28"/>
          <w:lang w:val="ru-RU"/>
        </w:rPr>
        <w:t xml:space="preserve"> </w:t>
      </w:r>
      <w:r w:rsidR="00C05B9A" w:rsidRPr="008B3DBE">
        <w:rPr>
          <w:sz w:val="28"/>
          <w:szCs w:val="28"/>
          <w:lang w:val="ru-RU"/>
        </w:rPr>
        <w:t>м (координаты на данный участок приведены в материалах по обоснованию проекта межевания территории, в связи с тем, что образуемый участок располагается за границей</w:t>
      </w:r>
      <w:proofErr w:type="gramEnd"/>
      <w:r w:rsidR="00C05B9A" w:rsidRPr="008B3DBE">
        <w:rPr>
          <w:sz w:val="28"/>
          <w:szCs w:val="28"/>
          <w:lang w:val="ru-RU"/>
        </w:rPr>
        <w:t xml:space="preserve"> проектирования), да</w:t>
      </w:r>
      <w:r w:rsidR="00C05B9A" w:rsidRPr="008B3DBE">
        <w:rPr>
          <w:sz w:val="28"/>
          <w:szCs w:val="28"/>
          <w:lang w:val="ru-RU"/>
        </w:rPr>
        <w:t>н</w:t>
      </w:r>
      <w:r w:rsidR="00C05B9A" w:rsidRPr="008B3DBE">
        <w:rPr>
          <w:sz w:val="28"/>
          <w:szCs w:val="28"/>
          <w:lang w:val="ru-RU"/>
        </w:rPr>
        <w:t xml:space="preserve">ный участок </w:t>
      </w:r>
      <w:proofErr w:type="spellStart"/>
      <w:r w:rsidR="00C05B9A" w:rsidRPr="008B3DBE">
        <w:rPr>
          <w:sz w:val="28"/>
          <w:szCs w:val="28"/>
          <w:lang w:val="ru-RU"/>
        </w:rPr>
        <w:t>войдет</w:t>
      </w:r>
      <w:proofErr w:type="spellEnd"/>
      <w:r w:rsidR="00C05B9A" w:rsidRPr="008B3DBE">
        <w:rPr>
          <w:sz w:val="28"/>
          <w:szCs w:val="28"/>
          <w:lang w:val="ru-RU"/>
        </w:rPr>
        <w:t xml:space="preserve"> в состав образуемых земельных участков 3.Т.5, 3.Т.6, а также 4.Т.104 в соответствии с </w:t>
      </w:r>
      <w:r>
        <w:rPr>
          <w:sz w:val="28"/>
          <w:szCs w:val="28"/>
          <w:lang w:val="ru-RU"/>
        </w:rPr>
        <w:t>п</w:t>
      </w:r>
      <w:r w:rsidR="00C05B9A" w:rsidRPr="008B3DBE">
        <w:rPr>
          <w:sz w:val="28"/>
          <w:szCs w:val="28"/>
          <w:lang w:val="ru-RU"/>
        </w:rPr>
        <w:t xml:space="preserve">роектом планировки территории северо-восточной левобережной части города Красноярска, </w:t>
      </w:r>
      <w:proofErr w:type="spellStart"/>
      <w:r w:rsidR="00C05B9A" w:rsidRPr="008B3DBE">
        <w:rPr>
          <w:sz w:val="28"/>
          <w:szCs w:val="28"/>
          <w:lang w:val="ru-RU"/>
        </w:rPr>
        <w:t>утвержденным</w:t>
      </w:r>
      <w:proofErr w:type="spellEnd"/>
      <w:r w:rsidR="00C05B9A" w:rsidRPr="008B3DBE">
        <w:rPr>
          <w:sz w:val="28"/>
          <w:szCs w:val="28"/>
          <w:lang w:val="ru-RU"/>
        </w:rPr>
        <w:t xml:space="preserve"> постановле</w:t>
      </w:r>
      <w:r w:rsidR="00262506" w:rsidRPr="008B3DBE">
        <w:rPr>
          <w:sz w:val="28"/>
          <w:szCs w:val="28"/>
          <w:lang w:val="ru-RU"/>
        </w:rPr>
        <w:t xml:space="preserve">нием </w:t>
      </w:r>
      <w:r>
        <w:rPr>
          <w:sz w:val="28"/>
          <w:szCs w:val="28"/>
          <w:lang w:val="ru-RU"/>
        </w:rPr>
        <w:t xml:space="preserve">              </w:t>
      </w:r>
      <w:r w:rsidR="00262506" w:rsidRPr="008B3DBE">
        <w:rPr>
          <w:sz w:val="28"/>
          <w:szCs w:val="28"/>
          <w:lang w:val="ru-RU"/>
        </w:rPr>
        <w:t>администр</w:t>
      </w:r>
      <w:r w:rsidR="00262506" w:rsidRPr="008B3DBE">
        <w:rPr>
          <w:sz w:val="28"/>
          <w:szCs w:val="28"/>
          <w:lang w:val="ru-RU"/>
        </w:rPr>
        <w:t>а</w:t>
      </w:r>
      <w:r w:rsidR="00262506" w:rsidRPr="008B3DBE">
        <w:rPr>
          <w:sz w:val="28"/>
          <w:szCs w:val="28"/>
          <w:lang w:val="ru-RU"/>
        </w:rPr>
        <w:t>ции города от 01</w:t>
      </w:r>
      <w:r w:rsidR="00C05B9A" w:rsidRPr="008B3DBE">
        <w:rPr>
          <w:sz w:val="28"/>
          <w:szCs w:val="28"/>
          <w:lang w:val="ru-RU"/>
        </w:rPr>
        <w:t>.07.2019 № 410</w:t>
      </w:r>
      <w:r>
        <w:rPr>
          <w:sz w:val="28"/>
          <w:szCs w:val="28"/>
          <w:lang w:val="ru-RU"/>
        </w:rPr>
        <w:t>.</w:t>
      </w:r>
    </w:p>
    <w:p w:rsidR="00C05B9A" w:rsidRPr="008B3DBE" w:rsidRDefault="00C05B9A" w:rsidP="00C05B9A">
      <w:pPr>
        <w:pStyle w:val="1d"/>
        <w:rPr>
          <w:sz w:val="28"/>
          <w:szCs w:val="28"/>
          <w:lang w:val="ru-RU"/>
        </w:rPr>
      </w:pPr>
      <w:r w:rsidRPr="008B3DBE">
        <w:rPr>
          <w:sz w:val="28"/>
          <w:szCs w:val="28"/>
          <w:lang w:val="ru-RU"/>
        </w:rPr>
        <w:t xml:space="preserve">4. Образование земельных участков 3.Т.18, 3.3.21, 4.Т.129е, 4.Т.129д осуществляется одновременно </w:t>
      </w:r>
      <w:proofErr w:type="spellStart"/>
      <w:r w:rsidRPr="008B3DBE">
        <w:rPr>
          <w:sz w:val="28"/>
          <w:szCs w:val="28"/>
          <w:lang w:val="ru-RU"/>
        </w:rPr>
        <w:t>путем</w:t>
      </w:r>
      <w:proofErr w:type="spellEnd"/>
      <w:r w:rsidRPr="008B3DBE">
        <w:rPr>
          <w:sz w:val="28"/>
          <w:szCs w:val="28"/>
          <w:lang w:val="ru-RU"/>
        </w:rPr>
        <w:t xml:space="preserve"> пер</w:t>
      </w:r>
      <w:r w:rsidRPr="008B3DBE">
        <w:rPr>
          <w:sz w:val="28"/>
          <w:szCs w:val="28"/>
          <w:lang w:val="ru-RU"/>
        </w:rPr>
        <w:t>е</w:t>
      </w:r>
      <w:r w:rsidRPr="008B3DBE">
        <w:rPr>
          <w:sz w:val="28"/>
          <w:szCs w:val="28"/>
          <w:lang w:val="ru-RU"/>
        </w:rPr>
        <w:t>распределения смежных земельных участков с землями (земельными участками) государственной и (или) муниципал</w:t>
      </w:r>
      <w:r w:rsidRPr="008B3DBE">
        <w:rPr>
          <w:sz w:val="28"/>
          <w:szCs w:val="28"/>
          <w:lang w:val="ru-RU"/>
        </w:rPr>
        <w:t>ь</w:t>
      </w:r>
      <w:r w:rsidRPr="008B3DBE">
        <w:rPr>
          <w:sz w:val="28"/>
          <w:szCs w:val="28"/>
          <w:lang w:val="ru-RU"/>
        </w:rPr>
        <w:t>ной собственности</w:t>
      </w:r>
      <w:r w:rsidR="008B3DBE">
        <w:rPr>
          <w:sz w:val="28"/>
          <w:szCs w:val="28"/>
          <w:lang w:val="ru-RU"/>
        </w:rPr>
        <w:t>.</w:t>
      </w:r>
    </w:p>
    <w:p w:rsidR="00C05B9A" w:rsidRPr="008B3DBE" w:rsidRDefault="00C05B9A" w:rsidP="00C05B9A">
      <w:pPr>
        <w:pStyle w:val="1d"/>
        <w:rPr>
          <w:sz w:val="28"/>
          <w:szCs w:val="28"/>
          <w:lang w:val="ru-RU"/>
        </w:rPr>
      </w:pPr>
      <w:r w:rsidRPr="008B3DBE">
        <w:rPr>
          <w:sz w:val="28"/>
          <w:szCs w:val="28"/>
          <w:lang w:val="ru-RU"/>
        </w:rPr>
        <w:t>5. Образуемые земельные участки 3.3.6а, 3.3.7а, 3.3.17а, 3.3.17б предлагается включить в состав образуемых з</w:t>
      </w:r>
      <w:r w:rsidRPr="008B3DBE">
        <w:rPr>
          <w:sz w:val="28"/>
          <w:szCs w:val="28"/>
          <w:lang w:val="ru-RU"/>
        </w:rPr>
        <w:t>е</w:t>
      </w:r>
      <w:r w:rsidRPr="008B3DBE">
        <w:rPr>
          <w:sz w:val="28"/>
          <w:szCs w:val="28"/>
          <w:lang w:val="ru-RU"/>
        </w:rPr>
        <w:t xml:space="preserve">мельных участков 3.3.6, 3.3.7 и 3.3.17 в соответствии с </w:t>
      </w:r>
      <w:r w:rsidR="008B3DBE">
        <w:rPr>
          <w:sz w:val="28"/>
          <w:szCs w:val="28"/>
          <w:lang w:val="ru-RU"/>
        </w:rPr>
        <w:t>п</w:t>
      </w:r>
      <w:r w:rsidRPr="008B3DBE">
        <w:rPr>
          <w:sz w:val="28"/>
          <w:szCs w:val="28"/>
          <w:lang w:val="ru-RU"/>
        </w:rPr>
        <w:t>роектом планировки территории северо-восточной левобере</w:t>
      </w:r>
      <w:r w:rsidRPr="008B3DBE">
        <w:rPr>
          <w:sz w:val="28"/>
          <w:szCs w:val="28"/>
          <w:lang w:val="ru-RU"/>
        </w:rPr>
        <w:t>ж</w:t>
      </w:r>
      <w:r w:rsidRPr="008B3DBE">
        <w:rPr>
          <w:sz w:val="28"/>
          <w:szCs w:val="28"/>
          <w:lang w:val="ru-RU"/>
        </w:rPr>
        <w:t xml:space="preserve">ной части города Красноярска, </w:t>
      </w:r>
      <w:proofErr w:type="spellStart"/>
      <w:r w:rsidRPr="008B3DBE">
        <w:rPr>
          <w:sz w:val="28"/>
          <w:szCs w:val="28"/>
          <w:lang w:val="ru-RU"/>
        </w:rPr>
        <w:t>утвержденным</w:t>
      </w:r>
      <w:proofErr w:type="spellEnd"/>
      <w:r w:rsidRPr="008B3DBE">
        <w:rPr>
          <w:sz w:val="28"/>
          <w:szCs w:val="28"/>
          <w:lang w:val="ru-RU"/>
        </w:rPr>
        <w:t xml:space="preserve"> постановле</w:t>
      </w:r>
      <w:r w:rsidR="00C12A8F" w:rsidRPr="008B3DBE">
        <w:rPr>
          <w:sz w:val="28"/>
          <w:szCs w:val="28"/>
          <w:lang w:val="ru-RU"/>
        </w:rPr>
        <w:t>нием администрации города от 01</w:t>
      </w:r>
      <w:r w:rsidRPr="008B3DBE">
        <w:rPr>
          <w:sz w:val="28"/>
          <w:szCs w:val="28"/>
          <w:lang w:val="ru-RU"/>
        </w:rPr>
        <w:t>.07.2019 № 410.</w:t>
      </w:r>
    </w:p>
    <w:p w:rsidR="00C05B9A" w:rsidRPr="006B1C50" w:rsidRDefault="00C05B9A" w:rsidP="00C05B9A">
      <w:pPr>
        <w:pStyle w:val="1d"/>
        <w:rPr>
          <w:lang w:val="ru-RU"/>
        </w:rPr>
      </w:pPr>
    </w:p>
    <w:p w:rsidR="003F1398" w:rsidRPr="006B1C50" w:rsidRDefault="003F1398" w:rsidP="003F1398">
      <w:pPr>
        <w:pStyle w:val="149"/>
        <w:jc w:val="left"/>
        <w:rPr>
          <w:sz w:val="30"/>
          <w:szCs w:val="30"/>
          <w:lang w:val="ru-RU" w:eastAsia="ru-RU"/>
        </w:rPr>
      </w:pPr>
    </w:p>
    <w:p w:rsidR="003F1398" w:rsidRPr="006B1C50" w:rsidRDefault="003F1398" w:rsidP="00C05B9A">
      <w:pPr>
        <w:pStyle w:val="149"/>
        <w:jc w:val="right"/>
        <w:rPr>
          <w:sz w:val="30"/>
          <w:szCs w:val="30"/>
          <w:lang w:val="ru-RU" w:eastAsia="ru-RU"/>
        </w:rPr>
      </w:pPr>
    </w:p>
    <w:p w:rsidR="00941802" w:rsidRPr="006B1C50" w:rsidRDefault="00063FDE" w:rsidP="00E304D4">
      <w:pPr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6B1C50">
        <w:br w:type="page"/>
      </w:r>
    </w:p>
    <w:p w:rsidR="00063FDE" w:rsidRPr="006B1C50" w:rsidRDefault="00063FDE" w:rsidP="00941802">
      <w:pPr>
        <w:spacing w:after="0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sectPr w:rsidR="00063FDE" w:rsidRPr="006B1C50" w:rsidSect="008E5011">
          <w:pgSz w:w="16840" w:h="11907" w:orient="landscape" w:code="9"/>
          <w:pgMar w:top="1985" w:right="1134" w:bottom="567" w:left="1134" w:header="709" w:footer="709" w:gutter="0"/>
          <w:cols w:space="708"/>
          <w:docGrid w:linePitch="360"/>
        </w:sectPr>
      </w:pPr>
    </w:p>
    <w:p w:rsidR="00BA4841" w:rsidRPr="006B1C50" w:rsidRDefault="00520A8B" w:rsidP="00766D5D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30"/>
          <w:szCs w:val="30"/>
        </w:rPr>
      </w:pPr>
      <w:bookmarkStart w:id="1" w:name="_Toc108510419"/>
      <w:r w:rsidRPr="006B1C50">
        <w:rPr>
          <w:rFonts w:ascii="Times New Roman" w:eastAsia="Calibri" w:hAnsi="Times New Roman" w:cs="Times New Roman"/>
          <w:sz w:val="30"/>
          <w:szCs w:val="30"/>
        </w:rPr>
        <w:lastRenderedPageBreak/>
        <w:t>2</w:t>
      </w:r>
      <w:r w:rsidR="00BA4841" w:rsidRPr="006B1C50">
        <w:rPr>
          <w:rFonts w:ascii="Times New Roman" w:eastAsia="Calibri" w:hAnsi="Times New Roman" w:cs="Times New Roman"/>
          <w:sz w:val="30"/>
          <w:szCs w:val="30"/>
        </w:rPr>
        <w:t xml:space="preserve">. Каталог </w:t>
      </w:r>
      <w:proofErr w:type="gramStart"/>
      <w:r w:rsidR="00BA4841" w:rsidRPr="006B1C50">
        <w:rPr>
          <w:rFonts w:ascii="Times New Roman" w:eastAsia="Calibri" w:hAnsi="Times New Roman" w:cs="Times New Roman"/>
          <w:sz w:val="30"/>
          <w:szCs w:val="30"/>
        </w:rPr>
        <w:t>координат границ</w:t>
      </w:r>
      <w:r w:rsidR="00E90B8F" w:rsidRPr="006B1C50">
        <w:rPr>
          <w:rFonts w:ascii="Times New Roman" w:eastAsia="Calibri" w:hAnsi="Times New Roman" w:cs="Times New Roman"/>
          <w:sz w:val="30"/>
          <w:szCs w:val="30"/>
        </w:rPr>
        <w:t>ы</w:t>
      </w:r>
      <w:r w:rsidR="00BA4841" w:rsidRPr="006B1C5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F1398" w:rsidRPr="006B1C50">
        <w:rPr>
          <w:rFonts w:ascii="Times New Roman" w:eastAsia="Calibri" w:hAnsi="Times New Roman" w:cs="Times New Roman"/>
          <w:sz w:val="30"/>
          <w:szCs w:val="30"/>
        </w:rPr>
        <w:t>проекта межевания</w:t>
      </w:r>
      <w:r w:rsidR="00BA4841" w:rsidRPr="006B1C50">
        <w:rPr>
          <w:rFonts w:ascii="Times New Roman" w:eastAsia="Calibri" w:hAnsi="Times New Roman" w:cs="Times New Roman"/>
          <w:sz w:val="30"/>
          <w:szCs w:val="30"/>
        </w:rPr>
        <w:t xml:space="preserve"> территории</w:t>
      </w:r>
      <w:bookmarkEnd w:id="1"/>
      <w:proofErr w:type="gramEnd"/>
    </w:p>
    <w:p w:rsidR="00766D5D" w:rsidRPr="006B1C50" w:rsidRDefault="00766D5D" w:rsidP="00766D5D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p w:rsidR="00BA4841" w:rsidRPr="006B1C50" w:rsidRDefault="00BA4841" w:rsidP="00766D5D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6B1C50">
        <w:rPr>
          <w:rFonts w:ascii="Times New Roman" w:eastAsia="Calibri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6B1C50">
        <w:rPr>
          <w:rFonts w:ascii="Times New Roman" w:eastAsia="Calibri" w:hAnsi="Times New Roman" w:cs="Times New Roman"/>
          <w:sz w:val="30"/>
          <w:szCs w:val="30"/>
        </w:rPr>
        <w:t>МСК</w:t>
      </w:r>
      <w:proofErr w:type="gramEnd"/>
      <w:r w:rsidRPr="006B1C50">
        <w:rPr>
          <w:rFonts w:ascii="Times New Roman" w:eastAsia="Calibri" w:hAnsi="Times New Roman" w:cs="Times New Roman"/>
          <w:sz w:val="30"/>
          <w:szCs w:val="30"/>
        </w:rPr>
        <w:t xml:space="preserve"> 167</w:t>
      </w:r>
      <w:r w:rsidR="00766D5D" w:rsidRPr="006B1C5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A4841" w:rsidRPr="006B1C50" w:rsidRDefault="00BA4841" w:rsidP="00766D5D">
      <w:pPr>
        <w:pStyle w:val="149"/>
        <w:ind w:firstLine="709"/>
        <w:jc w:val="right"/>
        <w:rPr>
          <w:sz w:val="30"/>
          <w:szCs w:val="30"/>
          <w:lang w:val="ru-RU" w:eastAsia="ru-RU"/>
        </w:rPr>
      </w:pPr>
      <w:r w:rsidRPr="006B1C50">
        <w:rPr>
          <w:sz w:val="30"/>
          <w:szCs w:val="30"/>
          <w:lang w:val="ru-RU" w:eastAsia="ru-RU"/>
        </w:rPr>
        <w:t xml:space="preserve">Таблица </w:t>
      </w:r>
      <w:r w:rsidR="003F1398" w:rsidRPr="006B1C50">
        <w:rPr>
          <w:sz w:val="30"/>
          <w:szCs w:val="30"/>
          <w:lang w:val="ru-RU" w:eastAsia="ru-RU"/>
        </w:rPr>
        <w:t>4</w:t>
      </w:r>
    </w:p>
    <w:p w:rsidR="00766D5D" w:rsidRPr="006B1C50" w:rsidRDefault="00766D5D" w:rsidP="00766D5D">
      <w:pPr>
        <w:pStyle w:val="149"/>
        <w:ind w:firstLine="709"/>
        <w:jc w:val="right"/>
        <w:rPr>
          <w:rFonts w:eastAsia="Calibri"/>
          <w:sz w:val="30"/>
          <w:szCs w:val="30"/>
        </w:rPr>
      </w:pPr>
    </w:p>
    <w:tbl>
      <w:tblPr>
        <w:tblStyle w:val="2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551"/>
        <w:gridCol w:w="2410"/>
      </w:tblGrid>
      <w:tr w:rsidR="003F1398" w:rsidRPr="006B1C50" w:rsidTr="006B1C50">
        <w:trPr>
          <w:trHeight w:val="679"/>
          <w:tblHeader/>
        </w:trPr>
        <w:tc>
          <w:tcPr>
            <w:tcW w:w="4395" w:type="dxa"/>
          </w:tcPr>
          <w:p w:rsidR="006B1C50" w:rsidRDefault="003F1398" w:rsidP="006B1C50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 xml:space="preserve">Поворотные </w:t>
            </w:r>
          </w:p>
          <w:p w:rsidR="003F1398" w:rsidRPr="006B1C50" w:rsidRDefault="003F1398" w:rsidP="006B1C50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точки координат</w:t>
            </w:r>
          </w:p>
        </w:tc>
        <w:tc>
          <w:tcPr>
            <w:tcW w:w="2551" w:type="dxa"/>
          </w:tcPr>
          <w:p w:rsidR="003F1398" w:rsidRPr="006B1C50" w:rsidRDefault="003F1398" w:rsidP="006B1C50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X</w:t>
            </w:r>
          </w:p>
        </w:tc>
        <w:tc>
          <w:tcPr>
            <w:tcW w:w="2410" w:type="dxa"/>
          </w:tcPr>
          <w:p w:rsidR="003F1398" w:rsidRPr="006B1C50" w:rsidRDefault="003F1398" w:rsidP="006B1C50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Y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640603,76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100705,85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640595,71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100745,16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640593,66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100754,47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640596,83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100798,23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640606,45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100839,43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640687,61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101083,61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640771,99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101189,30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640805,81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101225,85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640798,74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101234,19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640820,06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101263,38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640929,96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101444,88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641381,42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102319,08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641372,30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102324,87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641363,30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102351,96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641104,30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102495,63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641074,81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102520,95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641016,36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102560,61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640973,42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102583,94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640818,44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102655,14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640822,94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102665,69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640745,72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102707,64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640662,05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102753,09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640625,96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102762,93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640621,52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102764,14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640587,63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102770,45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640554,97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102775,71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640524,18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102775,07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640484,33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102768,18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640457,07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102762,26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640397,12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102739,68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640333,24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102715,62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640313,70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102766,83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640066,97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102663,02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640009,00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102638,63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35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639745,91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102532,27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639711,24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102518,28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639698,95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102509,76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639671,50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102499,56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639670,55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102499,18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639323,65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102355,56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639319,25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102349,45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639239,94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102239,12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639272,14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102263,27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639331,26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102282,33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639341,74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102286,54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639386,29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102304,45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639431,29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102322,54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639463,84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102335,63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639510,23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102354,28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639547,38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102369,22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639639,06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102406,07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639774,55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102460,54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639836,68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102467,44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639913,96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102424,52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639957,21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102400,50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639974,95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102327,10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639975,62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102324,33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639981,47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102300,12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639976,56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102299,24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639976,65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102298,78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639968,95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102296,34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639956,77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102277,76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639958,82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102270,52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639984,10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102277,25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639986,85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102277,86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639991,26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102259,60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640003,06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102210,76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640006,64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102195,96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640007,69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102191,61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640007,78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102191,22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640012,45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102199,10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640020,67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102212,98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640033,89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102172,44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74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640043,22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102143,69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640044,43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102140,25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640053,61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102112,08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640060,89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102124,39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640081,30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102158,92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640102,47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102091,80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640079,28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102090,30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640072,01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102089,07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640070,07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102088,74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640063,35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102085,88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640061,17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102084,95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640060,79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102084,83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640057,94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102083,73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640056,38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102082,43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640056,15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102082,23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640056,04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102081,54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640055,56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102080,32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640053,96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102073,03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640052,93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102068,79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640051,73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102058,58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640050,90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102051,91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640025,81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102062,99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640017,29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102066,92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639978,24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102002,67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639951,79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101959,84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639953,00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101959,05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639884,08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101843,94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639892,24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101839,11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639914,75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101825,80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639874,11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101757,07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639840,91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101776,52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639836,85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101769,99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639812,24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101718,75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639802,10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101700,84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639794,84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101704,92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639778,50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101676,06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639774,77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101677,62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639756,95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101647,77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639753,34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101649,69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113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639741,14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101627,94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639740,22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101628,50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639738,78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101626,07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639718,43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101591,63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639587,73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101370,40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639561,79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101326,50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639529,22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101270,57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639526,39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101265,71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639464,32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101159,11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639464,45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101159,00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639507,84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101122,23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639980,30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100716,96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640300,45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100718,73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640568,47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100707,52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640568,35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100694,32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640575,29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100707,25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640603,76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100705,85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640238,46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102396,56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640221,63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102441,76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640257,73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102454,17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640246,40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102485,45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640240,82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102497,92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640195,54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102590,42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640190,73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102588,38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640192,05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102585,32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640186,23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102582,54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640182,40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102583,94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640159,79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102572,42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640145,75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102601,28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640140,44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102598,85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640139,67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102600,66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640129,12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102596,24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640122,65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102593,56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640123,03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102592,06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640100,17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102582,54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640089,07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102577,92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640089,79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102559,61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640090,13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102535,25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640080,09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102515,01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151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640070,67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102494,56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640099,55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102407,62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640103,78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102406,25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640137,59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102417,92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640141,68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102405,40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640144,28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102399,63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640148,54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102394,95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640173,64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102377,78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640203,96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102385,99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640238,46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102396,56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640242,03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102613,87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640244,06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102615,47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640245,39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102616,76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163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640246,96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102618,75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164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640249,13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102621,89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165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640250,70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102624,83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166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640251,89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102627,77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167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640252,14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102630,04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168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640243,88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102647,24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169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640185,62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102632,33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640203,94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102613,82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171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640218,68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102601,79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172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640236,85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102611,05</w:t>
            </w:r>
          </w:p>
        </w:tc>
      </w:tr>
      <w:tr w:rsidR="003F1398" w:rsidRPr="006B1C50" w:rsidTr="006B1C50">
        <w:tc>
          <w:tcPr>
            <w:tcW w:w="4395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160</w:t>
            </w:r>
          </w:p>
        </w:tc>
        <w:tc>
          <w:tcPr>
            <w:tcW w:w="2551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640242,03</w:t>
            </w:r>
          </w:p>
        </w:tc>
        <w:tc>
          <w:tcPr>
            <w:tcW w:w="2410" w:type="dxa"/>
          </w:tcPr>
          <w:p w:rsidR="003F1398" w:rsidRPr="006B1C50" w:rsidRDefault="003F1398" w:rsidP="003F1398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102613,87</w:t>
            </w:r>
          </w:p>
        </w:tc>
      </w:tr>
    </w:tbl>
    <w:p w:rsidR="00BA4841" w:rsidRPr="006B1C50" w:rsidRDefault="00BA4841" w:rsidP="00BB27F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BA4841" w:rsidRPr="006B1C50" w:rsidRDefault="00F45E9E" w:rsidP="00BB27FF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  <w:bookmarkStart w:id="2" w:name="_Toc108510420"/>
      <w:r w:rsidRPr="006B1C50">
        <w:rPr>
          <w:rFonts w:ascii="Times New Roman" w:hAnsi="Times New Roman" w:cs="Times New Roman"/>
          <w:b w:val="0"/>
          <w:color w:val="auto"/>
          <w:sz w:val="30"/>
          <w:szCs w:val="30"/>
        </w:rPr>
        <w:t>3</w:t>
      </w:r>
      <w:r w:rsidR="00BA4841" w:rsidRPr="006B1C50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. Каталог координат </w:t>
      </w:r>
      <w:r w:rsidR="009049B1" w:rsidRPr="006B1C50">
        <w:rPr>
          <w:rFonts w:ascii="Times New Roman" w:hAnsi="Times New Roman" w:cs="Times New Roman"/>
          <w:b w:val="0"/>
          <w:color w:val="auto"/>
          <w:sz w:val="30"/>
          <w:szCs w:val="30"/>
        </w:rPr>
        <w:t>итоговы</w:t>
      </w:r>
      <w:r w:rsidR="00BA4841" w:rsidRPr="006B1C50">
        <w:rPr>
          <w:rFonts w:ascii="Times New Roman" w:hAnsi="Times New Roman" w:cs="Times New Roman"/>
          <w:b w:val="0"/>
          <w:color w:val="auto"/>
          <w:sz w:val="30"/>
          <w:szCs w:val="30"/>
        </w:rPr>
        <w:t>х земельных участков</w:t>
      </w:r>
      <w:bookmarkEnd w:id="2"/>
    </w:p>
    <w:p w:rsidR="00BB27FF" w:rsidRDefault="00BB27FF" w:rsidP="00BB27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A4841" w:rsidRDefault="00BA4841" w:rsidP="00BB27F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6B1C50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6B1C50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6B1C50">
        <w:rPr>
          <w:rFonts w:ascii="Times New Roman" w:hAnsi="Times New Roman" w:cs="Times New Roman"/>
          <w:sz w:val="30"/>
          <w:szCs w:val="30"/>
        </w:rPr>
        <w:t xml:space="preserve"> 167</w:t>
      </w:r>
      <w:r w:rsidR="00BB27FF">
        <w:rPr>
          <w:rFonts w:ascii="Times New Roman" w:hAnsi="Times New Roman" w:cs="Times New Roman"/>
          <w:sz w:val="30"/>
          <w:szCs w:val="30"/>
        </w:rPr>
        <w:t>.</w:t>
      </w:r>
    </w:p>
    <w:p w:rsidR="00BB27FF" w:rsidRPr="006B1C50" w:rsidRDefault="00BB27FF" w:rsidP="00BB27F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BA4841" w:rsidRPr="006B1C50" w:rsidRDefault="00BA4841" w:rsidP="00BB27FF">
      <w:pPr>
        <w:pStyle w:val="149"/>
        <w:jc w:val="right"/>
        <w:rPr>
          <w:sz w:val="30"/>
          <w:szCs w:val="30"/>
        </w:rPr>
      </w:pPr>
      <w:r w:rsidRPr="006B1C50">
        <w:rPr>
          <w:sz w:val="30"/>
          <w:szCs w:val="30"/>
          <w:lang w:val="ru-RU" w:eastAsia="ru-RU"/>
        </w:rPr>
        <w:t>Таблиц</w:t>
      </w:r>
      <w:r w:rsidR="008B3DBE">
        <w:rPr>
          <w:sz w:val="30"/>
          <w:szCs w:val="30"/>
          <w:lang w:val="ru-RU" w:eastAsia="ru-RU"/>
        </w:rPr>
        <w:t>а</w:t>
      </w:r>
      <w:r w:rsidRPr="006B1C50">
        <w:rPr>
          <w:sz w:val="30"/>
          <w:szCs w:val="30"/>
          <w:lang w:val="ru-RU" w:eastAsia="ru-RU"/>
        </w:rPr>
        <w:t xml:space="preserve"> </w:t>
      </w:r>
      <w:r w:rsidR="003F1398" w:rsidRPr="006B1C50">
        <w:rPr>
          <w:sz w:val="30"/>
          <w:szCs w:val="30"/>
          <w:lang w:val="ru-RU" w:eastAsia="ru-RU"/>
        </w:rPr>
        <w:t>5</w:t>
      </w:r>
    </w:p>
    <w:p w:rsidR="00BA4841" w:rsidRPr="006B1C50" w:rsidRDefault="00BA4841" w:rsidP="00BB27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14AF0" w:rsidRDefault="00A03BF0" w:rsidP="00BB27FF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30"/>
          <w:szCs w:val="30"/>
        </w:rPr>
      </w:pPr>
      <w:bookmarkStart w:id="3" w:name="_GoBack"/>
      <w:bookmarkEnd w:id="3"/>
      <w:r w:rsidRPr="006B1C50">
        <w:rPr>
          <w:rFonts w:ascii="Times New Roman" w:eastAsiaTheme="majorEastAsia" w:hAnsi="Times New Roman" w:cs="Times New Roman"/>
          <w:bCs/>
          <w:sz w:val="30"/>
          <w:szCs w:val="30"/>
        </w:rPr>
        <w:t>1</w:t>
      </w:r>
      <w:r w:rsidR="008B3DBE">
        <w:rPr>
          <w:rFonts w:ascii="Times New Roman" w:eastAsiaTheme="majorEastAsia" w:hAnsi="Times New Roman" w:cs="Times New Roman"/>
          <w:bCs/>
          <w:sz w:val="30"/>
          <w:szCs w:val="30"/>
        </w:rPr>
        <w:t>-й</w:t>
      </w:r>
      <w:r w:rsidRPr="006B1C50">
        <w:rPr>
          <w:rFonts w:ascii="Times New Roman" w:eastAsiaTheme="majorEastAsia" w:hAnsi="Times New Roman" w:cs="Times New Roman"/>
          <w:bCs/>
          <w:sz w:val="30"/>
          <w:szCs w:val="30"/>
        </w:rPr>
        <w:t xml:space="preserve"> </w:t>
      </w:r>
      <w:r w:rsidR="008B3DBE">
        <w:rPr>
          <w:rFonts w:ascii="Times New Roman" w:eastAsiaTheme="majorEastAsia" w:hAnsi="Times New Roman" w:cs="Times New Roman"/>
          <w:bCs/>
          <w:sz w:val="30"/>
          <w:szCs w:val="30"/>
        </w:rPr>
        <w:t>э</w:t>
      </w:r>
      <w:r w:rsidR="00514AF0" w:rsidRPr="006B1C50">
        <w:rPr>
          <w:rFonts w:ascii="Times New Roman" w:eastAsiaTheme="majorEastAsia" w:hAnsi="Times New Roman" w:cs="Times New Roman"/>
          <w:bCs/>
          <w:sz w:val="30"/>
          <w:szCs w:val="30"/>
        </w:rPr>
        <w:t>тап</w:t>
      </w:r>
    </w:p>
    <w:p w:rsidR="00BB27FF" w:rsidRPr="006B1C50" w:rsidRDefault="00BB27FF" w:rsidP="00BB27FF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30"/>
          <w:szCs w:val="30"/>
        </w:rPr>
      </w:pPr>
    </w:p>
    <w:tbl>
      <w:tblPr>
        <w:tblStyle w:val="2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551"/>
        <w:gridCol w:w="2410"/>
      </w:tblGrid>
      <w:tr w:rsidR="00BB27FF" w:rsidRPr="006B1C50" w:rsidTr="00BF6AB4">
        <w:trPr>
          <w:trHeight w:val="702"/>
          <w:tblHeader/>
        </w:trPr>
        <w:tc>
          <w:tcPr>
            <w:tcW w:w="4395" w:type="dxa"/>
          </w:tcPr>
          <w:p w:rsidR="00BB27FF" w:rsidRDefault="00BB27FF" w:rsidP="00BB27FF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 xml:space="preserve">Поворотные </w:t>
            </w:r>
          </w:p>
          <w:p w:rsidR="00BB27FF" w:rsidRPr="006B1C50" w:rsidRDefault="00BB27FF" w:rsidP="00BB27FF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точки координат</w:t>
            </w:r>
          </w:p>
        </w:tc>
        <w:tc>
          <w:tcPr>
            <w:tcW w:w="2551" w:type="dxa"/>
          </w:tcPr>
          <w:p w:rsidR="00BB27FF" w:rsidRPr="006B1C50" w:rsidRDefault="00BB27FF" w:rsidP="00BB27FF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X</w:t>
            </w:r>
          </w:p>
        </w:tc>
        <w:tc>
          <w:tcPr>
            <w:tcW w:w="2410" w:type="dxa"/>
          </w:tcPr>
          <w:p w:rsidR="00BB27FF" w:rsidRPr="006B1C50" w:rsidRDefault="00BB27FF" w:rsidP="00BB27FF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Y</w:t>
            </w:r>
          </w:p>
        </w:tc>
      </w:tr>
      <w:tr w:rsidR="00F03185" w:rsidRPr="006B1C50" w:rsidTr="00BF6AB4">
        <w:tc>
          <w:tcPr>
            <w:tcW w:w="9356" w:type="dxa"/>
            <w:gridSpan w:val="3"/>
          </w:tcPr>
          <w:p w:rsidR="00F03185" w:rsidRPr="006B1C50" w:rsidRDefault="00F03185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27.1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640120,43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102598,56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640115,50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102609,68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640097,36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102602,86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640091,16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102600,51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640096,81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102589,24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640120,43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102598,56</w:t>
            </w:r>
          </w:p>
        </w:tc>
      </w:tr>
      <w:tr w:rsidR="00F03185" w:rsidRPr="006B1C50" w:rsidTr="00BF6AB4">
        <w:tc>
          <w:tcPr>
            <w:tcW w:w="9356" w:type="dxa"/>
            <w:gridSpan w:val="3"/>
          </w:tcPr>
          <w:p w:rsidR="00F03185" w:rsidRPr="006B1C50" w:rsidRDefault="00F03185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27.2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640075,94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640070,36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102582,31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640045,69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102577,93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640025,66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102579,95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640024,26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102584,18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639997,63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102574,03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639994,26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102569,97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639995,57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102549,28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640075,94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102581,00</w:t>
            </w:r>
          </w:p>
        </w:tc>
      </w:tr>
      <w:tr w:rsidR="00F03185" w:rsidRPr="006B1C50" w:rsidTr="00BF6AB4">
        <w:tc>
          <w:tcPr>
            <w:tcW w:w="9356" w:type="dxa"/>
            <w:gridSpan w:val="3"/>
          </w:tcPr>
          <w:p w:rsidR="00F03185" w:rsidRPr="006B1C50" w:rsidRDefault="00F03185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27.3</w:t>
            </w:r>
          </w:p>
        </w:tc>
      </w:tr>
      <w:tr w:rsidR="00514AF0" w:rsidRPr="006B1C50" w:rsidTr="00BF6AB4">
        <w:tc>
          <w:tcPr>
            <w:tcW w:w="9356" w:type="dxa"/>
            <w:gridSpan w:val="3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27.3(1)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640183,05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102623,27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640171,44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102654,69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640107,20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102630,49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640111,26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102620,30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640115,50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102609,68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640120,43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102598,56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640183,05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102623,27</w:t>
            </w:r>
          </w:p>
        </w:tc>
      </w:tr>
      <w:tr w:rsidR="00514AF0" w:rsidRPr="006B1C50" w:rsidTr="00BF6AB4">
        <w:tc>
          <w:tcPr>
            <w:tcW w:w="9356" w:type="dxa"/>
            <w:gridSpan w:val="3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27.3(2)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640075,94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640096,81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102589,24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640091,16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102600,51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640085,23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102610,64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640085,16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102610,82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640081,79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102619,08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640082,91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102621,34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640082,92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102621,35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640081,21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102625,83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640018,39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102603,06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640009,38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102609,22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640006,74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102616,78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639996,36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102613,15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639998,99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102605,59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639965,14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102581,86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639899,59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102555,30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23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639901,53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102551,93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639932,68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102564,68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639932,83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102564,32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639978,43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102581,70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639978,61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102581,34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102586,55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639995,15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102549,11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639995,57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102549,28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639994,26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102569,97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639997,63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102574,03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639992,64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102587,11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640019,28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102597,26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640063,66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102614,17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640065,59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102609,29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640061,64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102609,16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640062,14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102593,14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640067,77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102593,30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640070,36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102582,31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640075,94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102581,00</w:t>
            </w:r>
          </w:p>
        </w:tc>
      </w:tr>
      <w:tr w:rsidR="00F03185" w:rsidRPr="006B1C50" w:rsidTr="00BF6AB4">
        <w:tc>
          <w:tcPr>
            <w:tcW w:w="9356" w:type="dxa"/>
            <w:gridSpan w:val="3"/>
          </w:tcPr>
          <w:p w:rsidR="00F03185" w:rsidRPr="006B1C50" w:rsidRDefault="00F03185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3.1.15б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640123,03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102592,06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640122,65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102593,56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640120,43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102598,56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640096,81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102589,24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640100,17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102582,54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640123,03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102592,06</w:t>
            </w:r>
          </w:p>
        </w:tc>
      </w:tr>
      <w:tr w:rsidR="00F03185" w:rsidRPr="006B1C50" w:rsidTr="00BF6AB4">
        <w:tc>
          <w:tcPr>
            <w:tcW w:w="9356" w:type="dxa"/>
            <w:gridSpan w:val="3"/>
          </w:tcPr>
          <w:p w:rsidR="00F03185" w:rsidRPr="006B1C50" w:rsidRDefault="00F03185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3.Т.13а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640060,49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102125,00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640072,36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102144,53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640080,74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102159,41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640073,68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102182,27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640047,47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102175,87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640035,96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102218,65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640014,92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102213,60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640016,99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102206,93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640020,67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102212,98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640053,34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102112,90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640060,49</w:t>
            </w:r>
          </w:p>
          <w:p w:rsidR="008B3DBE" w:rsidRPr="006B1C50" w:rsidRDefault="008B3DBE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102125,00</w:t>
            </w:r>
          </w:p>
        </w:tc>
      </w:tr>
      <w:tr w:rsidR="00F03185" w:rsidRPr="006B1C50" w:rsidTr="00BF6AB4">
        <w:tc>
          <w:tcPr>
            <w:tcW w:w="9356" w:type="dxa"/>
            <w:gridSpan w:val="3"/>
          </w:tcPr>
          <w:p w:rsidR="00F03185" w:rsidRPr="006B1C50" w:rsidRDefault="00F03185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Образуемый земельный участок с условным номером 3.Т.13б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640011,04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102197,27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640016,62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102206,71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640014,53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102213,51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640003,42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102210,85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102196,13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640011,04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102197,27</w:t>
            </w:r>
          </w:p>
        </w:tc>
      </w:tr>
      <w:tr w:rsidR="00F03185" w:rsidRPr="006B1C50" w:rsidTr="00BF6AB4">
        <w:tc>
          <w:tcPr>
            <w:tcW w:w="9356" w:type="dxa"/>
            <w:gridSpan w:val="3"/>
          </w:tcPr>
          <w:p w:rsidR="00F03185" w:rsidRPr="006B1C50" w:rsidRDefault="00F03185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3.Т.13в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640007,67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102191,61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640011,04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102197,27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102196,13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640007,67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102191,61</w:t>
            </w:r>
          </w:p>
        </w:tc>
      </w:tr>
      <w:tr w:rsidR="006C6F35" w:rsidRPr="006B1C50" w:rsidTr="00BF6AB4">
        <w:tc>
          <w:tcPr>
            <w:tcW w:w="9356" w:type="dxa"/>
            <w:gridSpan w:val="3"/>
          </w:tcPr>
          <w:p w:rsidR="006C6F35" w:rsidRPr="006B1C50" w:rsidRDefault="006C6F35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3.Т.14а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640035,96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102218,65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640034,03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102225,82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640015,85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102307,22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102335,28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639975,10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102327,14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639981,62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102300,39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639984,83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102301,00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639989,01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102279,00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639992,49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102260,31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639999,73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102262,52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640014,92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102213,60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640035,96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102218,65</w:t>
            </w:r>
          </w:p>
        </w:tc>
      </w:tr>
      <w:tr w:rsidR="006C6F35" w:rsidRPr="006B1C50" w:rsidTr="00BF6AB4">
        <w:tc>
          <w:tcPr>
            <w:tcW w:w="9356" w:type="dxa"/>
            <w:gridSpan w:val="3"/>
          </w:tcPr>
          <w:p w:rsidR="006C6F35" w:rsidRPr="006B1C50" w:rsidRDefault="006C6F35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3.Т.14б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640014,53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102213,51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639999,62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102262,16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102259,99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640003,42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102210,85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640014,53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102213,51</w:t>
            </w:r>
          </w:p>
        </w:tc>
      </w:tr>
      <w:tr w:rsidR="006C6F35" w:rsidRPr="006B1C50" w:rsidTr="00BF6AB4">
        <w:tc>
          <w:tcPr>
            <w:tcW w:w="9356" w:type="dxa"/>
            <w:gridSpan w:val="3"/>
          </w:tcPr>
          <w:p w:rsidR="006C6F35" w:rsidRPr="006B1C50" w:rsidRDefault="006C6F35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3.Т.15а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102335,28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640008,68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102336,85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640004,25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102399,32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640003,31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102420,85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639984,47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102431,69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639984,11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102431,89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639975,10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102327,14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102335,28</w:t>
            </w:r>
          </w:p>
        </w:tc>
      </w:tr>
      <w:tr w:rsidR="006C6F35" w:rsidRPr="006B1C50" w:rsidTr="00BF6AB4">
        <w:tc>
          <w:tcPr>
            <w:tcW w:w="9356" w:type="dxa"/>
            <w:gridSpan w:val="3"/>
          </w:tcPr>
          <w:p w:rsidR="006C6F35" w:rsidRPr="006B1C50" w:rsidRDefault="006C6F35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3.Т.16а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639984,11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102431,89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639940,67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102455,68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639915,78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102426,64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639957,16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102400,74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102400,51</w:t>
            </w:r>
          </w:p>
        </w:tc>
      </w:tr>
      <w:tr w:rsidR="00782C59" w:rsidRPr="006B1C50" w:rsidTr="00BF6AB4">
        <w:tc>
          <w:tcPr>
            <w:tcW w:w="9356" w:type="dxa"/>
            <w:gridSpan w:val="3"/>
          </w:tcPr>
          <w:p w:rsidR="00782C59" w:rsidRPr="006B1C50" w:rsidRDefault="00782C59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3.Т.17а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639915,78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102426,64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639940,67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102455,68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639940,19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102455,94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639921,74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102501,55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639915,34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102517,07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639842,14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102472,72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639915,78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102426,64</w:t>
            </w:r>
          </w:p>
        </w:tc>
      </w:tr>
      <w:tr w:rsidR="00BF4AB8" w:rsidRPr="006B1C50" w:rsidTr="00BF6AB4">
        <w:tc>
          <w:tcPr>
            <w:tcW w:w="9356" w:type="dxa"/>
            <w:gridSpan w:val="3"/>
          </w:tcPr>
          <w:p w:rsidR="00BF4AB8" w:rsidRPr="006B1C50" w:rsidRDefault="00BF4AB8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3.Т.18а</w:t>
            </w:r>
          </w:p>
        </w:tc>
      </w:tr>
      <w:tr w:rsidR="00514AF0" w:rsidRPr="006B1C50" w:rsidTr="00BF6AB4">
        <w:tc>
          <w:tcPr>
            <w:tcW w:w="9356" w:type="dxa"/>
            <w:gridSpan w:val="3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3.Т.18а(1)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639915,34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102517,07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639899,58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102555,30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639868,09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102541,99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639845,65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102502,44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639831,40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102479,44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639842,14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102472,72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639915,34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102517,07</w:t>
            </w:r>
          </w:p>
        </w:tc>
      </w:tr>
      <w:tr w:rsidR="00514AF0" w:rsidRPr="006B1C50" w:rsidTr="00BF6AB4">
        <w:tc>
          <w:tcPr>
            <w:tcW w:w="9356" w:type="dxa"/>
            <w:gridSpan w:val="3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3.Т.18а(2)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640002,54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102433,16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639994,96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102549,03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102586,42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102586,55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639978,61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102581,34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639980,68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102543,07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639980,96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102537,81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639977,74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102536,29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639984,37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102432,14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639984,57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102432,03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640002,54</w:t>
            </w:r>
          </w:p>
          <w:p w:rsidR="008B3DBE" w:rsidRPr="006B1C50" w:rsidRDefault="008B3DBE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102433,16</w:t>
            </w:r>
          </w:p>
        </w:tc>
      </w:tr>
      <w:tr w:rsidR="00BF4AB8" w:rsidRPr="006B1C50" w:rsidTr="00BF6AB4">
        <w:tc>
          <w:tcPr>
            <w:tcW w:w="9356" w:type="dxa"/>
            <w:gridSpan w:val="3"/>
          </w:tcPr>
          <w:p w:rsidR="00BF4AB8" w:rsidRPr="006B1C50" w:rsidRDefault="00BF4AB8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Образуемый земельный участок с условным номером 4.Т.129а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639965,14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102581,86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639998,99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102605,59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639996,36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102613,15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640006,74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102616,78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640009,38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102609,22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640018,39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102603,06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640088,52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102628,48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640088,25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102656,10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640069,32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102648,58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639976,81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102613,28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639919,27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102602,35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639745,91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102532,27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639711,24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102518,28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639698,95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102509,76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639670,55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102499,18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639323,65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102355,56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639301,90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102325,31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639302,57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102315,23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639868,69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102543,05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639893,46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102553,02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639893,64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102553,09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639965,14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102581,86</w:t>
            </w:r>
          </w:p>
        </w:tc>
      </w:tr>
      <w:tr w:rsidR="00BF4AB8" w:rsidRPr="006B1C50" w:rsidTr="00BF6AB4">
        <w:tc>
          <w:tcPr>
            <w:tcW w:w="9356" w:type="dxa"/>
            <w:gridSpan w:val="3"/>
          </w:tcPr>
          <w:p w:rsidR="00BF4AB8" w:rsidRPr="006B1C50" w:rsidRDefault="00BF4AB8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4.Т.129б</w:t>
            </w:r>
          </w:p>
        </w:tc>
      </w:tr>
      <w:tr w:rsidR="00514AF0" w:rsidRPr="006B1C50" w:rsidTr="00BF6AB4">
        <w:tc>
          <w:tcPr>
            <w:tcW w:w="9356" w:type="dxa"/>
            <w:gridSpan w:val="3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4.Т.129б(1)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639285,99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102267,73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639278,42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102282,70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639274,63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102276,90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639280,21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102265,87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639285,99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102267,73</w:t>
            </w:r>
          </w:p>
        </w:tc>
      </w:tr>
      <w:tr w:rsidR="00514AF0" w:rsidRPr="006B1C50" w:rsidTr="00BF6AB4">
        <w:tc>
          <w:tcPr>
            <w:tcW w:w="9356" w:type="dxa"/>
            <w:gridSpan w:val="3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4.Т.129б(2)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639272,04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102282,01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639275,84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102287,83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639275,47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102288,55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639271,52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102283,05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639272,04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102282,01</w:t>
            </w:r>
          </w:p>
        </w:tc>
      </w:tr>
      <w:tr w:rsidR="00BF4AB8" w:rsidRPr="006B1C50" w:rsidTr="00BF6AB4">
        <w:tc>
          <w:tcPr>
            <w:tcW w:w="9356" w:type="dxa"/>
            <w:gridSpan w:val="3"/>
          </w:tcPr>
          <w:p w:rsidR="00BF4AB8" w:rsidRPr="006B1C50" w:rsidRDefault="00BF4AB8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4.Т.129в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639259,54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102253,82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639294,96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102308,00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639296,37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102307,10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639302,57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102315,23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639302,31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102319,22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639301,90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102325,31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639284,83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102301,57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639247,93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102245,11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639259,54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102253,82</w:t>
            </w:r>
          </w:p>
        </w:tc>
      </w:tr>
      <w:tr w:rsidR="00BF4AB8" w:rsidRPr="006B1C50" w:rsidTr="00BF6AB4">
        <w:tc>
          <w:tcPr>
            <w:tcW w:w="9356" w:type="dxa"/>
            <w:gridSpan w:val="3"/>
          </w:tcPr>
          <w:p w:rsidR="00BF4AB8" w:rsidRPr="006B1C50" w:rsidRDefault="00BF4AB8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3.1.з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640271,85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102638,38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640262,21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102655,26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640250,50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102647,04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640243,88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102647,24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102630,04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102629,24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640252,35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102628,56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640257,29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102631,64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640271,85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102638,38</w:t>
            </w:r>
          </w:p>
        </w:tc>
      </w:tr>
      <w:tr w:rsidR="00BF4AB8" w:rsidRPr="006B1C50" w:rsidTr="00BF6AB4">
        <w:tc>
          <w:tcPr>
            <w:tcW w:w="9356" w:type="dxa"/>
            <w:gridSpan w:val="3"/>
          </w:tcPr>
          <w:p w:rsidR="00BF4AB8" w:rsidRPr="006B1C50" w:rsidRDefault="00BF4AB8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3.1.15а</w:t>
            </w:r>
          </w:p>
        </w:tc>
      </w:tr>
      <w:tr w:rsidR="00514AF0" w:rsidRPr="006B1C50" w:rsidTr="00BF6AB4">
        <w:tc>
          <w:tcPr>
            <w:tcW w:w="9356" w:type="dxa"/>
            <w:gridSpan w:val="3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3.1.15а(1)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640809,00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102633,03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640818,44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102655,14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640822,94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102665,69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640745,72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102707,64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640662,05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102753,09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640625,96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102762,93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640621,54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102764,14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640587,63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102770,45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640554,97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102775,71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640524,18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102775,07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640484,33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102768,18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640457,07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102762,26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640397,12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102739,68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640333,24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102715,62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640171,44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102654,69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640183,05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102623,27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640120,43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102598,56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640122,65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102593,56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640129,12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102596,24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640139,67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102600,66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21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640140,44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102598,85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640145,75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102601,28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640159,79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102572,42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640182,40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102583,94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640186,23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102582,54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640192,05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102585,32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640190,73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102588,38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640195,54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102590,42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640218,55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102600,81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640242,40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102613,80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640246,05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640247,94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102619,02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640249,21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102620,91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640250,47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102623,43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640251,31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102625,32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640251,92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102627,06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640252,35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102628,56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102629,24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640251,89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102627,77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640250,70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102624,83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640249,13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102621,89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640246,96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102618,75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640245,39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102616,76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640244,06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102615,47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640242,03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102613,87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640236,96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102611,11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640218,68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102601,79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640203,94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102613,82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640185,62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102632,33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640243,88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102647,24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640250,50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102647,04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640262,21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102655,26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640272,41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102662,07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640493,35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102750,27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640501,38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102751,62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640515,37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102759,93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640528,09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102745,05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640613,48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102740,22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640809,00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102633,03</w:t>
            </w:r>
          </w:p>
        </w:tc>
      </w:tr>
      <w:tr w:rsidR="00514AF0" w:rsidRPr="006B1C50" w:rsidTr="00BF6AB4">
        <w:tc>
          <w:tcPr>
            <w:tcW w:w="9356" w:type="dxa"/>
            <w:gridSpan w:val="3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3.1.15а(2)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640100,17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102582,54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640096,81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102589,24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640075,94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640089,07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102577,92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640100,17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102582,54</w:t>
            </w:r>
          </w:p>
        </w:tc>
      </w:tr>
      <w:tr w:rsidR="00BF4AB8" w:rsidRPr="006B1C50" w:rsidTr="00BF6AB4">
        <w:tc>
          <w:tcPr>
            <w:tcW w:w="9356" w:type="dxa"/>
            <w:gridSpan w:val="3"/>
          </w:tcPr>
          <w:p w:rsidR="00BF4AB8" w:rsidRPr="006B1C50" w:rsidRDefault="00BF4AB8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3.3.7а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102259,99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639992,48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102260,31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639990,27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102270,68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639988,67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102278,27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639986,85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102277,86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639991,26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102259,59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102259,99</w:t>
            </w:r>
          </w:p>
        </w:tc>
      </w:tr>
      <w:tr w:rsidR="00BF4AB8" w:rsidRPr="006B1C50" w:rsidTr="00BF6AB4">
        <w:tc>
          <w:tcPr>
            <w:tcW w:w="9356" w:type="dxa"/>
            <w:gridSpan w:val="3"/>
          </w:tcPr>
          <w:p w:rsidR="00BF4AB8" w:rsidRPr="006B1C50" w:rsidRDefault="00BF4AB8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3.3.17а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639930,20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102417,03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639930,98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102415,07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102400,50</w:t>
            </w:r>
          </w:p>
        </w:tc>
      </w:tr>
      <w:tr w:rsidR="00BF4AB8" w:rsidRPr="006B1C50" w:rsidTr="00BF6AB4">
        <w:tc>
          <w:tcPr>
            <w:tcW w:w="9356" w:type="dxa"/>
            <w:gridSpan w:val="3"/>
          </w:tcPr>
          <w:p w:rsidR="00BF4AB8" w:rsidRPr="006B1C50" w:rsidRDefault="00BF4AB8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3.3.17б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639930,98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102415,07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639930,20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102417,03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639915,34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102426,13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639851,41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102465,29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639841,06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102472,07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639837,92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102466,75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639913,96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102424,52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639930,98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102415,07</w:t>
            </w:r>
          </w:p>
        </w:tc>
      </w:tr>
      <w:tr w:rsidR="00BF4AB8" w:rsidRPr="006B1C50" w:rsidTr="00BF6AB4">
        <w:tc>
          <w:tcPr>
            <w:tcW w:w="9356" w:type="dxa"/>
            <w:gridSpan w:val="3"/>
          </w:tcPr>
          <w:p w:rsidR="00BF4AB8" w:rsidRPr="006B1C50" w:rsidRDefault="00BF4AB8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3.3.6а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102196,13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640003,42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102210,85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102259,99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639991,26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102259,59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102210,76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640006,60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102196,11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102196,13</w:t>
            </w:r>
          </w:p>
        </w:tc>
      </w:tr>
      <w:tr w:rsidR="00BF4AB8" w:rsidRPr="006B1C50" w:rsidTr="00BF6AB4">
        <w:tc>
          <w:tcPr>
            <w:tcW w:w="9356" w:type="dxa"/>
            <w:gridSpan w:val="3"/>
          </w:tcPr>
          <w:p w:rsidR="00BF4AB8" w:rsidRPr="006B1C50" w:rsidRDefault="00BF4AB8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4.Т.129ж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639837,88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102466,77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639841,06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102472,07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639774,55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102460,54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639836,68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102467,44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639837,88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102466,77</w:t>
            </w:r>
          </w:p>
        </w:tc>
      </w:tr>
      <w:tr w:rsidR="00BF4AB8" w:rsidRPr="006B1C50" w:rsidTr="00BF6AB4">
        <w:tc>
          <w:tcPr>
            <w:tcW w:w="9356" w:type="dxa"/>
            <w:gridSpan w:val="3"/>
          </w:tcPr>
          <w:p w:rsidR="00BF4AB8" w:rsidRPr="006B1C50" w:rsidRDefault="00E73D55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 xml:space="preserve">Изменяемый </w:t>
            </w:r>
            <w:r w:rsidR="00BF4AB8"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земельный участок с кадастровым номером</w:t>
            </w:r>
            <w:proofErr w:type="gramStart"/>
            <w:r w:rsidR="00BF4AB8"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 xml:space="preserve"> :</w:t>
            </w:r>
            <w:proofErr w:type="gramEnd"/>
            <w:r w:rsidR="00BF4AB8"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194033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640805,81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101225,85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640798,74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101234,19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640820,06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101263,38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640929,96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101444,88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641381,42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102319,08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641372,30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102324,87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641363,30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102351,96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641104,30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102495,63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641074,81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102520,95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641000,05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102571,68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640997,08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102573,06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640818,44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102655,14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640809,00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102633,03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640613,48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102740,22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640528,09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102745,05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640515,37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102759,93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640501,38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102751,62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640493,35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102750,27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640272,41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102662,07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640262,21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102655,26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640271,85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102638,38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640257,29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102631,64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640252,35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102628,56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640251,92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102627,06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640251,31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102625,32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640250,47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102623,43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640249,21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102620,91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640247,94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102619,02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640246,05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640242,40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102613,80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640218,55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102600,81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640195,54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102590,42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640240,82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102497,92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640246,40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102485,45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640257,73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102454,17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36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640221,63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102441,76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640238,46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102396,56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640203,96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102385,99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640173,64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102377,78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640148,54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102394,95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640144,28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102399,63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640141,68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102405,40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640137,59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102417,92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640103,78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102406,25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640099,55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102407,62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640070,67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102494,56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640080,09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102515,01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640090,13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102535,25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640089,79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102559,61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640089,07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102577,92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640075,94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639995,57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102549,28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640004,34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102410,49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640005,08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102393,21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640015,25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102316,62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640034,27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102226,08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640047,76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102177,84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640073,87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102183,00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640102,47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102091,80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640079,28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102090,30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640070,07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102088,74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640057,68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102083,46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640056,15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102082,23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640051,13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102051,81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640017,44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102066,69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639884,22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101844,21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639892,24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101839,11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639914,75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101825,80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639874,11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101757,07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639851,60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101770,38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639840,95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101776,59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639836,85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101769,99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639812,24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101718,75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639802,10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101700,84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75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639794,84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101704,92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639778,50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101676,06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639774,77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101677,62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639756,95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101647,77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639753,34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101649,69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639741,14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101627,94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639737,56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101630,10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639660,89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101497,77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639464,31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101159,12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639507,84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101122,23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639980,30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100716,96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640300,45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100718,73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640589,16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100706,67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640603,76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100705,85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640593,66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100754,47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640596,83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100798,23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640606,45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100839,43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640687,61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101083,61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640771,99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101189,30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640805,81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101225,85</w:t>
            </w:r>
          </w:p>
        </w:tc>
      </w:tr>
    </w:tbl>
    <w:p w:rsidR="004B0EE2" w:rsidRPr="006B1C50" w:rsidRDefault="004B0EE2" w:rsidP="00E73D55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30"/>
          <w:szCs w:val="30"/>
        </w:rPr>
      </w:pPr>
    </w:p>
    <w:p w:rsidR="00514AF0" w:rsidRDefault="00514AF0" w:rsidP="00E73D55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30"/>
          <w:szCs w:val="30"/>
        </w:rPr>
      </w:pPr>
      <w:r w:rsidRPr="006B1C50">
        <w:rPr>
          <w:rFonts w:ascii="Times New Roman" w:eastAsiaTheme="majorEastAsia" w:hAnsi="Times New Roman" w:cs="Times New Roman"/>
          <w:bCs/>
          <w:sz w:val="30"/>
          <w:szCs w:val="30"/>
        </w:rPr>
        <w:t>2</w:t>
      </w:r>
      <w:r w:rsidR="00BF6AB4">
        <w:rPr>
          <w:rFonts w:ascii="Times New Roman" w:eastAsiaTheme="majorEastAsia" w:hAnsi="Times New Roman" w:cs="Times New Roman"/>
          <w:bCs/>
          <w:sz w:val="30"/>
          <w:szCs w:val="30"/>
        </w:rPr>
        <w:t>-й</w:t>
      </w:r>
      <w:r w:rsidRPr="006B1C50">
        <w:rPr>
          <w:rFonts w:ascii="Times New Roman" w:eastAsiaTheme="majorEastAsia" w:hAnsi="Times New Roman" w:cs="Times New Roman"/>
          <w:bCs/>
          <w:sz w:val="30"/>
          <w:szCs w:val="30"/>
        </w:rPr>
        <w:t xml:space="preserve"> </w:t>
      </w:r>
      <w:r w:rsidR="00BF6AB4">
        <w:rPr>
          <w:rFonts w:ascii="Times New Roman" w:eastAsiaTheme="majorEastAsia" w:hAnsi="Times New Roman" w:cs="Times New Roman"/>
          <w:bCs/>
          <w:sz w:val="30"/>
          <w:szCs w:val="30"/>
        </w:rPr>
        <w:t>э</w:t>
      </w:r>
      <w:r w:rsidRPr="006B1C50">
        <w:rPr>
          <w:rFonts w:ascii="Times New Roman" w:eastAsiaTheme="majorEastAsia" w:hAnsi="Times New Roman" w:cs="Times New Roman"/>
          <w:bCs/>
          <w:sz w:val="30"/>
          <w:szCs w:val="30"/>
        </w:rPr>
        <w:t>тап</w:t>
      </w:r>
    </w:p>
    <w:p w:rsidR="00E73D55" w:rsidRPr="006B1C50" w:rsidRDefault="00E73D55" w:rsidP="00E73D55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30"/>
          <w:szCs w:val="30"/>
        </w:rPr>
      </w:pPr>
    </w:p>
    <w:tbl>
      <w:tblPr>
        <w:tblStyle w:val="2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551"/>
        <w:gridCol w:w="2410"/>
      </w:tblGrid>
      <w:tr w:rsidR="00E73D55" w:rsidRPr="006B1C50" w:rsidTr="00BF6AB4">
        <w:trPr>
          <w:trHeight w:val="710"/>
          <w:tblHeader/>
        </w:trPr>
        <w:tc>
          <w:tcPr>
            <w:tcW w:w="4395" w:type="dxa"/>
          </w:tcPr>
          <w:p w:rsidR="00E73D55" w:rsidRDefault="00E73D55" w:rsidP="006A41DC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 xml:space="preserve">Поворотные </w:t>
            </w:r>
          </w:p>
          <w:p w:rsidR="00E73D55" w:rsidRPr="006B1C50" w:rsidRDefault="00E73D55" w:rsidP="006A41DC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точки координат</w:t>
            </w:r>
          </w:p>
        </w:tc>
        <w:tc>
          <w:tcPr>
            <w:tcW w:w="2551" w:type="dxa"/>
          </w:tcPr>
          <w:p w:rsidR="00E73D55" w:rsidRPr="006B1C50" w:rsidRDefault="00E73D55" w:rsidP="006A41DC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X</w:t>
            </w:r>
          </w:p>
        </w:tc>
        <w:tc>
          <w:tcPr>
            <w:tcW w:w="2410" w:type="dxa"/>
          </w:tcPr>
          <w:p w:rsidR="00E73D55" w:rsidRPr="006B1C50" w:rsidRDefault="00E73D55" w:rsidP="006A41DC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Y</w:t>
            </w:r>
          </w:p>
        </w:tc>
      </w:tr>
      <w:tr w:rsidR="00BF4AB8" w:rsidRPr="006B1C50" w:rsidTr="00BF6AB4">
        <w:tc>
          <w:tcPr>
            <w:tcW w:w="9356" w:type="dxa"/>
            <w:gridSpan w:val="3"/>
          </w:tcPr>
          <w:p w:rsidR="00BF4AB8" w:rsidRPr="006B1C50" w:rsidRDefault="004B0EE2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640183,05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102623,27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640171,44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102654,69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640107,19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102630,49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640082,92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102621,35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640081,21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102625,83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640018,39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102603,06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640009,38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102609,22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640006,74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102616,78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639996,36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102613,15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639998,99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102605,59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639965,14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102581,86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639899,58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102555,30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639901,53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102551,93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14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639932,68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102564,68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639932,83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102564,32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639978,43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102581,70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639978,61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102581,34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102586,55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639995,15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102549,11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640075,94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640096,81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102589,24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640120,43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102598,56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640183,05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102623,27</w:t>
            </w:r>
          </w:p>
        </w:tc>
      </w:tr>
      <w:tr w:rsidR="004B0EE2" w:rsidRPr="006B1C50" w:rsidTr="00BF6AB4">
        <w:tc>
          <w:tcPr>
            <w:tcW w:w="9356" w:type="dxa"/>
            <w:gridSpan w:val="3"/>
          </w:tcPr>
          <w:p w:rsidR="004B0EE2" w:rsidRPr="006B1C50" w:rsidRDefault="004B0EE2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3.1.г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640603,76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100705,85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640595,62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100745,06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640593,66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100754,47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640596,83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100798,23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640606,45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100839,43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640687,61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101083,61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640771,99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101189,30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640805,81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101225,85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640798,74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101234,19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640820,06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101263,38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640929,96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101444,88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641381,42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102319,08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641372,30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102324,87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641363,30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102351,96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641104,30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102495,63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641074,81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102520,95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641016,41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102560,57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640986,39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102576,89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640973,42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102583,93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640973,37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102583,96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640818,44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102655,14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640809,00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102633,03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640613,48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102740,22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640528,09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102745,05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640515,37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102759,93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640501,38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102751,62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640493,35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102750,27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28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640272,41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102662,07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640262,21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102655,26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640271,85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102638,38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640257,29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102631,64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640252,35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102628,56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640251,92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102627,06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640251,31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102625,32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640250,47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102623,43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640249,21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102620,91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640247,94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102619,02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640246,05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640242,40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102613,80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640218,55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102600,81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640195,54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102590,42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640240,82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102497,92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640246,40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102485,45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640257,73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102454,17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640221,63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102441,76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640238,46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102396,56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640203,96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102385,99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640173,64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102377,78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640148,54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102394,95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640144,28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102399,63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640141,68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102405,40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640137,59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102417,92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640103,78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102406,25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640099,55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102407,62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640070,67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102494,56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640080,09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102515,01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640090,13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102535,25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640089,79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102559,61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640089,07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102577,92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640075,94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639995,15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102549,11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640002,77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102433,17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640003,57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102421,07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102421,04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640004,34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102410,49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66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640005,08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102393,21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640005,73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102388,34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640005,73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102388,28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640012,65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102336,10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640015,24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102316,62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640026,12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102264,80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640034,26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102226,08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640036,32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102218,72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640038,33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102211,54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640042,40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102196,98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640047,75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102177,84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640064,84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102181,22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640073,86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102183,00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640080,38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102162,19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640081,30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102158,92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640102,47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102091,80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640079,28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102090,30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640070,07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102088,74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640063,35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102085,88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640061,17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102084,95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640060,79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102084,83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640057,94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102083,73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640056,38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102082,43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640056,15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102082,23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640056,03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102081,54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640055,56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102080,32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640053,96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102073,03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640052,93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102068,79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640051,73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102058,58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640050,90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102051,92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640025,81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102063,00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640017,29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102066,92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639978,24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102002,67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639951,79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101959,84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639952,99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101959,06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639884,06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101843,95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639892,24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101839,11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639914,75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101825,80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104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639874,11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101757,07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639851,60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101770,38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639840,95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101776,59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639836,85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101769,99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639812,24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101718,75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639802,10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101700,84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639794,84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101704,92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639778,50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101676,06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639774,77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101677,62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639756,95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101647,77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639753,34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101649,69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639741,14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101627,94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639740,22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101628,50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639739,26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101626,88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639647,47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101471,51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639587,73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101370,40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639561,79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101326,50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639464,32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101159,11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639464,45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101159,00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639507,84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101122,23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639980,30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100716,96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640300,45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100718,73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640568,47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100707,52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640568,36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100694,34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640575,29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100707,25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640603,76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100705,85</w:t>
            </w:r>
          </w:p>
        </w:tc>
      </w:tr>
      <w:tr w:rsidR="004B0EE2" w:rsidRPr="006B1C50" w:rsidTr="00BF6AB4">
        <w:tc>
          <w:tcPr>
            <w:tcW w:w="9356" w:type="dxa"/>
            <w:gridSpan w:val="3"/>
          </w:tcPr>
          <w:p w:rsidR="004B0EE2" w:rsidRPr="006B1C50" w:rsidRDefault="004B0EE2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3.3.21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639983,99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102432,15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639976,99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102534,48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639972,99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102539,86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102517,27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639927,89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102487,43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639940,82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102455,86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639983,99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102432,15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3.Т.13г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640060,89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102124,37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640065,89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102132,84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640072,23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102143,56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640081,30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102158,92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640080,38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102162,19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640073,86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102183,00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640064,84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102181,22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640047,75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102177,84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640042,40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102196,98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640038,33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102211,54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640036,32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102218,72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640035,96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102218,65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640014,92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102213,60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640016,99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102206,93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640017,02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102206,81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640020,67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102212,98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640033,89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102172,44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640043,22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102143,69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640044,43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102140,25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640053,61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102112,08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640060,89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102124,37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3.Т.13д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640012,45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102199,10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640017,02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102206,81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640016,99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102206,93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640014,92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102213,60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640014,53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102213,51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640003,42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102210,85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640007,59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102191,98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640007,69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102191,61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640007,78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102191,22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640012,45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102199,10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3.Т.14в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640035,96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102218,65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640036,32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102218,72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640034,26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102226,08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640026,12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102264,80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640015,24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102316,62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640012,65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102336,10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102335,28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639975,09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102327,13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639981,61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102300,39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639981,71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102300,16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639984,68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102300,69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639988,67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102278,27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639990,27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102270,68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639992,48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102260,31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639999,73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102262,52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640014,92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102213,60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640035,96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102218,65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3.Т.14г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640014,53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102213,51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640014,92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102213,60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639999,73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102262,52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639992,48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102260,31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640003,42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102210,85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640014,53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102213,51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102335,28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640012,65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102336,10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640005,73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102388,28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640005,73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102388,34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640005,08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102393,21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640004,34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102410,49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102421,04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640003,57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102421,07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640002,77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102433,17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639983,99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102432,15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639965,61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102366,05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639975,09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102327,13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102335,28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639983,99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102432,15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639940,82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102455,86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639920,58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102432,25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639915,34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102426,13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639930,20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102417,03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102400,50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639920,58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102432,25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639940,82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102455,86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639927,89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102487,43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102517,27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639842,14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102472,72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639841,06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102472,07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639851,41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102465,29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639915,34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102426,13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639920,58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102432,25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640002,77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102433,17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639995,15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102549,11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639980,68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102543,07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639972,99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102539,86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639976,99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102534,48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639983,99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102432,15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640002,77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102433,17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4.Т.129г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640171,44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102654,69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640333,24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102715,62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640313,70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102766,83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640066,97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102663,02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640009,00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102638,63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639745,91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102532,27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639711,24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102518,28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639698,95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102509,76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639670,55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102499,18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639323,65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102355,56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639239,94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102239,12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639272,14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102263,27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639331,26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102282,33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639341,74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102286,54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639386,29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102304,45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639431,29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102322,54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639463,84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102335,63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639510,23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102354,28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19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639547,38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102369,22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639639,06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102406,07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639774,55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102460,54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639841,06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102472,07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639842,14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102472,72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639831,40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102479,44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639845,65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102502,44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639868,69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102543,05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639893,46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102553,02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639899,58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102555,30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639965,14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102581,86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639998,99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102605,59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639996,36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102613,15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640006,74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102616,78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640009,38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102609,22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640018,39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102603,06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640081,21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102625,83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640082,92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102621,35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640107,19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102630,49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640171,44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102654,69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4.Т.129д</w:t>
            </w:r>
          </w:p>
        </w:tc>
      </w:tr>
      <w:tr w:rsidR="00514AF0" w:rsidRPr="006B1C50" w:rsidTr="00BF6AB4">
        <w:tc>
          <w:tcPr>
            <w:tcW w:w="9356" w:type="dxa"/>
            <w:gridSpan w:val="3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4.Т.129д(1)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102517,27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639911,44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102527,71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639901,53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102551,93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639899,58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102555,30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639893,46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102553,02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639868,69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102543,05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639845,65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102502,44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639831,40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102479,44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639842,14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102472,72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102517,27</w:t>
            </w:r>
          </w:p>
        </w:tc>
      </w:tr>
      <w:tr w:rsidR="00514AF0" w:rsidRPr="006B1C50" w:rsidTr="00BF6AB4">
        <w:tc>
          <w:tcPr>
            <w:tcW w:w="9356" w:type="dxa"/>
            <w:gridSpan w:val="3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4.Т.129д(2)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639995,15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102549,11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102586,55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639978,61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102581,34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639980,68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102543,07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639995,15</w:t>
            </w:r>
          </w:p>
        </w:tc>
        <w:tc>
          <w:tcPr>
            <w:tcW w:w="2410" w:type="dxa"/>
          </w:tcPr>
          <w:p w:rsidR="00514AF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102549,11</w:t>
            </w:r>
          </w:p>
          <w:p w:rsidR="00BF6AB4" w:rsidRPr="006B1C50" w:rsidRDefault="00BF6AB4" w:rsidP="00BF6AB4">
            <w:pPr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Образуемый земельный участок с условным номером 4.Т.129е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639972,99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102539,86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639980,68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102543,07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639978,61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102581,34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639978,43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102581,70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639932,83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102564,32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639932,68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102564,68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639901,53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102551,93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639911,44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102527,71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102517,27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639972,99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102539,86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3.1.з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640271,85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102638,38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640262,21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102655,26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640250,50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102647,04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640243,88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102647,24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640252,14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102630,04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102629,24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640252,35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102628,56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640257,29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102631,64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640271,85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102638,38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3.1.15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640809,00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102633,03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640818,44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102655,14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640822,94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102665,69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640745,72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102707,64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640662,05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102753,09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640625,96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102762,93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640621,54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102764,14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640587,63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102770,45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640554,97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102775,71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640524,18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102775,07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640484,33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102768,18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640457,07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102762,26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640397,12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102739,68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640333,24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102715,62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640171,44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102654,69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640183,05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102623,27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17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640120,43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102598,56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640096,81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102589,24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640075,94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102581,00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640089,07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102577,92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640100,17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102582,54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640123,03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102592,06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640122,65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102593,56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640129,12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102596,24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640139,67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102600,66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640140,44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102598,85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640145,75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102601,28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640159,79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102572,42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640182,40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102583,94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640186,23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102582,54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640192,05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102585,32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640190,73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102588,38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640195,54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102590,42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640218,55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102600,81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640242,40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102613,80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640246,05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102616,92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640247,94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102619,02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640249,21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102620,91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640250,47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102623,43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640251,31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102625,32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640251,92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102627,06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640252,35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102628,56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640252,05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102629,24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640251,89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102627,77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640250,70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102624,83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640249,13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102621,89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640246,96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102618,75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640245,39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102616,76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640244,06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102615,47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640242,03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102613,87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640236,96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102611,11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640218,68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102601,79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640203,94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102613,82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640185,62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102632,33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55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640243,88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102647,24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640250,50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102647,04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640262,21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102655,26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58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640272,41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102662,07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59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640493,35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102750,27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60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640501,38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102751,62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640515,37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102759,93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640528,09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102745,05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640613,48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102740,22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640809,00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102633,03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4.Т.129ж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639837,88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102466,77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639841,06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102472,07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639774,55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102460,54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639836,68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102467,44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639837,88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102466,77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3.3.7а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102259,99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639992,48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102260,31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639990,27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102270,68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639988,67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102278,27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639986,85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102277,86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639991,26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102259,59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102259,99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3.3.17а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102400,50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639930,20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102417,03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639930,98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102415,07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102400,50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3.3.17б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639930,98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102415,07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639930,20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102417,03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639915,34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102426,13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639851,41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102465,29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639841,06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102472,07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639837,92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102466,75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639913,96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102424,52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639930,98</w:t>
            </w:r>
          </w:p>
          <w:p w:rsidR="00BF6AB4" w:rsidRPr="006B1C50" w:rsidRDefault="00BF6AB4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102415,07</w:t>
            </w:r>
          </w:p>
        </w:tc>
      </w:tr>
      <w:tr w:rsidR="00741EA0" w:rsidRPr="006B1C50" w:rsidTr="00BF6AB4">
        <w:tc>
          <w:tcPr>
            <w:tcW w:w="9356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Образуемый земельный участок с условным номером 3.3.6а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102196,13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640003,42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102210,85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639992,55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102259,99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639991,26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102259,59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640003,06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102210,76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640006,60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102196,11</w:t>
            </w:r>
          </w:p>
        </w:tc>
      </w:tr>
      <w:tr w:rsidR="00514AF0" w:rsidRPr="006B1C50" w:rsidTr="00BF6AB4">
        <w:tc>
          <w:tcPr>
            <w:tcW w:w="4395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640006,67</w:t>
            </w:r>
          </w:p>
        </w:tc>
        <w:tc>
          <w:tcPr>
            <w:tcW w:w="2410" w:type="dxa"/>
          </w:tcPr>
          <w:p w:rsidR="00514AF0" w:rsidRPr="006B1C50" w:rsidRDefault="00514AF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102196,13</w:t>
            </w:r>
          </w:p>
        </w:tc>
      </w:tr>
    </w:tbl>
    <w:p w:rsidR="009B44C0" w:rsidRPr="006B1C50" w:rsidRDefault="009B44C0" w:rsidP="00BF6AB4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30"/>
          <w:szCs w:val="30"/>
        </w:rPr>
      </w:pPr>
    </w:p>
    <w:p w:rsidR="00C24E90" w:rsidRDefault="00741EA0" w:rsidP="00BF6AB4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30"/>
          <w:szCs w:val="30"/>
        </w:rPr>
      </w:pPr>
      <w:r w:rsidRPr="006B1C50">
        <w:rPr>
          <w:rFonts w:ascii="Times New Roman" w:eastAsiaTheme="majorEastAsia" w:hAnsi="Times New Roman" w:cs="Times New Roman"/>
          <w:bCs/>
          <w:sz w:val="30"/>
          <w:szCs w:val="30"/>
        </w:rPr>
        <w:t>3</w:t>
      </w:r>
      <w:r w:rsidR="00BF6AB4">
        <w:rPr>
          <w:rFonts w:ascii="Times New Roman" w:eastAsiaTheme="majorEastAsia" w:hAnsi="Times New Roman" w:cs="Times New Roman"/>
          <w:bCs/>
          <w:sz w:val="30"/>
          <w:szCs w:val="30"/>
        </w:rPr>
        <w:t>-й</w:t>
      </w:r>
      <w:r w:rsidRPr="006B1C50">
        <w:rPr>
          <w:rFonts w:ascii="Times New Roman" w:eastAsiaTheme="majorEastAsia" w:hAnsi="Times New Roman" w:cs="Times New Roman"/>
          <w:bCs/>
          <w:sz w:val="30"/>
          <w:szCs w:val="30"/>
        </w:rPr>
        <w:t xml:space="preserve"> </w:t>
      </w:r>
      <w:r w:rsidR="00BF6AB4">
        <w:rPr>
          <w:rFonts w:ascii="Times New Roman" w:eastAsiaTheme="majorEastAsia" w:hAnsi="Times New Roman" w:cs="Times New Roman"/>
          <w:bCs/>
          <w:sz w:val="30"/>
          <w:szCs w:val="30"/>
        </w:rPr>
        <w:t>э</w:t>
      </w:r>
      <w:r w:rsidRPr="006B1C50">
        <w:rPr>
          <w:rFonts w:ascii="Times New Roman" w:eastAsiaTheme="majorEastAsia" w:hAnsi="Times New Roman" w:cs="Times New Roman"/>
          <w:bCs/>
          <w:sz w:val="30"/>
          <w:szCs w:val="30"/>
        </w:rPr>
        <w:t>тап</w:t>
      </w:r>
    </w:p>
    <w:p w:rsidR="006A41DC" w:rsidRPr="006B1C50" w:rsidRDefault="006A41DC" w:rsidP="00BF6AB4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30"/>
          <w:szCs w:val="30"/>
        </w:rPr>
      </w:pPr>
    </w:p>
    <w:tbl>
      <w:tblPr>
        <w:tblStyle w:val="2a"/>
        <w:tblW w:w="0" w:type="auto"/>
        <w:tblInd w:w="108" w:type="dxa"/>
        <w:tblLook w:val="04A0" w:firstRow="1" w:lastRow="0" w:firstColumn="1" w:lastColumn="0" w:noHBand="0" w:noVBand="1"/>
      </w:tblPr>
      <w:tblGrid>
        <w:gridCol w:w="4400"/>
        <w:gridCol w:w="2551"/>
        <w:gridCol w:w="2410"/>
      </w:tblGrid>
      <w:tr w:rsidR="006A41DC" w:rsidRPr="006B1C50" w:rsidTr="00A60157">
        <w:trPr>
          <w:trHeight w:val="635"/>
          <w:tblHeader/>
        </w:trPr>
        <w:tc>
          <w:tcPr>
            <w:tcW w:w="4400" w:type="dxa"/>
          </w:tcPr>
          <w:p w:rsidR="006A41DC" w:rsidRDefault="006A41DC" w:rsidP="006A41DC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 xml:space="preserve">Поворотные </w:t>
            </w:r>
          </w:p>
          <w:p w:rsidR="006A41DC" w:rsidRPr="006B1C50" w:rsidRDefault="006A41DC" w:rsidP="006A41DC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точки координат</w:t>
            </w:r>
          </w:p>
        </w:tc>
        <w:tc>
          <w:tcPr>
            <w:tcW w:w="2551" w:type="dxa"/>
          </w:tcPr>
          <w:p w:rsidR="006A41DC" w:rsidRPr="006B1C50" w:rsidRDefault="006A41DC" w:rsidP="006A41DC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X</w:t>
            </w:r>
          </w:p>
        </w:tc>
        <w:tc>
          <w:tcPr>
            <w:tcW w:w="2410" w:type="dxa"/>
          </w:tcPr>
          <w:p w:rsidR="006A41DC" w:rsidRPr="006B1C50" w:rsidRDefault="006A41DC" w:rsidP="006A41DC">
            <w:pPr>
              <w:spacing w:line="192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Y</w:t>
            </w:r>
          </w:p>
        </w:tc>
      </w:tr>
      <w:tr w:rsidR="00741EA0" w:rsidRPr="006B1C50" w:rsidTr="00A60157">
        <w:tc>
          <w:tcPr>
            <w:tcW w:w="9361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27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640183,05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102623,27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640171,44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102654,69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640107,19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102630,49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640082,92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102621,35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640081,21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102625,83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640018,39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102603,06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640009,38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102609,22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640006,74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102616,78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639996,36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102613,15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639998,99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102605,59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639965,14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102581,86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639899,58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102555,30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639901,53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102551,93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639932,68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102564,68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639932,83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102564,32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639978,43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102581,70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639978,61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102581,34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102586,55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639995,15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102549,11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640075,94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102581,00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640096,81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102589,24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640120,43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102598,56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640183,05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102623,27</w:t>
            </w:r>
          </w:p>
        </w:tc>
      </w:tr>
      <w:tr w:rsidR="00741EA0" w:rsidRPr="006B1C50" w:rsidTr="00A60157">
        <w:tc>
          <w:tcPr>
            <w:tcW w:w="9361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3.3.21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639983,99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102432,15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639976,99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102534,48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639972,99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102539,86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639915,67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102517,27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639927,89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102487,43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639940,82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102455,86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639983,99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102432,15</w:t>
            </w:r>
          </w:p>
        </w:tc>
      </w:tr>
      <w:tr w:rsidR="00741EA0" w:rsidRPr="006B1C50" w:rsidTr="00A60157">
        <w:tc>
          <w:tcPr>
            <w:tcW w:w="9361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3.3.7а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102259,99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639992,48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102260,31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639990,27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102270,68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639988,67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102278,27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639986,85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102277,86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639991,26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102259,59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102259,99</w:t>
            </w:r>
          </w:p>
        </w:tc>
      </w:tr>
      <w:tr w:rsidR="00741EA0" w:rsidRPr="006B1C50" w:rsidTr="00A60157">
        <w:tc>
          <w:tcPr>
            <w:tcW w:w="9361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640060,89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102124,37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640065,89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102132,84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640072,23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102143,56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640081,30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102158,92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640080,38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102162,19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640073,86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102183,00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640064,84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102181,22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640047,75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102177,84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640042,40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102196,98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640038,33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102211,54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640036,32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102218,72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640035,96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102218,65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640014,92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102213,60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640014,53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102213,51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640003,42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102210,85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640006,67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102196,13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640007,59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102191,98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640007,69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102191,61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640007,78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102191,22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640012,45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102199,10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640020,67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102212,98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640033,89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102172,44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640043,22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102143,69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640044,43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102140,25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25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640053,61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102112,08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640060,89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102124,37</w:t>
            </w:r>
          </w:p>
        </w:tc>
      </w:tr>
      <w:tr w:rsidR="00741EA0" w:rsidRPr="006B1C50" w:rsidTr="00A60157">
        <w:tc>
          <w:tcPr>
            <w:tcW w:w="9361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640035,96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102218,65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640036,32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102218,72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640034,26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102226,08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640026,12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102264,80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640015,24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102316,62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640012,65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102336,10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640009,06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102335,28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639975,09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102327,13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639981,61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102300,39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639981,71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102300,16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639984,68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102300,69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639988,67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102278,27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639990,27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102270,68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639992,48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102260,31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102259,99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640003,42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102210,85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640014,53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102213,51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640014,92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102213,60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640035,96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102218,65</w:t>
            </w:r>
          </w:p>
        </w:tc>
      </w:tr>
      <w:tr w:rsidR="00741EA0" w:rsidRPr="006B1C50" w:rsidTr="00A60157">
        <w:tc>
          <w:tcPr>
            <w:tcW w:w="9361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640009,06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102335,28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640012,65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102336,10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640005,73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102388,28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640005,73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102388,34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640005,08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102393,21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640004,34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102410,49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640003,67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102421,04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640003,57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102421,07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640002,77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102433,17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639983,99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102432,15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639965,61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102366,05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639975,09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102327,13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640009,06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102335,28</w:t>
            </w:r>
          </w:p>
        </w:tc>
      </w:tr>
      <w:tr w:rsidR="00741EA0" w:rsidRPr="006B1C50" w:rsidTr="00A60157">
        <w:tc>
          <w:tcPr>
            <w:tcW w:w="9361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639983,99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102432,15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639940,82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102455,86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639920,58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102432,25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639915,34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102426,13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639930,20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102417,03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102400,50</w:t>
            </w:r>
          </w:p>
        </w:tc>
      </w:tr>
      <w:tr w:rsidR="00741EA0" w:rsidRPr="006B1C50" w:rsidTr="00A60157">
        <w:tc>
          <w:tcPr>
            <w:tcW w:w="9361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639920,58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102432,25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639940,82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102455,86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639927,89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102487,43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639915,67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102517,27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639841,06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102472,07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639851,41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102465,29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639915,34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102426,13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639920,58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102432,25</w:t>
            </w:r>
          </w:p>
        </w:tc>
      </w:tr>
      <w:tr w:rsidR="00741EA0" w:rsidRPr="006B1C50" w:rsidTr="00A60157">
        <w:tc>
          <w:tcPr>
            <w:tcW w:w="9361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3.Т.18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640002,77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102433,17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639995,15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102549,11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639972,99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102539,86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639976,99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102534,48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639983,99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102432,15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640002,77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102433,17</w:t>
            </w:r>
          </w:p>
        </w:tc>
      </w:tr>
      <w:tr w:rsidR="00741EA0" w:rsidRPr="006B1C50" w:rsidTr="00A60157">
        <w:tc>
          <w:tcPr>
            <w:tcW w:w="9361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3.3.17а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639930,20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102417,03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639930,98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102415,07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639957,21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102400,50</w:t>
            </w:r>
          </w:p>
        </w:tc>
      </w:tr>
      <w:tr w:rsidR="00741EA0" w:rsidRPr="006B1C50" w:rsidTr="00A60157">
        <w:tc>
          <w:tcPr>
            <w:tcW w:w="9361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3.1.15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640809,00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102633,03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640818,44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102655,14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640822,94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102665,69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640745,72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102707,64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640662,05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102753,09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640625,96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102762,93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640621,54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102764,14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640587,63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102770,45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640554,97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102775,71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640524,18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102775,07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640484,33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102768,18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12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640457,07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102762,26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640397,12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102739,68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640333,24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102715,62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640171,44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102654,69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640183,05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102623,27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640120,43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102598,56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640096,81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102589,24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640075,94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102581,00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640089,07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102577,92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640100,17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102582,54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640123,03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102592,06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640122,65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102593,56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640129,12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102596,24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640139,67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102600,66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640140,44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102598,85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640145,75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102601,28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640159,79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102572,42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640182,40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102583,94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640186,23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102582,54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640192,05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102585,32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640190,73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102588,38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640195,54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102590,42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640218,55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102600,81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640242,40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102613,80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640246,05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102616,92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640247,94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102619,02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640249,21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102620,91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640250,47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102623,43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640251,31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102625,32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640251,92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102627,06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640252,35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102628,56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640252,05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102629,24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640251,89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102627,77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640250,70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102624,83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640249,13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102621,89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640246,96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102618,75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640245,39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102616,76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640244,06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102615,47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640242,03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102613,87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51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640236,96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102611,11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640218,68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102601,79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640203,94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102613,82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640185,62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102632,33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640243,88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102647,24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640250,50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102647,04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640262,21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102655,26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640272,41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102662,07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640493,35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102750,27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640501,38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102751,62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640515,37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102759,93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640528,09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102745,05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640613,48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102740,22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640809,00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102633,03</w:t>
            </w:r>
          </w:p>
        </w:tc>
      </w:tr>
      <w:tr w:rsidR="00741EA0" w:rsidRPr="006B1C50" w:rsidTr="00A60157">
        <w:tc>
          <w:tcPr>
            <w:tcW w:w="9361" w:type="dxa"/>
            <w:gridSpan w:val="3"/>
          </w:tcPr>
          <w:p w:rsidR="00741EA0" w:rsidRPr="006B1C50" w:rsidRDefault="00741EA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4.Т.129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640171,44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102654,69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640333,24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102715,62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640313,70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102766,83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640066,97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102663,02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640009,00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102638,63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639745,91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102532,27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639711,24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102518,28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639698,95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102509,76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639670,55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102499,18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639323,65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102355,56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639239,94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102239,12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639272,14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102263,27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639331,26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102282,33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639341,74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102286,54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639386,29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102304,45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639431,29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102322,54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639463,84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102335,63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639510,23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102354,28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639547,38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102369,22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639639,06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102406,07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639774,55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102460,54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639836,68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102467,44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639837,88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102466,77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639841,06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102472,07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25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639915,67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102517,27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639972,99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102539,86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639995,15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102549,11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102586,55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639978,61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102581,34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639978,43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102581,70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639932,83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102564,32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639932,68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102564,68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639901,53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102551,93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639899,58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102555,30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639965,14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102581,86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639998,99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102605,59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639996,36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102613,15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640006,74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102616,78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640009,38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102609,22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640018,39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102603,06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640081,21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102625,83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640082,92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102621,35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640107,19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102630,49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640171,44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102654,69</w:t>
            </w:r>
          </w:p>
        </w:tc>
      </w:tr>
      <w:tr w:rsidR="000E11CC" w:rsidRPr="006B1C50" w:rsidTr="00A60157">
        <w:tc>
          <w:tcPr>
            <w:tcW w:w="9361" w:type="dxa"/>
            <w:gridSpan w:val="3"/>
          </w:tcPr>
          <w:p w:rsidR="000E11CC" w:rsidRPr="006B1C50" w:rsidRDefault="000E11CC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3.1.з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640271,85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102638,38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640262,21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102655,26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640250,50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102647,04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640243,88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102647,24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640252,14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102630,04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640252,05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102629,24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640252,35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102628,56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640257,29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102631,64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640271,85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102638,38</w:t>
            </w:r>
          </w:p>
        </w:tc>
      </w:tr>
      <w:tr w:rsidR="000E11CC" w:rsidRPr="006B1C50" w:rsidTr="00A60157">
        <w:tc>
          <w:tcPr>
            <w:tcW w:w="9361" w:type="dxa"/>
            <w:gridSpan w:val="3"/>
          </w:tcPr>
          <w:p w:rsidR="000E11CC" w:rsidRPr="006B1C50" w:rsidRDefault="000E11CC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3.3.17б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639930,98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102415,07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639930,20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102417,03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639915,34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102426,13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639851,41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102465,29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639841,06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102472,07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639837,92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102466,75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639913,96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102424,52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639930,98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102415,07</w:t>
            </w:r>
          </w:p>
        </w:tc>
      </w:tr>
      <w:tr w:rsidR="000E11CC" w:rsidRPr="006B1C50" w:rsidTr="00A60157">
        <w:tc>
          <w:tcPr>
            <w:tcW w:w="9361" w:type="dxa"/>
            <w:gridSpan w:val="3"/>
          </w:tcPr>
          <w:p w:rsidR="000E11CC" w:rsidRPr="006B1C50" w:rsidRDefault="000E11CC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Образуемый земельный участок с условным номером 3.3.6а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640006,67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102196,13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640003,42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102210,85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639992,55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102259,99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639991,26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102259,59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640003,06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102210,76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640006,60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102196,11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640006,67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102196,13</w:t>
            </w:r>
          </w:p>
        </w:tc>
      </w:tr>
      <w:tr w:rsidR="000E11CC" w:rsidRPr="006B1C50" w:rsidTr="00A60157">
        <w:tc>
          <w:tcPr>
            <w:tcW w:w="9361" w:type="dxa"/>
            <w:gridSpan w:val="3"/>
          </w:tcPr>
          <w:p w:rsidR="000E11CC" w:rsidRPr="006B1C50" w:rsidRDefault="000E11CC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Образуемый земельный участок с условным номером 3.1.г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640603,76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100705,85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640595,62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100745,06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640593,66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100754,47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640596,83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100798,23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640606,45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100839,43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640687,61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101083,61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640771,99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101189,30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640805,81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101225,85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640798,74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101234,19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640820,06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101263,38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640929,96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101444,88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641381,42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102319,08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641372,30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102324,87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641363,30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102351,96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641104,30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102495,63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641074,81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102520,95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641016,41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102560,57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640986,39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102576,89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640973,42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102583,93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640973,37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102583,96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640818,44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102655,14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640809,00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102633,03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640613,48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102740,22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640528,09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102745,05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640515,37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102759,93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640501,38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102751,62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640493,35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102750,27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640272,41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102662,07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29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640262,21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102655,26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640271,85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102638,38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31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640257,29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102631,64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640252,35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102628,56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640251,92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102627,06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640251,31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102625,32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640250,47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102623,43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640249,21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102620,91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640247,94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102619,02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640246,05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102616,92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39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640242,40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102613,80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640218,55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102600,81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640195,54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102590,42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640240,82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102497,92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640246,40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102485,45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640257,73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102454,17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640221,63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102441,76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640238,46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102396,56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640203,96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102385,99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640173,64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102377,78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49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640148,54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102394,95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640144,28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102399,63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640141,68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102405,40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640137,59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102417,92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640103,78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102406,25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640099,55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102407,62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640070,67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102494,56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640080,09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102515,01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640090,13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102535,25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640089,79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102559,61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59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640089,07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102577,92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640075,94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102581,00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639995,15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102549,11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640002,77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102433,17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640003,57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102421,07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640003,67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102421,04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640004,34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102410,49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640005,08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102393,21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640005,73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102388,34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640005,73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102388,28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640012,65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102336,10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70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640015,24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102316,62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640026,12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102264,80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640034,26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102226,08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640036,32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102218,72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640038,33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102211,54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640042,40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102196,98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640047,75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102177,84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640064,84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102181,22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640073,86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102183,00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79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640080,38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102162,19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640081,30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102158,92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640102,47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102091,80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640079,28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102090,30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640070,07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102088,74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640063,35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102085,88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640061,17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102084,95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640060,79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102084,83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640057,94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102083,73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640056,38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102082,43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89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640056,15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102082,23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640056,04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102081,54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640055,56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102080,32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640053,96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102073,03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640052,93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102068,79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640051,73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102058,58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640050,90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102051,91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640025,81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102062,99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640017,29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102066,92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639978,24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102002,67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99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639951,79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101959,84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639952,99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101959,06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639953,00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101959,05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639884,08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101843,94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639892,24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101839,11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639914,75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101825,80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639874,11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101757,07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639840,91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101776,52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639836,85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101769,99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639812,24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101718,75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lastRenderedPageBreak/>
              <w:t>109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639802,10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101700,84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639794,84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101704,92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639778,50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101676,06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639774,77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101677,62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639756,95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101647,77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639753,34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101649,69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639741,14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101627,94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639740,22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101628,50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639739,26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101626,88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639647,47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101471,51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119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639587,73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101370,40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120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639561,79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101326,50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639464,32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101159,11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122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639464,45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101159,00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123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639507,84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101122,23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124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639980,30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100716,96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125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640300,45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100718,73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126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640568,47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100707,52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127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640568,36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100694,34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128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640575,29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100707,25</w:t>
            </w:r>
          </w:p>
        </w:tc>
      </w:tr>
      <w:tr w:rsidR="00C24E90" w:rsidRPr="006B1C50" w:rsidTr="00A60157">
        <w:tc>
          <w:tcPr>
            <w:tcW w:w="440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551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640603,76</w:t>
            </w:r>
          </w:p>
        </w:tc>
        <w:tc>
          <w:tcPr>
            <w:tcW w:w="2410" w:type="dxa"/>
          </w:tcPr>
          <w:p w:rsidR="00C24E90" w:rsidRPr="006B1C50" w:rsidRDefault="00C24E90" w:rsidP="006B1C50">
            <w:pPr>
              <w:jc w:val="center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6B1C50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100705,85</w:t>
            </w:r>
          </w:p>
        </w:tc>
      </w:tr>
    </w:tbl>
    <w:p w:rsidR="00514AF0" w:rsidRPr="006B1C50" w:rsidRDefault="00514AF0" w:rsidP="006B1C50">
      <w:pPr>
        <w:jc w:val="center"/>
        <w:rPr>
          <w:rFonts w:ascii="Times New Roman" w:eastAsiaTheme="majorEastAsia" w:hAnsi="Times New Roman" w:cs="Times New Roman"/>
          <w:bCs/>
          <w:sz w:val="30"/>
          <w:szCs w:val="30"/>
        </w:rPr>
      </w:pPr>
    </w:p>
    <w:p w:rsidR="00514AF0" w:rsidRPr="006B1C50" w:rsidRDefault="00514AF0" w:rsidP="006B1C50">
      <w:pPr>
        <w:jc w:val="center"/>
        <w:rPr>
          <w:rFonts w:ascii="Times New Roman" w:eastAsiaTheme="majorEastAsia" w:hAnsi="Times New Roman" w:cs="Times New Roman"/>
          <w:bCs/>
          <w:sz w:val="30"/>
          <w:szCs w:val="30"/>
        </w:rPr>
      </w:pPr>
    </w:p>
    <w:p w:rsidR="00BA4841" w:rsidRPr="006B1C50" w:rsidRDefault="00BA4841" w:rsidP="006B1C50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sectPr w:rsidR="00BA4841" w:rsidRPr="006B1C50" w:rsidSect="00BF6AB4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50" w:rsidRDefault="00D70750" w:rsidP="009D6891">
      <w:pPr>
        <w:spacing w:after="0" w:line="240" w:lineRule="auto"/>
      </w:pPr>
      <w:r>
        <w:separator/>
      </w:r>
    </w:p>
  </w:endnote>
  <w:endnote w:type="continuationSeparator" w:id="0">
    <w:p w:rsidR="00D70750" w:rsidRDefault="00D70750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50" w:rsidRDefault="00D70750" w:rsidP="009D6891">
      <w:pPr>
        <w:spacing w:after="0" w:line="240" w:lineRule="auto"/>
      </w:pPr>
      <w:r>
        <w:separator/>
      </w:r>
    </w:p>
  </w:footnote>
  <w:footnote w:type="continuationSeparator" w:id="0">
    <w:p w:rsidR="00D70750" w:rsidRDefault="00D70750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521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6AB4" w:rsidRPr="00BA61BC" w:rsidRDefault="00BF6AB4" w:rsidP="00EE33B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1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1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088B">
          <w:rPr>
            <w:rFonts w:ascii="Times New Roman" w:hAnsi="Times New Roman" w:cs="Times New Roman"/>
            <w:noProof/>
            <w:sz w:val="24"/>
            <w:szCs w:val="24"/>
          </w:rPr>
          <w:t>67</w: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769640"/>
      <w:docPartObj>
        <w:docPartGallery w:val="Page Numbers (Top of Page)"/>
        <w:docPartUnique/>
      </w:docPartObj>
    </w:sdtPr>
    <w:sdtContent>
      <w:p w:rsidR="00BF6AB4" w:rsidRDefault="00BF6AB4">
        <w:pPr>
          <w:pStyle w:val="a9"/>
          <w:jc w:val="center"/>
        </w:pPr>
        <w:r w:rsidRPr="00E15C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5C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5C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E15C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6AB4" w:rsidRDefault="00BF6A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abstractNum w:abstractNumId="1">
    <w:nsid w:val="0000000B"/>
    <w:multiLevelType w:val="singleLevel"/>
    <w:tmpl w:val="0000000B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62E44D92"/>
    <w:name w:val="WW8Num26"/>
    <w:lvl w:ilvl="0">
      <w:start w:val="1"/>
      <w:numFmt w:val="decimal"/>
      <w:pStyle w:val="S"/>
      <w:lvlText w:val="Таблица %1"/>
      <w:lvlJc w:val="left"/>
      <w:pPr>
        <w:tabs>
          <w:tab w:val="num" w:pos="9900"/>
        </w:tabs>
        <w:ind w:left="9900" w:hanging="36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0000002B"/>
    <w:multiLevelType w:val="singleLevel"/>
    <w:tmpl w:val="0000002B"/>
    <w:name w:val="WW8Num4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5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0194C"/>
    <w:multiLevelType w:val="hybridMultilevel"/>
    <w:tmpl w:val="6AD60A8C"/>
    <w:lvl w:ilvl="0" w:tplc="FFFFFFFF">
      <w:start w:val="1"/>
      <w:numFmt w:val="decimal"/>
      <w:pStyle w:val="S0"/>
      <w:lvlText w:val="Рисунок 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307D9"/>
    <w:rsid w:val="00032E88"/>
    <w:rsid w:val="00033213"/>
    <w:rsid w:val="000426FA"/>
    <w:rsid w:val="00063FDE"/>
    <w:rsid w:val="00071779"/>
    <w:rsid w:val="00072D26"/>
    <w:rsid w:val="000764B5"/>
    <w:rsid w:val="0007788B"/>
    <w:rsid w:val="0009120A"/>
    <w:rsid w:val="00095801"/>
    <w:rsid w:val="000B4C19"/>
    <w:rsid w:val="000D29DF"/>
    <w:rsid w:val="000E11CC"/>
    <w:rsid w:val="000E4A8D"/>
    <w:rsid w:val="000E52B5"/>
    <w:rsid w:val="000F1651"/>
    <w:rsid w:val="001072F5"/>
    <w:rsid w:val="00137AFF"/>
    <w:rsid w:val="00140F6F"/>
    <w:rsid w:val="0016088B"/>
    <w:rsid w:val="001845CA"/>
    <w:rsid w:val="001B0761"/>
    <w:rsid w:val="001C1ACB"/>
    <w:rsid w:val="001C5322"/>
    <w:rsid w:val="001D2A2E"/>
    <w:rsid w:val="001E46CA"/>
    <w:rsid w:val="00227BF8"/>
    <w:rsid w:val="00235381"/>
    <w:rsid w:val="00235D98"/>
    <w:rsid w:val="00236539"/>
    <w:rsid w:val="002432AF"/>
    <w:rsid w:val="00262506"/>
    <w:rsid w:val="00274D86"/>
    <w:rsid w:val="002A3EC6"/>
    <w:rsid w:val="002C0900"/>
    <w:rsid w:val="002D7D07"/>
    <w:rsid w:val="00307F95"/>
    <w:rsid w:val="00327CC7"/>
    <w:rsid w:val="003361B9"/>
    <w:rsid w:val="00354DC6"/>
    <w:rsid w:val="00377B0F"/>
    <w:rsid w:val="003A61A9"/>
    <w:rsid w:val="003E1787"/>
    <w:rsid w:val="003F1398"/>
    <w:rsid w:val="003F7252"/>
    <w:rsid w:val="004050A7"/>
    <w:rsid w:val="00411852"/>
    <w:rsid w:val="004429FA"/>
    <w:rsid w:val="00470D48"/>
    <w:rsid w:val="004A6151"/>
    <w:rsid w:val="004B0EE2"/>
    <w:rsid w:val="004C74EF"/>
    <w:rsid w:val="004D730D"/>
    <w:rsid w:val="004F7CC1"/>
    <w:rsid w:val="00514AF0"/>
    <w:rsid w:val="0051680D"/>
    <w:rsid w:val="00520A8B"/>
    <w:rsid w:val="00525BD2"/>
    <w:rsid w:val="005368C5"/>
    <w:rsid w:val="00540DDE"/>
    <w:rsid w:val="00571A4B"/>
    <w:rsid w:val="005950C5"/>
    <w:rsid w:val="005B29A1"/>
    <w:rsid w:val="005F29E5"/>
    <w:rsid w:val="005F526D"/>
    <w:rsid w:val="00621C3A"/>
    <w:rsid w:val="006666C4"/>
    <w:rsid w:val="00685F6E"/>
    <w:rsid w:val="00692A0C"/>
    <w:rsid w:val="006A41DC"/>
    <w:rsid w:val="006B1C50"/>
    <w:rsid w:val="006C5D8A"/>
    <w:rsid w:val="006C6F35"/>
    <w:rsid w:val="006E2842"/>
    <w:rsid w:val="006F3AAB"/>
    <w:rsid w:val="007115DD"/>
    <w:rsid w:val="00715E72"/>
    <w:rsid w:val="00726A1D"/>
    <w:rsid w:val="00741EA0"/>
    <w:rsid w:val="00766D5D"/>
    <w:rsid w:val="00771055"/>
    <w:rsid w:val="00774791"/>
    <w:rsid w:val="00782C59"/>
    <w:rsid w:val="007B2380"/>
    <w:rsid w:val="007C27A6"/>
    <w:rsid w:val="007C38BD"/>
    <w:rsid w:val="007D6FE2"/>
    <w:rsid w:val="007E0186"/>
    <w:rsid w:val="007F094A"/>
    <w:rsid w:val="007F44F8"/>
    <w:rsid w:val="00865498"/>
    <w:rsid w:val="008714C9"/>
    <w:rsid w:val="008B3DBE"/>
    <w:rsid w:val="008C61D5"/>
    <w:rsid w:val="008D25C6"/>
    <w:rsid w:val="008E380D"/>
    <w:rsid w:val="008E5011"/>
    <w:rsid w:val="009049B1"/>
    <w:rsid w:val="00941802"/>
    <w:rsid w:val="00944E00"/>
    <w:rsid w:val="00965283"/>
    <w:rsid w:val="00966363"/>
    <w:rsid w:val="00967BBC"/>
    <w:rsid w:val="00981C1F"/>
    <w:rsid w:val="009A64B0"/>
    <w:rsid w:val="009B44C0"/>
    <w:rsid w:val="009C3048"/>
    <w:rsid w:val="009D6891"/>
    <w:rsid w:val="009E3518"/>
    <w:rsid w:val="009F7C74"/>
    <w:rsid w:val="00A03BF0"/>
    <w:rsid w:val="00A32C65"/>
    <w:rsid w:val="00A5068D"/>
    <w:rsid w:val="00A524D9"/>
    <w:rsid w:val="00A60157"/>
    <w:rsid w:val="00A72A54"/>
    <w:rsid w:val="00AC0D8C"/>
    <w:rsid w:val="00AC24F3"/>
    <w:rsid w:val="00AC4F78"/>
    <w:rsid w:val="00AD2C19"/>
    <w:rsid w:val="00AF0A46"/>
    <w:rsid w:val="00B1536D"/>
    <w:rsid w:val="00B313E6"/>
    <w:rsid w:val="00B41020"/>
    <w:rsid w:val="00B73767"/>
    <w:rsid w:val="00B8151E"/>
    <w:rsid w:val="00B8354B"/>
    <w:rsid w:val="00BA4841"/>
    <w:rsid w:val="00BA61BC"/>
    <w:rsid w:val="00BB27FF"/>
    <w:rsid w:val="00BC5ACE"/>
    <w:rsid w:val="00BD490D"/>
    <w:rsid w:val="00BE2216"/>
    <w:rsid w:val="00BE7BBB"/>
    <w:rsid w:val="00BF3F3A"/>
    <w:rsid w:val="00BF4AB8"/>
    <w:rsid w:val="00BF6AB4"/>
    <w:rsid w:val="00BF7DCC"/>
    <w:rsid w:val="00C05B9A"/>
    <w:rsid w:val="00C12A8F"/>
    <w:rsid w:val="00C24E90"/>
    <w:rsid w:val="00C27FE8"/>
    <w:rsid w:val="00C52986"/>
    <w:rsid w:val="00C701B7"/>
    <w:rsid w:val="00CB3506"/>
    <w:rsid w:val="00CC0A1F"/>
    <w:rsid w:val="00CD444B"/>
    <w:rsid w:val="00D128AE"/>
    <w:rsid w:val="00D174B7"/>
    <w:rsid w:val="00D70750"/>
    <w:rsid w:val="00D70A32"/>
    <w:rsid w:val="00D72788"/>
    <w:rsid w:val="00D95BBA"/>
    <w:rsid w:val="00DA5D0B"/>
    <w:rsid w:val="00DB1C74"/>
    <w:rsid w:val="00DD048E"/>
    <w:rsid w:val="00DD3049"/>
    <w:rsid w:val="00DE5281"/>
    <w:rsid w:val="00E15CE4"/>
    <w:rsid w:val="00E20E72"/>
    <w:rsid w:val="00E304D4"/>
    <w:rsid w:val="00E51FF3"/>
    <w:rsid w:val="00E55758"/>
    <w:rsid w:val="00E60E57"/>
    <w:rsid w:val="00E73D55"/>
    <w:rsid w:val="00E74820"/>
    <w:rsid w:val="00E90B8F"/>
    <w:rsid w:val="00EA7E58"/>
    <w:rsid w:val="00EC756A"/>
    <w:rsid w:val="00EC75F6"/>
    <w:rsid w:val="00EE33BD"/>
    <w:rsid w:val="00F03185"/>
    <w:rsid w:val="00F07E7B"/>
    <w:rsid w:val="00F3038F"/>
    <w:rsid w:val="00F45E9E"/>
    <w:rsid w:val="00F46AAB"/>
    <w:rsid w:val="00F66BE0"/>
    <w:rsid w:val="00F77F7E"/>
    <w:rsid w:val="00FB5DBF"/>
    <w:rsid w:val="00FB60F8"/>
    <w:rsid w:val="00FC54DB"/>
    <w:rsid w:val="00FD3C2C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Normal (Web)" w:uiPriority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4B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7">
    <w:name w:val="heading 7"/>
    <w:basedOn w:val="a0"/>
    <w:next w:val="a1"/>
    <w:link w:val="70"/>
    <w:qFormat/>
    <w:rsid w:val="00C24E90"/>
    <w:pPr>
      <w:tabs>
        <w:tab w:val="num" w:pos="0"/>
        <w:tab w:val="left" w:pos="709"/>
        <w:tab w:val="left" w:pos="4719"/>
      </w:tabs>
      <w:ind w:left="709" w:firstLine="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1"/>
    <w:link w:val="90"/>
    <w:qFormat/>
    <w:rsid w:val="00C24E90"/>
    <w:pPr>
      <w:tabs>
        <w:tab w:val="num" w:pos="0"/>
        <w:tab w:val="left" w:pos="709"/>
        <w:tab w:val="left" w:pos="5295"/>
      </w:tabs>
      <w:ind w:left="709" w:firstLine="0"/>
      <w:outlineLvl w:val="8"/>
    </w:pPr>
    <w:rPr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it_List1"/>
    <w:basedOn w:val="a"/>
    <w:link w:val="a6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it_List1 Знак"/>
    <w:link w:val="a5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aliases w:val="Без интервала для таблиц"/>
    <w:link w:val="a8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aliases w:val="Без интервала для таблиц Знак"/>
    <w:link w:val="a7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9D6891"/>
  </w:style>
  <w:style w:type="paragraph" w:styleId="ab">
    <w:name w:val="footer"/>
    <w:basedOn w:val="a"/>
    <w:link w:val="ac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9D6891"/>
  </w:style>
  <w:style w:type="character" w:customStyle="1" w:styleId="20">
    <w:name w:val="Заголовок 2 Знак"/>
    <w:basedOn w:val="a2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одзаголовок"/>
    <w:basedOn w:val="a"/>
    <w:link w:val="ae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e">
    <w:name w:val="подзаголовок Знак"/>
    <w:link w:val="ad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f">
    <w:name w:val="Balloon Text"/>
    <w:basedOn w:val="a"/>
    <w:link w:val="af0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0D29DF"/>
    <w:rPr>
      <w:rFonts w:ascii="Tahoma" w:hAnsi="Tahoma" w:cs="Tahoma"/>
      <w:sz w:val="16"/>
      <w:szCs w:val="16"/>
    </w:rPr>
  </w:style>
  <w:style w:type="table" w:styleId="af1">
    <w:name w:val="Table Grid"/>
    <w:basedOn w:val="a3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2"/>
    <w:rsid w:val="009C3048"/>
  </w:style>
  <w:style w:type="character" w:customStyle="1" w:styleId="30">
    <w:name w:val="Заголовок 3 Знак"/>
    <w:basedOn w:val="a2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2"/>
    <w:link w:val="1"/>
    <w:uiPriority w:val="9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2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4F7CC1"/>
  </w:style>
  <w:style w:type="character" w:styleId="af2">
    <w:name w:val="page number"/>
    <w:rsid w:val="004F7CC1"/>
  </w:style>
  <w:style w:type="table" w:customStyle="1" w:styleId="13">
    <w:name w:val="Сетка таблицы1"/>
    <w:basedOn w:val="a3"/>
    <w:next w:val="af1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2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2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2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1">
    <w:name w:val="Body Text"/>
    <w:basedOn w:val="a"/>
    <w:link w:val="af3"/>
    <w:unhideWhenUsed/>
    <w:rsid w:val="004F7CC1"/>
    <w:pPr>
      <w:spacing w:after="120"/>
    </w:pPr>
  </w:style>
  <w:style w:type="character" w:customStyle="1" w:styleId="af3">
    <w:name w:val="Основной текст Знак"/>
    <w:basedOn w:val="a2"/>
    <w:link w:val="a1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4F7CC1"/>
    <w:pPr>
      <w:spacing w:after="100"/>
      <w:ind w:left="440"/>
    </w:pPr>
  </w:style>
  <w:style w:type="character" w:styleId="af5">
    <w:name w:val="Hyperlink"/>
    <w:basedOn w:val="a2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6">
    <w:name w:val="Body Text Indent"/>
    <w:basedOn w:val="a"/>
    <w:link w:val="af7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uiPriority w:val="99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Стиль По ширине"/>
    <w:basedOn w:val="a"/>
    <w:uiPriority w:val="99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1">
    <w:name w:val="toc 9"/>
    <w:basedOn w:val="a"/>
    <w:next w:val="a"/>
    <w:autoRedefine/>
    <w:uiPriority w:val="39"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Title"/>
    <w:aliases w:val="Заголовок"/>
    <w:basedOn w:val="a"/>
    <w:link w:val="afb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Название Знак"/>
    <w:aliases w:val="Заголовок Знак"/>
    <w:basedOn w:val="a2"/>
    <w:link w:val="afa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2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Основной"/>
    <w:basedOn w:val="a1"/>
    <w:link w:val="afd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d">
    <w:name w:val="Основной Знак"/>
    <w:basedOn w:val="60"/>
    <w:link w:val="afc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4F7CC1"/>
  </w:style>
  <w:style w:type="character" w:customStyle="1" w:styleId="match">
    <w:name w:val="match"/>
    <w:basedOn w:val="a2"/>
    <w:rsid w:val="004F7CC1"/>
  </w:style>
  <w:style w:type="paragraph" w:styleId="afe">
    <w:name w:val="Subtitle"/>
    <w:basedOn w:val="a"/>
    <w:next w:val="a"/>
    <w:link w:val="aff"/>
    <w:uiPriority w:val="11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f">
    <w:name w:val="Подзаголовок Знак"/>
    <w:basedOn w:val="a2"/>
    <w:link w:val="afe"/>
    <w:uiPriority w:val="11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0">
    <w:name w:val="Document Map"/>
    <w:basedOn w:val="a"/>
    <w:link w:val="aff1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2"/>
    <w:link w:val="aff0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2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2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"/>
    <w:link w:val="18"/>
    <w:qFormat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3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uiPriority w:val="39"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39"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uiPriority w:val="39"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llowedHyperlink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4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4"/>
    <w:uiPriority w:val="99"/>
    <w:semiHidden/>
    <w:unhideWhenUsed/>
    <w:rsid w:val="004F7CC1"/>
  </w:style>
  <w:style w:type="numbering" w:customStyle="1" w:styleId="36">
    <w:name w:val="Нет списка3"/>
    <w:next w:val="a4"/>
    <w:uiPriority w:val="99"/>
    <w:semiHidden/>
    <w:unhideWhenUsed/>
    <w:rsid w:val="004F7CC1"/>
  </w:style>
  <w:style w:type="numbering" w:customStyle="1" w:styleId="42">
    <w:name w:val="Нет списка4"/>
    <w:next w:val="a4"/>
    <w:uiPriority w:val="99"/>
    <w:semiHidden/>
    <w:unhideWhenUsed/>
    <w:rsid w:val="004F7CC1"/>
  </w:style>
  <w:style w:type="numbering" w:customStyle="1" w:styleId="52">
    <w:name w:val="Нет списка5"/>
    <w:next w:val="a4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4"/>
    <w:uiPriority w:val="99"/>
    <w:semiHidden/>
    <w:unhideWhenUsed/>
    <w:rsid w:val="004F7CC1"/>
  </w:style>
  <w:style w:type="numbering" w:customStyle="1" w:styleId="72">
    <w:name w:val="Нет списка7"/>
    <w:next w:val="a4"/>
    <w:uiPriority w:val="99"/>
    <w:semiHidden/>
    <w:unhideWhenUsed/>
    <w:rsid w:val="004F7CC1"/>
  </w:style>
  <w:style w:type="paragraph" w:styleId="28">
    <w:name w:val="Body Text 2"/>
    <w:basedOn w:val="a"/>
    <w:link w:val="2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2"/>
    <w:link w:val="28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3"/>
    <w:next w:val="af1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ЭРА"/>
    <w:basedOn w:val="a"/>
    <w:link w:val="aff5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ЭРА Знак"/>
    <w:link w:val="aff4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6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7">
    <w:name w:val="Emphasis"/>
    <w:qFormat/>
    <w:rsid w:val="004F7CC1"/>
    <w:rPr>
      <w:i/>
      <w:iCs/>
    </w:rPr>
  </w:style>
  <w:style w:type="character" w:customStyle="1" w:styleId="visited">
    <w:name w:val="visited"/>
    <w:basedOn w:val="a2"/>
    <w:rsid w:val="004F7CC1"/>
  </w:style>
  <w:style w:type="paragraph" w:customStyle="1" w:styleId="formattexttopleveltext">
    <w:name w:val="formattext topleveltext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2"/>
    <w:rsid w:val="004F7CC1"/>
  </w:style>
  <w:style w:type="paragraph" w:customStyle="1" w:styleId="aff8">
    <w:name w:val="Табличный"/>
    <w:basedOn w:val="a"/>
    <w:link w:val="aff9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9">
    <w:name w:val="Табличный Знак"/>
    <w:basedOn w:val="a2"/>
    <w:link w:val="aff8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4"/>
    <w:uiPriority w:val="99"/>
    <w:semiHidden/>
    <w:unhideWhenUsed/>
    <w:rsid w:val="007C27A6"/>
  </w:style>
  <w:style w:type="table" w:customStyle="1" w:styleId="2a">
    <w:name w:val="Сетка таблицы2"/>
    <w:basedOn w:val="a3"/>
    <w:next w:val="af1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3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4"/>
    <w:uiPriority w:val="99"/>
    <w:semiHidden/>
    <w:unhideWhenUsed/>
    <w:rsid w:val="007C27A6"/>
  </w:style>
  <w:style w:type="numbering" w:customStyle="1" w:styleId="211">
    <w:name w:val="Нет списка21"/>
    <w:next w:val="a4"/>
    <w:uiPriority w:val="99"/>
    <w:semiHidden/>
    <w:unhideWhenUsed/>
    <w:rsid w:val="007C27A6"/>
  </w:style>
  <w:style w:type="numbering" w:customStyle="1" w:styleId="310">
    <w:name w:val="Нет списка31"/>
    <w:next w:val="a4"/>
    <w:uiPriority w:val="99"/>
    <w:semiHidden/>
    <w:unhideWhenUsed/>
    <w:rsid w:val="007C27A6"/>
  </w:style>
  <w:style w:type="numbering" w:customStyle="1" w:styleId="410">
    <w:name w:val="Нет списка41"/>
    <w:next w:val="a4"/>
    <w:uiPriority w:val="99"/>
    <w:semiHidden/>
    <w:unhideWhenUsed/>
    <w:rsid w:val="007C27A6"/>
  </w:style>
  <w:style w:type="numbering" w:customStyle="1" w:styleId="510">
    <w:name w:val="Нет списка51"/>
    <w:next w:val="a4"/>
    <w:uiPriority w:val="99"/>
    <w:semiHidden/>
    <w:unhideWhenUsed/>
    <w:rsid w:val="007C27A6"/>
  </w:style>
  <w:style w:type="numbering" w:customStyle="1" w:styleId="610">
    <w:name w:val="Нет списка61"/>
    <w:next w:val="a4"/>
    <w:uiPriority w:val="99"/>
    <w:semiHidden/>
    <w:unhideWhenUsed/>
    <w:rsid w:val="007C27A6"/>
  </w:style>
  <w:style w:type="numbering" w:customStyle="1" w:styleId="710">
    <w:name w:val="Нет списка71"/>
    <w:next w:val="a4"/>
    <w:uiPriority w:val="99"/>
    <w:semiHidden/>
    <w:unhideWhenUsed/>
    <w:rsid w:val="007C27A6"/>
  </w:style>
  <w:style w:type="table" w:customStyle="1" w:styleId="12c">
    <w:name w:val="Сетка таблицы12"/>
    <w:basedOn w:val="a3"/>
    <w:next w:val="af1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EC756A"/>
  </w:style>
  <w:style w:type="table" w:customStyle="1" w:styleId="37">
    <w:name w:val="Сетка таблицы3"/>
    <w:basedOn w:val="a3"/>
    <w:next w:val="af1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3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4"/>
    <w:uiPriority w:val="99"/>
    <w:semiHidden/>
    <w:unhideWhenUsed/>
    <w:rsid w:val="00EC756A"/>
  </w:style>
  <w:style w:type="numbering" w:customStyle="1" w:styleId="221">
    <w:name w:val="Нет списка22"/>
    <w:next w:val="a4"/>
    <w:uiPriority w:val="99"/>
    <w:semiHidden/>
    <w:unhideWhenUsed/>
    <w:rsid w:val="00EC756A"/>
  </w:style>
  <w:style w:type="numbering" w:customStyle="1" w:styleId="320">
    <w:name w:val="Нет списка32"/>
    <w:next w:val="a4"/>
    <w:uiPriority w:val="99"/>
    <w:semiHidden/>
    <w:unhideWhenUsed/>
    <w:rsid w:val="00EC756A"/>
  </w:style>
  <w:style w:type="numbering" w:customStyle="1" w:styleId="420">
    <w:name w:val="Нет списка42"/>
    <w:next w:val="a4"/>
    <w:uiPriority w:val="99"/>
    <w:semiHidden/>
    <w:unhideWhenUsed/>
    <w:rsid w:val="00EC756A"/>
  </w:style>
  <w:style w:type="numbering" w:customStyle="1" w:styleId="520">
    <w:name w:val="Нет списка52"/>
    <w:next w:val="a4"/>
    <w:uiPriority w:val="99"/>
    <w:semiHidden/>
    <w:unhideWhenUsed/>
    <w:rsid w:val="00EC756A"/>
  </w:style>
  <w:style w:type="numbering" w:customStyle="1" w:styleId="620">
    <w:name w:val="Нет списка62"/>
    <w:next w:val="a4"/>
    <w:uiPriority w:val="99"/>
    <w:semiHidden/>
    <w:unhideWhenUsed/>
    <w:rsid w:val="00EC756A"/>
  </w:style>
  <w:style w:type="numbering" w:customStyle="1" w:styleId="720">
    <w:name w:val="Нет списка72"/>
    <w:next w:val="a4"/>
    <w:uiPriority w:val="99"/>
    <w:semiHidden/>
    <w:unhideWhenUsed/>
    <w:rsid w:val="00EC756A"/>
  </w:style>
  <w:style w:type="table" w:customStyle="1" w:styleId="131">
    <w:name w:val="Сетка таблицы13"/>
    <w:basedOn w:val="a3"/>
    <w:next w:val="af1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E74820"/>
  </w:style>
  <w:style w:type="table" w:customStyle="1" w:styleId="43">
    <w:name w:val="Сетка таблицы4"/>
    <w:basedOn w:val="a3"/>
    <w:next w:val="af1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3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4"/>
    <w:uiPriority w:val="99"/>
    <w:semiHidden/>
    <w:unhideWhenUsed/>
    <w:rsid w:val="00E74820"/>
  </w:style>
  <w:style w:type="numbering" w:customStyle="1" w:styleId="231">
    <w:name w:val="Нет списка23"/>
    <w:next w:val="a4"/>
    <w:uiPriority w:val="99"/>
    <w:semiHidden/>
    <w:unhideWhenUsed/>
    <w:rsid w:val="00E74820"/>
  </w:style>
  <w:style w:type="numbering" w:customStyle="1" w:styleId="330">
    <w:name w:val="Нет списка33"/>
    <w:next w:val="a4"/>
    <w:uiPriority w:val="99"/>
    <w:semiHidden/>
    <w:unhideWhenUsed/>
    <w:rsid w:val="00E74820"/>
  </w:style>
  <w:style w:type="numbering" w:customStyle="1" w:styleId="430">
    <w:name w:val="Нет списка43"/>
    <w:next w:val="a4"/>
    <w:uiPriority w:val="99"/>
    <w:semiHidden/>
    <w:unhideWhenUsed/>
    <w:rsid w:val="00E74820"/>
  </w:style>
  <w:style w:type="numbering" w:customStyle="1" w:styleId="53">
    <w:name w:val="Нет списка53"/>
    <w:next w:val="a4"/>
    <w:uiPriority w:val="99"/>
    <w:semiHidden/>
    <w:unhideWhenUsed/>
    <w:rsid w:val="00E74820"/>
  </w:style>
  <w:style w:type="numbering" w:customStyle="1" w:styleId="63">
    <w:name w:val="Нет списка63"/>
    <w:next w:val="a4"/>
    <w:uiPriority w:val="99"/>
    <w:semiHidden/>
    <w:unhideWhenUsed/>
    <w:rsid w:val="00E74820"/>
  </w:style>
  <w:style w:type="numbering" w:customStyle="1" w:styleId="73">
    <w:name w:val="Нет списка73"/>
    <w:next w:val="a4"/>
    <w:uiPriority w:val="99"/>
    <w:semiHidden/>
    <w:unhideWhenUsed/>
    <w:rsid w:val="00E74820"/>
  </w:style>
  <w:style w:type="table" w:customStyle="1" w:styleId="148">
    <w:name w:val="Сетка таблицы14"/>
    <w:basedOn w:val="a3"/>
    <w:next w:val="af1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a">
    <w:name w:val="Гиперссылка1"/>
    <w:basedOn w:val="a2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4"/>
    <w:uiPriority w:val="99"/>
    <w:semiHidden/>
    <w:unhideWhenUsed/>
    <w:rsid w:val="00D70A32"/>
  </w:style>
  <w:style w:type="numbering" w:customStyle="1" w:styleId="1120">
    <w:name w:val="Нет списка112"/>
    <w:next w:val="a4"/>
    <w:uiPriority w:val="99"/>
    <w:semiHidden/>
    <w:unhideWhenUsed/>
    <w:rsid w:val="00D70A32"/>
  </w:style>
  <w:style w:type="numbering" w:customStyle="1" w:styleId="811">
    <w:name w:val="Нет списка81"/>
    <w:next w:val="a4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4"/>
    <w:uiPriority w:val="99"/>
    <w:semiHidden/>
    <w:unhideWhenUsed/>
    <w:rsid w:val="00D70A32"/>
  </w:style>
  <w:style w:type="numbering" w:customStyle="1" w:styleId="2110">
    <w:name w:val="Нет списка211"/>
    <w:next w:val="a4"/>
    <w:uiPriority w:val="99"/>
    <w:semiHidden/>
    <w:unhideWhenUsed/>
    <w:rsid w:val="00D70A32"/>
  </w:style>
  <w:style w:type="numbering" w:customStyle="1" w:styleId="311">
    <w:name w:val="Нет списка311"/>
    <w:next w:val="a4"/>
    <w:uiPriority w:val="99"/>
    <w:semiHidden/>
    <w:unhideWhenUsed/>
    <w:rsid w:val="00D70A32"/>
  </w:style>
  <w:style w:type="numbering" w:customStyle="1" w:styleId="411">
    <w:name w:val="Нет списка411"/>
    <w:next w:val="a4"/>
    <w:uiPriority w:val="99"/>
    <w:semiHidden/>
    <w:unhideWhenUsed/>
    <w:rsid w:val="00D70A32"/>
  </w:style>
  <w:style w:type="numbering" w:customStyle="1" w:styleId="511">
    <w:name w:val="Нет списка511"/>
    <w:next w:val="a4"/>
    <w:uiPriority w:val="99"/>
    <w:semiHidden/>
    <w:unhideWhenUsed/>
    <w:rsid w:val="00D70A32"/>
  </w:style>
  <w:style w:type="numbering" w:customStyle="1" w:styleId="611">
    <w:name w:val="Нет списка611"/>
    <w:next w:val="a4"/>
    <w:uiPriority w:val="99"/>
    <w:semiHidden/>
    <w:unhideWhenUsed/>
    <w:rsid w:val="00D70A32"/>
  </w:style>
  <w:style w:type="numbering" w:customStyle="1" w:styleId="711">
    <w:name w:val="Нет списка711"/>
    <w:next w:val="a4"/>
    <w:uiPriority w:val="99"/>
    <w:semiHidden/>
    <w:unhideWhenUsed/>
    <w:rsid w:val="00D70A32"/>
  </w:style>
  <w:style w:type="numbering" w:customStyle="1" w:styleId="8110">
    <w:name w:val="Нет списка811"/>
    <w:next w:val="a4"/>
    <w:uiPriority w:val="99"/>
    <w:semiHidden/>
    <w:unhideWhenUsed/>
    <w:rsid w:val="00D70A32"/>
  </w:style>
  <w:style w:type="numbering" w:customStyle="1" w:styleId="1111">
    <w:name w:val="Нет списка1111"/>
    <w:next w:val="a4"/>
    <w:uiPriority w:val="99"/>
    <w:semiHidden/>
    <w:unhideWhenUsed/>
    <w:rsid w:val="00D70A32"/>
  </w:style>
  <w:style w:type="numbering" w:customStyle="1" w:styleId="11111">
    <w:name w:val="Нет списка11111"/>
    <w:next w:val="a4"/>
    <w:uiPriority w:val="99"/>
    <w:semiHidden/>
    <w:unhideWhenUsed/>
    <w:rsid w:val="00D70A32"/>
  </w:style>
  <w:style w:type="numbering" w:customStyle="1" w:styleId="2111">
    <w:name w:val="Нет списка2111"/>
    <w:next w:val="a4"/>
    <w:uiPriority w:val="99"/>
    <w:semiHidden/>
    <w:unhideWhenUsed/>
    <w:rsid w:val="00D70A32"/>
  </w:style>
  <w:style w:type="numbering" w:customStyle="1" w:styleId="3111">
    <w:name w:val="Нет списка3111"/>
    <w:next w:val="a4"/>
    <w:uiPriority w:val="99"/>
    <w:semiHidden/>
    <w:unhideWhenUsed/>
    <w:rsid w:val="00D70A32"/>
  </w:style>
  <w:style w:type="numbering" w:customStyle="1" w:styleId="4111">
    <w:name w:val="Нет списка4111"/>
    <w:next w:val="a4"/>
    <w:uiPriority w:val="99"/>
    <w:semiHidden/>
    <w:unhideWhenUsed/>
    <w:rsid w:val="00D70A32"/>
  </w:style>
  <w:style w:type="numbering" w:customStyle="1" w:styleId="5111">
    <w:name w:val="Нет списка5111"/>
    <w:next w:val="a4"/>
    <w:uiPriority w:val="99"/>
    <w:semiHidden/>
    <w:unhideWhenUsed/>
    <w:rsid w:val="00D70A32"/>
  </w:style>
  <w:style w:type="numbering" w:customStyle="1" w:styleId="6111">
    <w:name w:val="Нет списка6111"/>
    <w:next w:val="a4"/>
    <w:uiPriority w:val="99"/>
    <w:semiHidden/>
    <w:unhideWhenUsed/>
    <w:rsid w:val="00D70A32"/>
  </w:style>
  <w:style w:type="numbering" w:customStyle="1" w:styleId="7111">
    <w:name w:val="Нет списка7111"/>
    <w:next w:val="a4"/>
    <w:uiPriority w:val="99"/>
    <w:semiHidden/>
    <w:unhideWhenUsed/>
    <w:rsid w:val="00D70A32"/>
  </w:style>
  <w:style w:type="paragraph" w:customStyle="1" w:styleId="1b">
    <w:name w:val="Без интервала1"/>
    <w:uiPriority w:val="99"/>
    <w:rsid w:val="005B29A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c">
    <w:name w:val="Основной текст2"/>
    <w:uiPriority w:val="99"/>
    <w:rsid w:val="005B29A1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c">
    <w:name w:val="Основной текст1"/>
    <w:uiPriority w:val="99"/>
    <w:rsid w:val="005B29A1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table" w:customStyle="1" w:styleId="54">
    <w:name w:val="Сетка таблицы5"/>
    <w:basedOn w:val="a3"/>
    <w:next w:val="af1"/>
    <w:rsid w:val="009418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Стиль1"/>
    <w:basedOn w:val="149"/>
    <w:link w:val="1e"/>
    <w:qFormat/>
    <w:rsid w:val="00CD444B"/>
    <w:pPr>
      <w:ind w:firstLine="709"/>
      <w:jc w:val="both"/>
    </w:pPr>
    <w:rPr>
      <w:sz w:val="30"/>
      <w:szCs w:val="30"/>
    </w:rPr>
  </w:style>
  <w:style w:type="character" w:customStyle="1" w:styleId="1e">
    <w:name w:val="Стиль1 Знак"/>
    <w:basedOn w:val="14a"/>
    <w:link w:val="1d"/>
    <w:rsid w:val="00CD444B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customStyle="1" w:styleId="64">
    <w:name w:val="Сетка таблицы6"/>
    <w:basedOn w:val="a3"/>
    <w:next w:val="af1"/>
    <w:rsid w:val="00EA7E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3"/>
    <w:next w:val="af1"/>
    <w:rsid w:val="00E304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Стиль2"/>
    <w:basedOn w:val="1d"/>
    <w:link w:val="2e"/>
    <w:qFormat/>
    <w:rsid w:val="00E304D4"/>
  </w:style>
  <w:style w:type="character" w:customStyle="1" w:styleId="2e">
    <w:name w:val="Стиль2 Знак"/>
    <w:basedOn w:val="1e"/>
    <w:link w:val="2d"/>
    <w:rsid w:val="00E304D4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customStyle="1" w:styleId="84">
    <w:name w:val="Сетка таблицы8"/>
    <w:basedOn w:val="a3"/>
    <w:next w:val="af1"/>
    <w:rsid w:val="0090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2"/>
    <w:link w:val="7"/>
    <w:rsid w:val="00C24E90"/>
    <w:rPr>
      <w:rFonts w:ascii="Arial" w:eastAsia="Times New Roman" w:hAnsi="Arial" w:cs="Arial"/>
      <w:spacing w:val="-4"/>
      <w:kern w:val="1"/>
      <w:sz w:val="20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C24E90"/>
    <w:rPr>
      <w:rFonts w:ascii="Arial" w:eastAsia="Times New Roman" w:hAnsi="Arial" w:cs="Arial"/>
      <w:spacing w:val="-4"/>
      <w:kern w:val="1"/>
      <w:sz w:val="18"/>
      <w:szCs w:val="18"/>
      <w:lang w:eastAsia="ar-SA"/>
    </w:rPr>
  </w:style>
  <w:style w:type="numbering" w:customStyle="1" w:styleId="150">
    <w:name w:val="Нет списка15"/>
    <w:next w:val="a4"/>
    <w:uiPriority w:val="99"/>
    <w:semiHidden/>
    <w:unhideWhenUsed/>
    <w:rsid w:val="00C24E90"/>
  </w:style>
  <w:style w:type="character" w:customStyle="1" w:styleId="114">
    <w:name w:val="Заголовок 1 Знак1"/>
    <w:rsid w:val="00C24E90"/>
    <w:rPr>
      <w:rFonts w:ascii="Times New Roman" w:hAnsi="Times New Roman"/>
      <w:bCs/>
      <w:sz w:val="24"/>
      <w:szCs w:val="24"/>
      <w:lang w:val="x-none" w:eastAsia="x-none"/>
    </w:rPr>
  </w:style>
  <w:style w:type="character" w:customStyle="1" w:styleId="212">
    <w:name w:val="Заголовок 2 Знак1"/>
    <w:rsid w:val="00C24E90"/>
    <w:rPr>
      <w:rFonts w:ascii="Times New Roman" w:eastAsia="Times New Roman" w:hAnsi="Times New Roman"/>
      <w:b/>
      <w:bCs/>
      <w:iCs/>
      <w:sz w:val="24"/>
      <w:szCs w:val="24"/>
      <w:lang w:val="x-none" w:eastAsia="x-none"/>
    </w:rPr>
  </w:style>
  <w:style w:type="character" w:customStyle="1" w:styleId="312">
    <w:name w:val="Заголовок 3 Знак1"/>
    <w:rsid w:val="00C24E90"/>
    <w:rPr>
      <w:rFonts w:ascii="Times New Roman" w:eastAsia="SimSun" w:hAnsi="Times New Roman"/>
      <w:color w:val="FF0000"/>
      <w:sz w:val="24"/>
      <w:szCs w:val="24"/>
      <w:lang w:eastAsia="zh-CN"/>
    </w:rPr>
  </w:style>
  <w:style w:type="paragraph" w:customStyle="1" w:styleId="a0">
    <w:name w:val="База заголовка"/>
    <w:basedOn w:val="a"/>
    <w:next w:val="a1"/>
    <w:rsid w:val="00C24E90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1"/>
      <w:lang w:eastAsia="ar-SA"/>
    </w:rPr>
  </w:style>
  <w:style w:type="character" w:customStyle="1" w:styleId="1f">
    <w:name w:val="Основной текст Знак1"/>
    <w:rsid w:val="00C24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24E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C24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C24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C24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93">
    <w:name w:val="Название9"/>
    <w:basedOn w:val="a"/>
    <w:qFormat/>
    <w:rsid w:val="00C24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--">
    <w:name w:val="- СТРАНИЦА -"/>
    <w:rsid w:val="00C2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Нижний колонтитул Знак1"/>
    <w:uiPriority w:val="99"/>
    <w:rsid w:val="00C24E9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a">
    <w:name w:val="Îáû÷íûé"/>
    <w:rsid w:val="00C2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f1">
    <w:name w:val="Заголовок 1 Знак Знак"/>
    <w:rsid w:val="00C24E90"/>
    <w:rPr>
      <w:b/>
      <w:bCs/>
      <w:sz w:val="28"/>
      <w:szCs w:val="28"/>
      <w:lang w:val="ru-RU" w:eastAsia="ru-RU" w:bidi="ar-SA"/>
    </w:rPr>
  </w:style>
  <w:style w:type="character" w:customStyle="1" w:styleId="1f2">
    <w:name w:val="Верхний колонтитул Знак1"/>
    <w:uiPriority w:val="99"/>
    <w:rsid w:val="00C24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24E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3">
    <w:name w:val="текст 1"/>
    <w:basedOn w:val="a"/>
    <w:next w:val="a"/>
    <w:rsid w:val="00C24E9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1">
    <w:name w:val="S_Титульный"/>
    <w:basedOn w:val="a"/>
    <w:rsid w:val="00C24E90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b">
    <w:name w:val="Таблица"/>
    <w:basedOn w:val="a"/>
    <w:rsid w:val="00C24E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footnote text"/>
    <w:basedOn w:val="a"/>
    <w:link w:val="affd"/>
    <w:semiHidden/>
    <w:rsid w:val="00C2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d">
    <w:name w:val="Текст сноски Знак"/>
    <w:basedOn w:val="a2"/>
    <w:link w:val="affc"/>
    <w:semiHidden/>
    <w:rsid w:val="00C24E9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e">
    <w:name w:val="Plain Text"/>
    <w:basedOn w:val="a"/>
    <w:link w:val="afff"/>
    <w:rsid w:val="00C24E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f">
    <w:name w:val="Текст Знак"/>
    <w:basedOn w:val="a2"/>
    <w:link w:val="affe"/>
    <w:rsid w:val="00C24E9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f4">
    <w:name w:val="Текст выноски Знак1"/>
    <w:rsid w:val="00C24E90"/>
    <w:rPr>
      <w:rFonts w:ascii="Tahoma" w:eastAsia="SimSun" w:hAnsi="Tahoma" w:cs="Tahoma"/>
      <w:sz w:val="16"/>
      <w:szCs w:val="16"/>
      <w:lang w:eastAsia="zh-CN"/>
    </w:rPr>
  </w:style>
  <w:style w:type="character" w:customStyle="1" w:styleId="afff0">
    <w:name w:val="Стиль полужирный"/>
    <w:rsid w:val="00C24E90"/>
    <w:rPr>
      <w:b/>
      <w:bCs/>
    </w:rPr>
  </w:style>
  <w:style w:type="paragraph" w:customStyle="1" w:styleId="38">
    <w:name w:val="Стиль Заголовок 3 + Черный"/>
    <w:basedOn w:val="3"/>
    <w:link w:val="39"/>
    <w:autoRedefine/>
    <w:rsid w:val="00C24E90"/>
    <w:pPr>
      <w:keepLines w:val="0"/>
      <w:spacing w:before="0" w:line="240" w:lineRule="auto"/>
      <w:ind w:firstLine="709"/>
      <w:jc w:val="center"/>
    </w:pPr>
    <w:rPr>
      <w:rFonts w:ascii="Times New Roman" w:eastAsia="SimSun" w:hAnsi="Times New Roman" w:cs="Arial"/>
      <w:caps/>
      <w:color w:val="000000"/>
      <w:sz w:val="24"/>
      <w:szCs w:val="24"/>
      <w:u w:val="single"/>
      <w:lang w:eastAsia="zh-CN"/>
    </w:rPr>
  </w:style>
  <w:style w:type="character" w:customStyle="1" w:styleId="39">
    <w:name w:val="Стиль Заголовок 3 + Черный Знак"/>
    <w:link w:val="38"/>
    <w:rsid w:val="00C24E90"/>
    <w:rPr>
      <w:rFonts w:ascii="Times New Roman" w:eastAsia="SimSun" w:hAnsi="Times New Roman" w:cs="Arial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f5">
    <w:name w:val="Обычный1"/>
    <w:rsid w:val="00C24E90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6">
    <w:name w:val="Основной текст с отступом1"/>
    <w:basedOn w:val="a"/>
    <w:rsid w:val="00C24E90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a">
    <w:name w:val="Стиль Заголовок 3 + подчеркивание"/>
    <w:basedOn w:val="3"/>
    <w:rsid w:val="00C24E90"/>
    <w:pPr>
      <w:keepLines w:val="0"/>
      <w:spacing w:before="0" w:line="240" w:lineRule="auto"/>
      <w:ind w:firstLine="709"/>
      <w:jc w:val="center"/>
    </w:pPr>
    <w:rPr>
      <w:rFonts w:ascii="Times New Roman" w:eastAsia="SimSun" w:hAnsi="Times New Roman" w:cs="Times New Roman"/>
      <w:b w:val="0"/>
      <w:bCs w:val="0"/>
      <w:color w:val="FF0000"/>
      <w:sz w:val="24"/>
      <w:szCs w:val="24"/>
      <w:u w:val="single"/>
      <w:lang w:val="x-none" w:eastAsia="zh-CN"/>
    </w:rPr>
  </w:style>
  <w:style w:type="character" w:styleId="afff1">
    <w:name w:val="annotation reference"/>
    <w:uiPriority w:val="99"/>
    <w:semiHidden/>
    <w:unhideWhenUsed/>
    <w:rsid w:val="00C24E90"/>
    <w:rPr>
      <w:sz w:val="16"/>
      <w:szCs w:val="16"/>
    </w:rPr>
  </w:style>
  <w:style w:type="paragraph" w:styleId="afff2">
    <w:name w:val="annotation text"/>
    <w:basedOn w:val="a"/>
    <w:link w:val="afff3"/>
    <w:uiPriority w:val="99"/>
    <w:semiHidden/>
    <w:unhideWhenUsed/>
    <w:rsid w:val="00C24E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afff3">
    <w:name w:val="Текст примечания Знак"/>
    <w:basedOn w:val="a2"/>
    <w:link w:val="afff2"/>
    <w:uiPriority w:val="99"/>
    <w:semiHidden/>
    <w:rsid w:val="00C24E90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C24E90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C24E90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table" w:customStyle="1" w:styleId="94">
    <w:name w:val="Сетка таблицы9"/>
    <w:basedOn w:val="a3"/>
    <w:next w:val="af1"/>
    <w:uiPriority w:val="39"/>
    <w:rsid w:val="00C24E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C24E90"/>
    <w:rPr>
      <w:rFonts w:ascii="Symbol" w:hAnsi="Symbol"/>
    </w:rPr>
  </w:style>
  <w:style w:type="character" w:customStyle="1" w:styleId="WW8Num3z0">
    <w:name w:val="WW8Num3z0"/>
    <w:rsid w:val="00C24E90"/>
    <w:rPr>
      <w:rFonts w:ascii="Symbol" w:hAnsi="Symbol"/>
    </w:rPr>
  </w:style>
  <w:style w:type="character" w:customStyle="1" w:styleId="WW8Num4z0">
    <w:name w:val="WW8Num4z0"/>
    <w:rsid w:val="00C24E90"/>
    <w:rPr>
      <w:rFonts w:ascii="Symbol" w:hAnsi="Symbol"/>
    </w:rPr>
  </w:style>
  <w:style w:type="character" w:customStyle="1" w:styleId="WW8Num5z0">
    <w:name w:val="WW8Num5z0"/>
    <w:rsid w:val="00C24E90"/>
    <w:rPr>
      <w:color w:val="auto"/>
    </w:rPr>
  </w:style>
  <w:style w:type="character" w:customStyle="1" w:styleId="WW8Num7z0">
    <w:name w:val="WW8Num7z0"/>
    <w:rsid w:val="00C24E90"/>
    <w:rPr>
      <w:rFonts w:ascii="Symbol" w:hAnsi="Symbol"/>
      <w:color w:val="auto"/>
    </w:rPr>
  </w:style>
  <w:style w:type="character" w:customStyle="1" w:styleId="WW8Num8z0">
    <w:name w:val="WW8Num8z0"/>
    <w:rsid w:val="00C24E90"/>
    <w:rPr>
      <w:rFonts w:ascii="Symbol" w:hAnsi="Symbol"/>
    </w:rPr>
  </w:style>
  <w:style w:type="character" w:customStyle="1" w:styleId="WW8Num9z0">
    <w:name w:val="WW8Num9z0"/>
    <w:rsid w:val="00C24E90"/>
    <w:rPr>
      <w:rFonts w:ascii="Symbol" w:hAnsi="Symbol"/>
    </w:rPr>
  </w:style>
  <w:style w:type="character" w:customStyle="1" w:styleId="WW8Num10z0">
    <w:name w:val="WW8Num10z0"/>
    <w:rsid w:val="00C24E90"/>
    <w:rPr>
      <w:rFonts w:ascii="Symbol" w:hAnsi="Symbol"/>
    </w:rPr>
  </w:style>
  <w:style w:type="character" w:customStyle="1" w:styleId="WW8Num11z0">
    <w:name w:val="WW8Num11z0"/>
    <w:rsid w:val="00C24E90"/>
    <w:rPr>
      <w:rFonts w:ascii="Symbol" w:hAnsi="Symbol"/>
    </w:rPr>
  </w:style>
  <w:style w:type="character" w:customStyle="1" w:styleId="WW8Num12z0">
    <w:name w:val="WW8Num12z0"/>
    <w:rsid w:val="00C24E90"/>
    <w:rPr>
      <w:rFonts w:ascii="Symbol" w:hAnsi="Symbol"/>
    </w:rPr>
  </w:style>
  <w:style w:type="character" w:customStyle="1" w:styleId="WW8Num12z2">
    <w:name w:val="WW8Num12z2"/>
    <w:rsid w:val="00C24E90"/>
    <w:rPr>
      <w:rFonts w:ascii="Wingdings" w:hAnsi="Wingdings"/>
    </w:rPr>
  </w:style>
  <w:style w:type="character" w:customStyle="1" w:styleId="WW8Num12z4">
    <w:name w:val="WW8Num12z4"/>
    <w:rsid w:val="00C24E90"/>
    <w:rPr>
      <w:rFonts w:ascii="Courier New" w:hAnsi="Courier New" w:cs="Courier New"/>
    </w:rPr>
  </w:style>
  <w:style w:type="character" w:customStyle="1" w:styleId="WW8Num14z0">
    <w:name w:val="WW8Num14z0"/>
    <w:rsid w:val="00C24E90"/>
    <w:rPr>
      <w:rFonts w:cs="Times New Roman"/>
    </w:rPr>
  </w:style>
  <w:style w:type="character" w:customStyle="1" w:styleId="WW8Num15z0">
    <w:name w:val="WW8Num15z0"/>
    <w:rsid w:val="00C24E90"/>
    <w:rPr>
      <w:b/>
    </w:rPr>
  </w:style>
  <w:style w:type="character" w:customStyle="1" w:styleId="WW8Num16z0">
    <w:name w:val="WW8Num16z0"/>
    <w:rsid w:val="00C24E90"/>
    <w:rPr>
      <w:rFonts w:ascii="Symbol" w:hAnsi="Symbol"/>
      <w:color w:val="auto"/>
    </w:rPr>
  </w:style>
  <w:style w:type="character" w:customStyle="1" w:styleId="WW8Num17z0">
    <w:name w:val="WW8Num17z0"/>
    <w:rsid w:val="00C24E90"/>
    <w:rPr>
      <w:rFonts w:ascii="Symbol" w:hAnsi="Symbol"/>
      <w:color w:val="auto"/>
    </w:rPr>
  </w:style>
  <w:style w:type="character" w:customStyle="1" w:styleId="WW8Num18z0">
    <w:name w:val="WW8Num18z0"/>
    <w:rsid w:val="00C24E90"/>
    <w:rPr>
      <w:b/>
    </w:rPr>
  </w:style>
  <w:style w:type="character" w:customStyle="1" w:styleId="WW8Num19z0">
    <w:name w:val="WW8Num19z0"/>
    <w:rsid w:val="00C24E90"/>
    <w:rPr>
      <w:rFonts w:ascii="Times New Roman" w:hAnsi="Times New Roman" w:cs="Times New Roman"/>
    </w:rPr>
  </w:style>
  <w:style w:type="character" w:customStyle="1" w:styleId="WW8Num20z0">
    <w:name w:val="WW8Num20z0"/>
    <w:rsid w:val="00C24E90"/>
    <w:rPr>
      <w:rFonts w:ascii="Symbol" w:hAnsi="Symbol"/>
    </w:rPr>
  </w:style>
  <w:style w:type="character" w:customStyle="1" w:styleId="WW8Num20z1">
    <w:name w:val="WW8Num20z1"/>
    <w:rsid w:val="00C24E90"/>
    <w:rPr>
      <w:rFonts w:ascii="Courier New" w:hAnsi="Courier New" w:cs="Courier New"/>
    </w:rPr>
  </w:style>
  <w:style w:type="character" w:customStyle="1" w:styleId="WW8Num20z2">
    <w:name w:val="WW8Num20z2"/>
    <w:rsid w:val="00C24E90"/>
    <w:rPr>
      <w:rFonts w:ascii="Wingdings" w:hAnsi="Wingdings"/>
    </w:rPr>
  </w:style>
  <w:style w:type="character" w:customStyle="1" w:styleId="WW8Num21z0">
    <w:name w:val="WW8Num21z0"/>
    <w:rsid w:val="00C24E90"/>
    <w:rPr>
      <w:rFonts w:ascii="Symbol" w:hAnsi="Symbol"/>
    </w:rPr>
  </w:style>
  <w:style w:type="character" w:customStyle="1" w:styleId="WW8Num21z1">
    <w:name w:val="WW8Num21z1"/>
    <w:rsid w:val="00C24E90"/>
    <w:rPr>
      <w:rFonts w:ascii="Courier New" w:hAnsi="Courier New" w:cs="Courier New"/>
    </w:rPr>
  </w:style>
  <w:style w:type="character" w:customStyle="1" w:styleId="WW8Num21z2">
    <w:name w:val="WW8Num21z2"/>
    <w:rsid w:val="00C24E90"/>
    <w:rPr>
      <w:rFonts w:ascii="Wingdings" w:hAnsi="Wingdings"/>
    </w:rPr>
  </w:style>
  <w:style w:type="character" w:customStyle="1" w:styleId="WW8Num22z0">
    <w:name w:val="WW8Num22z0"/>
    <w:rsid w:val="00C24E90"/>
    <w:rPr>
      <w:rFonts w:ascii="Symbol" w:hAnsi="Symbol"/>
    </w:rPr>
  </w:style>
  <w:style w:type="character" w:customStyle="1" w:styleId="WW8Num22z1">
    <w:name w:val="WW8Num22z1"/>
    <w:rsid w:val="00C24E90"/>
    <w:rPr>
      <w:rFonts w:ascii="Courier New" w:hAnsi="Courier New" w:cs="Courier New"/>
    </w:rPr>
  </w:style>
  <w:style w:type="character" w:customStyle="1" w:styleId="WW8Num22z2">
    <w:name w:val="WW8Num22z2"/>
    <w:rsid w:val="00C24E90"/>
    <w:rPr>
      <w:rFonts w:ascii="Wingdings" w:hAnsi="Wingdings"/>
    </w:rPr>
  </w:style>
  <w:style w:type="character" w:customStyle="1" w:styleId="WW8Num23z0">
    <w:name w:val="WW8Num23z0"/>
    <w:rsid w:val="00C24E90"/>
    <w:rPr>
      <w:rFonts w:ascii="Symbol" w:hAnsi="Symbol"/>
    </w:rPr>
  </w:style>
  <w:style w:type="character" w:customStyle="1" w:styleId="WW8Num23z1">
    <w:name w:val="WW8Num23z1"/>
    <w:rsid w:val="00C24E90"/>
    <w:rPr>
      <w:rFonts w:ascii="Courier New" w:hAnsi="Courier New" w:cs="Courier New"/>
    </w:rPr>
  </w:style>
  <w:style w:type="character" w:customStyle="1" w:styleId="WW8Num23z2">
    <w:name w:val="WW8Num23z2"/>
    <w:rsid w:val="00C24E90"/>
    <w:rPr>
      <w:rFonts w:ascii="Wingdings" w:hAnsi="Wingdings"/>
    </w:rPr>
  </w:style>
  <w:style w:type="character" w:customStyle="1" w:styleId="WW8Num24z0">
    <w:name w:val="WW8Num24z0"/>
    <w:rsid w:val="00C24E90"/>
    <w:rPr>
      <w:rFonts w:ascii="Symbol" w:hAnsi="Symbol"/>
    </w:rPr>
  </w:style>
  <w:style w:type="character" w:customStyle="1" w:styleId="WW8Num24z1">
    <w:name w:val="WW8Num24z1"/>
    <w:rsid w:val="00C24E90"/>
    <w:rPr>
      <w:rFonts w:ascii="Courier New" w:hAnsi="Courier New"/>
    </w:rPr>
  </w:style>
  <w:style w:type="character" w:customStyle="1" w:styleId="WW8Num24z2">
    <w:name w:val="WW8Num24z2"/>
    <w:rsid w:val="00C24E90"/>
    <w:rPr>
      <w:rFonts w:ascii="Wingdings" w:hAnsi="Wingdings"/>
    </w:rPr>
  </w:style>
  <w:style w:type="character" w:customStyle="1" w:styleId="WW8Num25z0">
    <w:name w:val="WW8Num25z0"/>
    <w:rsid w:val="00C24E90"/>
    <w:rPr>
      <w:rFonts w:ascii="Symbol" w:hAnsi="Symbol"/>
    </w:rPr>
  </w:style>
  <w:style w:type="character" w:customStyle="1" w:styleId="WW8Num25z1">
    <w:name w:val="WW8Num25z1"/>
    <w:rsid w:val="00C24E90"/>
    <w:rPr>
      <w:rFonts w:ascii="Courier New" w:hAnsi="Courier New" w:cs="Courier New"/>
    </w:rPr>
  </w:style>
  <w:style w:type="character" w:customStyle="1" w:styleId="WW8Num25z2">
    <w:name w:val="WW8Num25z2"/>
    <w:rsid w:val="00C24E90"/>
    <w:rPr>
      <w:rFonts w:ascii="Wingdings" w:hAnsi="Wingdings"/>
    </w:rPr>
  </w:style>
  <w:style w:type="character" w:customStyle="1" w:styleId="WW8Num26z0">
    <w:name w:val="WW8Num26z0"/>
    <w:rsid w:val="00C24E90"/>
    <w:rPr>
      <w:rFonts w:ascii="Symbol" w:hAnsi="Symbol"/>
    </w:rPr>
  </w:style>
  <w:style w:type="character" w:customStyle="1" w:styleId="WW8Num27z0">
    <w:name w:val="WW8Num27z0"/>
    <w:rsid w:val="00C24E90"/>
    <w:rPr>
      <w:rFonts w:ascii="Symbol" w:hAnsi="Symbol"/>
    </w:rPr>
  </w:style>
  <w:style w:type="character" w:customStyle="1" w:styleId="WW8Num27z1">
    <w:name w:val="WW8Num27z1"/>
    <w:rsid w:val="00C24E90"/>
    <w:rPr>
      <w:rFonts w:ascii="Courier New" w:hAnsi="Courier New" w:cs="Courier New"/>
    </w:rPr>
  </w:style>
  <w:style w:type="character" w:customStyle="1" w:styleId="WW8Num27z2">
    <w:name w:val="WW8Num27z2"/>
    <w:rsid w:val="00C24E90"/>
    <w:rPr>
      <w:rFonts w:ascii="Wingdings" w:hAnsi="Wingdings"/>
    </w:rPr>
  </w:style>
  <w:style w:type="character" w:customStyle="1" w:styleId="WW8Num28z0">
    <w:name w:val="WW8Num28z0"/>
    <w:rsid w:val="00C24E90"/>
    <w:rPr>
      <w:rFonts w:ascii="Symbol" w:hAnsi="Symbol"/>
      <w:color w:val="auto"/>
    </w:rPr>
  </w:style>
  <w:style w:type="character" w:customStyle="1" w:styleId="WW8Num28z1">
    <w:name w:val="WW8Num28z1"/>
    <w:rsid w:val="00C24E90"/>
    <w:rPr>
      <w:rFonts w:ascii="Courier New" w:hAnsi="Courier New" w:cs="Courier New"/>
    </w:rPr>
  </w:style>
  <w:style w:type="character" w:customStyle="1" w:styleId="WW8Num28z2">
    <w:name w:val="WW8Num28z2"/>
    <w:rsid w:val="00C24E90"/>
    <w:rPr>
      <w:rFonts w:ascii="Wingdings" w:hAnsi="Wingdings"/>
    </w:rPr>
  </w:style>
  <w:style w:type="character" w:customStyle="1" w:styleId="WW8Num28z3">
    <w:name w:val="WW8Num28z3"/>
    <w:rsid w:val="00C24E90"/>
    <w:rPr>
      <w:rFonts w:ascii="Symbol" w:hAnsi="Symbol"/>
    </w:rPr>
  </w:style>
  <w:style w:type="character" w:customStyle="1" w:styleId="WW8Num29z0">
    <w:name w:val="WW8Num29z0"/>
    <w:rsid w:val="00C24E90"/>
    <w:rPr>
      <w:rFonts w:ascii="Symbol" w:hAnsi="Symbol"/>
    </w:rPr>
  </w:style>
  <w:style w:type="character" w:customStyle="1" w:styleId="WW8Num29z1">
    <w:name w:val="WW8Num29z1"/>
    <w:rsid w:val="00C24E90"/>
    <w:rPr>
      <w:rFonts w:ascii="Courier New" w:hAnsi="Courier New" w:cs="Courier New"/>
    </w:rPr>
  </w:style>
  <w:style w:type="character" w:customStyle="1" w:styleId="WW8Num29z2">
    <w:name w:val="WW8Num29z2"/>
    <w:rsid w:val="00C24E90"/>
    <w:rPr>
      <w:rFonts w:ascii="Wingdings" w:hAnsi="Wingdings"/>
    </w:rPr>
  </w:style>
  <w:style w:type="character" w:customStyle="1" w:styleId="WW8Num30z0">
    <w:name w:val="WW8Num30z0"/>
    <w:rsid w:val="00C24E90"/>
    <w:rPr>
      <w:rFonts w:ascii="Symbol" w:hAnsi="Symbol"/>
    </w:rPr>
  </w:style>
  <w:style w:type="character" w:customStyle="1" w:styleId="WW8Num30z1">
    <w:name w:val="WW8Num30z1"/>
    <w:rsid w:val="00C24E90"/>
    <w:rPr>
      <w:rFonts w:ascii="Courier New" w:hAnsi="Courier New" w:cs="Courier New"/>
    </w:rPr>
  </w:style>
  <w:style w:type="character" w:customStyle="1" w:styleId="WW8Num30z2">
    <w:name w:val="WW8Num30z2"/>
    <w:rsid w:val="00C24E90"/>
    <w:rPr>
      <w:rFonts w:ascii="Wingdings" w:hAnsi="Wingdings"/>
    </w:rPr>
  </w:style>
  <w:style w:type="character" w:customStyle="1" w:styleId="WW8Num31z0">
    <w:name w:val="WW8Num31z0"/>
    <w:rsid w:val="00C24E90"/>
    <w:rPr>
      <w:rFonts w:ascii="Wingdings" w:hAnsi="Wingdings"/>
    </w:rPr>
  </w:style>
  <w:style w:type="character" w:customStyle="1" w:styleId="WW8Num31z1">
    <w:name w:val="WW8Num31z1"/>
    <w:rsid w:val="00C24E90"/>
    <w:rPr>
      <w:rFonts w:ascii="Courier New" w:hAnsi="Courier New" w:cs="Courier New"/>
    </w:rPr>
  </w:style>
  <w:style w:type="character" w:customStyle="1" w:styleId="WW8Num31z2">
    <w:name w:val="WW8Num31z2"/>
    <w:rsid w:val="00C24E90"/>
    <w:rPr>
      <w:rFonts w:ascii="Wingdings" w:hAnsi="Wingdings"/>
    </w:rPr>
  </w:style>
  <w:style w:type="character" w:customStyle="1" w:styleId="WW8Num32z0">
    <w:name w:val="WW8Num32z0"/>
    <w:rsid w:val="00C24E90"/>
    <w:rPr>
      <w:rFonts w:ascii="Symbol" w:hAnsi="Symbol"/>
    </w:rPr>
  </w:style>
  <w:style w:type="character" w:customStyle="1" w:styleId="WW8Num32z1">
    <w:name w:val="WW8Num32z1"/>
    <w:rsid w:val="00C24E90"/>
    <w:rPr>
      <w:rFonts w:ascii="Courier New" w:hAnsi="Courier New" w:cs="Courier New"/>
    </w:rPr>
  </w:style>
  <w:style w:type="character" w:customStyle="1" w:styleId="WW8Num32z2">
    <w:name w:val="WW8Num32z2"/>
    <w:rsid w:val="00C24E90"/>
    <w:rPr>
      <w:rFonts w:ascii="Wingdings" w:hAnsi="Wingdings"/>
    </w:rPr>
  </w:style>
  <w:style w:type="character" w:customStyle="1" w:styleId="WW8Num33z0">
    <w:name w:val="WW8Num33z0"/>
    <w:rsid w:val="00C24E90"/>
    <w:rPr>
      <w:rFonts w:ascii="Symbol" w:hAnsi="Symbol"/>
    </w:rPr>
  </w:style>
  <w:style w:type="character" w:customStyle="1" w:styleId="WW8Num33z1">
    <w:name w:val="WW8Num33z1"/>
    <w:rsid w:val="00C24E90"/>
    <w:rPr>
      <w:rFonts w:ascii="Courier New" w:hAnsi="Courier New" w:cs="Courier New"/>
    </w:rPr>
  </w:style>
  <w:style w:type="character" w:customStyle="1" w:styleId="WW8Num33z2">
    <w:name w:val="WW8Num33z2"/>
    <w:rsid w:val="00C24E90"/>
    <w:rPr>
      <w:rFonts w:ascii="Wingdings" w:hAnsi="Wingdings"/>
    </w:rPr>
  </w:style>
  <w:style w:type="character" w:customStyle="1" w:styleId="WW8Num34z0">
    <w:name w:val="WW8Num34z0"/>
    <w:rsid w:val="00C24E90"/>
    <w:rPr>
      <w:rFonts w:ascii="Symbol" w:hAnsi="Symbol"/>
    </w:rPr>
  </w:style>
  <w:style w:type="character" w:customStyle="1" w:styleId="WW8Num34z1">
    <w:name w:val="WW8Num34z1"/>
    <w:rsid w:val="00C24E90"/>
    <w:rPr>
      <w:sz w:val="24"/>
      <w:lang w:val="ru-RU" w:eastAsia="ar-SA" w:bidi="ar-SA"/>
    </w:rPr>
  </w:style>
  <w:style w:type="character" w:customStyle="1" w:styleId="WW8Num34z2">
    <w:name w:val="WW8Num34z2"/>
    <w:rsid w:val="00C24E90"/>
    <w:rPr>
      <w:rFonts w:ascii="Wingdings" w:hAnsi="Wingdings"/>
    </w:rPr>
  </w:style>
  <w:style w:type="character" w:customStyle="1" w:styleId="WW8Num35z0">
    <w:name w:val="WW8Num35z0"/>
    <w:rsid w:val="00C24E90"/>
    <w:rPr>
      <w:rFonts w:ascii="Courier New" w:hAnsi="Courier New"/>
    </w:rPr>
  </w:style>
  <w:style w:type="character" w:customStyle="1" w:styleId="WW8Num35z1">
    <w:name w:val="WW8Num35z1"/>
    <w:rsid w:val="00C24E90"/>
    <w:rPr>
      <w:rFonts w:ascii="Courier New" w:hAnsi="Courier New" w:cs="Courier New"/>
    </w:rPr>
  </w:style>
  <w:style w:type="character" w:customStyle="1" w:styleId="WW8Num35z2">
    <w:name w:val="WW8Num35z2"/>
    <w:rsid w:val="00C24E90"/>
    <w:rPr>
      <w:rFonts w:ascii="Wingdings" w:hAnsi="Wingdings"/>
    </w:rPr>
  </w:style>
  <w:style w:type="character" w:customStyle="1" w:styleId="WW8Num36z0">
    <w:name w:val="WW8Num36z0"/>
    <w:rsid w:val="00C24E90"/>
    <w:rPr>
      <w:rFonts w:ascii="Symbol" w:hAnsi="Symbol"/>
    </w:rPr>
  </w:style>
  <w:style w:type="character" w:customStyle="1" w:styleId="WW8Num36z1">
    <w:name w:val="WW8Num36z1"/>
    <w:rsid w:val="00C24E90"/>
    <w:rPr>
      <w:rFonts w:ascii="Courier New" w:hAnsi="Courier New" w:cs="Courier New"/>
    </w:rPr>
  </w:style>
  <w:style w:type="character" w:customStyle="1" w:styleId="WW8Num36z2">
    <w:name w:val="WW8Num36z2"/>
    <w:rsid w:val="00C24E90"/>
    <w:rPr>
      <w:rFonts w:ascii="Wingdings" w:hAnsi="Wingdings"/>
    </w:rPr>
  </w:style>
  <w:style w:type="character" w:customStyle="1" w:styleId="WW8Num37z0">
    <w:name w:val="WW8Num37z0"/>
    <w:rsid w:val="00C24E90"/>
    <w:rPr>
      <w:rFonts w:ascii="Symbol" w:hAnsi="Symbol"/>
      <w:color w:val="auto"/>
    </w:rPr>
  </w:style>
  <w:style w:type="character" w:customStyle="1" w:styleId="WW8Num37z1">
    <w:name w:val="WW8Num37z1"/>
    <w:rsid w:val="00C24E90"/>
    <w:rPr>
      <w:rFonts w:ascii="Courier New" w:hAnsi="Courier New" w:cs="Courier New"/>
    </w:rPr>
  </w:style>
  <w:style w:type="character" w:customStyle="1" w:styleId="WW8Num37z2">
    <w:name w:val="WW8Num37z2"/>
    <w:rsid w:val="00C24E90"/>
    <w:rPr>
      <w:rFonts w:ascii="Wingdings" w:hAnsi="Wingdings"/>
    </w:rPr>
  </w:style>
  <w:style w:type="character" w:customStyle="1" w:styleId="WW8Num38z0">
    <w:name w:val="WW8Num38z0"/>
    <w:rsid w:val="00C24E90"/>
    <w:rPr>
      <w:rFonts w:ascii="Symbol" w:hAnsi="Symbol"/>
    </w:rPr>
  </w:style>
  <w:style w:type="character" w:customStyle="1" w:styleId="WW8Num38z1">
    <w:name w:val="WW8Num38z1"/>
    <w:rsid w:val="00C24E90"/>
    <w:rPr>
      <w:rFonts w:ascii="Courier New" w:hAnsi="Courier New" w:cs="Courier New"/>
    </w:rPr>
  </w:style>
  <w:style w:type="character" w:customStyle="1" w:styleId="WW8Num38z2">
    <w:name w:val="WW8Num38z2"/>
    <w:rsid w:val="00C24E90"/>
    <w:rPr>
      <w:rFonts w:ascii="Wingdings" w:hAnsi="Wingdings"/>
    </w:rPr>
  </w:style>
  <w:style w:type="character" w:customStyle="1" w:styleId="WW8Num39z0">
    <w:name w:val="WW8Num39z0"/>
    <w:rsid w:val="00C24E90"/>
    <w:rPr>
      <w:rFonts w:ascii="Symbol" w:hAnsi="Symbol"/>
    </w:rPr>
  </w:style>
  <w:style w:type="character" w:customStyle="1" w:styleId="WW8Num39z1">
    <w:name w:val="WW8Num39z1"/>
    <w:rsid w:val="00C24E90"/>
    <w:rPr>
      <w:rFonts w:ascii="Courier New" w:hAnsi="Courier New" w:cs="Courier New"/>
    </w:rPr>
  </w:style>
  <w:style w:type="character" w:customStyle="1" w:styleId="WW8Num39z2">
    <w:name w:val="WW8Num39z2"/>
    <w:rsid w:val="00C24E90"/>
    <w:rPr>
      <w:rFonts w:ascii="Wingdings" w:hAnsi="Wingdings"/>
    </w:rPr>
  </w:style>
  <w:style w:type="character" w:customStyle="1" w:styleId="WW8Num40z0">
    <w:name w:val="WW8Num40z0"/>
    <w:rsid w:val="00C24E90"/>
    <w:rPr>
      <w:rFonts w:ascii="Symbol" w:hAnsi="Symbol"/>
    </w:rPr>
  </w:style>
  <w:style w:type="character" w:customStyle="1" w:styleId="WW8Num40z1">
    <w:name w:val="WW8Num40z1"/>
    <w:rsid w:val="00C24E90"/>
    <w:rPr>
      <w:rFonts w:ascii="Courier New" w:hAnsi="Courier New" w:cs="Courier New"/>
    </w:rPr>
  </w:style>
  <w:style w:type="character" w:customStyle="1" w:styleId="WW8Num40z2">
    <w:name w:val="WW8Num40z2"/>
    <w:rsid w:val="00C24E90"/>
    <w:rPr>
      <w:rFonts w:ascii="Wingdings" w:hAnsi="Wingdings"/>
    </w:rPr>
  </w:style>
  <w:style w:type="character" w:customStyle="1" w:styleId="85">
    <w:name w:val="Основной шрифт абзаца8"/>
    <w:rsid w:val="00C24E90"/>
  </w:style>
  <w:style w:type="character" w:customStyle="1" w:styleId="75">
    <w:name w:val="Основной шрифт абзаца7"/>
    <w:rsid w:val="00C24E90"/>
  </w:style>
  <w:style w:type="character" w:customStyle="1" w:styleId="WW8Num12z3">
    <w:name w:val="WW8Num12z3"/>
    <w:rsid w:val="00C24E90"/>
    <w:rPr>
      <w:rFonts w:ascii="Symbol" w:hAnsi="Symbol"/>
    </w:rPr>
  </w:style>
  <w:style w:type="character" w:customStyle="1" w:styleId="65">
    <w:name w:val="Основной шрифт абзаца6"/>
    <w:rsid w:val="00C24E90"/>
  </w:style>
  <w:style w:type="character" w:customStyle="1" w:styleId="WW8Num1z0">
    <w:name w:val="WW8Num1z0"/>
    <w:rsid w:val="00C24E90"/>
    <w:rPr>
      <w:rFonts w:ascii="Symbol" w:hAnsi="Symbol"/>
      <w:color w:val="auto"/>
    </w:rPr>
  </w:style>
  <w:style w:type="character" w:customStyle="1" w:styleId="WW8Num6z0">
    <w:name w:val="WW8Num6z0"/>
    <w:rsid w:val="00C24E90"/>
    <w:rPr>
      <w:rFonts w:ascii="Symbol" w:hAnsi="Symbol"/>
      <w:color w:val="auto"/>
    </w:rPr>
  </w:style>
  <w:style w:type="character" w:customStyle="1" w:styleId="WW8Num13z0">
    <w:name w:val="WW8Num13z0"/>
    <w:rsid w:val="00C24E90"/>
    <w:rPr>
      <w:rFonts w:ascii="Symbol" w:hAnsi="Symbol"/>
    </w:rPr>
  </w:style>
  <w:style w:type="character" w:customStyle="1" w:styleId="WW8Num14z2">
    <w:name w:val="WW8Num14z2"/>
    <w:rsid w:val="00C24E90"/>
    <w:rPr>
      <w:rFonts w:ascii="Wingdings" w:hAnsi="Wingdings"/>
    </w:rPr>
  </w:style>
  <w:style w:type="character" w:customStyle="1" w:styleId="WW8Num14z3">
    <w:name w:val="WW8Num14z3"/>
    <w:rsid w:val="00C24E90"/>
    <w:rPr>
      <w:rFonts w:ascii="Symbol" w:hAnsi="Symbol"/>
    </w:rPr>
  </w:style>
  <w:style w:type="character" w:customStyle="1" w:styleId="WW8Num14z4">
    <w:name w:val="WW8Num14z4"/>
    <w:rsid w:val="00C24E90"/>
    <w:rPr>
      <w:rFonts w:ascii="Courier New" w:hAnsi="Courier New" w:cs="Courier New"/>
    </w:rPr>
  </w:style>
  <w:style w:type="character" w:customStyle="1" w:styleId="55">
    <w:name w:val="Основной шрифт абзаца5"/>
    <w:rsid w:val="00C24E90"/>
  </w:style>
  <w:style w:type="character" w:customStyle="1" w:styleId="44">
    <w:name w:val="Основной шрифт абзаца4"/>
    <w:rsid w:val="00C24E90"/>
  </w:style>
  <w:style w:type="character" w:customStyle="1" w:styleId="3b">
    <w:name w:val="Основной шрифт абзаца3"/>
    <w:rsid w:val="00C24E90"/>
  </w:style>
  <w:style w:type="character" w:customStyle="1" w:styleId="2f">
    <w:name w:val="Основной шрифт абзаца2"/>
    <w:rsid w:val="00C24E90"/>
  </w:style>
  <w:style w:type="character" w:customStyle="1" w:styleId="Absatz-Standardschriftart">
    <w:name w:val="Absatz-Standardschriftart"/>
    <w:rsid w:val="00C24E90"/>
  </w:style>
  <w:style w:type="character" w:customStyle="1" w:styleId="WW-Absatz-Standardschriftart">
    <w:name w:val="WW-Absatz-Standardschriftart"/>
    <w:rsid w:val="00C24E90"/>
  </w:style>
  <w:style w:type="character" w:customStyle="1" w:styleId="WW-Absatz-Standardschriftart1">
    <w:name w:val="WW-Absatz-Standardschriftart1"/>
    <w:rsid w:val="00C24E90"/>
  </w:style>
  <w:style w:type="character" w:customStyle="1" w:styleId="WW-Absatz-Standardschriftart11">
    <w:name w:val="WW-Absatz-Standardschriftart11"/>
    <w:rsid w:val="00C24E90"/>
  </w:style>
  <w:style w:type="character" w:customStyle="1" w:styleId="WW8Num5z1">
    <w:name w:val="WW8Num5z1"/>
    <w:rsid w:val="00C24E90"/>
    <w:rPr>
      <w:rFonts w:ascii="Symbol" w:hAnsi="Symbol"/>
    </w:rPr>
  </w:style>
  <w:style w:type="character" w:customStyle="1" w:styleId="WW8Num6z1">
    <w:name w:val="WW8Num6z1"/>
    <w:rsid w:val="00C24E90"/>
    <w:rPr>
      <w:rFonts w:ascii="Courier New" w:hAnsi="Courier New" w:cs="Courier New"/>
    </w:rPr>
  </w:style>
  <w:style w:type="character" w:customStyle="1" w:styleId="WW8Num6z2">
    <w:name w:val="WW8Num6z2"/>
    <w:rsid w:val="00C24E90"/>
    <w:rPr>
      <w:rFonts w:ascii="Wingdings" w:hAnsi="Wingdings"/>
    </w:rPr>
  </w:style>
  <w:style w:type="character" w:customStyle="1" w:styleId="WW8Num6z3">
    <w:name w:val="WW8Num6z3"/>
    <w:rsid w:val="00C24E90"/>
    <w:rPr>
      <w:rFonts w:ascii="Symbol" w:hAnsi="Symbol"/>
    </w:rPr>
  </w:style>
  <w:style w:type="character" w:customStyle="1" w:styleId="WW8Num8z1">
    <w:name w:val="WW8Num8z1"/>
    <w:rsid w:val="00C24E90"/>
    <w:rPr>
      <w:rFonts w:ascii="Courier New" w:hAnsi="Courier New" w:cs="Courier New"/>
    </w:rPr>
  </w:style>
  <w:style w:type="character" w:customStyle="1" w:styleId="WW8Num8z2">
    <w:name w:val="WW8Num8z2"/>
    <w:rsid w:val="00C24E90"/>
    <w:rPr>
      <w:rFonts w:ascii="Wingdings" w:hAnsi="Wingdings"/>
    </w:rPr>
  </w:style>
  <w:style w:type="character" w:customStyle="1" w:styleId="WW8Num9z1">
    <w:name w:val="WW8Num9z1"/>
    <w:rsid w:val="00C24E90"/>
    <w:rPr>
      <w:rFonts w:ascii="Courier New" w:hAnsi="Courier New" w:cs="Courier New"/>
    </w:rPr>
  </w:style>
  <w:style w:type="character" w:customStyle="1" w:styleId="WW8Num9z2">
    <w:name w:val="WW8Num9z2"/>
    <w:rsid w:val="00C24E90"/>
    <w:rPr>
      <w:rFonts w:ascii="Wingdings" w:hAnsi="Wingdings"/>
    </w:rPr>
  </w:style>
  <w:style w:type="character" w:customStyle="1" w:styleId="WW8Num10z1">
    <w:name w:val="WW8Num10z1"/>
    <w:rsid w:val="00C24E90"/>
    <w:rPr>
      <w:rFonts w:ascii="Courier New" w:hAnsi="Courier New" w:cs="Courier New"/>
    </w:rPr>
  </w:style>
  <w:style w:type="character" w:customStyle="1" w:styleId="WW8Num10z2">
    <w:name w:val="WW8Num10z2"/>
    <w:rsid w:val="00C24E90"/>
    <w:rPr>
      <w:rFonts w:ascii="Wingdings" w:hAnsi="Wingdings"/>
    </w:rPr>
  </w:style>
  <w:style w:type="character" w:customStyle="1" w:styleId="WW8Num16z1">
    <w:name w:val="WW8Num16z1"/>
    <w:rsid w:val="00C24E90"/>
    <w:rPr>
      <w:rFonts w:ascii="Courier New" w:hAnsi="Courier New" w:cs="Courier New"/>
    </w:rPr>
  </w:style>
  <w:style w:type="character" w:customStyle="1" w:styleId="WW8Num16z2">
    <w:name w:val="WW8Num16z2"/>
    <w:rsid w:val="00C24E90"/>
    <w:rPr>
      <w:rFonts w:ascii="Wingdings" w:hAnsi="Wingdings"/>
    </w:rPr>
  </w:style>
  <w:style w:type="character" w:customStyle="1" w:styleId="WW8Num16z3">
    <w:name w:val="WW8Num16z3"/>
    <w:rsid w:val="00C24E90"/>
    <w:rPr>
      <w:rFonts w:ascii="Symbol" w:hAnsi="Symbol"/>
    </w:rPr>
  </w:style>
  <w:style w:type="character" w:customStyle="1" w:styleId="WW8Num17z1">
    <w:name w:val="WW8Num17z1"/>
    <w:rsid w:val="00C24E90"/>
    <w:rPr>
      <w:rFonts w:ascii="Courier New" w:hAnsi="Courier New" w:cs="Courier New"/>
    </w:rPr>
  </w:style>
  <w:style w:type="character" w:customStyle="1" w:styleId="WW8Num17z2">
    <w:name w:val="WW8Num17z2"/>
    <w:rsid w:val="00C24E90"/>
    <w:rPr>
      <w:rFonts w:ascii="Wingdings" w:hAnsi="Wingdings"/>
    </w:rPr>
  </w:style>
  <w:style w:type="character" w:customStyle="1" w:styleId="WW8Num17z3">
    <w:name w:val="WW8Num17z3"/>
    <w:rsid w:val="00C24E90"/>
    <w:rPr>
      <w:rFonts w:ascii="Symbol" w:hAnsi="Symbol"/>
    </w:rPr>
  </w:style>
  <w:style w:type="character" w:customStyle="1" w:styleId="WW8Num18z1">
    <w:name w:val="WW8Num18z1"/>
    <w:rsid w:val="00C24E9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1">
    <w:name w:val="WW8Num26z1"/>
    <w:rsid w:val="00C24E90"/>
    <w:rPr>
      <w:rFonts w:ascii="Courier New" w:hAnsi="Courier New" w:cs="Courier New"/>
    </w:rPr>
  </w:style>
  <w:style w:type="character" w:customStyle="1" w:styleId="WW8Num26z2">
    <w:name w:val="WW8Num26z2"/>
    <w:rsid w:val="00C24E90"/>
    <w:rPr>
      <w:rFonts w:ascii="Wingdings" w:hAnsi="Wingdings"/>
    </w:rPr>
  </w:style>
  <w:style w:type="character" w:customStyle="1" w:styleId="WW8Num28z4">
    <w:name w:val="WW8Num28z4"/>
    <w:rsid w:val="00C24E90"/>
    <w:rPr>
      <w:rFonts w:ascii="Courier New" w:hAnsi="Courier New" w:cs="Courier New"/>
    </w:rPr>
  </w:style>
  <w:style w:type="character" w:customStyle="1" w:styleId="WW8Num31z3">
    <w:name w:val="WW8Num31z3"/>
    <w:rsid w:val="00C24E90"/>
    <w:rPr>
      <w:rFonts w:ascii="Symbol" w:hAnsi="Symbol"/>
    </w:rPr>
  </w:style>
  <w:style w:type="character" w:customStyle="1" w:styleId="WW8Num35z3">
    <w:name w:val="WW8Num35z3"/>
    <w:rsid w:val="00C24E90"/>
    <w:rPr>
      <w:rFonts w:ascii="Symbol" w:hAnsi="Symbol"/>
    </w:rPr>
  </w:style>
  <w:style w:type="character" w:customStyle="1" w:styleId="WW8Num37z3">
    <w:name w:val="WW8Num37z3"/>
    <w:rsid w:val="00C24E90"/>
    <w:rPr>
      <w:rFonts w:ascii="Symbol" w:hAnsi="Symbol"/>
    </w:rPr>
  </w:style>
  <w:style w:type="character" w:customStyle="1" w:styleId="WW8NumSt13z0">
    <w:name w:val="WW8NumSt13z0"/>
    <w:rsid w:val="00C24E90"/>
    <w:rPr>
      <w:rFonts w:ascii="Times New Roman" w:hAnsi="Times New Roman" w:cs="Times New Roman"/>
    </w:rPr>
  </w:style>
  <w:style w:type="character" w:customStyle="1" w:styleId="1f7">
    <w:name w:val="Основной шрифт абзаца1"/>
    <w:rsid w:val="00C24E90"/>
  </w:style>
  <w:style w:type="character" w:customStyle="1" w:styleId="1f8">
    <w:name w:val="Знак примечания1"/>
    <w:rsid w:val="00C24E90"/>
    <w:rPr>
      <w:sz w:val="16"/>
      <w:szCs w:val="16"/>
    </w:rPr>
  </w:style>
  <w:style w:type="character" w:customStyle="1" w:styleId="afff6">
    <w:name w:val="Вступление"/>
    <w:rsid w:val="00C24E90"/>
    <w:rPr>
      <w:rFonts w:ascii="Arial Black" w:hAnsi="Arial Black" w:cs="Arial Black"/>
      <w:spacing w:val="-4"/>
      <w:sz w:val="18"/>
      <w:szCs w:val="18"/>
    </w:rPr>
  </w:style>
  <w:style w:type="character" w:customStyle="1" w:styleId="afff7">
    <w:name w:val="Девиз"/>
    <w:rsid w:val="00C24E90"/>
    <w:rPr>
      <w:i/>
      <w:iCs/>
      <w:spacing w:val="-6"/>
      <w:sz w:val="24"/>
      <w:szCs w:val="24"/>
      <w:lang w:val="ru-RU"/>
    </w:rPr>
  </w:style>
  <w:style w:type="character" w:customStyle="1" w:styleId="afff8">
    <w:name w:val="Надстрочный"/>
    <w:rsid w:val="00C24E90"/>
    <w:rPr>
      <w:b/>
      <w:bCs/>
      <w:vertAlign w:val="superscript"/>
    </w:rPr>
  </w:style>
  <w:style w:type="character" w:styleId="HTML">
    <w:name w:val="HTML Acronym"/>
    <w:rsid w:val="00C24E90"/>
    <w:rPr>
      <w:lang w:val="ru-RU"/>
    </w:rPr>
  </w:style>
  <w:style w:type="character" w:styleId="HTML0">
    <w:name w:val="HTML Keyboard"/>
    <w:rsid w:val="00C24E90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C24E90"/>
    <w:rPr>
      <w:rFonts w:ascii="Courier New" w:hAnsi="Courier New" w:cs="Courier New"/>
      <w:sz w:val="20"/>
      <w:szCs w:val="20"/>
      <w:lang w:val="ru-RU"/>
    </w:rPr>
  </w:style>
  <w:style w:type="character" w:styleId="HTML2">
    <w:name w:val="HTML Sample"/>
    <w:rsid w:val="00C24E90"/>
    <w:rPr>
      <w:rFonts w:ascii="Courier New" w:hAnsi="Courier New" w:cs="Courier New"/>
      <w:lang w:val="ru-RU"/>
    </w:rPr>
  </w:style>
  <w:style w:type="character" w:styleId="HTML3">
    <w:name w:val="HTML Definition"/>
    <w:rsid w:val="00C24E90"/>
    <w:rPr>
      <w:i/>
      <w:iCs/>
      <w:lang w:val="ru-RU"/>
    </w:rPr>
  </w:style>
  <w:style w:type="character" w:styleId="HTML4">
    <w:name w:val="HTML Variable"/>
    <w:rsid w:val="00C24E90"/>
    <w:rPr>
      <w:i/>
      <w:iCs/>
      <w:lang w:val="ru-RU"/>
    </w:rPr>
  </w:style>
  <w:style w:type="character" w:styleId="HTML5">
    <w:name w:val="HTML Typewriter"/>
    <w:rsid w:val="00C24E90"/>
    <w:rPr>
      <w:rFonts w:ascii="Courier New" w:hAnsi="Courier New" w:cs="Courier New"/>
      <w:sz w:val="20"/>
      <w:szCs w:val="20"/>
      <w:lang w:val="ru-RU"/>
    </w:rPr>
  </w:style>
  <w:style w:type="character" w:styleId="afff9">
    <w:name w:val="Strong"/>
    <w:uiPriority w:val="22"/>
    <w:qFormat/>
    <w:rsid w:val="00C24E90"/>
    <w:rPr>
      <w:b/>
      <w:bCs/>
      <w:lang w:val="ru-RU"/>
    </w:rPr>
  </w:style>
  <w:style w:type="character" w:styleId="HTML6">
    <w:name w:val="HTML Cite"/>
    <w:rsid w:val="00C24E90"/>
    <w:rPr>
      <w:i/>
      <w:iCs/>
      <w:lang w:val="ru-RU"/>
    </w:rPr>
  </w:style>
  <w:style w:type="character" w:customStyle="1" w:styleId="afffa">
    <w:name w:val="Знак"/>
    <w:rsid w:val="00C24E9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9">
    <w:name w:val="Заголовок 1 Знак Знак Знак Знак"/>
    <w:rsid w:val="00C24E90"/>
    <w:rPr>
      <w:bCs/>
      <w:sz w:val="28"/>
      <w:szCs w:val="28"/>
      <w:lang w:val="ru-RU" w:eastAsia="ar-SA" w:bidi="ar-SA"/>
    </w:rPr>
  </w:style>
  <w:style w:type="character" w:customStyle="1" w:styleId="1fa">
    <w:name w:val="Заголовок_1 Знак Знак"/>
    <w:rsid w:val="00C24E90"/>
    <w:rPr>
      <w:b/>
      <w:caps/>
      <w:sz w:val="24"/>
      <w:szCs w:val="24"/>
      <w:lang w:val="ru-RU" w:eastAsia="ar-SA" w:bidi="ar-SA"/>
    </w:rPr>
  </w:style>
  <w:style w:type="character" w:customStyle="1" w:styleId="afffb">
    <w:name w:val="Подчеркнутый Знак"/>
    <w:rsid w:val="00C24E90"/>
    <w:rPr>
      <w:sz w:val="24"/>
      <w:szCs w:val="24"/>
      <w:u w:val="single"/>
      <w:lang w:val="ru-RU" w:eastAsia="ar-SA" w:bidi="ar-SA"/>
    </w:rPr>
  </w:style>
  <w:style w:type="character" w:customStyle="1" w:styleId="1fb">
    <w:name w:val="Маркированный_1 Знак Знак"/>
    <w:rsid w:val="00C24E90"/>
    <w:rPr>
      <w:sz w:val="24"/>
      <w:szCs w:val="24"/>
    </w:rPr>
  </w:style>
  <w:style w:type="character" w:customStyle="1" w:styleId="afffc">
    <w:name w:val="Подчеркнутый Знак Знак"/>
    <w:rsid w:val="00C24E90"/>
    <w:rPr>
      <w:sz w:val="24"/>
      <w:szCs w:val="24"/>
      <w:u w:val="single"/>
      <w:lang w:val="ru-RU" w:eastAsia="ar-SA" w:bidi="ar-SA"/>
    </w:rPr>
  </w:style>
  <w:style w:type="character" w:customStyle="1" w:styleId="afffd">
    <w:name w:val="Знак"/>
    <w:rsid w:val="00C24E90"/>
    <w:rPr>
      <w:sz w:val="24"/>
      <w:szCs w:val="24"/>
      <w:lang w:val="ru-RU" w:eastAsia="ar-SA" w:bidi="ar-SA"/>
    </w:rPr>
  </w:style>
  <w:style w:type="character" w:customStyle="1" w:styleId="1fc">
    <w:name w:val="Знак Знак Знак1"/>
    <w:rsid w:val="00C24E90"/>
    <w:rPr>
      <w:sz w:val="24"/>
      <w:szCs w:val="24"/>
      <w:lang w:val="ru-RU" w:eastAsia="ar-SA" w:bidi="ar-SA"/>
    </w:rPr>
  </w:style>
  <w:style w:type="character" w:customStyle="1" w:styleId="1fd">
    <w:name w:val="Маркированный_1 Знак Знак Знак"/>
    <w:rsid w:val="00C24E90"/>
    <w:rPr>
      <w:sz w:val="24"/>
      <w:szCs w:val="24"/>
      <w:lang w:val="ru-RU" w:eastAsia="ar-SA" w:bidi="ar-SA"/>
    </w:rPr>
  </w:style>
  <w:style w:type="character" w:customStyle="1" w:styleId="afffe">
    <w:name w:val="Знак Знак Знак Знак"/>
    <w:rsid w:val="00C24E90"/>
    <w:rPr>
      <w:sz w:val="24"/>
      <w:szCs w:val="24"/>
      <w:lang w:val="ru-RU" w:eastAsia="ar-SA" w:bidi="ar-SA"/>
    </w:rPr>
  </w:style>
  <w:style w:type="character" w:customStyle="1" w:styleId="affff">
    <w:name w:val="Знак Знак"/>
    <w:rsid w:val="00C24E90"/>
    <w:rPr>
      <w:sz w:val="24"/>
      <w:szCs w:val="24"/>
      <w:lang w:val="ru-RU" w:eastAsia="ar-SA" w:bidi="ar-SA"/>
    </w:rPr>
  </w:style>
  <w:style w:type="character" w:customStyle="1" w:styleId="213">
    <w:name w:val="21"/>
    <w:rsid w:val="00C24E90"/>
    <w:rPr>
      <w:rFonts w:ascii="Tahoma" w:hAnsi="Tahoma" w:cs="Tahoma"/>
      <w:b w:val="0"/>
      <w:bCs w:val="0"/>
      <w:i w:val="0"/>
      <w:iCs w:val="0"/>
      <w:caps w:val="0"/>
      <w:smallCaps w:val="0"/>
      <w:sz w:val="31"/>
      <w:szCs w:val="31"/>
    </w:rPr>
  </w:style>
  <w:style w:type="character" w:customStyle="1" w:styleId="affff0">
    <w:name w:val="Знак Знак Знак"/>
    <w:rsid w:val="00C24E90"/>
    <w:rPr>
      <w:b/>
      <w:sz w:val="24"/>
      <w:szCs w:val="24"/>
      <w:u w:val="single"/>
      <w:lang w:val="ru-RU" w:eastAsia="ar-SA" w:bidi="ar-SA"/>
    </w:rPr>
  </w:style>
  <w:style w:type="character" w:customStyle="1" w:styleId="affff1">
    <w:name w:val="Обычный в таблице Знак Знак"/>
    <w:rsid w:val="00C24E90"/>
    <w:rPr>
      <w:sz w:val="24"/>
      <w:szCs w:val="24"/>
      <w:lang w:val="ru-RU" w:eastAsia="ar-SA" w:bidi="ar-SA"/>
    </w:rPr>
  </w:style>
  <w:style w:type="character" w:customStyle="1" w:styleId="S2">
    <w:name w:val="S_Обычный Знак"/>
    <w:rsid w:val="00C24E90"/>
    <w:rPr>
      <w:sz w:val="24"/>
      <w:szCs w:val="24"/>
      <w:lang w:val="ru-RU" w:eastAsia="ar-SA" w:bidi="ar-SA"/>
    </w:rPr>
  </w:style>
  <w:style w:type="character" w:customStyle="1" w:styleId="S3">
    <w:name w:val="S_Маркированный Знак Знак"/>
    <w:rsid w:val="00C24E90"/>
    <w:rPr>
      <w:sz w:val="24"/>
      <w:szCs w:val="24"/>
    </w:rPr>
  </w:style>
  <w:style w:type="character" w:customStyle="1" w:styleId="115">
    <w:name w:val="Маркированный_1 Знак1"/>
    <w:rsid w:val="00C24E90"/>
    <w:rPr>
      <w:sz w:val="24"/>
      <w:szCs w:val="24"/>
    </w:rPr>
  </w:style>
  <w:style w:type="character" w:customStyle="1" w:styleId="S4">
    <w:name w:val="S_Заголовок таблицы Знак"/>
    <w:rsid w:val="00C24E90"/>
    <w:rPr>
      <w:sz w:val="24"/>
      <w:szCs w:val="24"/>
      <w:u w:val="single"/>
      <w:lang w:val="ru-RU" w:eastAsia="ar-SA" w:bidi="ar-SA"/>
    </w:rPr>
  </w:style>
  <w:style w:type="character" w:customStyle="1" w:styleId="S5">
    <w:name w:val="S_Таблица Знак"/>
    <w:rsid w:val="00C24E90"/>
    <w:rPr>
      <w:sz w:val="24"/>
      <w:szCs w:val="24"/>
      <w:lang w:val="ru-RU" w:eastAsia="ar-SA" w:bidi="ar-SA"/>
    </w:rPr>
  </w:style>
  <w:style w:type="character" w:customStyle="1" w:styleId="S6">
    <w:name w:val="S_Маркированный Знак"/>
    <w:rsid w:val="00C24E90"/>
    <w:rPr>
      <w:sz w:val="24"/>
      <w:szCs w:val="24"/>
      <w:lang w:val="ru-RU" w:eastAsia="ar-SA" w:bidi="ar-SA"/>
    </w:rPr>
  </w:style>
  <w:style w:type="character" w:customStyle="1" w:styleId="S30">
    <w:name w:val="S_Заголовок 3 Знак"/>
    <w:rsid w:val="00C24E90"/>
    <w:rPr>
      <w:sz w:val="24"/>
      <w:szCs w:val="24"/>
      <w:u w:val="single"/>
    </w:rPr>
  </w:style>
  <w:style w:type="character" w:customStyle="1" w:styleId="S7">
    <w:name w:val="S_Обычный в таблице Знак"/>
    <w:rsid w:val="00C24E90"/>
    <w:rPr>
      <w:sz w:val="24"/>
      <w:szCs w:val="24"/>
      <w:lang w:val="ru-RU" w:eastAsia="ar-SA" w:bidi="ar-SA"/>
    </w:rPr>
  </w:style>
  <w:style w:type="character" w:customStyle="1" w:styleId="1fe">
    <w:name w:val="Заголовок_1 Знак Знак Знак"/>
    <w:rsid w:val="00C24E90"/>
    <w:rPr>
      <w:b/>
      <w:caps/>
      <w:sz w:val="24"/>
      <w:szCs w:val="24"/>
      <w:lang w:val="ru-RU" w:eastAsia="ar-SA" w:bidi="ar-SA"/>
    </w:rPr>
  </w:style>
  <w:style w:type="character" w:customStyle="1" w:styleId="1ff">
    <w:name w:val="Знак1"/>
    <w:rsid w:val="00C24E9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2">
    <w:name w:val="Подчеркнутый Знак Знак Знак"/>
    <w:rsid w:val="00C24E90"/>
    <w:rPr>
      <w:sz w:val="24"/>
      <w:szCs w:val="24"/>
      <w:u w:val="single"/>
      <w:lang w:val="ru-RU" w:eastAsia="ar-SA" w:bidi="ar-SA"/>
    </w:rPr>
  </w:style>
  <w:style w:type="character" w:customStyle="1" w:styleId="1ff0">
    <w:name w:val="Маркированный_1 Знак Знак Знак Знак"/>
    <w:rsid w:val="00C24E90"/>
    <w:rPr>
      <w:sz w:val="24"/>
      <w:szCs w:val="24"/>
      <w:lang w:val="ru-RU" w:eastAsia="ar-SA" w:bidi="ar-SA"/>
    </w:rPr>
  </w:style>
  <w:style w:type="character" w:customStyle="1" w:styleId="1ff1">
    <w:name w:val="Подчеркнутый Знак Знак1"/>
    <w:rsid w:val="00C24E90"/>
    <w:rPr>
      <w:sz w:val="24"/>
      <w:szCs w:val="24"/>
      <w:u w:val="single"/>
      <w:lang w:val="ru-RU" w:eastAsia="ar-SA" w:bidi="ar-SA"/>
    </w:rPr>
  </w:style>
  <w:style w:type="character" w:customStyle="1" w:styleId="2f0">
    <w:name w:val="Знак2"/>
    <w:rsid w:val="00C24E90"/>
    <w:rPr>
      <w:b/>
      <w:bCs/>
      <w:sz w:val="24"/>
      <w:szCs w:val="24"/>
      <w:lang w:val="ru-RU" w:eastAsia="ar-SA" w:bidi="ar-SA"/>
    </w:rPr>
  </w:style>
  <w:style w:type="character" w:customStyle="1" w:styleId="S40">
    <w:name w:val="S_Заголовок 4 Знак"/>
    <w:rsid w:val="00C24E90"/>
    <w:rPr>
      <w:i/>
      <w:sz w:val="24"/>
      <w:szCs w:val="24"/>
    </w:rPr>
  </w:style>
  <w:style w:type="character" w:customStyle="1" w:styleId="1ff2">
    <w:name w:val="Заголовок_1 Знак Знак Знак Знак"/>
    <w:rsid w:val="00C24E90"/>
    <w:rPr>
      <w:b/>
      <w:caps/>
      <w:sz w:val="24"/>
      <w:szCs w:val="24"/>
      <w:lang w:val="ru-RU" w:eastAsia="ar-SA" w:bidi="ar-SA"/>
    </w:rPr>
  </w:style>
  <w:style w:type="character" w:customStyle="1" w:styleId="affff3">
    <w:name w:val="Заголовок таблицы + Обычный Знак"/>
    <w:rsid w:val="00C24E90"/>
    <w:rPr>
      <w:spacing w:val="2"/>
      <w:sz w:val="24"/>
      <w:szCs w:val="24"/>
      <w:shd w:val="clear" w:color="auto" w:fill="FFFFFF"/>
    </w:rPr>
  </w:style>
  <w:style w:type="character" w:customStyle="1" w:styleId="affff4">
    <w:name w:val="Подчеркнутый Знак Знак Знак Знак"/>
    <w:rsid w:val="00C24E90"/>
    <w:rPr>
      <w:sz w:val="24"/>
      <w:szCs w:val="24"/>
      <w:u w:val="single"/>
      <w:lang w:val="ru-RU" w:eastAsia="ar-SA" w:bidi="ar-SA"/>
    </w:rPr>
  </w:style>
  <w:style w:type="character" w:customStyle="1" w:styleId="1ff3">
    <w:name w:val="Маркированный_1 Знак Знак Знак Знак Знак"/>
    <w:rsid w:val="00C24E90"/>
    <w:rPr>
      <w:sz w:val="24"/>
      <w:szCs w:val="24"/>
      <w:lang w:val="ru-RU" w:eastAsia="ar-SA" w:bidi="ar-SA"/>
    </w:rPr>
  </w:style>
  <w:style w:type="character" w:customStyle="1" w:styleId="1ff4">
    <w:name w:val="Заголовок_1 Знак Знак Знак Знак Знак"/>
    <w:rsid w:val="00C24E90"/>
    <w:rPr>
      <w:b/>
      <w:caps/>
      <w:sz w:val="24"/>
      <w:szCs w:val="24"/>
      <w:lang w:val="ru-RU" w:eastAsia="ar-SA" w:bidi="ar-SA"/>
    </w:rPr>
  </w:style>
  <w:style w:type="character" w:customStyle="1" w:styleId="116">
    <w:name w:val="Маркированный_1 Знак Знак1"/>
    <w:rsid w:val="00C24E90"/>
    <w:rPr>
      <w:sz w:val="24"/>
      <w:szCs w:val="24"/>
      <w:lang w:val="ru-RU" w:eastAsia="ar-SA" w:bidi="ar-SA"/>
    </w:rPr>
  </w:style>
  <w:style w:type="character" w:customStyle="1" w:styleId="S8">
    <w:name w:val="S_Обычный Знак Знак Знак"/>
    <w:rsid w:val="00C24E90"/>
    <w:rPr>
      <w:sz w:val="24"/>
      <w:szCs w:val="24"/>
    </w:rPr>
  </w:style>
  <w:style w:type="character" w:customStyle="1" w:styleId="affff5">
    <w:name w:val="Маркеры списка"/>
    <w:rsid w:val="00C24E90"/>
    <w:rPr>
      <w:rFonts w:ascii="StarSymbol" w:eastAsia="StarSymbol" w:hAnsi="StarSymbol" w:cs="StarSymbol"/>
      <w:sz w:val="18"/>
      <w:szCs w:val="18"/>
    </w:rPr>
  </w:style>
  <w:style w:type="paragraph" w:styleId="affff6">
    <w:name w:val="List"/>
    <w:basedOn w:val="a1"/>
    <w:semiHidden/>
    <w:rsid w:val="00C24E90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spacing w:val="-5"/>
      <w:sz w:val="20"/>
      <w:szCs w:val="20"/>
      <w:lang w:val="x-none" w:eastAsia="ar-SA"/>
    </w:rPr>
  </w:style>
  <w:style w:type="paragraph" w:customStyle="1" w:styleId="86">
    <w:name w:val="Название8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7">
    <w:name w:val="Указатель8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4">
    <w:name w:val="Основной текст 21"/>
    <w:basedOn w:val="a"/>
    <w:rsid w:val="00C24E90"/>
    <w:pPr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76">
    <w:name w:val="Название7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7">
    <w:name w:val="Указатель7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66">
    <w:name w:val="Название6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7">
    <w:name w:val="Указатель6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56">
    <w:name w:val="Название5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7">
    <w:name w:val="Указатель5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45">
    <w:name w:val="Название4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6">
    <w:name w:val="Указатель4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3c">
    <w:name w:val="Название3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d">
    <w:name w:val="Указатель3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f1">
    <w:name w:val="Название2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f2">
    <w:name w:val="Указатель2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ff5">
    <w:name w:val="Название1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f6">
    <w:name w:val="Указатель1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C24E90"/>
    <w:pPr>
      <w:spacing w:before="280" w:after="280" w:line="360" w:lineRule="auto"/>
      <w:ind w:firstLine="680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215">
    <w:name w:val="Основной текст с отступом 21"/>
    <w:basedOn w:val="a"/>
    <w:rsid w:val="00C24E90"/>
    <w:pPr>
      <w:spacing w:after="120" w:line="480" w:lineRule="auto"/>
      <w:ind w:left="283" w:firstLine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7">
    <w:name w:val="Название объекта1"/>
    <w:basedOn w:val="a"/>
    <w:next w:val="a"/>
    <w:rsid w:val="00C24E90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ff8">
    <w:name w:val="Текст примечания1"/>
    <w:basedOn w:val="a"/>
    <w:rsid w:val="00C24E90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f9">
    <w:name w:val="Заголовок1"/>
    <w:basedOn w:val="a"/>
    <w:rsid w:val="00C24E90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ar-SA"/>
    </w:rPr>
  </w:style>
  <w:style w:type="paragraph" w:customStyle="1" w:styleId="313">
    <w:name w:val="Основной текст 31"/>
    <w:basedOn w:val="a"/>
    <w:rsid w:val="00C24E90"/>
    <w:pPr>
      <w:spacing w:after="120" w:line="360" w:lineRule="auto"/>
      <w:ind w:firstLine="680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4">
    <w:name w:val="Основной текст с отступом 31"/>
    <w:basedOn w:val="a"/>
    <w:rsid w:val="00C24E90"/>
    <w:pPr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fa">
    <w:name w:val="Цитата1"/>
    <w:basedOn w:val="a"/>
    <w:rsid w:val="00C24E90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fb">
    <w:name w:val="Схема документа1"/>
    <w:basedOn w:val="a"/>
    <w:rsid w:val="00C24E90"/>
    <w:pPr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8"/>
      <w:lang w:eastAsia="ar-SA"/>
    </w:rPr>
  </w:style>
  <w:style w:type="paragraph" w:customStyle="1" w:styleId="affff7">
    <w:name w:val="Цитаты"/>
    <w:basedOn w:val="a"/>
    <w:rsid w:val="00C24E90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  <w:lang w:eastAsia="ar-SA"/>
    </w:rPr>
  </w:style>
  <w:style w:type="paragraph" w:customStyle="1" w:styleId="affff8">
    <w:name w:val="Неразрывный основной текст"/>
    <w:basedOn w:val="a1"/>
    <w:rsid w:val="00C24E90"/>
    <w:pPr>
      <w:keepNext/>
      <w:spacing w:after="240" w:line="240" w:lineRule="atLeast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val="x-none" w:eastAsia="ar-SA"/>
    </w:rPr>
  </w:style>
  <w:style w:type="paragraph" w:customStyle="1" w:styleId="affff9">
    <w:name w:val="Рисунок"/>
    <w:basedOn w:val="a"/>
    <w:next w:val="1ff7"/>
    <w:rsid w:val="00C24E90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fa">
    <w:name w:val="Название части"/>
    <w:basedOn w:val="a"/>
    <w:rsid w:val="00C24E90"/>
    <w:pPr>
      <w:shd w:val="clear" w:color="auto" w:fill="000000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  <w:lang w:eastAsia="ar-SA"/>
    </w:rPr>
  </w:style>
  <w:style w:type="paragraph" w:customStyle="1" w:styleId="affffb">
    <w:name w:val="Заголовок части"/>
    <w:basedOn w:val="a"/>
    <w:rsid w:val="00C24E90"/>
    <w:pPr>
      <w:shd w:val="clear" w:color="auto" w:fill="000000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c">
    <w:name w:val="Подзаголовок главы"/>
    <w:basedOn w:val="afe"/>
    <w:rsid w:val="00C24E90"/>
    <w:pPr>
      <w:keepNext/>
      <w:keepLines/>
      <w:spacing w:before="60" w:after="120" w:line="340" w:lineRule="atLeast"/>
      <w:ind w:firstLine="709"/>
      <w:outlineLvl w:val="9"/>
    </w:pPr>
    <w:rPr>
      <w:rFonts w:ascii="Arial" w:hAnsi="Arial" w:cs="Arial"/>
      <w:b w:val="0"/>
      <w:i w:val="0"/>
      <w:spacing w:val="-16"/>
      <w:kern w:val="1"/>
      <w:sz w:val="32"/>
      <w:szCs w:val="32"/>
      <w:lang w:val="x-none" w:eastAsia="ar-SA"/>
    </w:rPr>
  </w:style>
  <w:style w:type="paragraph" w:customStyle="1" w:styleId="affffd">
    <w:name w:val="Название предприятия"/>
    <w:basedOn w:val="a"/>
    <w:rsid w:val="00C24E90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1"/>
      <w:sz w:val="32"/>
      <w:szCs w:val="32"/>
      <w:lang w:eastAsia="ar-SA"/>
    </w:rPr>
  </w:style>
  <w:style w:type="paragraph" w:customStyle="1" w:styleId="affffe">
    <w:name w:val="Заголовок главы"/>
    <w:basedOn w:val="a"/>
    <w:rsid w:val="00C24E90"/>
    <w:pPr>
      <w:spacing w:before="120"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f">
    <w:name w:val="База сноски"/>
    <w:basedOn w:val="a"/>
    <w:rsid w:val="00C24E90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ff0">
    <w:name w:val="Текст таблицы"/>
    <w:basedOn w:val="a"/>
    <w:rsid w:val="00C24E90"/>
    <w:pPr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ff1">
    <w:name w:val="Заголовок титульного листа"/>
    <w:basedOn w:val="a0"/>
    <w:next w:val="a"/>
    <w:rsid w:val="00C24E90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2">
    <w:name w:val="Название документа"/>
    <w:basedOn w:val="afffff1"/>
    <w:rsid w:val="00C24E90"/>
  </w:style>
  <w:style w:type="paragraph" w:customStyle="1" w:styleId="afffff3">
    <w:name w:val="База верхнего колонтитула"/>
    <w:basedOn w:val="a"/>
    <w:rsid w:val="00C24E90"/>
    <w:pPr>
      <w:keepLines/>
      <w:tabs>
        <w:tab w:val="center" w:pos="6480"/>
        <w:tab w:val="right" w:pos="1080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4">
    <w:name w:val="Нижний колонтитул (четный)"/>
    <w:basedOn w:val="ab"/>
    <w:rsid w:val="00C24E90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val="x-none" w:eastAsia="ar-SA"/>
    </w:rPr>
  </w:style>
  <w:style w:type="paragraph" w:customStyle="1" w:styleId="afffff5">
    <w:name w:val="Нижний колонтитул (первый)"/>
    <w:basedOn w:val="ab"/>
    <w:rsid w:val="00C24E90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val="x-none" w:eastAsia="ar-SA"/>
    </w:rPr>
  </w:style>
  <w:style w:type="paragraph" w:customStyle="1" w:styleId="afffff6">
    <w:name w:val="Нижний колонтитул (нечетный)"/>
    <w:basedOn w:val="ab"/>
    <w:rsid w:val="00C24E90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val="x-none" w:eastAsia="ar-SA"/>
    </w:rPr>
  </w:style>
  <w:style w:type="paragraph" w:customStyle="1" w:styleId="afffff7">
    <w:name w:val="Верхний колонтитул (четный)"/>
    <w:basedOn w:val="a9"/>
    <w:rsid w:val="00C24E90"/>
    <w:pPr>
      <w:keepLines/>
      <w:pBdr>
        <w:bottom w:val="single" w:sz="4" w:space="1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val="x-none" w:eastAsia="ar-SA"/>
    </w:rPr>
  </w:style>
  <w:style w:type="paragraph" w:customStyle="1" w:styleId="afffff8">
    <w:name w:val="Верхний колонтитул (первый)"/>
    <w:basedOn w:val="a9"/>
    <w:rsid w:val="00C24E90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spacing w:val="-5"/>
      <w:sz w:val="15"/>
      <w:szCs w:val="15"/>
      <w:lang w:val="x-none" w:eastAsia="ar-SA"/>
    </w:rPr>
  </w:style>
  <w:style w:type="paragraph" w:customStyle="1" w:styleId="afffff9">
    <w:name w:val="Верхний колонтитул (нечетный)"/>
    <w:basedOn w:val="a9"/>
    <w:rsid w:val="00C24E90"/>
    <w:pPr>
      <w:keepLines/>
      <w:pBdr>
        <w:bottom w:val="single" w:sz="4" w:space="1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val="x-none" w:eastAsia="ar-SA"/>
    </w:rPr>
  </w:style>
  <w:style w:type="paragraph" w:customStyle="1" w:styleId="afffffa">
    <w:name w:val="База указателя"/>
    <w:basedOn w:val="a"/>
    <w:rsid w:val="00C24E90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  <w:lang w:eastAsia="ar-SA"/>
    </w:rPr>
  </w:style>
  <w:style w:type="paragraph" w:customStyle="1" w:styleId="216">
    <w:name w:val="Список 21"/>
    <w:basedOn w:val="affff6"/>
    <w:rsid w:val="00C24E90"/>
    <w:pPr>
      <w:ind w:left="1800"/>
    </w:pPr>
  </w:style>
  <w:style w:type="paragraph" w:customStyle="1" w:styleId="315">
    <w:name w:val="Список 31"/>
    <w:basedOn w:val="affff6"/>
    <w:rsid w:val="00C24E90"/>
    <w:pPr>
      <w:ind w:left="2160"/>
    </w:pPr>
  </w:style>
  <w:style w:type="paragraph" w:customStyle="1" w:styleId="412">
    <w:name w:val="Список 41"/>
    <w:basedOn w:val="affff6"/>
    <w:rsid w:val="00C24E90"/>
    <w:pPr>
      <w:ind w:left="2520"/>
    </w:pPr>
  </w:style>
  <w:style w:type="paragraph" w:customStyle="1" w:styleId="512">
    <w:name w:val="Список 51"/>
    <w:basedOn w:val="affff6"/>
    <w:rsid w:val="00C24E90"/>
    <w:pPr>
      <w:ind w:left="2880"/>
    </w:pPr>
  </w:style>
  <w:style w:type="paragraph" w:customStyle="1" w:styleId="1ffc">
    <w:name w:val="Маркированный_1"/>
    <w:basedOn w:val="a"/>
    <w:rsid w:val="00C24E90"/>
    <w:pPr>
      <w:tabs>
        <w:tab w:val="left" w:pos="-14628"/>
      </w:tabs>
      <w:spacing w:after="0" w:line="360" w:lineRule="auto"/>
      <w:ind w:left="-174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d">
    <w:name w:val="Маркированный список1"/>
    <w:basedOn w:val="1ffc"/>
    <w:rsid w:val="00C24E90"/>
    <w:pPr>
      <w:tabs>
        <w:tab w:val="left" w:pos="1026"/>
        <w:tab w:val="left" w:pos="2858"/>
      </w:tabs>
      <w:ind w:left="0" w:firstLine="741"/>
    </w:pPr>
  </w:style>
  <w:style w:type="paragraph" w:customStyle="1" w:styleId="217">
    <w:name w:val="Маркированный список 21"/>
    <w:basedOn w:val="1ffd"/>
    <w:rsid w:val="00C24E90"/>
    <w:pPr>
      <w:tabs>
        <w:tab w:val="left" w:pos="2826"/>
        <w:tab w:val="left" w:pos="3960"/>
        <w:tab w:val="left" w:pos="4626"/>
        <w:tab w:val="left" w:pos="4658"/>
      </w:tabs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6">
    <w:name w:val="Маркированный список 31"/>
    <w:basedOn w:val="1ffd"/>
    <w:rsid w:val="00C24E90"/>
    <w:pPr>
      <w:tabs>
        <w:tab w:val="left" w:pos="3186"/>
        <w:tab w:val="left" w:pos="4680"/>
        <w:tab w:val="left" w:pos="5018"/>
        <w:tab w:val="left" w:pos="5346"/>
      </w:tabs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3">
    <w:name w:val="Маркированный список 41"/>
    <w:basedOn w:val="1ffd"/>
    <w:rsid w:val="00C24E90"/>
    <w:pPr>
      <w:tabs>
        <w:tab w:val="left" w:pos="3546"/>
        <w:tab w:val="left" w:pos="5378"/>
        <w:tab w:val="left" w:pos="5400"/>
        <w:tab w:val="left" w:pos="6066"/>
      </w:tabs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3">
    <w:name w:val="Маркированный список 51"/>
    <w:basedOn w:val="1ffd"/>
    <w:rsid w:val="00C24E90"/>
    <w:pPr>
      <w:tabs>
        <w:tab w:val="left" w:pos="3906"/>
        <w:tab w:val="left" w:pos="5738"/>
        <w:tab w:val="left" w:pos="6120"/>
        <w:tab w:val="left" w:pos="6786"/>
      </w:tabs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fe">
    <w:name w:val="Продолжение списка1"/>
    <w:basedOn w:val="affff6"/>
    <w:rsid w:val="00C24E90"/>
    <w:pPr>
      <w:ind w:firstLine="0"/>
    </w:pPr>
  </w:style>
  <w:style w:type="paragraph" w:customStyle="1" w:styleId="218">
    <w:name w:val="Продолжение списка 21"/>
    <w:basedOn w:val="1ffe"/>
    <w:rsid w:val="00C24E90"/>
    <w:pPr>
      <w:ind w:left="2160"/>
    </w:pPr>
  </w:style>
  <w:style w:type="paragraph" w:customStyle="1" w:styleId="317">
    <w:name w:val="Продолжение списка 31"/>
    <w:basedOn w:val="1ffe"/>
    <w:rsid w:val="00C24E90"/>
    <w:pPr>
      <w:ind w:left="2520"/>
    </w:pPr>
  </w:style>
  <w:style w:type="paragraph" w:customStyle="1" w:styleId="414">
    <w:name w:val="Продолжение списка 41"/>
    <w:basedOn w:val="1ffe"/>
    <w:rsid w:val="00C24E90"/>
    <w:pPr>
      <w:ind w:left="2880"/>
    </w:pPr>
  </w:style>
  <w:style w:type="paragraph" w:customStyle="1" w:styleId="514">
    <w:name w:val="Продолжение списка 51"/>
    <w:basedOn w:val="1ffe"/>
    <w:rsid w:val="00C24E90"/>
    <w:pPr>
      <w:ind w:left="3240"/>
    </w:pPr>
  </w:style>
  <w:style w:type="paragraph" w:customStyle="1" w:styleId="1fff">
    <w:name w:val="Нумерованный список1"/>
    <w:basedOn w:val="a"/>
    <w:rsid w:val="00C24E90"/>
    <w:pPr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9">
    <w:name w:val="Нумерованный список 21"/>
    <w:basedOn w:val="1fff"/>
    <w:rsid w:val="00C24E90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8">
    <w:name w:val="Нумерованный список 31"/>
    <w:basedOn w:val="1fff"/>
    <w:rsid w:val="00C24E90"/>
    <w:pPr>
      <w:tabs>
        <w:tab w:val="left" w:pos="5040"/>
      </w:tabs>
      <w:spacing w:before="0" w:after="240" w:line="240" w:lineRule="atLeast"/>
      <w:ind w:left="2160"/>
    </w:pPr>
    <w:rPr>
      <w:rFonts w:ascii="Arial" w:hAnsi="Arial" w:cs="Arial"/>
      <w:spacing w:val="-5"/>
      <w:sz w:val="20"/>
      <w:szCs w:val="20"/>
    </w:rPr>
  </w:style>
  <w:style w:type="paragraph" w:customStyle="1" w:styleId="415">
    <w:name w:val="Нумерованный список 41"/>
    <w:basedOn w:val="1fff"/>
    <w:rsid w:val="00C24E90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5">
    <w:name w:val="Нумерованный список 51"/>
    <w:basedOn w:val="1fff"/>
    <w:rsid w:val="00C24E90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afffffb">
    <w:name w:val="Содержимое таблицы"/>
    <w:basedOn w:val="a"/>
    <w:rsid w:val="00C24E90"/>
    <w:pPr>
      <w:suppressLineNumber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c">
    <w:name w:val="Заголовок таблицы"/>
    <w:basedOn w:val="a"/>
    <w:rsid w:val="00C24E90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  <w:lang w:eastAsia="ar-SA"/>
    </w:rPr>
  </w:style>
  <w:style w:type="paragraph" w:customStyle="1" w:styleId="1fff0">
    <w:name w:val="Шапка1"/>
    <w:basedOn w:val="a1"/>
    <w:rsid w:val="00C24E90"/>
    <w:pPr>
      <w:keepLines/>
      <w:tabs>
        <w:tab w:val="left" w:pos="5760"/>
        <w:tab w:val="left" w:pos="6840"/>
      </w:tabs>
      <w:spacing w:line="280" w:lineRule="exact"/>
      <w:ind w:left="1080" w:right="2160" w:hanging="1080"/>
      <w:jc w:val="both"/>
    </w:pPr>
    <w:rPr>
      <w:rFonts w:ascii="Arial" w:eastAsia="Times New Roman" w:hAnsi="Arial" w:cs="Arial"/>
      <w:lang w:val="x-none" w:eastAsia="ar-SA"/>
    </w:rPr>
  </w:style>
  <w:style w:type="paragraph" w:customStyle="1" w:styleId="1fff1">
    <w:name w:val="Обычный отступ1"/>
    <w:basedOn w:val="a"/>
    <w:rsid w:val="00C24E90"/>
    <w:pPr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ffd">
    <w:name w:val="Подзаголовок части"/>
    <w:basedOn w:val="a"/>
    <w:next w:val="a1"/>
    <w:rsid w:val="00C24E90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ffe">
    <w:name w:val="Обратный адрес"/>
    <w:basedOn w:val="a"/>
    <w:rsid w:val="00C24E90"/>
    <w:pPr>
      <w:keepLines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  <w:lang w:eastAsia="ar-SA"/>
    </w:rPr>
  </w:style>
  <w:style w:type="paragraph" w:customStyle="1" w:styleId="affffff">
    <w:name w:val="Заглавие раздела"/>
    <w:basedOn w:val="2"/>
    <w:rsid w:val="00C24E90"/>
    <w:pPr>
      <w:keepNext w:val="0"/>
      <w:tabs>
        <w:tab w:val="left" w:pos="0"/>
        <w:tab w:val="left" w:pos="360"/>
        <w:tab w:val="left" w:pos="570"/>
        <w:tab w:val="left" w:pos="2509"/>
      </w:tabs>
      <w:spacing w:after="240" w:line="360" w:lineRule="auto"/>
      <w:ind w:left="360" w:firstLine="709"/>
    </w:pPr>
    <w:rPr>
      <w:b/>
      <w:bCs/>
      <w:i/>
      <w:iCs/>
      <w:caps/>
      <w:sz w:val="24"/>
      <w:szCs w:val="24"/>
      <w:lang w:val="x-none" w:eastAsia="ar-SA"/>
    </w:rPr>
  </w:style>
  <w:style w:type="paragraph" w:customStyle="1" w:styleId="affffff0">
    <w:name w:val="Название раздела"/>
    <w:basedOn w:val="a0"/>
    <w:next w:val="a1"/>
    <w:rsid w:val="00C24E90"/>
    <w:pPr>
      <w:pBdr>
        <w:bottom w:val="single" w:sz="4" w:space="2" w:color="000000"/>
      </w:pBdr>
      <w:spacing w:before="360" w:after="960"/>
      <w:ind w:left="0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fff1">
    <w:name w:val="Подзаголовок титульного листа"/>
    <w:basedOn w:val="afffff1"/>
    <w:next w:val="a1"/>
    <w:rsid w:val="00C24E90"/>
    <w:pPr>
      <w:pBdr>
        <w:top w:val="single" w:sz="4" w:space="24" w:color="000000"/>
      </w:pBdr>
      <w:spacing w:before="0" w:after="0" w:line="480" w:lineRule="atLeast"/>
      <w:ind w:left="835" w:right="835"/>
    </w:pPr>
    <w:rPr>
      <w:rFonts w:ascii="Arial" w:hAnsi="Arial" w:cs="Arial"/>
      <w:b w:val="0"/>
      <w:bCs w:val="0"/>
      <w:spacing w:val="-30"/>
      <w:sz w:val="48"/>
      <w:szCs w:val="48"/>
    </w:rPr>
  </w:style>
  <w:style w:type="paragraph" w:customStyle="1" w:styleId="affffff2">
    <w:name w:val="База оглавления"/>
    <w:basedOn w:val="a"/>
    <w:rsid w:val="00C24E90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7">
    <w:name w:val="HTML Address"/>
    <w:basedOn w:val="a"/>
    <w:link w:val="HTML8"/>
    <w:rsid w:val="00C24E90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  <w:lang w:eastAsia="ar-SA"/>
    </w:rPr>
  </w:style>
  <w:style w:type="character" w:customStyle="1" w:styleId="HTML8">
    <w:name w:val="Адрес HTML Знак"/>
    <w:basedOn w:val="a2"/>
    <w:link w:val="HTML7"/>
    <w:rsid w:val="00C24E90"/>
    <w:rPr>
      <w:rFonts w:ascii="Arial" w:eastAsia="Times New Roman" w:hAnsi="Arial" w:cs="Arial"/>
      <w:i/>
      <w:iCs/>
      <w:spacing w:val="-5"/>
      <w:sz w:val="20"/>
      <w:szCs w:val="20"/>
      <w:lang w:eastAsia="ar-SA"/>
    </w:rPr>
  </w:style>
  <w:style w:type="paragraph" w:customStyle="1" w:styleId="1fff2">
    <w:name w:val="Дата1"/>
    <w:basedOn w:val="a"/>
    <w:next w:val="a"/>
    <w:rsid w:val="00C24E90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f3">
    <w:name w:val="Заголовок записки1"/>
    <w:basedOn w:val="a"/>
    <w:next w:val="a"/>
    <w:rsid w:val="00C24E90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f4">
    <w:name w:val="Красная строка1"/>
    <w:basedOn w:val="a1"/>
    <w:rsid w:val="00C24E90"/>
    <w:pPr>
      <w:spacing w:line="360" w:lineRule="auto"/>
      <w:ind w:left="1080" w:firstLine="210"/>
      <w:jc w:val="both"/>
    </w:pPr>
    <w:rPr>
      <w:rFonts w:ascii="Arial" w:eastAsia="Times New Roman" w:hAnsi="Arial" w:cs="Arial"/>
      <w:spacing w:val="-5"/>
      <w:sz w:val="20"/>
      <w:szCs w:val="20"/>
      <w:lang w:val="x-none" w:eastAsia="ar-SA"/>
    </w:rPr>
  </w:style>
  <w:style w:type="paragraph" w:customStyle="1" w:styleId="21a">
    <w:name w:val="Красная строка 21"/>
    <w:basedOn w:val="af6"/>
    <w:rsid w:val="00C24E90"/>
    <w:pPr>
      <w:spacing w:line="360" w:lineRule="auto"/>
      <w:ind w:firstLine="210"/>
    </w:pPr>
    <w:rPr>
      <w:rFonts w:ascii="Arial" w:hAnsi="Arial" w:cs="Arial"/>
      <w:spacing w:val="-5"/>
      <w:lang w:val="x-none" w:eastAsia="ar-SA"/>
    </w:rPr>
  </w:style>
  <w:style w:type="paragraph" w:customStyle="1" w:styleId="1fff5">
    <w:name w:val="Приветствие1"/>
    <w:basedOn w:val="a"/>
    <w:next w:val="a"/>
    <w:rsid w:val="00C24E90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f6">
    <w:name w:val="Прощание1"/>
    <w:basedOn w:val="a"/>
    <w:rsid w:val="00C24E90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9">
    <w:name w:val="HTML Preformatted"/>
    <w:basedOn w:val="a"/>
    <w:link w:val="HTMLa"/>
    <w:uiPriority w:val="99"/>
    <w:rsid w:val="00C24E90"/>
    <w:pPr>
      <w:spacing w:after="0" w:line="360" w:lineRule="auto"/>
      <w:ind w:left="1080" w:firstLine="709"/>
      <w:jc w:val="both"/>
    </w:pPr>
    <w:rPr>
      <w:rFonts w:ascii="Courier New" w:eastAsia="Times New Roman" w:hAnsi="Courier New" w:cs="Times New Roman"/>
      <w:spacing w:val="-5"/>
      <w:sz w:val="20"/>
      <w:szCs w:val="20"/>
      <w:lang w:val="x-none" w:eastAsia="ar-SA"/>
    </w:rPr>
  </w:style>
  <w:style w:type="character" w:customStyle="1" w:styleId="HTMLa">
    <w:name w:val="Стандартный HTML Знак"/>
    <w:basedOn w:val="a2"/>
    <w:link w:val="HTML9"/>
    <w:uiPriority w:val="99"/>
    <w:rsid w:val="00C24E90"/>
    <w:rPr>
      <w:rFonts w:ascii="Courier New" w:eastAsia="Times New Roman" w:hAnsi="Courier New" w:cs="Times New Roman"/>
      <w:spacing w:val="-5"/>
      <w:sz w:val="20"/>
      <w:szCs w:val="20"/>
      <w:lang w:val="x-none" w:eastAsia="ar-SA"/>
    </w:rPr>
  </w:style>
  <w:style w:type="paragraph" w:customStyle="1" w:styleId="1fff7">
    <w:name w:val="Текст1"/>
    <w:basedOn w:val="a"/>
    <w:rsid w:val="00C24E90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styleId="affffff3">
    <w:name w:val="E-mail Signature"/>
    <w:basedOn w:val="a"/>
    <w:link w:val="affffff4"/>
    <w:rsid w:val="00C24E90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character" w:customStyle="1" w:styleId="affffff4">
    <w:name w:val="Электронная подпись Знак"/>
    <w:basedOn w:val="a2"/>
    <w:link w:val="affffff3"/>
    <w:rsid w:val="00C24E90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2f3">
    <w:name w:val="Название объекта2"/>
    <w:basedOn w:val="a"/>
    <w:rsid w:val="00C24E90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fff5">
    <w:name w:val="Обычный в таблице Знак"/>
    <w:basedOn w:val="a"/>
    <w:rsid w:val="00C24E90"/>
    <w:pPr>
      <w:spacing w:after="0" w:line="360" w:lineRule="auto"/>
      <w:ind w:hanging="6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2">
    <w:name w:val="Основной текст 22"/>
    <w:basedOn w:val="a"/>
    <w:rsid w:val="00C24E90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f4">
    <w:name w:val="Цитата2"/>
    <w:basedOn w:val="a"/>
    <w:rsid w:val="00C24E90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f5">
    <w:name w:val="Маркированный список2"/>
    <w:basedOn w:val="a"/>
    <w:rsid w:val="00C24E90"/>
    <w:pPr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f6">
    <w:name w:val="Нумерованный список2"/>
    <w:basedOn w:val="a"/>
    <w:rsid w:val="00C24E90"/>
    <w:pPr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fff8">
    <w:name w:val="Маркированный_1 Знак"/>
    <w:basedOn w:val="a"/>
    <w:rsid w:val="00C24E90"/>
    <w:pPr>
      <w:tabs>
        <w:tab w:val="left" w:pos="-28960"/>
        <w:tab w:val="left" w:pos="-17556"/>
      </w:tabs>
      <w:spacing w:after="0" w:line="360" w:lineRule="auto"/>
      <w:ind w:left="-2090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9">
    <w:name w:val="Заголовок_1 Знак"/>
    <w:basedOn w:val="a"/>
    <w:rsid w:val="00C24E90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affffff6">
    <w:name w:val="Подчеркнутый"/>
    <w:basedOn w:val="a"/>
    <w:rsid w:val="00C24E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xl47">
    <w:name w:val="xl47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a">
    <w:name w:val="Заголовок_1"/>
    <w:basedOn w:val="a"/>
    <w:rsid w:val="00C24E90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xl24">
    <w:name w:val="xl24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">
    <w:name w:val="xl25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6">
    <w:name w:val="xl26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7">
    <w:name w:val="xl27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8">
    <w:name w:val="xl28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9">
    <w:name w:val="xl29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1">
    <w:name w:val="xl31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2">
    <w:name w:val="xl32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3">
    <w:name w:val="xl33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4">
    <w:name w:val="xl34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5">
    <w:name w:val="xl35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6">
    <w:name w:val="xl36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37">
    <w:name w:val="xl37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39">
    <w:name w:val="xl39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40">
    <w:name w:val="xl40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1">
    <w:name w:val="xl41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2">
    <w:name w:val="xl42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3">
    <w:name w:val="xl43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4">
    <w:name w:val="xl44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5">
    <w:name w:val="xl45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6">
    <w:name w:val="xl46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8">
    <w:name w:val="xl48"/>
    <w:basedOn w:val="a"/>
    <w:rsid w:val="00C24E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9">
    <w:name w:val="xl49"/>
    <w:basedOn w:val="a"/>
    <w:rsid w:val="00C24E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0">
    <w:name w:val="xl50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51">
    <w:name w:val="xl51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2">
    <w:name w:val="xl52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3">
    <w:name w:val="xl53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paragraph" w:customStyle="1" w:styleId="xl54">
    <w:name w:val="xl54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paragraph" w:customStyle="1" w:styleId="xl55">
    <w:name w:val="xl55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9">
    <w:name w:val="S_Маркированный"/>
    <w:basedOn w:val="1ffd"/>
    <w:link w:val="S10"/>
    <w:autoRedefine/>
    <w:qFormat/>
    <w:rsid w:val="00C24E90"/>
    <w:pPr>
      <w:tabs>
        <w:tab w:val="clear" w:pos="-14628"/>
        <w:tab w:val="clear" w:pos="1026"/>
        <w:tab w:val="clear" w:pos="2858"/>
      </w:tabs>
      <w:spacing w:line="240" w:lineRule="auto"/>
      <w:ind w:firstLine="708"/>
    </w:pPr>
    <w:rPr>
      <w:rFonts w:eastAsia="Calibri"/>
      <w:spacing w:val="-3"/>
      <w:lang w:val="x-none"/>
    </w:rPr>
  </w:style>
  <w:style w:type="paragraph" w:customStyle="1" w:styleId="Sa">
    <w:name w:val="S_Обычный"/>
    <w:basedOn w:val="a"/>
    <w:qFormat/>
    <w:rsid w:val="00C24E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1">
    <w:name w:val="S_Заголовок 1"/>
    <w:basedOn w:val="a"/>
    <w:rsid w:val="00C24E90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C24E90"/>
    <w:pPr>
      <w:keepNext w:val="0"/>
      <w:tabs>
        <w:tab w:val="left" w:pos="0"/>
        <w:tab w:val="left" w:pos="570"/>
      </w:tabs>
      <w:spacing w:line="360" w:lineRule="auto"/>
      <w:ind w:firstLine="709"/>
      <w:jc w:val="both"/>
    </w:pPr>
    <w:rPr>
      <w:b/>
      <w:caps/>
      <w:sz w:val="24"/>
      <w:szCs w:val="24"/>
      <w:lang w:val="x-none" w:eastAsia="ar-SA"/>
    </w:rPr>
  </w:style>
  <w:style w:type="paragraph" w:customStyle="1" w:styleId="S31">
    <w:name w:val="S_Заголовок 3"/>
    <w:basedOn w:val="3"/>
    <w:rsid w:val="00C24E90"/>
    <w:pPr>
      <w:keepNext w:val="0"/>
      <w:keepLines w:val="0"/>
      <w:tabs>
        <w:tab w:val="left" w:pos="539"/>
      </w:tabs>
      <w:spacing w:before="0" w:line="36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val="x-none" w:eastAsia="ar-SA"/>
    </w:rPr>
  </w:style>
  <w:style w:type="paragraph" w:customStyle="1" w:styleId="S41">
    <w:name w:val="S_Заголовок 4"/>
    <w:basedOn w:val="4"/>
    <w:rsid w:val="00C24E90"/>
    <w:pPr>
      <w:keepNext w:val="0"/>
      <w:pageBreakBefore w:val="0"/>
      <w:tabs>
        <w:tab w:val="left" w:pos="539"/>
      </w:tabs>
      <w:ind w:firstLine="0"/>
    </w:pPr>
    <w:rPr>
      <w:b w:val="0"/>
      <w:bCs w:val="0"/>
      <w:i/>
      <w:lang w:val="x-none" w:eastAsia="ar-SA"/>
    </w:rPr>
  </w:style>
  <w:style w:type="paragraph" w:customStyle="1" w:styleId="Sb">
    <w:name w:val="S_Заголовок таблицы"/>
    <w:basedOn w:val="Sa"/>
    <w:rsid w:val="00C24E90"/>
    <w:pPr>
      <w:jc w:val="center"/>
    </w:pPr>
    <w:rPr>
      <w:u w:val="single"/>
    </w:rPr>
  </w:style>
  <w:style w:type="paragraph" w:customStyle="1" w:styleId="S">
    <w:name w:val="S_Таблица"/>
    <w:basedOn w:val="a"/>
    <w:link w:val="Sc"/>
    <w:rsid w:val="00C24E90"/>
    <w:pPr>
      <w:numPr>
        <w:numId w:val="2"/>
      </w:numPr>
      <w:tabs>
        <w:tab w:val="left" w:pos="8943"/>
      </w:tabs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0">
    <w:name w:val="S_рисунок"/>
    <w:basedOn w:val="a"/>
    <w:rsid w:val="00C24E90"/>
    <w:pPr>
      <w:numPr>
        <w:numId w:val="3"/>
      </w:numPr>
      <w:tabs>
        <w:tab w:val="left" w:pos="-3309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222">
    <w:name w:val="Стиль S_Маркированный + полужирный Первая строка:  222 см"/>
    <w:basedOn w:val="a"/>
    <w:rsid w:val="00C24E9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7">
    <w:name w:val="Обычный в таблице"/>
    <w:basedOn w:val="a"/>
    <w:rsid w:val="00C24E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d">
    <w:name w:val="S_Обычный в таблице"/>
    <w:basedOn w:val="a"/>
    <w:rsid w:val="00C24E9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6">
    <w:name w:val="xl56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7">
    <w:name w:val="xl57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8">
    <w:name w:val="xl58"/>
    <w:basedOn w:val="a"/>
    <w:rsid w:val="00C24E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C24E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C24E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paragraph" w:customStyle="1" w:styleId="xl61">
    <w:name w:val="xl61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2">
    <w:name w:val="xl62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C24E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C24E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00">
    <w:name w:val="xl100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01">
    <w:name w:val="xl101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02">
    <w:name w:val="xl102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03">
    <w:name w:val="xl103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4">
    <w:name w:val="xl104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5">
    <w:name w:val="xl105"/>
    <w:basedOn w:val="a"/>
    <w:rsid w:val="00C24E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">
    <w:name w:val="S_Обычный с подчеркиванием"/>
    <w:basedOn w:val="a"/>
    <w:rsid w:val="00C24E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affffff8">
    <w:name w:val="Статья"/>
    <w:basedOn w:val="a"/>
    <w:rsid w:val="00C24E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9">
    <w:name w:val="Заголовок таблици"/>
    <w:basedOn w:val="1f3"/>
    <w:rsid w:val="00C24E90"/>
    <w:rPr>
      <w:sz w:val="22"/>
      <w:lang w:eastAsia="ar-SA"/>
    </w:rPr>
  </w:style>
  <w:style w:type="paragraph" w:customStyle="1" w:styleId="affffffa">
    <w:name w:val="Номер таблици"/>
    <w:basedOn w:val="a"/>
    <w:next w:val="a"/>
    <w:rsid w:val="00C24E90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customStyle="1" w:styleId="affffffb">
    <w:name w:val="Приложение"/>
    <w:basedOn w:val="a"/>
    <w:next w:val="a"/>
    <w:rsid w:val="00C24E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affffffc">
    <w:name w:val="Обычный по таблице"/>
    <w:basedOn w:val="a"/>
    <w:rsid w:val="00C2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3">
    <w:name w:val="xl23"/>
    <w:basedOn w:val="a"/>
    <w:rsid w:val="00C24E9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b">
    <w:name w:val="Таблица 1 + Обычный"/>
    <w:basedOn w:val="a"/>
    <w:rsid w:val="00C24E90"/>
    <w:pPr>
      <w:spacing w:after="0" w:line="360" w:lineRule="auto"/>
      <w:jc w:val="right"/>
    </w:pPr>
    <w:rPr>
      <w:rFonts w:ascii="Times New Roman" w:eastAsia="Times New Roman" w:hAnsi="Times New Roman" w:cs="Times New Roman"/>
      <w:spacing w:val="2"/>
      <w:sz w:val="24"/>
      <w:szCs w:val="24"/>
      <w:lang w:eastAsia="ar-SA"/>
    </w:rPr>
  </w:style>
  <w:style w:type="paragraph" w:customStyle="1" w:styleId="affffffd">
    <w:name w:val="Заголовок таблицы + Обычный"/>
    <w:basedOn w:val="a"/>
    <w:rsid w:val="00C24E90"/>
    <w:pPr>
      <w:shd w:val="clear" w:color="auto" w:fill="FFFFFF"/>
      <w:spacing w:after="0" w:line="360" w:lineRule="auto"/>
      <w:ind w:right="76"/>
      <w:jc w:val="right"/>
    </w:pPr>
    <w:rPr>
      <w:rFonts w:ascii="Times New Roman" w:eastAsia="Times New Roman" w:hAnsi="Times New Roman" w:cs="Times New Roman"/>
      <w:spacing w:val="2"/>
      <w:sz w:val="24"/>
      <w:szCs w:val="24"/>
      <w:lang w:eastAsia="ar-SA"/>
    </w:rPr>
  </w:style>
  <w:style w:type="paragraph" w:customStyle="1" w:styleId="1fffc">
    <w:name w:val="Рисунок 1 + Обычный"/>
    <w:basedOn w:val="Sa"/>
    <w:rsid w:val="00C24E90"/>
    <w:pPr>
      <w:ind w:firstLine="0"/>
      <w:jc w:val="right"/>
    </w:pPr>
  </w:style>
  <w:style w:type="paragraph" w:customStyle="1" w:styleId="S00">
    <w:name w:val="Стиль S_Маркированный+Обычеый + Первая строка:  0 см"/>
    <w:basedOn w:val="a"/>
    <w:rsid w:val="00C24E90"/>
    <w:pPr>
      <w:tabs>
        <w:tab w:val="left" w:pos="1080"/>
      </w:tabs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-S">
    <w:name w:val="- S_Маркированный"/>
    <w:basedOn w:val="a"/>
    <w:rsid w:val="00C24E9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f">
    <w:name w:val="S_Обычный Знак Знак"/>
    <w:basedOn w:val="a"/>
    <w:rsid w:val="00C24E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d">
    <w:name w:val="Рисунок 1"/>
    <w:basedOn w:val="a"/>
    <w:rsid w:val="00C24E90"/>
    <w:pPr>
      <w:spacing w:after="0" w:line="360" w:lineRule="auto"/>
      <w:ind w:left="1069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e">
    <w:name w:val="Т"/>
    <w:basedOn w:val="a"/>
    <w:rsid w:val="00C24E90"/>
    <w:pPr>
      <w:spacing w:after="0" w:line="360" w:lineRule="auto"/>
      <w:ind w:right="-158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7">
    <w:name w:val="Стиль4"/>
    <w:basedOn w:val="a"/>
    <w:rsid w:val="00C24E9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TimesNewRoman12">
    <w:name w:val="Стиль Заголовок 2 + Times New Roman 12 пт не полужирный не курси..."/>
    <w:basedOn w:val="2"/>
    <w:rsid w:val="00C24E90"/>
    <w:pPr>
      <w:tabs>
        <w:tab w:val="left" w:pos="0"/>
        <w:tab w:val="left" w:pos="570"/>
      </w:tabs>
      <w:spacing w:before="240" w:after="60" w:line="360" w:lineRule="auto"/>
      <w:ind w:firstLine="709"/>
      <w:jc w:val="both"/>
    </w:pPr>
    <w:rPr>
      <w:caps/>
      <w:sz w:val="24"/>
      <w:lang w:val="x-none" w:eastAsia="ar-SA"/>
    </w:rPr>
  </w:style>
  <w:style w:type="paragraph" w:customStyle="1" w:styleId="S2254">
    <w:name w:val="Стиль S_Заголовок 2 + Слева:  254 см"/>
    <w:basedOn w:val="a"/>
    <w:rsid w:val="00C24E9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8">
    <w:name w:val="Стиль5"/>
    <w:basedOn w:val="S2254"/>
    <w:rsid w:val="00C24E90"/>
  </w:style>
  <w:style w:type="paragraph" w:customStyle="1" w:styleId="68">
    <w:name w:val="Стиль6"/>
    <w:basedOn w:val="a"/>
    <w:rsid w:val="00C24E9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8">
    <w:name w:val="Стиль7"/>
    <w:basedOn w:val="a"/>
    <w:rsid w:val="00C24E90"/>
    <w:pPr>
      <w:keepNext/>
      <w:spacing w:before="240" w:after="60" w:line="36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101">
    <w:name w:val="Оглавление 10"/>
    <w:basedOn w:val="1ff6"/>
    <w:rsid w:val="00C24E90"/>
    <w:pPr>
      <w:tabs>
        <w:tab w:val="right" w:leader="dot" w:pos="14731"/>
      </w:tabs>
      <w:ind w:left="2547" w:firstLine="0"/>
    </w:pPr>
  </w:style>
  <w:style w:type="paragraph" w:customStyle="1" w:styleId="afffffff">
    <w:name w:val="Содержимое врезки"/>
    <w:basedOn w:val="a1"/>
    <w:rsid w:val="00C24E90"/>
    <w:pPr>
      <w:spacing w:line="360" w:lineRule="auto"/>
      <w:ind w:firstLine="684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e">
    <w:name w:val="Стиль3"/>
    <w:basedOn w:val="S"/>
    <w:rsid w:val="00C24E90"/>
    <w:pPr>
      <w:ind w:left="1134" w:firstLine="6237"/>
    </w:pPr>
  </w:style>
  <w:style w:type="paragraph" w:customStyle="1" w:styleId="88">
    <w:name w:val="Стиль8"/>
    <w:basedOn w:val="3e"/>
    <w:rsid w:val="00C24E90"/>
    <w:pPr>
      <w:ind w:left="9858" w:hanging="360"/>
    </w:pPr>
  </w:style>
  <w:style w:type="character" w:customStyle="1" w:styleId="S12">
    <w:name w:val="S_Маркированный Знак Знак1"/>
    <w:rsid w:val="00C24E90"/>
    <w:rPr>
      <w:sz w:val="24"/>
      <w:szCs w:val="24"/>
      <w:lang w:val="ru-RU" w:eastAsia="ar-SA" w:bidi="ar-SA"/>
    </w:rPr>
  </w:style>
  <w:style w:type="character" w:customStyle="1" w:styleId="rvts23">
    <w:name w:val="rvts23"/>
    <w:basedOn w:val="a2"/>
    <w:rsid w:val="00C24E90"/>
  </w:style>
  <w:style w:type="paragraph" w:customStyle="1" w:styleId="rvps59">
    <w:name w:val="rvps59"/>
    <w:basedOn w:val="a"/>
    <w:rsid w:val="00C2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24E90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24E90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rsid w:val="00C24E90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3">
    <w:name w:val="Style13"/>
    <w:basedOn w:val="a"/>
    <w:rsid w:val="00C24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C24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C24E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C24E90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C24E9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85">
    <w:name w:val="Font Style85"/>
    <w:rsid w:val="00C24E90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92">
    <w:name w:val="Font Style92"/>
    <w:rsid w:val="00C24E90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2">
    <w:name w:val="Font Style102"/>
    <w:rsid w:val="00C24E90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Style40">
    <w:name w:val="Style40"/>
    <w:basedOn w:val="a"/>
    <w:rsid w:val="00C24E90"/>
    <w:pPr>
      <w:widowControl w:val="0"/>
      <w:autoSpaceDE w:val="0"/>
      <w:autoSpaceDN w:val="0"/>
      <w:adjustRightInd w:val="0"/>
      <w:spacing w:after="0" w:line="257" w:lineRule="exact"/>
      <w:ind w:firstLine="4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rsid w:val="00C24E90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rsid w:val="00C24E90"/>
    <w:pPr>
      <w:widowControl w:val="0"/>
      <w:autoSpaceDE w:val="0"/>
      <w:autoSpaceDN w:val="0"/>
      <w:adjustRightInd w:val="0"/>
      <w:spacing w:after="0" w:line="25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C24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C24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C24E9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7">
    <w:name w:val="Font Style77"/>
    <w:rsid w:val="00C24E90"/>
    <w:rPr>
      <w:rFonts w:ascii="Times New Roman" w:hAnsi="Times New Roman" w:cs="Times New Roman"/>
      <w:b/>
      <w:bCs/>
      <w:smallCaps/>
      <w:spacing w:val="10"/>
      <w:sz w:val="14"/>
      <w:szCs w:val="14"/>
    </w:rPr>
  </w:style>
  <w:style w:type="character" w:customStyle="1" w:styleId="FontStyle81">
    <w:name w:val="Font Style81"/>
    <w:rsid w:val="00C24E90"/>
    <w:rPr>
      <w:rFonts w:ascii="Times New Roman" w:hAnsi="Times New Roman" w:cs="Times New Roman"/>
      <w:b/>
      <w:bCs/>
      <w:sz w:val="8"/>
      <w:szCs w:val="8"/>
    </w:rPr>
  </w:style>
  <w:style w:type="paragraph" w:customStyle="1" w:styleId="Style44">
    <w:name w:val="Style44"/>
    <w:basedOn w:val="a"/>
    <w:rsid w:val="00C24E90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24E90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C24E90"/>
    <w:pPr>
      <w:widowControl w:val="0"/>
      <w:autoSpaceDE w:val="0"/>
      <w:autoSpaceDN w:val="0"/>
      <w:adjustRightInd w:val="0"/>
      <w:spacing w:after="0" w:line="252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rsid w:val="00C24E90"/>
    <w:rPr>
      <w:rFonts w:ascii="Trebuchet MS" w:hAnsi="Trebuchet MS" w:cs="Trebuchet MS"/>
      <w:i/>
      <w:iCs/>
      <w:sz w:val="16"/>
      <w:szCs w:val="16"/>
    </w:rPr>
  </w:style>
  <w:style w:type="paragraph" w:customStyle="1" w:styleId="Style7">
    <w:name w:val="Style7"/>
    <w:basedOn w:val="a"/>
    <w:rsid w:val="00C24E90"/>
    <w:pPr>
      <w:widowControl w:val="0"/>
      <w:autoSpaceDE w:val="0"/>
      <w:autoSpaceDN w:val="0"/>
      <w:adjustRightInd w:val="0"/>
      <w:spacing w:after="0" w:line="25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24E90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24E90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C24E9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C24E9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C24E90"/>
    <w:pPr>
      <w:widowControl w:val="0"/>
      <w:autoSpaceDE w:val="0"/>
      <w:autoSpaceDN w:val="0"/>
      <w:adjustRightInd w:val="0"/>
      <w:spacing w:after="0" w:line="278" w:lineRule="exact"/>
      <w:ind w:firstLine="3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24E90"/>
    <w:pPr>
      <w:widowControl w:val="0"/>
      <w:autoSpaceDE w:val="0"/>
      <w:autoSpaceDN w:val="0"/>
      <w:adjustRightInd w:val="0"/>
      <w:spacing w:after="0" w:line="274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24E90"/>
    <w:pPr>
      <w:widowControl w:val="0"/>
      <w:autoSpaceDE w:val="0"/>
      <w:autoSpaceDN w:val="0"/>
      <w:adjustRightInd w:val="0"/>
      <w:spacing w:after="0" w:line="281" w:lineRule="exact"/>
      <w:ind w:firstLine="3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24E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C24E90"/>
    <w:pPr>
      <w:widowControl w:val="0"/>
      <w:autoSpaceDE w:val="0"/>
      <w:autoSpaceDN w:val="0"/>
      <w:adjustRightInd w:val="0"/>
      <w:spacing w:after="0" w:line="256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C24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C24E90"/>
    <w:pPr>
      <w:widowControl w:val="0"/>
      <w:autoSpaceDE w:val="0"/>
      <w:autoSpaceDN w:val="0"/>
      <w:adjustRightInd w:val="0"/>
      <w:spacing w:after="0" w:line="252" w:lineRule="exact"/>
      <w:ind w:firstLine="6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rsid w:val="00C24E9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C24E90"/>
    <w:pPr>
      <w:widowControl w:val="0"/>
      <w:autoSpaceDE w:val="0"/>
      <w:autoSpaceDN w:val="0"/>
      <w:adjustRightInd w:val="0"/>
      <w:spacing w:after="0" w:line="28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C24E90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rsid w:val="00C24E9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2">
    <w:name w:val="Font Style62"/>
    <w:rsid w:val="00C24E90"/>
    <w:rPr>
      <w:rFonts w:ascii="Times New Roman" w:hAnsi="Times New Roman" w:cs="Times New Roman"/>
      <w:sz w:val="14"/>
      <w:szCs w:val="14"/>
    </w:rPr>
  </w:style>
  <w:style w:type="paragraph" w:customStyle="1" w:styleId="Style10">
    <w:name w:val="Style10"/>
    <w:basedOn w:val="a"/>
    <w:rsid w:val="00C24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C24E90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0">
    <w:name w:val="Цветовое выделение"/>
    <w:uiPriority w:val="99"/>
    <w:rsid w:val="00C24E90"/>
    <w:rPr>
      <w:b/>
      <w:color w:val="000080"/>
    </w:rPr>
  </w:style>
  <w:style w:type="character" w:customStyle="1" w:styleId="afffffff1">
    <w:name w:val="Гипертекстовая ссылка"/>
    <w:uiPriority w:val="99"/>
    <w:rsid w:val="00C24E90"/>
    <w:rPr>
      <w:rFonts w:cs="Times New Roman"/>
      <w:b/>
      <w:color w:val="0000FF"/>
      <w:sz w:val="28"/>
      <w:szCs w:val="28"/>
      <w:u w:val="single"/>
    </w:rPr>
  </w:style>
  <w:style w:type="character" w:customStyle="1" w:styleId="Sc">
    <w:name w:val="S_Таблица Знак Знак"/>
    <w:link w:val="S"/>
    <w:rsid w:val="00C24E9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ffffff2">
    <w:name w:val="Абзац"/>
    <w:basedOn w:val="a"/>
    <w:link w:val="afffffff3"/>
    <w:qFormat/>
    <w:rsid w:val="00C24E90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f3">
    <w:name w:val="Абзац Знак"/>
    <w:link w:val="afffffff2"/>
    <w:rsid w:val="00C24E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ff4">
    <w:name w:val="таблица"/>
    <w:basedOn w:val="a1"/>
    <w:rsid w:val="00C24E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18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2"/>
    <w:locked/>
    <w:rsid w:val="00C24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fe">
    <w:name w:val="Знак Знак Знак Знак Знак Знак Знак Знак1 Знак"/>
    <w:basedOn w:val="a"/>
    <w:rsid w:val="00C24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f7">
    <w:name w:val="Основной текст с отступом Знак2 Знак"/>
    <w:aliases w:val="Основной текст с отступом Знак Знак1 Знак,Основной текст с отступом Знак Знак Знак Знак Знак1,Основной текст с отступом Знак Знак1 Знак Знак Знак Знак Знак Знак"/>
    <w:rsid w:val="00C24E90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1256">
    <w:name w:val="ОСНОВНОЙ(1256)"/>
    <w:basedOn w:val="a"/>
    <w:link w:val="12560"/>
    <w:rsid w:val="00C24E90"/>
    <w:pPr>
      <w:keepLines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12560">
    <w:name w:val="ОСНОВНОЙ(1256) Знак"/>
    <w:link w:val="1256"/>
    <w:rsid w:val="00C24E9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300">
    <w:name w:val="3_СПИСОКМАРК(0 пт)"/>
    <w:basedOn w:val="a"/>
    <w:rsid w:val="00C24E90"/>
    <w:pPr>
      <w:widowControl w:val="0"/>
      <w:tabs>
        <w:tab w:val="num" w:pos="720"/>
      </w:tabs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21">
    <w:name w:val="S_Заголовок 2 Знак"/>
    <w:basedOn w:val="2"/>
    <w:next w:val="a"/>
    <w:autoRedefine/>
    <w:rsid w:val="00C24E90"/>
    <w:pPr>
      <w:keepNext w:val="0"/>
      <w:tabs>
        <w:tab w:val="left" w:pos="0"/>
      </w:tabs>
      <w:ind w:firstLine="0"/>
      <w:jc w:val="left"/>
      <w:outlineLvl w:val="9"/>
    </w:pPr>
    <w:rPr>
      <w:rFonts w:eastAsia="Calibri"/>
      <w:b/>
      <w:bCs/>
      <w:iCs/>
      <w:caps/>
      <w:sz w:val="24"/>
      <w:szCs w:val="24"/>
      <w:lang w:eastAsia="en-US"/>
    </w:rPr>
  </w:style>
  <w:style w:type="character" w:customStyle="1" w:styleId="FontStyle15">
    <w:name w:val="Font Style15"/>
    <w:rsid w:val="00C24E90"/>
    <w:rPr>
      <w:rFonts w:ascii="Times New Roman" w:hAnsi="Times New Roman" w:cs="Times New Roman"/>
      <w:sz w:val="24"/>
      <w:szCs w:val="24"/>
    </w:rPr>
  </w:style>
  <w:style w:type="paragraph" w:styleId="afffffff5">
    <w:name w:val="caption"/>
    <w:basedOn w:val="a"/>
    <w:next w:val="a"/>
    <w:uiPriority w:val="35"/>
    <w:unhideWhenUsed/>
    <w:qFormat/>
    <w:rsid w:val="00C24E90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S10">
    <w:name w:val="S_Маркированный Знак1"/>
    <w:link w:val="S9"/>
    <w:rsid w:val="00C24E90"/>
    <w:rPr>
      <w:rFonts w:ascii="Times New Roman" w:eastAsia="Calibri" w:hAnsi="Times New Roman" w:cs="Times New Roman"/>
      <w:spacing w:val="-3"/>
      <w:sz w:val="24"/>
      <w:szCs w:val="24"/>
      <w:lang w:val="x-none" w:eastAsia="ar-SA"/>
    </w:rPr>
  </w:style>
  <w:style w:type="character" w:customStyle="1" w:styleId="submenu-table">
    <w:name w:val="submenu-table"/>
    <w:basedOn w:val="a2"/>
    <w:rsid w:val="00C24E90"/>
  </w:style>
  <w:style w:type="paragraph" w:customStyle="1" w:styleId="Style1">
    <w:name w:val="Style1"/>
    <w:basedOn w:val="a"/>
    <w:rsid w:val="00C24E90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24E90"/>
    <w:pPr>
      <w:widowControl w:val="0"/>
      <w:autoSpaceDE w:val="0"/>
      <w:autoSpaceDN w:val="0"/>
      <w:adjustRightInd w:val="0"/>
      <w:spacing w:after="0" w:line="323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C24E90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Normal (Web)" w:uiPriority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4B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7">
    <w:name w:val="heading 7"/>
    <w:basedOn w:val="a0"/>
    <w:next w:val="a1"/>
    <w:link w:val="70"/>
    <w:qFormat/>
    <w:rsid w:val="00C24E90"/>
    <w:pPr>
      <w:tabs>
        <w:tab w:val="num" w:pos="0"/>
        <w:tab w:val="left" w:pos="709"/>
        <w:tab w:val="left" w:pos="4719"/>
      </w:tabs>
      <w:ind w:left="709" w:firstLine="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1"/>
    <w:link w:val="90"/>
    <w:qFormat/>
    <w:rsid w:val="00C24E90"/>
    <w:pPr>
      <w:tabs>
        <w:tab w:val="num" w:pos="0"/>
        <w:tab w:val="left" w:pos="709"/>
        <w:tab w:val="left" w:pos="5295"/>
      </w:tabs>
      <w:ind w:left="709" w:firstLine="0"/>
      <w:outlineLvl w:val="8"/>
    </w:pPr>
    <w:rPr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it_List1"/>
    <w:basedOn w:val="a"/>
    <w:link w:val="a6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it_List1 Знак"/>
    <w:link w:val="a5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aliases w:val="Без интервала для таблиц"/>
    <w:link w:val="a8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aliases w:val="Без интервала для таблиц Знак"/>
    <w:link w:val="a7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9D6891"/>
  </w:style>
  <w:style w:type="paragraph" w:styleId="ab">
    <w:name w:val="footer"/>
    <w:basedOn w:val="a"/>
    <w:link w:val="ac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9D6891"/>
  </w:style>
  <w:style w:type="character" w:customStyle="1" w:styleId="20">
    <w:name w:val="Заголовок 2 Знак"/>
    <w:basedOn w:val="a2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одзаголовок"/>
    <w:basedOn w:val="a"/>
    <w:link w:val="ae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e">
    <w:name w:val="подзаголовок Знак"/>
    <w:link w:val="ad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f">
    <w:name w:val="Balloon Text"/>
    <w:basedOn w:val="a"/>
    <w:link w:val="af0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0D29DF"/>
    <w:rPr>
      <w:rFonts w:ascii="Tahoma" w:hAnsi="Tahoma" w:cs="Tahoma"/>
      <w:sz w:val="16"/>
      <w:szCs w:val="16"/>
    </w:rPr>
  </w:style>
  <w:style w:type="table" w:styleId="af1">
    <w:name w:val="Table Grid"/>
    <w:basedOn w:val="a3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2"/>
    <w:rsid w:val="009C3048"/>
  </w:style>
  <w:style w:type="character" w:customStyle="1" w:styleId="30">
    <w:name w:val="Заголовок 3 Знак"/>
    <w:basedOn w:val="a2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2"/>
    <w:link w:val="1"/>
    <w:uiPriority w:val="9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2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4F7CC1"/>
  </w:style>
  <w:style w:type="character" w:styleId="af2">
    <w:name w:val="page number"/>
    <w:rsid w:val="004F7CC1"/>
  </w:style>
  <w:style w:type="table" w:customStyle="1" w:styleId="13">
    <w:name w:val="Сетка таблицы1"/>
    <w:basedOn w:val="a3"/>
    <w:next w:val="af1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2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2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2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1">
    <w:name w:val="Body Text"/>
    <w:basedOn w:val="a"/>
    <w:link w:val="af3"/>
    <w:unhideWhenUsed/>
    <w:rsid w:val="004F7CC1"/>
    <w:pPr>
      <w:spacing w:after="120"/>
    </w:pPr>
  </w:style>
  <w:style w:type="character" w:customStyle="1" w:styleId="af3">
    <w:name w:val="Основной текст Знак"/>
    <w:basedOn w:val="a2"/>
    <w:link w:val="a1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4F7CC1"/>
    <w:pPr>
      <w:spacing w:after="100"/>
      <w:ind w:left="440"/>
    </w:pPr>
  </w:style>
  <w:style w:type="character" w:styleId="af5">
    <w:name w:val="Hyperlink"/>
    <w:basedOn w:val="a2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6">
    <w:name w:val="Body Text Indent"/>
    <w:basedOn w:val="a"/>
    <w:link w:val="af7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2"/>
    <w:link w:val="af6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uiPriority w:val="99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Стиль По ширине"/>
    <w:basedOn w:val="a"/>
    <w:uiPriority w:val="99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1">
    <w:name w:val="toc 9"/>
    <w:basedOn w:val="a"/>
    <w:next w:val="a"/>
    <w:autoRedefine/>
    <w:uiPriority w:val="39"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Title"/>
    <w:aliases w:val="Заголовок"/>
    <w:basedOn w:val="a"/>
    <w:link w:val="afb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Название Знак"/>
    <w:aliases w:val="Заголовок Знак"/>
    <w:basedOn w:val="a2"/>
    <w:link w:val="afa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2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Основной"/>
    <w:basedOn w:val="a1"/>
    <w:link w:val="afd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d">
    <w:name w:val="Основной Знак"/>
    <w:basedOn w:val="60"/>
    <w:link w:val="afc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4F7CC1"/>
  </w:style>
  <w:style w:type="character" w:customStyle="1" w:styleId="match">
    <w:name w:val="match"/>
    <w:basedOn w:val="a2"/>
    <w:rsid w:val="004F7CC1"/>
  </w:style>
  <w:style w:type="paragraph" w:styleId="afe">
    <w:name w:val="Subtitle"/>
    <w:basedOn w:val="a"/>
    <w:next w:val="a"/>
    <w:link w:val="aff"/>
    <w:uiPriority w:val="11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f">
    <w:name w:val="Подзаголовок Знак"/>
    <w:basedOn w:val="a2"/>
    <w:link w:val="afe"/>
    <w:uiPriority w:val="11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0">
    <w:name w:val="Document Map"/>
    <w:basedOn w:val="a"/>
    <w:link w:val="aff1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2"/>
    <w:link w:val="aff0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2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2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"/>
    <w:link w:val="18"/>
    <w:qFormat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3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uiPriority w:val="39"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39"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uiPriority w:val="39"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llowedHyperlink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4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4"/>
    <w:uiPriority w:val="99"/>
    <w:semiHidden/>
    <w:unhideWhenUsed/>
    <w:rsid w:val="004F7CC1"/>
  </w:style>
  <w:style w:type="numbering" w:customStyle="1" w:styleId="36">
    <w:name w:val="Нет списка3"/>
    <w:next w:val="a4"/>
    <w:uiPriority w:val="99"/>
    <w:semiHidden/>
    <w:unhideWhenUsed/>
    <w:rsid w:val="004F7CC1"/>
  </w:style>
  <w:style w:type="numbering" w:customStyle="1" w:styleId="42">
    <w:name w:val="Нет списка4"/>
    <w:next w:val="a4"/>
    <w:uiPriority w:val="99"/>
    <w:semiHidden/>
    <w:unhideWhenUsed/>
    <w:rsid w:val="004F7CC1"/>
  </w:style>
  <w:style w:type="numbering" w:customStyle="1" w:styleId="52">
    <w:name w:val="Нет списка5"/>
    <w:next w:val="a4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4"/>
    <w:uiPriority w:val="99"/>
    <w:semiHidden/>
    <w:unhideWhenUsed/>
    <w:rsid w:val="004F7CC1"/>
  </w:style>
  <w:style w:type="numbering" w:customStyle="1" w:styleId="72">
    <w:name w:val="Нет списка7"/>
    <w:next w:val="a4"/>
    <w:uiPriority w:val="99"/>
    <w:semiHidden/>
    <w:unhideWhenUsed/>
    <w:rsid w:val="004F7CC1"/>
  </w:style>
  <w:style w:type="paragraph" w:styleId="28">
    <w:name w:val="Body Text 2"/>
    <w:basedOn w:val="a"/>
    <w:link w:val="2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2"/>
    <w:link w:val="28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3"/>
    <w:next w:val="af1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ЭРА"/>
    <w:basedOn w:val="a"/>
    <w:link w:val="aff5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ЭРА Знак"/>
    <w:link w:val="aff4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6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7">
    <w:name w:val="Emphasis"/>
    <w:qFormat/>
    <w:rsid w:val="004F7CC1"/>
    <w:rPr>
      <w:i/>
      <w:iCs/>
    </w:rPr>
  </w:style>
  <w:style w:type="character" w:customStyle="1" w:styleId="visited">
    <w:name w:val="visited"/>
    <w:basedOn w:val="a2"/>
    <w:rsid w:val="004F7CC1"/>
  </w:style>
  <w:style w:type="paragraph" w:customStyle="1" w:styleId="formattexttopleveltext">
    <w:name w:val="formattext topleveltext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2"/>
    <w:rsid w:val="004F7CC1"/>
  </w:style>
  <w:style w:type="paragraph" w:customStyle="1" w:styleId="aff8">
    <w:name w:val="Табличный"/>
    <w:basedOn w:val="a"/>
    <w:link w:val="aff9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9">
    <w:name w:val="Табличный Знак"/>
    <w:basedOn w:val="a2"/>
    <w:link w:val="aff8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4"/>
    <w:uiPriority w:val="99"/>
    <w:semiHidden/>
    <w:unhideWhenUsed/>
    <w:rsid w:val="007C27A6"/>
  </w:style>
  <w:style w:type="table" w:customStyle="1" w:styleId="2a">
    <w:name w:val="Сетка таблицы2"/>
    <w:basedOn w:val="a3"/>
    <w:next w:val="af1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3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4"/>
    <w:uiPriority w:val="99"/>
    <w:semiHidden/>
    <w:unhideWhenUsed/>
    <w:rsid w:val="007C27A6"/>
  </w:style>
  <w:style w:type="numbering" w:customStyle="1" w:styleId="211">
    <w:name w:val="Нет списка21"/>
    <w:next w:val="a4"/>
    <w:uiPriority w:val="99"/>
    <w:semiHidden/>
    <w:unhideWhenUsed/>
    <w:rsid w:val="007C27A6"/>
  </w:style>
  <w:style w:type="numbering" w:customStyle="1" w:styleId="310">
    <w:name w:val="Нет списка31"/>
    <w:next w:val="a4"/>
    <w:uiPriority w:val="99"/>
    <w:semiHidden/>
    <w:unhideWhenUsed/>
    <w:rsid w:val="007C27A6"/>
  </w:style>
  <w:style w:type="numbering" w:customStyle="1" w:styleId="410">
    <w:name w:val="Нет списка41"/>
    <w:next w:val="a4"/>
    <w:uiPriority w:val="99"/>
    <w:semiHidden/>
    <w:unhideWhenUsed/>
    <w:rsid w:val="007C27A6"/>
  </w:style>
  <w:style w:type="numbering" w:customStyle="1" w:styleId="510">
    <w:name w:val="Нет списка51"/>
    <w:next w:val="a4"/>
    <w:uiPriority w:val="99"/>
    <w:semiHidden/>
    <w:unhideWhenUsed/>
    <w:rsid w:val="007C27A6"/>
  </w:style>
  <w:style w:type="numbering" w:customStyle="1" w:styleId="610">
    <w:name w:val="Нет списка61"/>
    <w:next w:val="a4"/>
    <w:uiPriority w:val="99"/>
    <w:semiHidden/>
    <w:unhideWhenUsed/>
    <w:rsid w:val="007C27A6"/>
  </w:style>
  <w:style w:type="numbering" w:customStyle="1" w:styleId="710">
    <w:name w:val="Нет списка71"/>
    <w:next w:val="a4"/>
    <w:uiPriority w:val="99"/>
    <w:semiHidden/>
    <w:unhideWhenUsed/>
    <w:rsid w:val="007C27A6"/>
  </w:style>
  <w:style w:type="table" w:customStyle="1" w:styleId="12c">
    <w:name w:val="Сетка таблицы12"/>
    <w:basedOn w:val="a3"/>
    <w:next w:val="af1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EC756A"/>
  </w:style>
  <w:style w:type="table" w:customStyle="1" w:styleId="37">
    <w:name w:val="Сетка таблицы3"/>
    <w:basedOn w:val="a3"/>
    <w:next w:val="af1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3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4"/>
    <w:uiPriority w:val="99"/>
    <w:semiHidden/>
    <w:unhideWhenUsed/>
    <w:rsid w:val="00EC756A"/>
  </w:style>
  <w:style w:type="numbering" w:customStyle="1" w:styleId="221">
    <w:name w:val="Нет списка22"/>
    <w:next w:val="a4"/>
    <w:uiPriority w:val="99"/>
    <w:semiHidden/>
    <w:unhideWhenUsed/>
    <w:rsid w:val="00EC756A"/>
  </w:style>
  <w:style w:type="numbering" w:customStyle="1" w:styleId="320">
    <w:name w:val="Нет списка32"/>
    <w:next w:val="a4"/>
    <w:uiPriority w:val="99"/>
    <w:semiHidden/>
    <w:unhideWhenUsed/>
    <w:rsid w:val="00EC756A"/>
  </w:style>
  <w:style w:type="numbering" w:customStyle="1" w:styleId="420">
    <w:name w:val="Нет списка42"/>
    <w:next w:val="a4"/>
    <w:uiPriority w:val="99"/>
    <w:semiHidden/>
    <w:unhideWhenUsed/>
    <w:rsid w:val="00EC756A"/>
  </w:style>
  <w:style w:type="numbering" w:customStyle="1" w:styleId="520">
    <w:name w:val="Нет списка52"/>
    <w:next w:val="a4"/>
    <w:uiPriority w:val="99"/>
    <w:semiHidden/>
    <w:unhideWhenUsed/>
    <w:rsid w:val="00EC756A"/>
  </w:style>
  <w:style w:type="numbering" w:customStyle="1" w:styleId="620">
    <w:name w:val="Нет списка62"/>
    <w:next w:val="a4"/>
    <w:uiPriority w:val="99"/>
    <w:semiHidden/>
    <w:unhideWhenUsed/>
    <w:rsid w:val="00EC756A"/>
  </w:style>
  <w:style w:type="numbering" w:customStyle="1" w:styleId="720">
    <w:name w:val="Нет списка72"/>
    <w:next w:val="a4"/>
    <w:uiPriority w:val="99"/>
    <w:semiHidden/>
    <w:unhideWhenUsed/>
    <w:rsid w:val="00EC756A"/>
  </w:style>
  <w:style w:type="table" w:customStyle="1" w:styleId="131">
    <w:name w:val="Сетка таблицы13"/>
    <w:basedOn w:val="a3"/>
    <w:next w:val="af1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E74820"/>
  </w:style>
  <w:style w:type="table" w:customStyle="1" w:styleId="43">
    <w:name w:val="Сетка таблицы4"/>
    <w:basedOn w:val="a3"/>
    <w:next w:val="af1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3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4"/>
    <w:uiPriority w:val="99"/>
    <w:semiHidden/>
    <w:unhideWhenUsed/>
    <w:rsid w:val="00E74820"/>
  </w:style>
  <w:style w:type="numbering" w:customStyle="1" w:styleId="231">
    <w:name w:val="Нет списка23"/>
    <w:next w:val="a4"/>
    <w:uiPriority w:val="99"/>
    <w:semiHidden/>
    <w:unhideWhenUsed/>
    <w:rsid w:val="00E74820"/>
  </w:style>
  <w:style w:type="numbering" w:customStyle="1" w:styleId="330">
    <w:name w:val="Нет списка33"/>
    <w:next w:val="a4"/>
    <w:uiPriority w:val="99"/>
    <w:semiHidden/>
    <w:unhideWhenUsed/>
    <w:rsid w:val="00E74820"/>
  </w:style>
  <w:style w:type="numbering" w:customStyle="1" w:styleId="430">
    <w:name w:val="Нет списка43"/>
    <w:next w:val="a4"/>
    <w:uiPriority w:val="99"/>
    <w:semiHidden/>
    <w:unhideWhenUsed/>
    <w:rsid w:val="00E74820"/>
  </w:style>
  <w:style w:type="numbering" w:customStyle="1" w:styleId="53">
    <w:name w:val="Нет списка53"/>
    <w:next w:val="a4"/>
    <w:uiPriority w:val="99"/>
    <w:semiHidden/>
    <w:unhideWhenUsed/>
    <w:rsid w:val="00E74820"/>
  </w:style>
  <w:style w:type="numbering" w:customStyle="1" w:styleId="63">
    <w:name w:val="Нет списка63"/>
    <w:next w:val="a4"/>
    <w:uiPriority w:val="99"/>
    <w:semiHidden/>
    <w:unhideWhenUsed/>
    <w:rsid w:val="00E74820"/>
  </w:style>
  <w:style w:type="numbering" w:customStyle="1" w:styleId="73">
    <w:name w:val="Нет списка73"/>
    <w:next w:val="a4"/>
    <w:uiPriority w:val="99"/>
    <w:semiHidden/>
    <w:unhideWhenUsed/>
    <w:rsid w:val="00E74820"/>
  </w:style>
  <w:style w:type="table" w:customStyle="1" w:styleId="148">
    <w:name w:val="Сетка таблицы14"/>
    <w:basedOn w:val="a3"/>
    <w:next w:val="af1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a">
    <w:name w:val="Гиперссылка1"/>
    <w:basedOn w:val="a2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4"/>
    <w:uiPriority w:val="99"/>
    <w:semiHidden/>
    <w:unhideWhenUsed/>
    <w:rsid w:val="00D70A32"/>
  </w:style>
  <w:style w:type="numbering" w:customStyle="1" w:styleId="1120">
    <w:name w:val="Нет списка112"/>
    <w:next w:val="a4"/>
    <w:uiPriority w:val="99"/>
    <w:semiHidden/>
    <w:unhideWhenUsed/>
    <w:rsid w:val="00D70A32"/>
  </w:style>
  <w:style w:type="numbering" w:customStyle="1" w:styleId="811">
    <w:name w:val="Нет списка81"/>
    <w:next w:val="a4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4"/>
    <w:uiPriority w:val="99"/>
    <w:semiHidden/>
    <w:unhideWhenUsed/>
    <w:rsid w:val="00D70A32"/>
  </w:style>
  <w:style w:type="numbering" w:customStyle="1" w:styleId="2110">
    <w:name w:val="Нет списка211"/>
    <w:next w:val="a4"/>
    <w:uiPriority w:val="99"/>
    <w:semiHidden/>
    <w:unhideWhenUsed/>
    <w:rsid w:val="00D70A32"/>
  </w:style>
  <w:style w:type="numbering" w:customStyle="1" w:styleId="311">
    <w:name w:val="Нет списка311"/>
    <w:next w:val="a4"/>
    <w:uiPriority w:val="99"/>
    <w:semiHidden/>
    <w:unhideWhenUsed/>
    <w:rsid w:val="00D70A32"/>
  </w:style>
  <w:style w:type="numbering" w:customStyle="1" w:styleId="411">
    <w:name w:val="Нет списка411"/>
    <w:next w:val="a4"/>
    <w:uiPriority w:val="99"/>
    <w:semiHidden/>
    <w:unhideWhenUsed/>
    <w:rsid w:val="00D70A32"/>
  </w:style>
  <w:style w:type="numbering" w:customStyle="1" w:styleId="511">
    <w:name w:val="Нет списка511"/>
    <w:next w:val="a4"/>
    <w:uiPriority w:val="99"/>
    <w:semiHidden/>
    <w:unhideWhenUsed/>
    <w:rsid w:val="00D70A32"/>
  </w:style>
  <w:style w:type="numbering" w:customStyle="1" w:styleId="611">
    <w:name w:val="Нет списка611"/>
    <w:next w:val="a4"/>
    <w:uiPriority w:val="99"/>
    <w:semiHidden/>
    <w:unhideWhenUsed/>
    <w:rsid w:val="00D70A32"/>
  </w:style>
  <w:style w:type="numbering" w:customStyle="1" w:styleId="711">
    <w:name w:val="Нет списка711"/>
    <w:next w:val="a4"/>
    <w:uiPriority w:val="99"/>
    <w:semiHidden/>
    <w:unhideWhenUsed/>
    <w:rsid w:val="00D70A32"/>
  </w:style>
  <w:style w:type="numbering" w:customStyle="1" w:styleId="8110">
    <w:name w:val="Нет списка811"/>
    <w:next w:val="a4"/>
    <w:uiPriority w:val="99"/>
    <w:semiHidden/>
    <w:unhideWhenUsed/>
    <w:rsid w:val="00D70A32"/>
  </w:style>
  <w:style w:type="numbering" w:customStyle="1" w:styleId="1111">
    <w:name w:val="Нет списка1111"/>
    <w:next w:val="a4"/>
    <w:uiPriority w:val="99"/>
    <w:semiHidden/>
    <w:unhideWhenUsed/>
    <w:rsid w:val="00D70A32"/>
  </w:style>
  <w:style w:type="numbering" w:customStyle="1" w:styleId="11111">
    <w:name w:val="Нет списка11111"/>
    <w:next w:val="a4"/>
    <w:uiPriority w:val="99"/>
    <w:semiHidden/>
    <w:unhideWhenUsed/>
    <w:rsid w:val="00D70A32"/>
  </w:style>
  <w:style w:type="numbering" w:customStyle="1" w:styleId="2111">
    <w:name w:val="Нет списка2111"/>
    <w:next w:val="a4"/>
    <w:uiPriority w:val="99"/>
    <w:semiHidden/>
    <w:unhideWhenUsed/>
    <w:rsid w:val="00D70A32"/>
  </w:style>
  <w:style w:type="numbering" w:customStyle="1" w:styleId="3111">
    <w:name w:val="Нет списка3111"/>
    <w:next w:val="a4"/>
    <w:uiPriority w:val="99"/>
    <w:semiHidden/>
    <w:unhideWhenUsed/>
    <w:rsid w:val="00D70A32"/>
  </w:style>
  <w:style w:type="numbering" w:customStyle="1" w:styleId="4111">
    <w:name w:val="Нет списка4111"/>
    <w:next w:val="a4"/>
    <w:uiPriority w:val="99"/>
    <w:semiHidden/>
    <w:unhideWhenUsed/>
    <w:rsid w:val="00D70A32"/>
  </w:style>
  <w:style w:type="numbering" w:customStyle="1" w:styleId="5111">
    <w:name w:val="Нет списка5111"/>
    <w:next w:val="a4"/>
    <w:uiPriority w:val="99"/>
    <w:semiHidden/>
    <w:unhideWhenUsed/>
    <w:rsid w:val="00D70A32"/>
  </w:style>
  <w:style w:type="numbering" w:customStyle="1" w:styleId="6111">
    <w:name w:val="Нет списка6111"/>
    <w:next w:val="a4"/>
    <w:uiPriority w:val="99"/>
    <w:semiHidden/>
    <w:unhideWhenUsed/>
    <w:rsid w:val="00D70A32"/>
  </w:style>
  <w:style w:type="numbering" w:customStyle="1" w:styleId="7111">
    <w:name w:val="Нет списка7111"/>
    <w:next w:val="a4"/>
    <w:uiPriority w:val="99"/>
    <w:semiHidden/>
    <w:unhideWhenUsed/>
    <w:rsid w:val="00D70A32"/>
  </w:style>
  <w:style w:type="paragraph" w:customStyle="1" w:styleId="1b">
    <w:name w:val="Без интервала1"/>
    <w:uiPriority w:val="99"/>
    <w:rsid w:val="005B29A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c">
    <w:name w:val="Основной текст2"/>
    <w:uiPriority w:val="99"/>
    <w:rsid w:val="005B29A1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c">
    <w:name w:val="Основной текст1"/>
    <w:uiPriority w:val="99"/>
    <w:rsid w:val="005B29A1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table" w:customStyle="1" w:styleId="54">
    <w:name w:val="Сетка таблицы5"/>
    <w:basedOn w:val="a3"/>
    <w:next w:val="af1"/>
    <w:rsid w:val="009418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Стиль1"/>
    <w:basedOn w:val="149"/>
    <w:link w:val="1e"/>
    <w:qFormat/>
    <w:rsid w:val="00CD444B"/>
    <w:pPr>
      <w:ind w:firstLine="709"/>
      <w:jc w:val="both"/>
    </w:pPr>
    <w:rPr>
      <w:sz w:val="30"/>
      <w:szCs w:val="30"/>
    </w:rPr>
  </w:style>
  <w:style w:type="character" w:customStyle="1" w:styleId="1e">
    <w:name w:val="Стиль1 Знак"/>
    <w:basedOn w:val="14a"/>
    <w:link w:val="1d"/>
    <w:rsid w:val="00CD444B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customStyle="1" w:styleId="64">
    <w:name w:val="Сетка таблицы6"/>
    <w:basedOn w:val="a3"/>
    <w:next w:val="af1"/>
    <w:rsid w:val="00EA7E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3"/>
    <w:next w:val="af1"/>
    <w:rsid w:val="00E304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Стиль2"/>
    <w:basedOn w:val="1d"/>
    <w:link w:val="2e"/>
    <w:qFormat/>
    <w:rsid w:val="00E304D4"/>
  </w:style>
  <w:style w:type="character" w:customStyle="1" w:styleId="2e">
    <w:name w:val="Стиль2 Знак"/>
    <w:basedOn w:val="1e"/>
    <w:link w:val="2d"/>
    <w:rsid w:val="00E304D4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customStyle="1" w:styleId="84">
    <w:name w:val="Сетка таблицы8"/>
    <w:basedOn w:val="a3"/>
    <w:next w:val="af1"/>
    <w:rsid w:val="0090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2"/>
    <w:link w:val="7"/>
    <w:rsid w:val="00C24E90"/>
    <w:rPr>
      <w:rFonts w:ascii="Arial" w:eastAsia="Times New Roman" w:hAnsi="Arial" w:cs="Arial"/>
      <w:spacing w:val="-4"/>
      <w:kern w:val="1"/>
      <w:sz w:val="20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C24E90"/>
    <w:rPr>
      <w:rFonts w:ascii="Arial" w:eastAsia="Times New Roman" w:hAnsi="Arial" w:cs="Arial"/>
      <w:spacing w:val="-4"/>
      <w:kern w:val="1"/>
      <w:sz w:val="18"/>
      <w:szCs w:val="18"/>
      <w:lang w:eastAsia="ar-SA"/>
    </w:rPr>
  </w:style>
  <w:style w:type="numbering" w:customStyle="1" w:styleId="150">
    <w:name w:val="Нет списка15"/>
    <w:next w:val="a4"/>
    <w:uiPriority w:val="99"/>
    <w:semiHidden/>
    <w:unhideWhenUsed/>
    <w:rsid w:val="00C24E90"/>
  </w:style>
  <w:style w:type="character" w:customStyle="1" w:styleId="114">
    <w:name w:val="Заголовок 1 Знак1"/>
    <w:rsid w:val="00C24E90"/>
    <w:rPr>
      <w:rFonts w:ascii="Times New Roman" w:hAnsi="Times New Roman"/>
      <w:bCs/>
      <w:sz w:val="24"/>
      <w:szCs w:val="24"/>
      <w:lang w:val="x-none" w:eastAsia="x-none"/>
    </w:rPr>
  </w:style>
  <w:style w:type="character" w:customStyle="1" w:styleId="212">
    <w:name w:val="Заголовок 2 Знак1"/>
    <w:rsid w:val="00C24E90"/>
    <w:rPr>
      <w:rFonts w:ascii="Times New Roman" w:eastAsia="Times New Roman" w:hAnsi="Times New Roman"/>
      <w:b/>
      <w:bCs/>
      <w:iCs/>
      <w:sz w:val="24"/>
      <w:szCs w:val="24"/>
      <w:lang w:val="x-none" w:eastAsia="x-none"/>
    </w:rPr>
  </w:style>
  <w:style w:type="character" w:customStyle="1" w:styleId="312">
    <w:name w:val="Заголовок 3 Знак1"/>
    <w:rsid w:val="00C24E90"/>
    <w:rPr>
      <w:rFonts w:ascii="Times New Roman" w:eastAsia="SimSun" w:hAnsi="Times New Roman"/>
      <w:color w:val="FF0000"/>
      <w:sz w:val="24"/>
      <w:szCs w:val="24"/>
      <w:lang w:eastAsia="zh-CN"/>
    </w:rPr>
  </w:style>
  <w:style w:type="paragraph" w:customStyle="1" w:styleId="a0">
    <w:name w:val="База заголовка"/>
    <w:basedOn w:val="a"/>
    <w:next w:val="a1"/>
    <w:rsid w:val="00C24E90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1"/>
      <w:lang w:eastAsia="ar-SA"/>
    </w:rPr>
  </w:style>
  <w:style w:type="character" w:customStyle="1" w:styleId="1f">
    <w:name w:val="Основной текст Знак1"/>
    <w:rsid w:val="00C24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24E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C24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C24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C24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93">
    <w:name w:val="Название9"/>
    <w:basedOn w:val="a"/>
    <w:qFormat/>
    <w:rsid w:val="00C24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--">
    <w:name w:val="- СТРАНИЦА -"/>
    <w:rsid w:val="00C2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Нижний колонтитул Знак1"/>
    <w:uiPriority w:val="99"/>
    <w:rsid w:val="00C24E9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a">
    <w:name w:val="Îáû÷íûé"/>
    <w:rsid w:val="00C2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f1">
    <w:name w:val="Заголовок 1 Знак Знак"/>
    <w:rsid w:val="00C24E90"/>
    <w:rPr>
      <w:b/>
      <w:bCs/>
      <w:sz w:val="28"/>
      <w:szCs w:val="28"/>
      <w:lang w:val="ru-RU" w:eastAsia="ru-RU" w:bidi="ar-SA"/>
    </w:rPr>
  </w:style>
  <w:style w:type="character" w:customStyle="1" w:styleId="1f2">
    <w:name w:val="Верхний колонтитул Знак1"/>
    <w:uiPriority w:val="99"/>
    <w:rsid w:val="00C24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24E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3">
    <w:name w:val="текст 1"/>
    <w:basedOn w:val="a"/>
    <w:next w:val="a"/>
    <w:rsid w:val="00C24E9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1">
    <w:name w:val="S_Титульный"/>
    <w:basedOn w:val="a"/>
    <w:rsid w:val="00C24E90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b">
    <w:name w:val="Таблица"/>
    <w:basedOn w:val="a"/>
    <w:rsid w:val="00C24E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footnote text"/>
    <w:basedOn w:val="a"/>
    <w:link w:val="affd"/>
    <w:semiHidden/>
    <w:rsid w:val="00C2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d">
    <w:name w:val="Текст сноски Знак"/>
    <w:basedOn w:val="a2"/>
    <w:link w:val="affc"/>
    <w:semiHidden/>
    <w:rsid w:val="00C24E9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e">
    <w:name w:val="Plain Text"/>
    <w:basedOn w:val="a"/>
    <w:link w:val="afff"/>
    <w:rsid w:val="00C24E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f">
    <w:name w:val="Текст Знак"/>
    <w:basedOn w:val="a2"/>
    <w:link w:val="affe"/>
    <w:rsid w:val="00C24E9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f4">
    <w:name w:val="Текст выноски Знак1"/>
    <w:rsid w:val="00C24E90"/>
    <w:rPr>
      <w:rFonts w:ascii="Tahoma" w:eastAsia="SimSun" w:hAnsi="Tahoma" w:cs="Tahoma"/>
      <w:sz w:val="16"/>
      <w:szCs w:val="16"/>
      <w:lang w:eastAsia="zh-CN"/>
    </w:rPr>
  </w:style>
  <w:style w:type="character" w:customStyle="1" w:styleId="afff0">
    <w:name w:val="Стиль полужирный"/>
    <w:rsid w:val="00C24E90"/>
    <w:rPr>
      <w:b/>
      <w:bCs/>
    </w:rPr>
  </w:style>
  <w:style w:type="paragraph" w:customStyle="1" w:styleId="38">
    <w:name w:val="Стиль Заголовок 3 + Черный"/>
    <w:basedOn w:val="3"/>
    <w:link w:val="39"/>
    <w:autoRedefine/>
    <w:rsid w:val="00C24E90"/>
    <w:pPr>
      <w:keepLines w:val="0"/>
      <w:spacing w:before="0" w:line="240" w:lineRule="auto"/>
      <w:ind w:firstLine="709"/>
      <w:jc w:val="center"/>
    </w:pPr>
    <w:rPr>
      <w:rFonts w:ascii="Times New Roman" w:eastAsia="SimSun" w:hAnsi="Times New Roman" w:cs="Arial"/>
      <w:caps/>
      <w:color w:val="000000"/>
      <w:sz w:val="24"/>
      <w:szCs w:val="24"/>
      <w:u w:val="single"/>
      <w:lang w:eastAsia="zh-CN"/>
    </w:rPr>
  </w:style>
  <w:style w:type="character" w:customStyle="1" w:styleId="39">
    <w:name w:val="Стиль Заголовок 3 + Черный Знак"/>
    <w:link w:val="38"/>
    <w:rsid w:val="00C24E90"/>
    <w:rPr>
      <w:rFonts w:ascii="Times New Roman" w:eastAsia="SimSun" w:hAnsi="Times New Roman" w:cs="Arial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f5">
    <w:name w:val="Обычный1"/>
    <w:rsid w:val="00C24E90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6">
    <w:name w:val="Основной текст с отступом1"/>
    <w:basedOn w:val="a"/>
    <w:rsid w:val="00C24E90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a">
    <w:name w:val="Стиль Заголовок 3 + подчеркивание"/>
    <w:basedOn w:val="3"/>
    <w:rsid w:val="00C24E90"/>
    <w:pPr>
      <w:keepLines w:val="0"/>
      <w:spacing w:before="0" w:line="240" w:lineRule="auto"/>
      <w:ind w:firstLine="709"/>
      <w:jc w:val="center"/>
    </w:pPr>
    <w:rPr>
      <w:rFonts w:ascii="Times New Roman" w:eastAsia="SimSun" w:hAnsi="Times New Roman" w:cs="Times New Roman"/>
      <w:b w:val="0"/>
      <w:bCs w:val="0"/>
      <w:color w:val="FF0000"/>
      <w:sz w:val="24"/>
      <w:szCs w:val="24"/>
      <w:u w:val="single"/>
      <w:lang w:val="x-none" w:eastAsia="zh-CN"/>
    </w:rPr>
  </w:style>
  <w:style w:type="character" w:styleId="afff1">
    <w:name w:val="annotation reference"/>
    <w:uiPriority w:val="99"/>
    <w:semiHidden/>
    <w:unhideWhenUsed/>
    <w:rsid w:val="00C24E90"/>
    <w:rPr>
      <w:sz w:val="16"/>
      <w:szCs w:val="16"/>
    </w:rPr>
  </w:style>
  <w:style w:type="paragraph" w:styleId="afff2">
    <w:name w:val="annotation text"/>
    <w:basedOn w:val="a"/>
    <w:link w:val="afff3"/>
    <w:uiPriority w:val="99"/>
    <w:semiHidden/>
    <w:unhideWhenUsed/>
    <w:rsid w:val="00C24E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afff3">
    <w:name w:val="Текст примечания Знак"/>
    <w:basedOn w:val="a2"/>
    <w:link w:val="afff2"/>
    <w:uiPriority w:val="99"/>
    <w:semiHidden/>
    <w:rsid w:val="00C24E90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C24E90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C24E90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table" w:customStyle="1" w:styleId="94">
    <w:name w:val="Сетка таблицы9"/>
    <w:basedOn w:val="a3"/>
    <w:next w:val="af1"/>
    <w:uiPriority w:val="39"/>
    <w:rsid w:val="00C24E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C24E90"/>
    <w:rPr>
      <w:rFonts w:ascii="Symbol" w:hAnsi="Symbol"/>
    </w:rPr>
  </w:style>
  <w:style w:type="character" w:customStyle="1" w:styleId="WW8Num3z0">
    <w:name w:val="WW8Num3z0"/>
    <w:rsid w:val="00C24E90"/>
    <w:rPr>
      <w:rFonts w:ascii="Symbol" w:hAnsi="Symbol"/>
    </w:rPr>
  </w:style>
  <w:style w:type="character" w:customStyle="1" w:styleId="WW8Num4z0">
    <w:name w:val="WW8Num4z0"/>
    <w:rsid w:val="00C24E90"/>
    <w:rPr>
      <w:rFonts w:ascii="Symbol" w:hAnsi="Symbol"/>
    </w:rPr>
  </w:style>
  <w:style w:type="character" w:customStyle="1" w:styleId="WW8Num5z0">
    <w:name w:val="WW8Num5z0"/>
    <w:rsid w:val="00C24E90"/>
    <w:rPr>
      <w:color w:val="auto"/>
    </w:rPr>
  </w:style>
  <w:style w:type="character" w:customStyle="1" w:styleId="WW8Num7z0">
    <w:name w:val="WW8Num7z0"/>
    <w:rsid w:val="00C24E90"/>
    <w:rPr>
      <w:rFonts w:ascii="Symbol" w:hAnsi="Symbol"/>
      <w:color w:val="auto"/>
    </w:rPr>
  </w:style>
  <w:style w:type="character" w:customStyle="1" w:styleId="WW8Num8z0">
    <w:name w:val="WW8Num8z0"/>
    <w:rsid w:val="00C24E90"/>
    <w:rPr>
      <w:rFonts w:ascii="Symbol" w:hAnsi="Symbol"/>
    </w:rPr>
  </w:style>
  <w:style w:type="character" w:customStyle="1" w:styleId="WW8Num9z0">
    <w:name w:val="WW8Num9z0"/>
    <w:rsid w:val="00C24E90"/>
    <w:rPr>
      <w:rFonts w:ascii="Symbol" w:hAnsi="Symbol"/>
    </w:rPr>
  </w:style>
  <w:style w:type="character" w:customStyle="1" w:styleId="WW8Num10z0">
    <w:name w:val="WW8Num10z0"/>
    <w:rsid w:val="00C24E90"/>
    <w:rPr>
      <w:rFonts w:ascii="Symbol" w:hAnsi="Symbol"/>
    </w:rPr>
  </w:style>
  <w:style w:type="character" w:customStyle="1" w:styleId="WW8Num11z0">
    <w:name w:val="WW8Num11z0"/>
    <w:rsid w:val="00C24E90"/>
    <w:rPr>
      <w:rFonts w:ascii="Symbol" w:hAnsi="Symbol"/>
    </w:rPr>
  </w:style>
  <w:style w:type="character" w:customStyle="1" w:styleId="WW8Num12z0">
    <w:name w:val="WW8Num12z0"/>
    <w:rsid w:val="00C24E90"/>
    <w:rPr>
      <w:rFonts w:ascii="Symbol" w:hAnsi="Symbol"/>
    </w:rPr>
  </w:style>
  <w:style w:type="character" w:customStyle="1" w:styleId="WW8Num12z2">
    <w:name w:val="WW8Num12z2"/>
    <w:rsid w:val="00C24E90"/>
    <w:rPr>
      <w:rFonts w:ascii="Wingdings" w:hAnsi="Wingdings"/>
    </w:rPr>
  </w:style>
  <w:style w:type="character" w:customStyle="1" w:styleId="WW8Num12z4">
    <w:name w:val="WW8Num12z4"/>
    <w:rsid w:val="00C24E90"/>
    <w:rPr>
      <w:rFonts w:ascii="Courier New" w:hAnsi="Courier New" w:cs="Courier New"/>
    </w:rPr>
  </w:style>
  <w:style w:type="character" w:customStyle="1" w:styleId="WW8Num14z0">
    <w:name w:val="WW8Num14z0"/>
    <w:rsid w:val="00C24E90"/>
    <w:rPr>
      <w:rFonts w:cs="Times New Roman"/>
    </w:rPr>
  </w:style>
  <w:style w:type="character" w:customStyle="1" w:styleId="WW8Num15z0">
    <w:name w:val="WW8Num15z0"/>
    <w:rsid w:val="00C24E90"/>
    <w:rPr>
      <w:b/>
    </w:rPr>
  </w:style>
  <w:style w:type="character" w:customStyle="1" w:styleId="WW8Num16z0">
    <w:name w:val="WW8Num16z0"/>
    <w:rsid w:val="00C24E90"/>
    <w:rPr>
      <w:rFonts w:ascii="Symbol" w:hAnsi="Symbol"/>
      <w:color w:val="auto"/>
    </w:rPr>
  </w:style>
  <w:style w:type="character" w:customStyle="1" w:styleId="WW8Num17z0">
    <w:name w:val="WW8Num17z0"/>
    <w:rsid w:val="00C24E90"/>
    <w:rPr>
      <w:rFonts w:ascii="Symbol" w:hAnsi="Symbol"/>
      <w:color w:val="auto"/>
    </w:rPr>
  </w:style>
  <w:style w:type="character" w:customStyle="1" w:styleId="WW8Num18z0">
    <w:name w:val="WW8Num18z0"/>
    <w:rsid w:val="00C24E90"/>
    <w:rPr>
      <w:b/>
    </w:rPr>
  </w:style>
  <w:style w:type="character" w:customStyle="1" w:styleId="WW8Num19z0">
    <w:name w:val="WW8Num19z0"/>
    <w:rsid w:val="00C24E90"/>
    <w:rPr>
      <w:rFonts w:ascii="Times New Roman" w:hAnsi="Times New Roman" w:cs="Times New Roman"/>
    </w:rPr>
  </w:style>
  <w:style w:type="character" w:customStyle="1" w:styleId="WW8Num20z0">
    <w:name w:val="WW8Num20z0"/>
    <w:rsid w:val="00C24E90"/>
    <w:rPr>
      <w:rFonts w:ascii="Symbol" w:hAnsi="Symbol"/>
    </w:rPr>
  </w:style>
  <w:style w:type="character" w:customStyle="1" w:styleId="WW8Num20z1">
    <w:name w:val="WW8Num20z1"/>
    <w:rsid w:val="00C24E90"/>
    <w:rPr>
      <w:rFonts w:ascii="Courier New" w:hAnsi="Courier New" w:cs="Courier New"/>
    </w:rPr>
  </w:style>
  <w:style w:type="character" w:customStyle="1" w:styleId="WW8Num20z2">
    <w:name w:val="WW8Num20z2"/>
    <w:rsid w:val="00C24E90"/>
    <w:rPr>
      <w:rFonts w:ascii="Wingdings" w:hAnsi="Wingdings"/>
    </w:rPr>
  </w:style>
  <w:style w:type="character" w:customStyle="1" w:styleId="WW8Num21z0">
    <w:name w:val="WW8Num21z0"/>
    <w:rsid w:val="00C24E90"/>
    <w:rPr>
      <w:rFonts w:ascii="Symbol" w:hAnsi="Symbol"/>
    </w:rPr>
  </w:style>
  <w:style w:type="character" w:customStyle="1" w:styleId="WW8Num21z1">
    <w:name w:val="WW8Num21z1"/>
    <w:rsid w:val="00C24E90"/>
    <w:rPr>
      <w:rFonts w:ascii="Courier New" w:hAnsi="Courier New" w:cs="Courier New"/>
    </w:rPr>
  </w:style>
  <w:style w:type="character" w:customStyle="1" w:styleId="WW8Num21z2">
    <w:name w:val="WW8Num21z2"/>
    <w:rsid w:val="00C24E90"/>
    <w:rPr>
      <w:rFonts w:ascii="Wingdings" w:hAnsi="Wingdings"/>
    </w:rPr>
  </w:style>
  <w:style w:type="character" w:customStyle="1" w:styleId="WW8Num22z0">
    <w:name w:val="WW8Num22z0"/>
    <w:rsid w:val="00C24E90"/>
    <w:rPr>
      <w:rFonts w:ascii="Symbol" w:hAnsi="Symbol"/>
    </w:rPr>
  </w:style>
  <w:style w:type="character" w:customStyle="1" w:styleId="WW8Num22z1">
    <w:name w:val="WW8Num22z1"/>
    <w:rsid w:val="00C24E90"/>
    <w:rPr>
      <w:rFonts w:ascii="Courier New" w:hAnsi="Courier New" w:cs="Courier New"/>
    </w:rPr>
  </w:style>
  <w:style w:type="character" w:customStyle="1" w:styleId="WW8Num22z2">
    <w:name w:val="WW8Num22z2"/>
    <w:rsid w:val="00C24E90"/>
    <w:rPr>
      <w:rFonts w:ascii="Wingdings" w:hAnsi="Wingdings"/>
    </w:rPr>
  </w:style>
  <w:style w:type="character" w:customStyle="1" w:styleId="WW8Num23z0">
    <w:name w:val="WW8Num23z0"/>
    <w:rsid w:val="00C24E90"/>
    <w:rPr>
      <w:rFonts w:ascii="Symbol" w:hAnsi="Symbol"/>
    </w:rPr>
  </w:style>
  <w:style w:type="character" w:customStyle="1" w:styleId="WW8Num23z1">
    <w:name w:val="WW8Num23z1"/>
    <w:rsid w:val="00C24E90"/>
    <w:rPr>
      <w:rFonts w:ascii="Courier New" w:hAnsi="Courier New" w:cs="Courier New"/>
    </w:rPr>
  </w:style>
  <w:style w:type="character" w:customStyle="1" w:styleId="WW8Num23z2">
    <w:name w:val="WW8Num23z2"/>
    <w:rsid w:val="00C24E90"/>
    <w:rPr>
      <w:rFonts w:ascii="Wingdings" w:hAnsi="Wingdings"/>
    </w:rPr>
  </w:style>
  <w:style w:type="character" w:customStyle="1" w:styleId="WW8Num24z0">
    <w:name w:val="WW8Num24z0"/>
    <w:rsid w:val="00C24E90"/>
    <w:rPr>
      <w:rFonts w:ascii="Symbol" w:hAnsi="Symbol"/>
    </w:rPr>
  </w:style>
  <w:style w:type="character" w:customStyle="1" w:styleId="WW8Num24z1">
    <w:name w:val="WW8Num24z1"/>
    <w:rsid w:val="00C24E90"/>
    <w:rPr>
      <w:rFonts w:ascii="Courier New" w:hAnsi="Courier New"/>
    </w:rPr>
  </w:style>
  <w:style w:type="character" w:customStyle="1" w:styleId="WW8Num24z2">
    <w:name w:val="WW8Num24z2"/>
    <w:rsid w:val="00C24E90"/>
    <w:rPr>
      <w:rFonts w:ascii="Wingdings" w:hAnsi="Wingdings"/>
    </w:rPr>
  </w:style>
  <w:style w:type="character" w:customStyle="1" w:styleId="WW8Num25z0">
    <w:name w:val="WW8Num25z0"/>
    <w:rsid w:val="00C24E90"/>
    <w:rPr>
      <w:rFonts w:ascii="Symbol" w:hAnsi="Symbol"/>
    </w:rPr>
  </w:style>
  <w:style w:type="character" w:customStyle="1" w:styleId="WW8Num25z1">
    <w:name w:val="WW8Num25z1"/>
    <w:rsid w:val="00C24E90"/>
    <w:rPr>
      <w:rFonts w:ascii="Courier New" w:hAnsi="Courier New" w:cs="Courier New"/>
    </w:rPr>
  </w:style>
  <w:style w:type="character" w:customStyle="1" w:styleId="WW8Num25z2">
    <w:name w:val="WW8Num25z2"/>
    <w:rsid w:val="00C24E90"/>
    <w:rPr>
      <w:rFonts w:ascii="Wingdings" w:hAnsi="Wingdings"/>
    </w:rPr>
  </w:style>
  <w:style w:type="character" w:customStyle="1" w:styleId="WW8Num26z0">
    <w:name w:val="WW8Num26z0"/>
    <w:rsid w:val="00C24E90"/>
    <w:rPr>
      <w:rFonts w:ascii="Symbol" w:hAnsi="Symbol"/>
    </w:rPr>
  </w:style>
  <w:style w:type="character" w:customStyle="1" w:styleId="WW8Num27z0">
    <w:name w:val="WW8Num27z0"/>
    <w:rsid w:val="00C24E90"/>
    <w:rPr>
      <w:rFonts w:ascii="Symbol" w:hAnsi="Symbol"/>
    </w:rPr>
  </w:style>
  <w:style w:type="character" w:customStyle="1" w:styleId="WW8Num27z1">
    <w:name w:val="WW8Num27z1"/>
    <w:rsid w:val="00C24E90"/>
    <w:rPr>
      <w:rFonts w:ascii="Courier New" w:hAnsi="Courier New" w:cs="Courier New"/>
    </w:rPr>
  </w:style>
  <w:style w:type="character" w:customStyle="1" w:styleId="WW8Num27z2">
    <w:name w:val="WW8Num27z2"/>
    <w:rsid w:val="00C24E90"/>
    <w:rPr>
      <w:rFonts w:ascii="Wingdings" w:hAnsi="Wingdings"/>
    </w:rPr>
  </w:style>
  <w:style w:type="character" w:customStyle="1" w:styleId="WW8Num28z0">
    <w:name w:val="WW8Num28z0"/>
    <w:rsid w:val="00C24E90"/>
    <w:rPr>
      <w:rFonts w:ascii="Symbol" w:hAnsi="Symbol"/>
      <w:color w:val="auto"/>
    </w:rPr>
  </w:style>
  <w:style w:type="character" w:customStyle="1" w:styleId="WW8Num28z1">
    <w:name w:val="WW8Num28z1"/>
    <w:rsid w:val="00C24E90"/>
    <w:rPr>
      <w:rFonts w:ascii="Courier New" w:hAnsi="Courier New" w:cs="Courier New"/>
    </w:rPr>
  </w:style>
  <w:style w:type="character" w:customStyle="1" w:styleId="WW8Num28z2">
    <w:name w:val="WW8Num28z2"/>
    <w:rsid w:val="00C24E90"/>
    <w:rPr>
      <w:rFonts w:ascii="Wingdings" w:hAnsi="Wingdings"/>
    </w:rPr>
  </w:style>
  <w:style w:type="character" w:customStyle="1" w:styleId="WW8Num28z3">
    <w:name w:val="WW8Num28z3"/>
    <w:rsid w:val="00C24E90"/>
    <w:rPr>
      <w:rFonts w:ascii="Symbol" w:hAnsi="Symbol"/>
    </w:rPr>
  </w:style>
  <w:style w:type="character" w:customStyle="1" w:styleId="WW8Num29z0">
    <w:name w:val="WW8Num29z0"/>
    <w:rsid w:val="00C24E90"/>
    <w:rPr>
      <w:rFonts w:ascii="Symbol" w:hAnsi="Symbol"/>
    </w:rPr>
  </w:style>
  <w:style w:type="character" w:customStyle="1" w:styleId="WW8Num29z1">
    <w:name w:val="WW8Num29z1"/>
    <w:rsid w:val="00C24E90"/>
    <w:rPr>
      <w:rFonts w:ascii="Courier New" w:hAnsi="Courier New" w:cs="Courier New"/>
    </w:rPr>
  </w:style>
  <w:style w:type="character" w:customStyle="1" w:styleId="WW8Num29z2">
    <w:name w:val="WW8Num29z2"/>
    <w:rsid w:val="00C24E90"/>
    <w:rPr>
      <w:rFonts w:ascii="Wingdings" w:hAnsi="Wingdings"/>
    </w:rPr>
  </w:style>
  <w:style w:type="character" w:customStyle="1" w:styleId="WW8Num30z0">
    <w:name w:val="WW8Num30z0"/>
    <w:rsid w:val="00C24E90"/>
    <w:rPr>
      <w:rFonts w:ascii="Symbol" w:hAnsi="Symbol"/>
    </w:rPr>
  </w:style>
  <w:style w:type="character" w:customStyle="1" w:styleId="WW8Num30z1">
    <w:name w:val="WW8Num30z1"/>
    <w:rsid w:val="00C24E90"/>
    <w:rPr>
      <w:rFonts w:ascii="Courier New" w:hAnsi="Courier New" w:cs="Courier New"/>
    </w:rPr>
  </w:style>
  <w:style w:type="character" w:customStyle="1" w:styleId="WW8Num30z2">
    <w:name w:val="WW8Num30z2"/>
    <w:rsid w:val="00C24E90"/>
    <w:rPr>
      <w:rFonts w:ascii="Wingdings" w:hAnsi="Wingdings"/>
    </w:rPr>
  </w:style>
  <w:style w:type="character" w:customStyle="1" w:styleId="WW8Num31z0">
    <w:name w:val="WW8Num31z0"/>
    <w:rsid w:val="00C24E90"/>
    <w:rPr>
      <w:rFonts w:ascii="Wingdings" w:hAnsi="Wingdings"/>
    </w:rPr>
  </w:style>
  <w:style w:type="character" w:customStyle="1" w:styleId="WW8Num31z1">
    <w:name w:val="WW8Num31z1"/>
    <w:rsid w:val="00C24E90"/>
    <w:rPr>
      <w:rFonts w:ascii="Courier New" w:hAnsi="Courier New" w:cs="Courier New"/>
    </w:rPr>
  </w:style>
  <w:style w:type="character" w:customStyle="1" w:styleId="WW8Num31z2">
    <w:name w:val="WW8Num31z2"/>
    <w:rsid w:val="00C24E90"/>
    <w:rPr>
      <w:rFonts w:ascii="Wingdings" w:hAnsi="Wingdings"/>
    </w:rPr>
  </w:style>
  <w:style w:type="character" w:customStyle="1" w:styleId="WW8Num32z0">
    <w:name w:val="WW8Num32z0"/>
    <w:rsid w:val="00C24E90"/>
    <w:rPr>
      <w:rFonts w:ascii="Symbol" w:hAnsi="Symbol"/>
    </w:rPr>
  </w:style>
  <w:style w:type="character" w:customStyle="1" w:styleId="WW8Num32z1">
    <w:name w:val="WW8Num32z1"/>
    <w:rsid w:val="00C24E90"/>
    <w:rPr>
      <w:rFonts w:ascii="Courier New" w:hAnsi="Courier New" w:cs="Courier New"/>
    </w:rPr>
  </w:style>
  <w:style w:type="character" w:customStyle="1" w:styleId="WW8Num32z2">
    <w:name w:val="WW8Num32z2"/>
    <w:rsid w:val="00C24E90"/>
    <w:rPr>
      <w:rFonts w:ascii="Wingdings" w:hAnsi="Wingdings"/>
    </w:rPr>
  </w:style>
  <w:style w:type="character" w:customStyle="1" w:styleId="WW8Num33z0">
    <w:name w:val="WW8Num33z0"/>
    <w:rsid w:val="00C24E90"/>
    <w:rPr>
      <w:rFonts w:ascii="Symbol" w:hAnsi="Symbol"/>
    </w:rPr>
  </w:style>
  <w:style w:type="character" w:customStyle="1" w:styleId="WW8Num33z1">
    <w:name w:val="WW8Num33z1"/>
    <w:rsid w:val="00C24E90"/>
    <w:rPr>
      <w:rFonts w:ascii="Courier New" w:hAnsi="Courier New" w:cs="Courier New"/>
    </w:rPr>
  </w:style>
  <w:style w:type="character" w:customStyle="1" w:styleId="WW8Num33z2">
    <w:name w:val="WW8Num33z2"/>
    <w:rsid w:val="00C24E90"/>
    <w:rPr>
      <w:rFonts w:ascii="Wingdings" w:hAnsi="Wingdings"/>
    </w:rPr>
  </w:style>
  <w:style w:type="character" w:customStyle="1" w:styleId="WW8Num34z0">
    <w:name w:val="WW8Num34z0"/>
    <w:rsid w:val="00C24E90"/>
    <w:rPr>
      <w:rFonts w:ascii="Symbol" w:hAnsi="Symbol"/>
    </w:rPr>
  </w:style>
  <w:style w:type="character" w:customStyle="1" w:styleId="WW8Num34z1">
    <w:name w:val="WW8Num34z1"/>
    <w:rsid w:val="00C24E90"/>
    <w:rPr>
      <w:sz w:val="24"/>
      <w:lang w:val="ru-RU" w:eastAsia="ar-SA" w:bidi="ar-SA"/>
    </w:rPr>
  </w:style>
  <w:style w:type="character" w:customStyle="1" w:styleId="WW8Num34z2">
    <w:name w:val="WW8Num34z2"/>
    <w:rsid w:val="00C24E90"/>
    <w:rPr>
      <w:rFonts w:ascii="Wingdings" w:hAnsi="Wingdings"/>
    </w:rPr>
  </w:style>
  <w:style w:type="character" w:customStyle="1" w:styleId="WW8Num35z0">
    <w:name w:val="WW8Num35z0"/>
    <w:rsid w:val="00C24E90"/>
    <w:rPr>
      <w:rFonts w:ascii="Courier New" w:hAnsi="Courier New"/>
    </w:rPr>
  </w:style>
  <w:style w:type="character" w:customStyle="1" w:styleId="WW8Num35z1">
    <w:name w:val="WW8Num35z1"/>
    <w:rsid w:val="00C24E90"/>
    <w:rPr>
      <w:rFonts w:ascii="Courier New" w:hAnsi="Courier New" w:cs="Courier New"/>
    </w:rPr>
  </w:style>
  <w:style w:type="character" w:customStyle="1" w:styleId="WW8Num35z2">
    <w:name w:val="WW8Num35z2"/>
    <w:rsid w:val="00C24E90"/>
    <w:rPr>
      <w:rFonts w:ascii="Wingdings" w:hAnsi="Wingdings"/>
    </w:rPr>
  </w:style>
  <w:style w:type="character" w:customStyle="1" w:styleId="WW8Num36z0">
    <w:name w:val="WW8Num36z0"/>
    <w:rsid w:val="00C24E90"/>
    <w:rPr>
      <w:rFonts w:ascii="Symbol" w:hAnsi="Symbol"/>
    </w:rPr>
  </w:style>
  <w:style w:type="character" w:customStyle="1" w:styleId="WW8Num36z1">
    <w:name w:val="WW8Num36z1"/>
    <w:rsid w:val="00C24E90"/>
    <w:rPr>
      <w:rFonts w:ascii="Courier New" w:hAnsi="Courier New" w:cs="Courier New"/>
    </w:rPr>
  </w:style>
  <w:style w:type="character" w:customStyle="1" w:styleId="WW8Num36z2">
    <w:name w:val="WW8Num36z2"/>
    <w:rsid w:val="00C24E90"/>
    <w:rPr>
      <w:rFonts w:ascii="Wingdings" w:hAnsi="Wingdings"/>
    </w:rPr>
  </w:style>
  <w:style w:type="character" w:customStyle="1" w:styleId="WW8Num37z0">
    <w:name w:val="WW8Num37z0"/>
    <w:rsid w:val="00C24E90"/>
    <w:rPr>
      <w:rFonts w:ascii="Symbol" w:hAnsi="Symbol"/>
      <w:color w:val="auto"/>
    </w:rPr>
  </w:style>
  <w:style w:type="character" w:customStyle="1" w:styleId="WW8Num37z1">
    <w:name w:val="WW8Num37z1"/>
    <w:rsid w:val="00C24E90"/>
    <w:rPr>
      <w:rFonts w:ascii="Courier New" w:hAnsi="Courier New" w:cs="Courier New"/>
    </w:rPr>
  </w:style>
  <w:style w:type="character" w:customStyle="1" w:styleId="WW8Num37z2">
    <w:name w:val="WW8Num37z2"/>
    <w:rsid w:val="00C24E90"/>
    <w:rPr>
      <w:rFonts w:ascii="Wingdings" w:hAnsi="Wingdings"/>
    </w:rPr>
  </w:style>
  <w:style w:type="character" w:customStyle="1" w:styleId="WW8Num38z0">
    <w:name w:val="WW8Num38z0"/>
    <w:rsid w:val="00C24E90"/>
    <w:rPr>
      <w:rFonts w:ascii="Symbol" w:hAnsi="Symbol"/>
    </w:rPr>
  </w:style>
  <w:style w:type="character" w:customStyle="1" w:styleId="WW8Num38z1">
    <w:name w:val="WW8Num38z1"/>
    <w:rsid w:val="00C24E90"/>
    <w:rPr>
      <w:rFonts w:ascii="Courier New" w:hAnsi="Courier New" w:cs="Courier New"/>
    </w:rPr>
  </w:style>
  <w:style w:type="character" w:customStyle="1" w:styleId="WW8Num38z2">
    <w:name w:val="WW8Num38z2"/>
    <w:rsid w:val="00C24E90"/>
    <w:rPr>
      <w:rFonts w:ascii="Wingdings" w:hAnsi="Wingdings"/>
    </w:rPr>
  </w:style>
  <w:style w:type="character" w:customStyle="1" w:styleId="WW8Num39z0">
    <w:name w:val="WW8Num39z0"/>
    <w:rsid w:val="00C24E90"/>
    <w:rPr>
      <w:rFonts w:ascii="Symbol" w:hAnsi="Symbol"/>
    </w:rPr>
  </w:style>
  <w:style w:type="character" w:customStyle="1" w:styleId="WW8Num39z1">
    <w:name w:val="WW8Num39z1"/>
    <w:rsid w:val="00C24E90"/>
    <w:rPr>
      <w:rFonts w:ascii="Courier New" w:hAnsi="Courier New" w:cs="Courier New"/>
    </w:rPr>
  </w:style>
  <w:style w:type="character" w:customStyle="1" w:styleId="WW8Num39z2">
    <w:name w:val="WW8Num39z2"/>
    <w:rsid w:val="00C24E90"/>
    <w:rPr>
      <w:rFonts w:ascii="Wingdings" w:hAnsi="Wingdings"/>
    </w:rPr>
  </w:style>
  <w:style w:type="character" w:customStyle="1" w:styleId="WW8Num40z0">
    <w:name w:val="WW8Num40z0"/>
    <w:rsid w:val="00C24E90"/>
    <w:rPr>
      <w:rFonts w:ascii="Symbol" w:hAnsi="Symbol"/>
    </w:rPr>
  </w:style>
  <w:style w:type="character" w:customStyle="1" w:styleId="WW8Num40z1">
    <w:name w:val="WW8Num40z1"/>
    <w:rsid w:val="00C24E90"/>
    <w:rPr>
      <w:rFonts w:ascii="Courier New" w:hAnsi="Courier New" w:cs="Courier New"/>
    </w:rPr>
  </w:style>
  <w:style w:type="character" w:customStyle="1" w:styleId="WW8Num40z2">
    <w:name w:val="WW8Num40z2"/>
    <w:rsid w:val="00C24E90"/>
    <w:rPr>
      <w:rFonts w:ascii="Wingdings" w:hAnsi="Wingdings"/>
    </w:rPr>
  </w:style>
  <w:style w:type="character" w:customStyle="1" w:styleId="85">
    <w:name w:val="Основной шрифт абзаца8"/>
    <w:rsid w:val="00C24E90"/>
  </w:style>
  <w:style w:type="character" w:customStyle="1" w:styleId="75">
    <w:name w:val="Основной шрифт абзаца7"/>
    <w:rsid w:val="00C24E90"/>
  </w:style>
  <w:style w:type="character" w:customStyle="1" w:styleId="WW8Num12z3">
    <w:name w:val="WW8Num12z3"/>
    <w:rsid w:val="00C24E90"/>
    <w:rPr>
      <w:rFonts w:ascii="Symbol" w:hAnsi="Symbol"/>
    </w:rPr>
  </w:style>
  <w:style w:type="character" w:customStyle="1" w:styleId="65">
    <w:name w:val="Основной шрифт абзаца6"/>
    <w:rsid w:val="00C24E90"/>
  </w:style>
  <w:style w:type="character" w:customStyle="1" w:styleId="WW8Num1z0">
    <w:name w:val="WW8Num1z0"/>
    <w:rsid w:val="00C24E90"/>
    <w:rPr>
      <w:rFonts w:ascii="Symbol" w:hAnsi="Symbol"/>
      <w:color w:val="auto"/>
    </w:rPr>
  </w:style>
  <w:style w:type="character" w:customStyle="1" w:styleId="WW8Num6z0">
    <w:name w:val="WW8Num6z0"/>
    <w:rsid w:val="00C24E90"/>
    <w:rPr>
      <w:rFonts w:ascii="Symbol" w:hAnsi="Symbol"/>
      <w:color w:val="auto"/>
    </w:rPr>
  </w:style>
  <w:style w:type="character" w:customStyle="1" w:styleId="WW8Num13z0">
    <w:name w:val="WW8Num13z0"/>
    <w:rsid w:val="00C24E90"/>
    <w:rPr>
      <w:rFonts w:ascii="Symbol" w:hAnsi="Symbol"/>
    </w:rPr>
  </w:style>
  <w:style w:type="character" w:customStyle="1" w:styleId="WW8Num14z2">
    <w:name w:val="WW8Num14z2"/>
    <w:rsid w:val="00C24E90"/>
    <w:rPr>
      <w:rFonts w:ascii="Wingdings" w:hAnsi="Wingdings"/>
    </w:rPr>
  </w:style>
  <w:style w:type="character" w:customStyle="1" w:styleId="WW8Num14z3">
    <w:name w:val="WW8Num14z3"/>
    <w:rsid w:val="00C24E90"/>
    <w:rPr>
      <w:rFonts w:ascii="Symbol" w:hAnsi="Symbol"/>
    </w:rPr>
  </w:style>
  <w:style w:type="character" w:customStyle="1" w:styleId="WW8Num14z4">
    <w:name w:val="WW8Num14z4"/>
    <w:rsid w:val="00C24E90"/>
    <w:rPr>
      <w:rFonts w:ascii="Courier New" w:hAnsi="Courier New" w:cs="Courier New"/>
    </w:rPr>
  </w:style>
  <w:style w:type="character" w:customStyle="1" w:styleId="55">
    <w:name w:val="Основной шрифт абзаца5"/>
    <w:rsid w:val="00C24E90"/>
  </w:style>
  <w:style w:type="character" w:customStyle="1" w:styleId="44">
    <w:name w:val="Основной шрифт абзаца4"/>
    <w:rsid w:val="00C24E90"/>
  </w:style>
  <w:style w:type="character" w:customStyle="1" w:styleId="3b">
    <w:name w:val="Основной шрифт абзаца3"/>
    <w:rsid w:val="00C24E90"/>
  </w:style>
  <w:style w:type="character" w:customStyle="1" w:styleId="2f">
    <w:name w:val="Основной шрифт абзаца2"/>
    <w:rsid w:val="00C24E90"/>
  </w:style>
  <w:style w:type="character" w:customStyle="1" w:styleId="Absatz-Standardschriftart">
    <w:name w:val="Absatz-Standardschriftart"/>
    <w:rsid w:val="00C24E90"/>
  </w:style>
  <w:style w:type="character" w:customStyle="1" w:styleId="WW-Absatz-Standardschriftart">
    <w:name w:val="WW-Absatz-Standardschriftart"/>
    <w:rsid w:val="00C24E90"/>
  </w:style>
  <w:style w:type="character" w:customStyle="1" w:styleId="WW-Absatz-Standardschriftart1">
    <w:name w:val="WW-Absatz-Standardschriftart1"/>
    <w:rsid w:val="00C24E90"/>
  </w:style>
  <w:style w:type="character" w:customStyle="1" w:styleId="WW-Absatz-Standardschriftart11">
    <w:name w:val="WW-Absatz-Standardschriftart11"/>
    <w:rsid w:val="00C24E90"/>
  </w:style>
  <w:style w:type="character" w:customStyle="1" w:styleId="WW8Num5z1">
    <w:name w:val="WW8Num5z1"/>
    <w:rsid w:val="00C24E90"/>
    <w:rPr>
      <w:rFonts w:ascii="Symbol" w:hAnsi="Symbol"/>
    </w:rPr>
  </w:style>
  <w:style w:type="character" w:customStyle="1" w:styleId="WW8Num6z1">
    <w:name w:val="WW8Num6z1"/>
    <w:rsid w:val="00C24E90"/>
    <w:rPr>
      <w:rFonts w:ascii="Courier New" w:hAnsi="Courier New" w:cs="Courier New"/>
    </w:rPr>
  </w:style>
  <w:style w:type="character" w:customStyle="1" w:styleId="WW8Num6z2">
    <w:name w:val="WW8Num6z2"/>
    <w:rsid w:val="00C24E90"/>
    <w:rPr>
      <w:rFonts w:ascii="Wingdings" w:hAnsi="Wingdings"/>
    </w:rPr>
  </w:style>
  <w:style w:type="character" w:customStyle="1" w:styleId="WW8Num6z3">
    <w:name w:val="WW8Num6z3"/>
    <w:rsid w:val="00C24E90"/>
    <w:rPr>
      <w:rFonts w:ascii="Symbol" w:hAnsi="Symbol"/>
    </w:rPr>
  </w:style>
  <w:style w:type="character" w:customStyle="1" w:styleId="WW8Num8z1">
    <w:name w:val="WW8Num8z1"/>
    <w:rsid w:val="00C24E90"/>
    <w:rPr>
      <w:rFonts w:ascii="Courier New" w:hAnsi="Courier New" w:cs="Courier New"/>
    </w:rPr>
  </w:style>
  <w:style w:type="character" w:customStyle="1" w:styleId="WW8Num8z2">
    <w:name w:val="WW8Num8z2"/>
    <w:rsid w:val="00C24E90"/>
    <w:rPr>
      <w:rFonts w:ascii="Wingdings" w:hAnsi="Wingdings"/>
    </w:rPr>
  </w:style>
  <w:style w:type="character" w:customStyle="1" w:styleId="WW8Num9z1">
    <w:name w:val="WW8Num9z1"/>
    <w:rsid w:val="00C24E90"/>
    <w:rPr>
      <w:rFonts w:ascii="Courier New" w:hAnsi="Courier New" w:cs="Courier New"/>
    </w:rPr>
  </w:style>
  <w:style w:type="character" w:customStyle="1" w:styleId="WW8Num9z2">
    <w:name w:val="WW8Num9z2"/>
    <w:rsid w:val="00C24E90"/>
    <w:rPr>
      <w:rFonts w:ascii="Wingdings" w:hAnsi="Wingdings"/>
    </w:rPr>
  </w:style>
  <w:style w:type="character" w:customStyle="1" w:styleId="WW8Num10z1">
    <w:name w:val="WW8Num10z1"/>
    <w:rsid w:val="00C24E90"/>
    <w:rPr>
      <w:rFonts w:ascii="Courier New" w:hAnsi="Courier New" w:cs="Courier New"/>
    </w:rPr>
  </w:style>
  <w:style w:type="character" w:customStyle="1" w:styleId="WW8Num10z2">
    <w:name w:val="WW8Num10z2"/>
    <w:rsid w:val="00C24E90"/>
    <w:rPr>
      <w:rFonts w:ascii="Wingdings" w:hAnsi="Wingdings"/>
    </w:rPr>
  </w:style>
  <w:style w:type="character" w:customStyle="1" w:styleId="WW8Num16z1">
    <w:name w:val="WW8Num16z1"/>
    <w:rsid w:val="00C24E90"/>
    <w:rPr>
      <w:rFonts w:ascii="Courier New" w:hAnsi="Courier New" w:cs="Courier New"/>
    </w:rPr>
  </w:style>
  <w:style w:type="character" w:customStyle="1" w:styleId="WW8Num16z2">
    <w:name w:val="WW8Num16z2"/>
    <w:rsid w:val="00C24E90"/>
    <w:rPr>
      <w:rFonts w:ascii="Wingdings" w:hAnsi="Wingdings"/>
    </w:rPr>
  </w:style>
  <w:style w:type="character" w:customStyle="1" w:styleId="WW8Num16z3">
    <w:name w:val="WW8Num16z3"/>
    <w:rsid w:val="00C24E90"/>
    <w:rPr>
      <w:rFonts w:ascii="Symbol" w:hAnsi="Symbol"/>
    </w:rPr>
  </w:style>
  <w:style w:type="character" w:customStyle="1" w:styleId="WW8Num17z1">
    <w:name w:val="WW8Num17z1"/>
    <w:rsid w:val="00C24E90"/>
    <w:rPr>
      <w:rFonts w:ascii="Courier New" w:hAnsi="Courier New" w:cs="Courier New"/>
    </w:rPr>
  </w:style>
  <w:style w:type="character" w:customStyle="1" w:styleId="WW8Num17z2">
    <w:name w:val="WW8Num17z2"/>
    <w:rsid w:val="00C24E90"/>
    <w:rPr>
      <w:rFonts w:ascii="Wingdings" w:hAnsi="Wingdings"/>
    </w:rPr>
  </w:style>
  <w:style w:type="character" w:customStyle="1" w:styleId="WW8Num17z3">
    <w:name w:val="WW8Num17z3"/>
    <w:rsid w:val="00C24E90"/>
    <w:rPr>
      <w:rFonts w:ascii="Symbol" w:hAnsi="Symbol"/>
    </w:rPr>
  </w:style>
  <w:style w:type="character" w:customStyle="1" w:styleId="WW8Num18z1">
    <w:name w:val="WW8Num18z1"/>
    <w:rsid w:val="00C24E9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1">
    <w:name w:val="WW8Num26z1"/>
    <w:rsid w:val="00C24E90"/>
    <w:rPr>
      <w:rFonts w:ascii="Courier New" w:hAnsi="Courier New" w:cs="Courier New"/>
    </w:rPr>
  </w:style>
  <w:style w:type="character" w:customStyle="1" w:styleId="WW8Num26z2">
    <w:name w:val="WW8Num26z2"/>
    <w:rsid w:val="00C24E90"/>
    <w:rPr>
      <w:rFonts w:ascii="Wingdings" w:hAnsi="Wingdings"/>
    </w:rPr>
  </w:style>
  <w:style w:type="character" w:customStyle="1" w:styleId="WW8Num28z4">
    <w:name w:val="WW8Num28z4"/>
    <w:rsid w:val="00C24E90"/>
    <w:rPr>
      <w:rFonts w:ascii="Courier New" w:hAnsi="Courier New" w:cs="Courier New"/>
    </w:rPr>
  </w:style>
  <w:style w:type="character" w:customStyle="1" w:styleId="WW8Num31z3">
    <w:name w:val="WW8Num31z3"/>
    <w:rsid w:val="00C24E90"/>
    <w:rPr>
      <w:rFonts w:ascii="Symbol" w:hAnsi="Symbol"/>
    </w:rPr>
  </w:style>
  <w:style w:type="character" w:customStyle="1" w:styleId="WW8Num35z3">
    <w:name w:val="WW8Num35z3"/>
    <w:rsid w:val="00C24E90"/>
    <w:rPr>
      <w:rFonts w:ascii="Symbol" w:hAnsi="Symbol"/>
    </w:rPr>
  </w:style>
  <w:style w:type="character" w:customStyle="1" w:styleId="WW8Num37z3">
    <w:name w:val="WW8Num37z3"/>
    <w:rsid w:val="00C24E90"/>
    <w:rPr>
      <w:rFonts w:ascii="Symbol" w:hAnsi="Symbol"/>
    </w:rPr>
  </w:style>
  <w:style w:type="character" w:customStyle="1" w:styleId="WW8NumSt13z0">
    <w:name w:val="WW8NumSt13z0"/>
    <w:rsid w:val="00C24E90"/>
    <w:rPr>
      <w:rFonts w:ascii="Times New Roman" w:hAnsi="Times New Roman" w:cs="Times New Roman"/>
    </w:rPr>
  </w:style>
  <w:style w:type="character" w:customStyle="1" w:styleId="1f7">
    <w:name w:val="Основной шрифт абзаца1"/>
    <w:rsid w:val="00C24E90"/>
  </w:style>
  <w:style w:type="character" w:customStyle="1" w:styleId="1f8">
    <w:name w:val="Знак примечания1"/>
    <w:rsid w:val="00C24E90"/>
    <w:rPr>
      <w:sz w:val="16"/>
      <w:szCs w:val="16"/>
    </w:rPr>
  </w:style>
  <w:style w:type="character" w:customStyle="1" w:styleId="afff6">
    <w:name w:val="Вступление"/>
    <w:rsid w:val="00C24E90"/>
    <w:rPr>
      <w:rFonts w:ascii="Arial Black" w:hAnsi="Arial Black" w:cs="Arial Black"/>
      <w:spacing w:val="-4"/>
      <w:sz w:val="18"/>
      <w:szCs w:val="18"/>
    </w:rPr>
  </w:style>
  <w:style w:type="character" w:customStyle="1" w:styleId="afff7">
    <w:name w:val="Девиз"/>
    <w:rsid w:val="00C24E90"/>
    <w:rPr>
      <w:i/>
      <w:iCs/>
      <w:spacing w:val="-6"/>
      <w:sz w:val="24"/>
      <w:szCs w:val="24"/>
      <w:lang w:val="ru-RU"/>
    </w:rPr>
  </w:style>
  <w:style w:type="character" w:customStyle="1" w:styleId="afff8">
    <w:name w:val="Надстрочный"/>
    <w:rsid w:val="00C24E90"/>
    <w:rPr>
      <w:b/>
      <w:bCs/>
      <w:vertAlign w:val="superscript"/>
    </w:rPr>
  </w:style>
  <w:style w:type="character" w:styleId="HTML">
    <w:name w:val="HTML Acronym"/>
    <w:rsid w:val="00C24E90"/>
    <w:rPr>
      <w:lang w:val="ru-RU"/>
    </w:rPr>
  </w:style>
  <w:style w:type="character" w:styleId="HTML0">
    <w:name w:val="HTML Keyboard"/>
    <w:rsid w:val="00C24E90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C24E90"/>
    <w:rPr>
      <w:rFonts w:ascii="Courier New" w:hAnsi="Courier New" w:cs="Courier New"/>
      <w:sz w:val="20"/>
      <w:szCs w:val="20"/>
      <w:lang w:val="ru-RU"/>
    </w:rPr>
  </w:style>
  <w:style w:type="character" w:styleId="HTML2">
    <w:name w:val="HTML Sample"/>
    <w:rsid w:val="00C24E90"/>
    <w:rPr>
      <w:rFonts w:ascii="Courier New" w:hAnsi="Courier New" w:cs="Courier New"/>
      <w:lang w:val="ru-RU"/>
    </w:rPr>
  </w:style>
  <w:style w:type="character" w:styleId="HTML3">
    <w:name w:val="HTML Definition"/>
    <w:rsid w:val="00C24E90"/>
    <w:rPr>
      <w:i/>
      <w:iCs/>
      <w:lang w:val="ru-RU"/>
    </w:rPr>
  </w:style>
  <w:style w:type="character" w:styleId="HTML4">
    <w:name w:val="HTML Variable"/>
    <w:rsid w:val="00C24E90"/>
    <w:rPr>
      <w:i/>
      <w:iCs/>
      <w:lang w:val="ru-RU"/>
    </w:rPr>
  </w:style>
  <w:style w:type="character" w:styleId="HTML5">
    <w:name w:val="HTML Typewriter"/>
    <w:rsid w:val="00C24E90"/>
    <w:rPr>
      <w:rFonts w:ascii="Courier New" w:hAnsi="Courier New" w:cs="Courier New"/>
      <w:sz w:val="20"/>
      <w:szCs w:val="20"/>
      <w:lang w:val="ru-RU"/>
    </w:rPr>
  </w:style>
  <w:style w:type="character" w:styleId="afff9">
    <w:name w:val="Strong"/>
    <w:uiPriority w:val="22"/>
    <w:qFormat/>
    <w:rsid w:val="00C24E90"/>
    <w:rPr>
      <w:b/>
      <w:bCs/>
      <w:lang w:val="ru-RU"/>
    </w:rPr>
  </w:style>
  <w:style w:type="character" w:styleId="HTML6">
    <w:name w:val="HTML Cite"/>
    <w:rsid w:val="00C24E90"/>
    <w:rPr>
      <w:i/>
      <w:iCs/>
      <w:lang w:val="ru-RU"/>
    </w:rPr>
  </w:style>
  <w:style w:type="character" w:customStyle="1" w:styleId="afffa">
    <w:name w:val="Знак"/>
    <w:rsid w:val="00C24E9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9">
    <w:name w:val="Заголовок 1 Знак Знак Знак Знак"/>
    <w:rsid w:val="00C24E90"/>
    <w:rPr>
      <w:bCs/>
      <w:sz w:val="28"/>
      <w:szCs w:val="28"/>
      <w:lang w:val="ru-RU" w:eastAsia="ar-SA" w:bidi="ar-SA"/>
    </w:rPr>
  </w:style>
  <w:style w:type="character" w:customStyle="1" w:styleId="1fa">
    <w:name w:val="Заголовок_1 Знак Знак"/>
    <w:rsid w:val="00C24E90"/>
    <w:rPr>
      <w:b/>
      <w:caps/>
      <w:sz w:val="24"/>
      <w:szCs w:val="24"/>
      <w:lang w:val="ru-RU" w:eastAsia="ar-SA" w:bidi="ar-SA"/>
    </w:rPr>
  </w:style>
  <w:style w:type="character" w:customStyle="1" w:styleId="afffb">
    <w:name w:val="Подчеркнутый Знак"/>
    <w:rsid w:val="00C24E90"/>
    <w:rPr>
      <w:sz w:val="24"/>
      <w:szCs w:val="24"/>
      <w:u w:val="single"/>
      <w:lang w:val="ru-RU" w:eastAsia="ar-SA" w:bidi="ar-SA"/>
    </w:rPr>
  </w:style>
  <w:style w:type="character" w:customStyle="1" w:styleId="1fb">
    <w:name w:val="Маркированный_1 Знак Знак"/>
    <w:rsid w:val="00C24E90"/>
    <w:rPr>
      <w:sz w:val="24"/>
      <w:szCs w:val="24"/>
    </w:rPr>
  </w:style>
  <w:style w:type="character" w:customStyle="1" w:styleId="afffc">
    <w:name w:val="Подчеркнутый Знак Знак"/>
    <w:rsid w:val="00C24E90"/>
    <w:rPr>
      <w:sz w:val="24"/>
      <w:szCs w:val="24"/>
      <w:u w:val="single"/>
      <w:lang w:val="ru-RU" w:eastAsia="ar-SA" w:bidi="ar-SA"/>
    </w:rPr>
  </w:style>
  <w:style w:type="character" w:customStyle="1" w:styleId="afffd">
    <w:name w:val="Знак"/>
    <w:rsid w:val="00C24E90"/>
    <w:rPr>
      <w:sz w:val="24"/>
      <w:szCs w:val="24"/>
      <w:lang w:val="ru-RU" w:eastAsia="ar-SA" w:bidi="ar-SA"/>
    </w:rPr>
  </w:style>
  <w:style w:type="character" w:customStyle="1" w:styleId="1fc">
    <w:name w:val="Знак Знак Знак1"/>
    <w:rsid w:val="00C24E90"/>
    <w:rPr>
      <w:sz w:val="24"/>
      <w:szCs w:val="24"/>
      <w:lang w:val="ru-RU" w:eastAsia="ar-SA" w:bidi="ar-SA"/>
    </w:rPr>
  </w:style>
  <w:style w:type="character" w:customStyle="1" w:styleId="1fd">
    <w:name w:val="Маркированный_1 Знак Знак Знак"/>
    <w:rsid w:val="00C24E90"/>
    <w:rPr>
      <w:sz w:val="24"/>
      <w:szCs w:val="24"/>
      <w:lang w:val="ru-RU" w:eastAsia="ar-SA" w:bidi="ar-SA"/>
    </w:rPr>
  </w:style>
  <w:style w:type="character" w:customStyle="1" w:styleId="afffe">
    <w:name w:val="Знак Знак Знак Знак"/>
    <w:rsid w:val="00C24E90"/>
    <w:rPr>
      <w:sz w:val="24"/>
      <w:szCs w:val="24"/>
      <w:lang w:val="ru-RU" w:eastAsia="ar-SA" w:bidi="ar-SA"/>
    </w:rPr>
  </w:style>
  <w:style w:type="character" w:customStyle="1" w:styleId="affff">
    <w:name w:val="Знак Знак"/>
    <w:rsid w:val="00C24E90"/>
    <w:rPr>
      <w:sz w:val="24"/>
      <w:szCs w:val="24"/>
      <w:lang w:val="ru-RU" w:eastAsia="ar-SA" w:bidi="ar-SA"/>
    </w:rPr>
  </w:style>
  <w:style w:type="character" w:customStyle="1" w:styleId="213">
    <w:name w:val="21"/>
    <w:rsid w:val="00C24E90"/>
    <w:rPr>
      <w:rFonts w:ascii="Tahoma" w:hAnsi="Tahoma" w:cs="Tahoma"/>
      <w:b w:val="0"/>
      <w:bCs w:val="0"/>
      <w:i w:val="0"/>
      <w:iCs w:val="0"/>
      <w:caps w:val="0"/>
      <w:smallCaps w:val="0"/>
      <w:sz w:val="31"/>
      <w:szCs w:val="31"/>
    </w:rPr>
  </w:style>
  <w:style w:type="character" w:customStyle="1" w:styleId="affff0">
    <w:name w:val="Знак Знак Знак"/>
    <w:rsid w:val="00C24E90"/>
    <w:rPr>
      <w:b/>
      <w:sz w:val="24"/>
      <w:szCs w:val="24"/>
      <w:u w:val="single"/>
      <w:lang w:val="ru-RU" w:eastAsia="ar-SA" w:bidi="ar-SA"/>
    </w:rPr>
  </w:style>
  <w:style w:type="character" w:customStyle="1" w:styleId="affff1">
    <w:name w:val="Обычный в таблице Знак Знак"/>
    <w:rsid w:val="00C24E90"/>
    <w:rPr>
      <w:sz w:val="24"/>
      <w:szCs w:val="24"/>
      <w:lang w:val="ru-RU" w:eastAsia="ar-SA" w:bidi="ar-SA"/>
    </w:rPr>
  </w:style>
  <w:style w:type="character" w:customStyle="1" w:styleId="S2">
    <w:name w:val="S_Обычный Знак"/>
    <w:rsid w:val="00C24E90"/>
    <w:rPr>
      <w:sz w:val="24"/>
      <w:szCs w:val="24"/>
      <w:lang w:val="ru-RU" w:eastAsia="ar-SA" w:bidi="ar-SA"/>
    </w:rPr>
  </w:style>
  <w:style w:type="character" w:customStyle="1" w:styleId="S3">
    <w:name w:val="S_Маркированный Знак Знак"/>
    <w:rsid w:val="00C24E90"/>
    <w:rPr>
      <w:sz w:val="24"/>
      <w:szCs w:val="24"/>
    </w:rPr>
  </w:style>
  <w:style w:type="character" w:customStyle="1" w:styleId="115">
    <w:name w:val="Маркированный_1 Знак1"/>
    <w:rsid w:val="00C24E90"/>
    <w:rPr>
      <w:sz w:val="24"/>
      <w:szCs w:val="24"/>
    </w:rPr>
  </w:style>
  <w:style w:type="character" w:customStyle="1" w:styleId="S4">
    <w:name w:val="S_Заголовок таблицы Знак"/>
    <w:rsid w:val="00C24E90"/>
    <w:rPr>
      <w:sz w:val="24"/>
      <w:szCs w:val="24"/>
      <w:u w:val="single"/>
      <w:lang w:val="ru-RU" w:eastAsia="ar-SA" w:bidi="ar-SA"/>
    </w:rPr>
  </w:style>
  <w:style w:type="character" w:customStyle="1" w:styleId="S5">
    <w:name w:val="S_Таблица Знак"/>
    <w:rsid w:val="00C24E90"/>
    <w:rPr>
      <w:sz w:val="24"/>
      <w:szCs w:val="24"/>
      <w:lang w:val="ru-RU" w:eastAsia="ar-SA" w:bidi="ar-SA"/>
    </w:rPr>
  </w:style>
  <w:style w:type="character" w:customStyle="1" w:styleId="S6">
    <w:name w:val="S_Маркированный Знак"/>
    <w:rsid w:val="00C24E90"/>
    <w:rPr>
      <w:sz w:val="24"/>
      <w:szCs w:val="24"/>
      <w:lang w:val="ru-RU" w:eastAsia="ar-SA" w:bidi="ar-SA"/>
    </w:rPr>
  </w:style>
  <w:style w:type="character" w:customStyle="1" w:styleId="S30">
    <w:name w:val="S_Заголовок 3 Знак"/>
    <w:rsid w:val="00C24E90"/>
    <w:rPr>
      <w:sz w:val="24"/>
      <w:szCs w:val="24"/>
      <w:u w:val="single"/>
    </w:rPr>
  </w:style>
  <w:style w:type="character" w:customStyle="1" w:styleId="S7">
    <w:name w:val="S_Обычный в таблице Знак"/>
    <w:rsid w:val="00C24E90"/>
    <w:rPr>
      <w:sz w:val="24"/>
      <w:szCs w:val="24"/>
      <w:lang w:val="ru-RU" w:eastAsia="ar-SA" w:bidi="ar-SA"/>
    </w:rPr>
  </w:style>
  <w:style w:type="character" w:customStyle="1" w:styleId="1fe">
    <w:name w:val="Заголовок_1 Знак Знак Знак"/>
    <w:rsid w:val="00C24E90"/>
    <w:rPr>
      <w:b/>
      <w:caps/>
      <w:sz w:val="24"/>
      <w:szCs w:val="24"/>
      <w:lang w:val="ru-RU" w:eastAsia="ar-SA" w:bidi="ar-SA"/>
    </w:rPr>
  </w:style>
  <w:style w:type="character" w:customStyle="1" w:styleId="1ff">
    <w:name w:val="Знак1"/>
    <w:rsid w:val="00C24E9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2">
    <w:name w:val="Подчеркнутый Знак Знак Знак"/>
    <w:rsid w:val="00C24E90"/>
    <w:rPr>
      <w:sz w:val="24"/>
      <w:szCs w:val="24"/>
      <w:u w:val="single"/>
      <w:lang w:val="ru-RU" w:eastAsia="ar-SA" w:bidi="ar-SA"/>
    </w:rPr>
  </w:style>
  <w:style w:type="character" w:customStyle="1" w:styleId="1ff0">
    <w:name w:val="Маркированный_1 Знак Знак Знак Знак"/>
    <w:rsid w:val="00C24E90"/>
    <w:rPr>
      <w:sz w:val="24"/>
      <w:szCs w:val="24"/>
      <w:lang w:val="ru-RU" w:eastAsia="ar-SA" w:bidi="ar-SA"/>
    </w:rPr>
  </w:style>
  <w:style w:type="character" w:customStyle="1" w:styleId="1ff1">
    <w:name w:val="Подчеркнутый Знак Знак1"/>
    <w:rsid w:val="00C24E90"/>
    <w:rPr>
      <w:sz w:val="24"/>
      <w:szCs w:val="24"/>
      <w:u w:val="single"/>
      <w:lang w:val="ru-RU" w:eastAsia="ar-SA" w:bidi="ar-SA"/>
    </w:rPr>
  </w:style>
  <w:style w:type="character" w:customStyle="1" w:styleId="2f0">
    <w:name w:val="Знак2"/>
    <w:rsid w:val="00C24E90"/>
    <w:rPr>
      <w:b/>
      <w:bCs/>
      <w:sz w:val="24"/>
      <w:szCs w:val="24"/>
      <w:lang w:val="ru-RU" w:eastAsia="ar-SA" w:bidi="ar-SA"/>
    </w:rPr>
  </w:style>
  <w:style w:type="character" w:customStyle="1" w:styleId="S40">
    <w:name w:val="S_Заголовок 4 Знак"/>
    <w:rsid w:val="00C24E90"/>
    <w:rPr>
      <w:i/>
      <w:sz w:val="24"/>
      <w:szCs w:val="24"/>
    </w:rPr>
  </w:style>
  <w:style w:type="character" w:customStyle="1" w:styleId="1ff2">
    <w:name w:val="Заголовок_1 Знак Знак Знак Знак"/>
    <w:rsid w:val="00C24E90"/>
    <w:rPr>
      <w:b/>
      <w:caps/>
      <w:sz w:val="24"/>
      <w:szCs w:val="24"/>
      <w:lang w:val="ru-RU" w:eastAsia="ar-SA" w:bidi="ar-SA"/>
    </w:rPr>
  </w:style>
  <w:style w:type="character" w:customStyle="1" w:styleId="affff3">
    <w:name w:val="Заголовок таблицы + Обычный Знак"/>
    <w:rsid w:val="00C24E90"/>
    <w:rPr>
      <w:spacing w:val="2"/>
      <w:sz w:val="24"/>
      <w:szCs w:val="24"/>
      <w:shd w:val="clear" w:color="auto" w:fill="FFFFFF"/>
    </w:rPr>
  </w:style>
  <w:style w:type="character" w:customStyle="1" w:styleId="affff4">
    <w:name w:val="Подчеркнутый Знак Знак Знак Знак"/>
    <w:rsid w:val="00C24E90"/>
    <w:rPr>
      <w:sz w:val="24"/>
      <w:szCs w:val="24"/>
      <w:u w:val="single"/>
      <w:lang w:val="ru-RU" w:eastAsia="ar-SA" w:bidi="ar-SA"/>
    </w:rPr>
  </w:style>
  <w:style w:type="character" w:customStyle="1" w:styleId="1ff3">
    <w:name w:val="Маркированный_1 Знак Знак Знак Знак Знак"/>
    <w:rsid w:val="00C24E90"/>
    <w:rPr>
      <w:sz w:val="24"/>
      <w:szCs w:val="24"/>
      <w:lang w:val="ru-RU" w:eastAsia="ar-SA" w:bidi="ar-SA"/>
    </w:rPr>
  </w:style>
  <w:style w:type="character" w:customStyle="1" w:styleId="1ff4">
    <w:name w:val="Заголовок_1 Знак Знак Знак Знак Знак"/>
    <w:rsid w:val="00C24E90"/>
    <w:rPr>
      <w:b/>
      <w:caps/>
      <w:sz w:val="24"/>
      <w:szCs w:val="24"/>
      <w:lang w:val="ru-RU" w:eastAsia="ar-SA" w:bidi="ar-SA"/>
    </w:rPr>
  </w:style>
  <w:style w:type="character" w:customStyle="1" w:styleId="116">
    <w:name w:val="Маркированный_1 Знак Знак1"/>
    <w:rsid w:val="00C24E90"/>
    <w:rPr>
      <w:sz w:val="24"/>
      <w:szCs w:val="24"/>
      <w:lang w:val="ru-RU" w:eastAsia="ar-SA" w:bidi="ar-SA"/>
    </w:rPr>
  </w:style>
  <w:style w:type="character" w:customStyle="1" w:styleId="S8">
    <w:name w:val="S_Обычный Знак Знак Знак"/>
    <w:rsid w:val="00C24E90"/>
    <w:rPr>
      <w:sz w:val="24"/>
      <w:szCs w:val="24"/>
    </w:rPr>
  </w:style>
  <w:style w:type="character" w:customStyle="1" w:styleId="affff5">
    <w:name w:val="Маркеры списка"/>
    <w:rsid w:val="00C24E90"/>
    <w:rPr>
      <w:rFonts w:ascii="StarSymbol" w:eastAsia="StarSymbol" w:hAnsi="StarSymbol" w:cs="StarSymbol"/>
      <w:sz w:val="18"/>
      <w:szCs w:val="18"/>
    </w:rPr>
  </w:style>
  <w:style w:type="paragraph" w:styleId="affff6">
    <w:name w:val="List"/>
    <w:basedOn w:val="a1"/>
    <w:semiHidden/>
    <w:rsid w:val="00C24E90"/>
    <w:pPr>
      <w:spacing w:after="240" w:line="240" w:lineRule="atLeast"/>
      <w:ind w:left="1440" w:hanging="360"/>
      <w:jc w:val="both"/>
    </w:pPr>
    <w:rPr>
      <w:rFonts w:ascii="Arial" w:eastAsia="Times New Roman" w:hAnsi="Arial" w:cs="Arial"/>
      <w:spacing w:val="-5"/>
      <w:sz w:val="20"/>
      <w:szCs w:val="20"/>
      <w:lang w:val="x-none" w:eastAsia="ar-SA"/>
    </w:rPr>
  </w:style>
  <w:style w:type="paragraph" w:customStyle="1" w:styleId="86">
    <w:name w:val="Название8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7">
    <w:name w:val="Указатель8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4">
    <w:name w:val="Основной текст 21"/>
    <w:basedOn w:val="a"/>
    <w:rsid w:val="00C24E90"/>
    <w:pPr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76">
    <w:name w:val="Название7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7">
    <w:name w:val="Указатель7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66">
    <w:name w:val="Название6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7">
    <w:name w:val="Указатель6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56">
    <w:name w:val="Название5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7">
    <w:name w:val="Указатель5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45">
    <w:name w:val="Название4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6">
    <w:name w:val="Указатель4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3c">
    <w:name w:val="Название3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d">
    <w:name w:val="Указатель3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f1">
    <w:name w:val="Название2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f2">
    <w:name w:val="Указатель2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ff5">
    <w:name w:val="Название1"/>
    <w:basedOn w:val="a"/>
    <w:rsid w:val="00C24E90"/>
    <w:pPr>
      <w:suppressLineNumbers/>
      <w:spacing w:before="120" w:after="120" w:line="360" w:lineRule="auto"/>
      <w:ind w:firstLine="680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f6">
    <w:name w:val="Указатель1"/>
    <w:basedOn w:val="a"/>
    <w:rsid w:val="00C24E90"/>
    <w:pPr>
      <w:suppressLineNumbers/>
      <w:spacing w:after="0" w:line="360" w:lineRule="auto"/>
      <w:ind w:firstLine="68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C24E90"/>
    <w:pPr>
      <w:spacing w:before="280" w:after="280" w:line="360" w:lineRule="auto"/>
      <w:ind w:firstLine="680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215">
    <w:name w:val="Основной текст с отступом 21"/>
    <w:basedOn w:val="a"/>
    <w:rsid w:val="00C24E90"/>
    <w:pPr>
      <w:spacing w:after="120" w:line="480" w:lineRule="auto"/>
      <w:ind w:left="283" w:firstLine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7">
    <w:name w:val="Название объекта1"/>
    <w:basedOn w:val="a"/>
    <w:next w:val="a"/>
    <w:rsid w:val="00C24E90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ff8">
    <w:name w:val="Текст примечания1"/>
    <w:basedOn w:val="a"/>
    <w:rsid w:val="00C24E90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f9">
    <w:name w:val="Заголовок1"/>
    <w:basedOn w:val="a"/>
    <w:rsid w:val="00C24E90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ar-SA"/>
    </w:rPr>
  </w:style>
  <w:style w:type="paragraph" w:customStyle="1" w:styleId="313">
    <w:name w:val="Основной текст 31"/>
    <w:basedOn w:val="a"/>
    <w:rsid w:val="00C24E90"/>
    <w:pPr>
      <w:spacing w:after="120" w:line="360" w:lineRule="auto"/>
      <w:ind w:firstLine="680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4">
    <w:name w:val="Основной текст с отступом 31"/>
    <w:basedOn w:val="a"/>
    <w:rsid w:val="00C24E90"/>
    <w:pPr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fa">
    <w:name w:val="Цитата1"/>
    <w:basedOn w:val="a"/>
    <w:rsid w:val="00C24E90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fb">
    <w:name w:val="Схема документа1"/>
    <w:basedOn w:val="a"/>
    <w:rsid w:val="00C24E90"/>
    <w:pPr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8"/>
      <w:lang w:eastAsia="ar-SA"/>
    </w:rPr>
  </w:style>
  <w:style w:type="paragraph" w:customStyle="1" w:styleId="affff7">
    <w:name w:val="Цитаты"/>
    <w:basedOn w:val="a"/>
    <w:rsid w:val="00C24E90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  <w:lang w:eastAsia="ar-SA"/>
    </w:rPr>
  </w:style>
  <w:style w:type="paragraph" w:customStyle="1" w:styleId="affff8">
    <w:name w:val="Неразрывный основной текст"/>
    <w:basedOn w:val="a1"/>
    <w:rsid w:val="00C24E90"/>
    <w:pPr>
      <w:keepNext/>
      <w:spacing w:after="240" w:line="240" w:lineRule="atLeast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val="x-none" w:eastAsia="ar-SA"/>
    </w:rPr>
  </w:style>
  <w:style w:type="paragraph" w:customStyle="1" w:styleId="affff9">
    <w:name w:val="Рисунок"/>
    <w:basedOn w:val="a"/>
    <w:next w:val="1ff7"/>
    <w:rsid w:val="00C24E90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fa">
    <w:name w:val="Название части"/>
    <w:basedOn w:val="a"/>
    <w:rsid w:val="00C24E90"/>
    <w:pPr>
      <w:shd w:val="clear" w:color="auto" w:fill="000000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  <w:lang w:eastAsia="ar-SA"/>
    </w:rPr>
  </w:style>
  <w:style w:type="paragraph" w:customStyle="1" w:styleId="affffb">
    <w:name w:val="Заголовок части"/>
    <w:basedOn w:val="a"/>
    <w:rsid w:val="00C24E90"/>
    <w:pPr>
      <w:shd w:val="clear" w:color="auto" w:fill="000000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c">
    <w:name w:val="Подзаголовок главы"/>
    <w:basedOn w:val="afe"/>
    <w:rsid w:val="00C24E90"/>
    <w:pPr>
      <w:keepNext/>
      <w:keepLines/>
      <w:spacing w:before="60" w:after="120" w:line="340" w:lineRule="atLeast"/>
      <w:ind w:firstLine="709"/>
      <w:outlineLvl w:val="9"/>
    </w:pPr>
    <w:rPr>
      <w:rFonts w:ascii="Arial" w:hAnsi="Arial" w:cs="Arial"/>
      <w:b w:val="0"/>
      <w:i w:val="0"/>
      <w:spacing w:val="-16"/>
      <w:kern w:val="1"/>
      <w:sz w:val="32"/>
      <w:szCs w:val="32"/>
      <w:lang w:val="x-none" w:eastAsia="ar-SA"/>
    </w:rPr>
  </w:style>
  <w:style w:type="paragraph" w:customStyle="1" w:styleId="affffd">
    <w:name w:val="Название предприятия"/>
    <w:basedOn w:val="a"/>
    <w:rsid w:val="00C24E90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1"/>
      <w:sz w:val="32"/>
      <w:szCs w:val="32"/>
      <w:lang w:eastAsia="ar-SA"/>
    </w:rPr>
  </w:style>
  <w:style w:type="paragraph" w:customStyle="1" w:styleId="affffe">
    <w:name w:val="Заголовок главы"/>
    <w:basedOn w:val="a"/>
    <w:rsid w:val="00C24E90"/>
    <w:pPr>
      <w:spacing w:before="120"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f">
    <w:name w:val="База сноски"/>
    <w:basedOn w:val="a"/>
    <w:rsid w:val="00C24E90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ff0">
    <w:name w:val="Текст таблицы"/>
    <w:basedOn w:val="a"/>
    <w:rsid w:val="00C24E90"/>
    <w:pPr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ff1">
    <w:name w:val="Заголовок титульного листа"/>
    <w:basedOn w:val="a0"/>
    <w:next w:val="a"/>
    <w:rsid w:val="00C24E90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2">
    <w:name w:val="Название документа"/>
    <w:basedOn w:val="afffff1"/>
    <w:rsid w:val="00C24E90"/>
  </w:style>
  <w:style w:type="paragraph" w:customStyle="1" w:styleId="afffff3">
    <w:name w:val="База верхнего колонтитула"/>
    <w:basedOn w:val="a"/>
    <w:rsid w:val="00C24E90"/>
    <w:pPr>
      <w:keepLines/>
      <w:tabs>
        <w:tab w:val="center" w:pos="6480"/>
        <w:tab w:val="right" w:pos="1080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f4">
    <w:name w:val="Нижний колонтитул (четный)"/>
    <w:basedOn w:val="ab"/>
    <w:rsid w:val="00C24E90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val="x-none" w:eastAsia="ar-SA"/>
    </w:rPr>
  </w:style>
  <w:style w:type="paragraph" w:customStyle="1" w:styleId="afffff5">
    <w:name w:val="Нижний колонтитул (первый)"/>
    <w:basedOn w:val="ab"/>
    <w:rsid w:val="00C24E90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val="x-none" w:eastAsia="ar-SA"/>
    </w:rPr>
  </w:style>
  <w:style w:type="paragraph" w:customStyle="1" w:styleId="afffff6">
    <w:name w:val="Нижний колонтитул (нечетный)"/>
    <w:basedOn w:val="ab"/>
    <w:rsid w:val="00C24E90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val="x-none" w:eastAsia="ar-SA"/>
    </w:rPr>
  </w:style>
  <w:style w:type="paragraph" w:customStyle="1" w:styleId="afffff7">
    <w:name w:val="Верхний колонтитул (четный)"/>
    <w:basedOn w:val="a9"/>
    <w:rsid w:val="00C24E90"/>
    <w:pPr>
      <w:keepLines/>
      <w:pBdr>
        <w:bottom w:val="single" w:sz="4" w:space="1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val="x-none" w:eastAsia="ar-SA"/>
    </w:rPr>
  </w:style>
  <w:style w:type="paragraph" w:customStyle="1" w:styleId="afffff8">
    <w:name w:val="Верхний колонтитул (первый)"/>
    <w:basedOn w:val="a9"/>
    <w:rsid w:val="00C24E90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spacing w:val="-5"/>
      <w:sz w:val="15"/>
      <w:szCs w:val="15"/>
      <w:lang w:val="x-none" w:eastAsia="ar-SA"/>
    </w:rPr>
  </w:style>
  <w:style w:type="paragraph" w:customStyle="1" w:styleId="afffff9">
    <w:name w:val="Верхний колонтитул (нечетный)"/>
    <w:basedOn w:val="a9"/>
    <w:rsid w:val="00C24E90"/>
    <w:pPr>
      <w:keepLines/>
      <w:pBdr>
        <w:bottom w:val="single" w:sz="4" w:space="1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val="x-none" w:eastAsia="ar-SA"/>
    </w:rPr>
  </w:style>
  <w:style w:type="paragraph" w:customStyle="1" w:styleId="afffffa">
    <w:name w:val="База указателя"/>
    <w:basedOn w:val="a"/>
    <w:rsid w:val="00C24E90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  <w:lang w:eastAsia="ar-SA"/>
    </w:rPr>
  </w:style>
  <w:style w:type="paragraph" w:customStyle="1" w:styleId="216">
    <w:name w:val="Список 21"/>
    <w:basedOn w:val="affff6"/>
    <w:rsid w:val="00C24E90"/>
    <w:pPr>
      <w:ind w:left="1800"/>
    </w:pPr>
  </w:style>
  <w:style w:type="paragraph" w:customStyle="1" w:styleId="315">
    <w:name w:val="Список 31"/>
    <w:basedOn w:val="affff6"/>
    <w:rsid w:val="00C24E90"/>
    <w:pPr>
      <w:ind w:left="2160"/>
    </w:pPr>
  </w:style>
  <w:style w:type="paragraph" w:customStyle="1" w:styleId="412">
    <w:name w:val="Список 41"/>
    <w:basedOn w:val="affff6"/>
    <w:rsid w:val="00C24E90"/>
    <w:pPr>
      <w:ind w:left="2520"/>
    </w:pPr>
  </w:style>
  <w:style w:type="paragraph" w:customStyle="1" w:styleId="512">
    <w:name w:val="Список 51"/>
    <w:basedOn w:val="affff6"/>
    <w:rsid w:val="00C24E90"/>
    <w:pPr>
      <w:ind w:left="2880"/>
    </w:pPr>
  </w:style>
  <w:style w:type="paragraph" w:customStyle="1" w:styleId="1ffc">
    <w:name w:val="Маркированный_1"/>
    <w:basedOn w:val="a"/>
    <w:rsid w:val="00C24E90"/>
    <w:pPr>
      <w:tabs>
        <w:tab w:val="left" w:pos="-14628"/>
      </w:tabs>
      <w:spacing w:after="0" w:line="360" w:lineRule="auto"/>
      <w:ind w:left="-174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d">
    <w:name w:val="Маркированный список1"/>
    <w:basedOn w:val="1ffc"/>
    <w:rsid w:val="00C24E90"/>
    <w:pPr>
      <w:tabs>
        <w:tab w:val="left" w:pos="1026"/>
        <w:tab w:val="left" w:pos="2858"/>
      </w:tabs>
      <w:ind w:left="0" w:firstLine="741"/>
    </w:pPr>
  </w:style>
  <w:style w:type="paragraph" w:customStyle="1" w:styleId="217">
    <w:name w:val="Маркированный список 21"/>
    <w:basedOn w:val="1ffd"/>
    <w:rsid w:val="00C24E90"/>
    <w:pPr>
      <w:tabs>
        <w:tab w:val="left" w:pos="2826"/>
        <w:tab w:val="left" w:pos="3960"/>
        <w:tab w:val="left" w:pos="4626"/>
        <w:tab w:val="left" w:pos="4658"/>
      </w:tabs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6">
    <w:name w:val="Маркированный список 31"/>
    <w:basedOn w:val="1ffd"/>
    <w:rsid w:val="00C24E90"/>
    <w:pPr>
      <w:tabs>
        <w:tab w:val="left" w:pos="3186"/>
        <w:tab w:val="left" w:pos="4680"/>
        <w:tab w:val="left" w:pos="5018"/>
        <w:tab w:val="left" w:pos="5346"/>
      </w:tabs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3">
    <w:name w:val="Маркированный список 41"/>
    <w:basedOn w:val="1ffd"/>
    <w:rsid w:val="00C24E90"/>
    <w:pPr>
      <w:tabs>
        <w:tab w:val="left" w:pos="3546"/>
        <w:tab w:val="left" w:pos="5378"/>
        <w:tab w:val="left" w:pos="5400"/>
        <w:tab w:val="left" w:pos="6066"/>
      </w:tabs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3">
    <w:name w:val="Маркированный список 51"/>
    <w:basedOn w:val="1ffd"/>
    <w:rsid w:val="00C24E90"/>
    <w:pPr>
      <w:tabs>
        <w:tab w:val="left" w:pos="3906"/>
        <w:tab w:val="left" w:pos="5738"/>
        <w:tab w:val="left" w:pos="6120"/>
        <w:tab w:val="left" w:pos="6786"/>
      </w:tabs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fe">
    <w:name w:val="Продолжение списка1"/>
    <w:basedOn w:val="affff6"/>
    <w:rsid w:val="00C24E90"/>
    <w:pPr>
      <w:ind w:firstLine="0"/>
    </w:pPr>
  </w:style>
  <w:style w:type="paragraph" w:customStyle="1" w:styleId="218">
    <w:name w:val="Продолжение списка 21"/>
    <w:basedOn w:val="1ffe"/>
    <w:rsid w:val="00C24E90"/>
    <w:pPr>
      <w:ind w:left="2160"/>
    </w:pPr>
  </w:style>
  <w:style w:type="paragraph" w:customStyle="1" w:styleId="317">
    <w:name w:val="Продолжение списка 31"/>
    <w:basedOn w:val="1ffe"/>
    <w:rsid w:val="00C24E90"/>
    <w:pPr>
      <w:ind w:left="2520"/>
    </w:pPr>
  </w:style>
  <w:style w:type="paragraph" w:customStyle="1" w:styleId="414">
    <w:name w:val="Продолжение списка 41"/>
    <w:basedOn w:val="1ffe"/>
    <w:rsid w:val="00C24E90"/>
    <w:pPr>
      <w:ind w:left="2880"/>
    </w:pPr>
  </w:style>
  <w:style w:type="paragraph" w:customStyle="1" w:styleId="514">
    <w:name w:val="Продолжение списка 51"/>
    <w:basedOn w:val="1ffe"/>
    <w:rsid w:val="00C24E90"/>
    <w:pPr>
      <w:ind w:left="3240"/>
    </w:pPr>
  </w:style>
  <w:style w:type="paragraph" w:customStyle="1" w:styleId="1fff">
    <w:name w:val="Нумерованный список1"/>
    <w:basedOn w:val="a"/>
    <w:rsid w:val="00C24E90"/>
    <w:pPr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9">
    <w:name w:val="Нумерованный список 21"/>
    <w:basedOn w:val="1fff"/>
    <w:rsid w:val="00C24E90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8">
    <w:name w:val="Нумерованный список 31"/>
    <w:basedOn w:val="1fff"/>
    <w:rsid w:val="00C24E90"/>
    <w:pPr>
      <w:tabs>
        <w:tab w:val="left" w:pos="5040"/>
      </w:tabs>
      <w:spacing w:before="0" w:after="240" w:line="240" w:lineRule="atLeast"/>
      <w:ind w:left="2160"/>
    </w:pPr>
    <w:rPr>
      <w:rFonts w:ascii="Arial" w:hAnsi="Arial" w:cs="Arial"/>
      <w:spacing w:val="-5"/>
      <w:sz w:val="20"/>
      <w:szCs w:val="20"/>
    </w:rPr>
  </w:style>
  <w:style w:type="paragraph" w:customStyle="1" w:styleId="415">
    <w:name w:val="Нумерованный список 41"/>
    <w:basedOn w:val="1fff"/>
    <w:rsid w:val="00C24E90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5">
    <w:name w:val="Нумерованный список 51"/>
    <w:basedOn w:val="1fff"/>
    <w:rsid w:val="00C24E90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afffffb">
    <w:name w:val="Содержимое таблицы"/>
    <w:basedOn w:val="a"/>
    <w:rsid w:val="00C24E90"/>
    <w:pPr>
      <w:suppressLineNumber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c">
    <w:name w:val="Заголовок таблицы"/>
    <w:basedOn w:val="a"/>
    <w:rsid w:val="00C24E90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  <w:lang w:eastAsia="ar-SA"/>
    </w:rPr>
  </w:style>
  <w:style w:type="paragraph" w:customStyle="1" w:styleId="1fff0">
    <w:name w:val="Шапка1"/>
    <w:basedOn w:val="a1"/>
    <w:rsid w:val="00C24E90"/>
    <w:pPr>
      <w:keepLines/>
      <w:tabs>
        <w:tab w:val="left" w:pos="5760"/>
        <w:tab w:val="left" w:pos="6840"/>
      </w:tabs>
      <w:spacing w:line="280" w:lineRule="exact"/>
      <w:ind w:left="1080" w:right="2160" w:hanging="1080"/>
      <w:jc w:val="both"/>
    </w:pPr>
    <w:rPr>
      <w:rFonts w:ascii="Arial" w:eastAsia="Times New Roman" w:hAnsi="Arial" w:cs="Arial"/>
      <w:lang w:val="x-none" w:eastAsia="ar-SA"/>
    </w:rPr>
  </w:style>
  <w:style w:type="paragraph" w:customStyle="1" w:styleId="1fff1">
    <w:name w:val="Обычный отступ1"/>
    <w:basedOn w:val="a"/>
    <w:rsid w:val="00C24E90"/>
    <w:pPr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ffd">
    <w:name w:val="Подзаголовок части"/>
    <w:basedOn w:val="a"/>
    <w:next w:val="a1"/>
    <w:rsid w:val="00C24E90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ffe">
    <w:name w:val="Обратный адрес"/>
    <w:basedOn w:val="a"/>
    <w:rsid w:val="00C24E90"/>
    <w:pPr>
      <w:keepLines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  <w:lang w:eastAsia="ar-SA"/>
    </w:rPr>
  </w:style>
  <w:style w:type="paragraph" w:customStyle="1" w:styleId="affffff">
    <w:name w:val="Заглавие раздела"/>
    <w:basedOn w:val="2"/>
    <w:rsid w:val="00C24E90"/>
    <w:pPr>
      <w:keepNext w:val="0"/>
      <w:tabs>
        <w:tab w:val="left" w:pos="0"/>
        <w:tab w:val="left" w:pos="360"/>
        <w:tab w:val="left" w:pos="570"/>
        <w:tab w:val="left" w:pos="2509"/>
      </w:tabs>
      <w:spacing w:after="240" w:line="360" w:lineRule="auto"/>
      <w:ind w:left="360" w:firstLine="709"/>
    </w:pPr>
    <w:rPr>
      <w:b/>
      <w:bCs/>
      <w:i/>
      <w:iCs/>
      <w:caps/>
      <w:sz w:val="24"/>
      <w:szCs w:val="24"/>
      <w:lang w:val="x-none" w:eastAsia="ar-SA"/>
    </w:rPr>
  </w:style>
  <w:style w:type="paragraph" w:customStyle="1" w:styleId="affffff0">
    <w:name w:val="Название раздела"/>
    <w:basedOn w:val="a0"/>
    <w:next w:val="a1"/>
    <w:rsid w:val="00C24E90"/>
    <w:pPr>
      <w:pBdr>
        <w:bottom w:val="single" w:sz="4" w:space="2" w:color="000000"/>
      </w:pBdr>
      <w:spacing w:before="360" w:after="960"/>
      <w:ind w:left="0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fff1">
    <w:name w:val="Подзаголовок титульного листа"/>
    <w:basedOn w:val="afffff1"/>
    <w:next w:val="a1"/>
    <w:rsid w:val="00C24E90"/>
    <w:pPr>
      <w:pBdr>
        <w:top w:val="single" w:sz="4" w:space="24" w:color="000000"/>
      </w:pBdr>
      <w:spacing w:before="0" w:after="0" w:line="480" w:lineRule="atLeast"/>
      <w:ind w:left="835" w:right="835"/>
    </w:pPr>
    <w:rPr>
      <w:rFonts w:ascii="Arial" w:hAnsi="Arial" w:cs="Arial"/>
      <w:b w:val="0"/>
      <w:bCs w:val="0"/>
      <w:spacing w:val="-30"/>
      <w:sz w:val="48"/>
      <w:szCs w:val="48"/>
    </w:rPr>
  </w:style>
  <w:style w:type="paragraph" w:customStyle="1" w:styleId="affffff2">
    <w:name w:val="База оглавления"/>
    <w:basedOn w:val="a"/>
    <w:rsid w:val="00C24E90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7">
    <w:name w:val="HTML Address"/>
    <w:basedOn w:val="a"/>
    <w:link w:val="HTML8"/>
    <w:rsid w:val="00C24E90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  <w:lang w:eastAsia="ar-SA"/>
    </w:rPr>
  </w:style>
  <w:style w:type="character" w:customStyle="1" w:styleId="HTML8">
    <w:name w:val="Адрес HTML Знак"/>
    <w:basedOn w:val="a2"/>
    <w:link w:val="HTML7"/>
    <w:rsid w:val="00C24E90"/>
    <w:rPr>
      <w:rFonts w:ascii="Arial" w:eastAsia="Times New Roman" w:hAnsi="Arial" w:cs="Arial"/>
      <w:i/>
      <w:iCs/>
      <w:spacing w:val="-5"/>
      <w:sz w:val="20"/>
      <w:szCs w:val="20"/>
      <w:lang w:eastAsia="ar-SA"/>
    </w:rPr>
  </w:style>
  <w:style w:type="paragraph" w:customStyle="1" w:styleId="1fff2">
    <w:name w:val="Дата1"/>
    <w:basedOn w:val="a"/>
    <w:next w:val="a"/>
    <w:rsid w:val="00C24E90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f3">
    <w:name w:val="Заголовок записки1"/>
    <w:basedOn w:val="a"/>
    <w:next w:val="a"/>
    <w:rsid w:val="00C24E90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f4">
    <w:name w:val="Красная строка1"/>
    <w:basedOn w:val="a1"/>
    <w:rsid w:val="00C24E90"/>
    <w:pPr>
      <w:spacing w:line="360" w:lineRule="auto"/>
      <w:ind w:left="1080" w:firstLine="210"/>
      <w:jc w:val="both"/>
    </w:pPr>
    <w:rPr>
      <w:rFonts w:ascii="Arial" w:eastAsia="Times New Roman" w:hAnsi="Arial" w:cs="Arial"/>
      <w:spacing w:val="-5"/>
      <w:sz w:val="20"/>
      <w:szCs w:val="20"/>
      <w:lang w:val="x-none" w:eastAsia="ar-SA"/>
    </w:rPr>
  </w:style>
  <w:style w:type="paragraph" w:customStyle="1" w:styleId="21a">
    <w:name w:val="Красная строка 21"/>
    <w:basedOn w:val="af6"/>
    <w:rsid w:val="00C24E90"/>
    <w:pPr>
      <w:spacing w:line="360" w:lineRule="auto"/>
      <w:ind w:firstLine="210"/>
    </w:pPr>
    <w:rPr>
      <w:rFonts w:ascii="Arial" w:hAnsi="Arial" w:cs="Arial"/>
      <w:spacing w:val="-5"/>
      <w:lang w:val="x-none" w:eastAsia="ar-SA"/>
    </w:rPr>
  </w:style>
  <w:style w:type="paragraph" w:customStyle="1" w:styleId="1fff5">
    <w:name w:val="Приветствие1"/>
    <w:basedOn w:val="a"/>
    <w:next w:val="a"/>
    <w:rsid w:val="00C24E90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f6">
    <w:name w:val="Прощание1"/>
    <w:basedOn w:val="a"/>
    <w:rsid w:val="00C24E90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9">
    <w:name w:val="HTML Preformatted"/>
    <w:basedOn w:val="a"/>
    <w:link w:val="HTMLa"/>
    <w:uiPriority w:val="99"/>
    <w:rsid w:val="00C24E90"/>
    <w:pPr>
      <w:spacing w:after="0" w:line="360" w:lineRule="auto"/>
      <w:ind w:left="1080" w:firstLine="709"/>
      <w:jc w:val="both"/>
    </w:pPr>
    <w:rPr>
      <w:rFonts w:ascii="Courier New" w:eastAsia="Times New Roman" w:hAnsi="Courier New" w:cs="Times New Roman"/>
      <w:spacing w:val="-5"/>
      <w:sz w:val="20"/>
      <w:szCs w:val="20"/>
      <w:lang w:val="x-none" w:eastAsia="ar-SA"/>
    </w:rPr>
  </w:style>
  <w:style w:type="character" w:customStyle="1" w:styleId="HTMLa">
    <w:name w:val="Стандартный HTML Знак"/>
    <w:basedOn w:val="a2"/>
    <w:link w:val="HTML9"/>
    <w:uiPriority w:val="99"/>
    <w:rsid w:val="00C24E90"/>
    <w:rPr>
      <w:rFonts w:ascii="Courier New" w:eastAsia="Times New Roman" w:hAnsi="Courier New" w:cs="Times New Roman"/>
      <w:spacing w:val="-5"/>
      <w:sz w:val="20"/>
      <w:szCs w:val="20"/>
      <w:lang w:val="x-none" w:eastAsia="ar-SA"/>
    </w:rPr>
  </w:style>
  <w:style w:type="paragraph" w:customStyle="1" w:styleId="1fff7">
    <w:name w:val="Текст1"/>
    <w:basedOn w:val="a"/>
    <w:rsid w:val="00C24E90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styleId="affffff3">
    <w:name w:val="E-mail Signature"/>
    <w:basedOn w:val="a"/>
    <w:link w:val="affffff4"/>
    <w:rsid w:val="00C24E90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character" w:customStyle="1" w:styleId="affffff4">
    <w:name w:val="Электронная подпись Знак"/>
    <w:basedOn w:val="a2"/>
    <w:link w:val="affffff3"/>
    <w:rsid w:val="00C24E90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2f3">
    <w:name w:val="Название объекта2"/>
    <w:basedOn w:val="a"/>
    <w:rsid w:val="00C24E90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fff5">
    <w:name w:val="Обычный в таблице Знак"/>
    <w:basedOn w:val="a"/>
    <w:rsid w:val="00C24E90"/>
    <w:pPr>
      <w:spacing w:after="0" w:line="360" w:lineRule="auto"/>
      <w:ind w:hanging="6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2">
    <w:name w:val="Основной текст 22"/>
    <w:basedOn w:val="a"/>
    <w:rsid w:val="00C24E90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f4">
    <w:name w:val="Цитата2"/>
    <w:basedOn w:val="a"/>
    <w:rsid w:val="00C24E90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f5">
    <w:name w:val="Маркированный список2"/>
    <w:basedOn w:val="a"/>
    <w:rsid w:val="00C24E90"/>
    <w:pPr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f6">
    <w:name w:val="Нумерованный список2"/>
    <w:basedOn w:val="a"/>
    <w:rsid w:val="00C24E90"/>
    <w:pPr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fff8">
    <w:name w:val="Маркированный_1 Знак"/>
    <w:basedOn w:val="a"/>
    <w:rsid w:val="00C24E90"/>
    <w:pPr>
      <w:tabs>
        <w:tab w:val="left" w:pos="-28960"/>
        <w:tab w:val="left" w:pos="-17556"/>
      </w:tabs>
      <w:spacing w:after="0" w:line="360" w:lineRule="auto"/>
      <w:ind w:left="-2090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9">
    <w:name w:val="Заголовок_1 Знак"/>
    <w:basedOn w:val="a"/>
    <w:rsid w:val="00C24E90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affffff6">
    <w:name w:val="Подчеркнутый"/>
    <w:basedOn w:val="a"/>
    <w:rsid w:val="00C24E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xl47">
    <w:name w:val="xl47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a">
    <w:name w:val="Заголовок_1"/>
    <w:basedOn w:val="a"/>
    <w:rsid w:val="00C24E90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xl24">
    <w:name w:val="xl24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">
    <w:name w:val="xl25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6">
    <w:name w:val="xl26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7">
    <w:name w:val="xl27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8">
    <w:name w:val="xl28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9">
    <w:name w:val="xl29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1">
    <w:name w:val="xl31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2">
    <w:name w:val="xl32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3">
    <w:name w:val="xl33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4">
    <w:name w:val="xl34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5">
    <w:name w:val="xl35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6">
    <w:name w:val="xl36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37">
    <w:name w:val="xl37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39">
    <w:name w:val="xl39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40">
    <w:name w:val="xl40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1">
    <w:name w:val="xl41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2">
    <w:name w:val="xl42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3">
    <w:name w:val="xl43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4">
    <w:name w:val="xl44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5">
    <w:name w:val="xl45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6">
    <w:name w:val="xl46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8">
    <w:name w:val="xl48"/>
    <w:basedOn w:val="a"/>
    <w:rsid w:val="00C24E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9">
    <w:name w:val="xl49"/>
    <w:basedOn w:val="a"/>
    <w:rsid w:val="00C24E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0">
    <w:name w:val="xl50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51">
    <w:name w:val="xl51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2">
    <w:name w:val="xl52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3">
    <w:name w:val="xl53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paragraph" w:customStyle="1" w:styleId="xl54">
    <w:name w:val="xl54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paragraph" w:customStyle="1" w:styleId="xl55">
    <w:name w:val="xl55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9">
    <w:name w:val="S_Маркированный"/>
    <w:basedOn w:val="1ffd"/>
    <w:link w:val="S10"/>
    <w:autoRedefine/>
    <w:qFormat/>
    <w:rsid w:val="00C24E90"/>
    <w:pPr>
      <w:tabs>
        <w:tab w:val="clear" w:pos="-14628"/>
        <w:tab w:val="clear" w:pos="1026"/>
        <w:tab w:val="clear" w:pos="2858"/>
      </w:tabs>
      <w:spacing w:line="240" w:lineRule="auto"/>
      <w:ind w:firstLine="708"/>
    </w:pPr>
    <w:rPr>
      <w:rFonts w:eastAsia="Calibri"/>
      <w:spacing w:val="-3"/>
      <w:lang w:val="x-none"/>
    </w:rPr>
  </w:style>
  <w:style w:type="paragraph" w:customStyle="1" w:styleId="Sa">
    <w:name w:val="S_Обычный"/>
    <w:basedOn w:val="a"/>
    <w:qFormat/>
    <w:rsid w:val="00C24E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1">
    <w:name w:val="S_Заголовок 1"/>
    <w:basedOn w:val="a"/>
    <w:rsid w:val="00C24E90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C24E90"/>
    <w:pPr>
      <w:keepNext w:val="0"/>
      <w:tabs>
        <w:tab w:val="left" w:pos="0"/>
        <w:tab w:val="left" w:pos="570"/>
      </w:tabs>
      <w:spacing w:line="360" w:lineRule="auto"/>
      <w:ind w:firstLine="709"/>
      <w:jc w:val="both"/>
    </w:pPr>
    <w:rPr>
      <w:b/>
      <w:caps/>
      <w:sz w:val="24"/>
      <w:szCs w:val="24"/>
      <w:lang w:val="x-none" w:eastAsia="ar-SA"/>
    </w:rPr>
  </w:style>
  <w:style w:type="paragraph" w:customStyle="1" w:styleId="S31">
    <w:name w:val="S_Заголовок 3"/>
    <w:basedOn w:val="3"/>
    <w:rsid w:val="00C24E90"/>
    <w:pPr>
      <w:keepNext w:val="0"/>
      <w:keepLines w:val="0"/>
      <w:tabs>
        <w:tab w:val="left" w:pos="539"/>
      </w:tabs>
      <w:spacing w:before="0" w:line="36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val="x-none" w:eastAsia="ar-SA"/>
    </w:rPr>
  </w:style>
  <w:style w:type="paragraph" w:customStyle="1" w:styleId="S41">
    <w:name w:val="S_Заголовок 4"/>
    <w:basedOn w:val="4"/>
    <w:rsid w:val="00C24E90"/>
    <w:pPr>
      <w:keepNext w:val="0"/>
      <w:pageBreakBefore w:val="0"/>
      <w:tabs>
        <w:tab w:val="left" w:pos="539"/>
      </w:tabs>
      <w:ind w:firstLine="0"/>
    </w:pPr>
    <w:rPr>
      <w:b w:val="0"/>
      <w:bCs w:val="0"/>
      <w:i/>
      <w:lang w:val="x-none" w:eastAsia="ar-SA"/>
    </w:rPr>
  </w:style>
  <w:style w:type="paragraph" w:customStyle="1" w:styleId="Sb">
    <w:name w:val="S_Заголовок таблицы"/>
    <w:basedOn w:val="Sa"/>
    <w:rsid w:val="00C24E90"/>
    <w:pPr>
      <w:jc w:val="center"/>
    </w:pPr>
    <w:rPr>
      <w:u w:val="single"/>
    </w:rPr>
  </w:style>
  <w:style w:type="paragraph" w:customStyle="1" w:styleId="S">
    <w:name w:val="S_Таблица"/>
    <w:basedOn w:val="a"/>
    <w:link w:val="Sc"/>
    <w:rsid w:val="00C24E90"/>
    <w:pPr>
      <w:numPr>
        <w:numId w:val="2"/>
      </w:numPr>
      <w:tabs>
        <w:tab w:val="left" w:pos="8943"/>
      </w:tabs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0">
    <w:name w:val="S_рисунок"/>
    <w:basedOn w:val="a"/>
    <w:rsid w:val="00C24E90"/>
    <w:pPr>
      <w:numPr>
        <w:numId w:val="3"/>
      </w:numPr>
      <w:tabs>
        <w:tab w:val="left" w:pos="-3309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222">
    <w:name w:val="Стиль S_Маркированный + полужирный Первая строка:  222 см"/>
    <w:basedOn w:val="a"/>
    <w:rsid w:val="00C24E9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7">
    <w:name w:val="Обычный в таблице"/>
    <w:basedOn w:val="a"/>
    <w:rsid w:val="00C24E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d">
    <w:name w:val="S_Обычный в таблице"/>
    <w:basedOn w:val="a"/>
    <w:rsid w:val="00C24E9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6">
    <w:name w:val="xl56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7">
    <w:name w:val="xl57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8">
    <w:name w:val="xl58"/>
    <w:basedOn w:val="a"/>
    <w:rsid w:val="00C24E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C24E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C24E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paragraph" w:customStyle="1" w:styleId="xl61">
    <w:name w:val="xl61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2">
    <w:name w:val="xl62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C24E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C24E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00">
    <w:name w:val="xl100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01">
    <w:name w:val="xl101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02">
    <w:name w:val="xl102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03">
    <w:name w:val="xl103"/>
    <w:basedOn w:val="a"/>
    <w:rsid w:val="00C24E90"/>
    <w:pPr>
      <w:pBdr>
        <w:left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4">
    <w:name w:val="xl104"/>
    <w:basedOn w:val="a"/>
    <w:rsid w:val="00C24E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5">
    <w:name w:val="xl105"/>
    <w:basedOn w:val="a"/>
    <w:rsid w:val="00C24E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">
    <w:name w:val="S_Обычный с подчеркиванием"/>
    <w:basedOn w:val="a"/>
    <w:rsid w:val="00C24E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affffff8">
    <w:name w:val="Статья"/>
    <w:basedOn w:val="a"/>
    <w:rsid w:val="00C24E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9">
    <w:name w:val="Заголовок таблици"/>
    <w:basedOn w:val="1f3"/>
    <w:rsid w:val="00C24E90"/>
    <w:rPr>
      <w:sz w:val="22"/>
      <w:lang w:eastAsia="ar-SA"/>
    </w:rPr>
  </w:style>
  <w:style w:type="paragraph" w:customStyle="1" w:styleId="affffffa">
    <w:name w:val="Номер таблици"/>
    <w:basedOn w:val="a"/>
    <w:next w:val="a"/>
    <w:rsid w:val="00C24E90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customStyle="1" w:styleId="affffffb">
    <w:name w:val="Приложение"/>
    <w:basedOn w:val="a"/>
    <w:next w:val="a"/>
    <w:rsid w:val="00C24E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affffffc">
    <w:name w:val="Обычный по таблице"/>
    <w:basedOn w:val="a"/>
    <w:rsid w:val="00C2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3">
    <w:name w:val="xl23"/>
    <w:basedOn w:val="a"/>
    <w:rsid w:val="00C24E9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b">
    <w:name w:val="Таблица 1 + Обычный"/>
    <w:basedOn w:val="a"/>
    <w:rsid w:val="00C24E90"/>
    <w:pPr>
      <w:spacing w:after="0" w:line="360" w:lineRule="auto"/>
      <w:jc w:val="right"/>
    </w:pPr>
    <w:rPr>
      <w:rFonts w:ascii="Times New Roman" w:eastAsia="Times New Roman" w:hAnsi="Times New Roman" w:cs="Times New Roman"/>
      <w:spacing w:val="2"/>
      <w:sz w:val="24"/>
      <w:szCs w:val="24"/>
      <w:lang w:eastAsia="ar-SA"/>
    </w:rPr>
  </w:style>
  <w:style w:type="paragraph" w:customStyle="1" w:styleId="affffffd">
    <w:name w:val="Заголовок таблицы + Обычный"/>
    <w:basedOn w:val="a"/>
    <w:rsid w:val="00C24E90"/>
    <w:pPr>
      <w:shd w:val="clear" w:color="auto" w:fill="FFFFFF"/>
      <w:spacing w:after="0" w:line="360" w:lineRule="auto"/>
      <w:ind w:right="76"/>
      <w:jc w:val="right"/>
    </w:pPr>
    <w:rPr>
      <w:rFonts w:ascii="Times New Roman" w:eastAsia="Times New Roman" w:hAnsi="Times New Roman" w:cs="Times New Roman"/>
      <w:spacing w:val="2"/>
      <w:sz w:val="24"/>
      <w:szCs w:val="24"/>
      <w:lang w:eastAsia="ar-SA"/>
    </w:rPr>
  </w:style>
  <w:style w:type="paragraph" w:customStyle="1" w:styleId="1fffc">
    <w:name w:val="Рисунок 1 + Обычный"/>
    <w:basedOn w:val="Sa"/>
    <w:rsid w:val="00C24E90"/>
    <w:pPr>
      <w:ind w:firstLine="0"/>
      <w:jc w:val="right"/>
    </w:pPr>
  </w:style>
  <w:style w:type="paragraph" w:customStyle="1" w:styleId="S00">
    <w:name w:val="Стиль S_Маркированный+Обычеый + Первая строка:  0 см"/>
    <w:basedOn w:val="a"/>
    <w:rsid w:val="00C24E90"/>
    <w:pPr>
      <w:tabs>
        <w:tab w:val="left" w:pos="1080"/>
      </w:tabs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-S">
    <w:name w:val="- S_Маркированный"/>
    <w:basedOn w:val="a"/>
    <w:rsid w:val="00C24E9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f">
    <w:name w:val="S_Обычный Знак Знак"/>
    <w:basedOn w:val="a"/>
    <w:rsid w:val="00C24E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d">
    <w:name w:val="Рисунок 1"/>
    <w:basedOn w:val="a"/>
    <w:rsid w:val="00C24E90"/>
    <w:pPr>
      <w:spacing w:after="0" w:line="360" w:lineRule="auto"/>
      <w:ind w:left="1069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e">
    <w:name w:val="Т"/>
    <w:basedOn w:val="a"/>
    <w:rsid w:val="00C24E90"/>
    <w:pPr>
      <w:spacing w:after="0" w:line="360" w:lineRule="auto"/>
      <w:ind w:right="-158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7">
    <w:name w:val="Стиль4"/>
    <w:basedOn w:val="a"/>
    <w:rsid w:val="00C24E9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TimesNewRoman12">
    <w:name w:val="Стиль Заголовок 2 + Times New Roman 12 пт не полужирный не курси..."/>
    <w:basedOn w:val="2"/>
    <w:rsid w:val="00C24E90"/>
    <w:pPr>
      <w:tabs>
        <w:tab w:val="left" w:pos="0"/>
        <w:tab w:val="left" w:pos="570"/>
      </w:tabs>
      <w:spacing w:before="240" w:after="60" w:line="360" w:lineRule="auto"/>
      <w:ind w:firstLine="709"/>
      <w:jc w:val="both"/>
    </w:pPr>
    <w:rPr>
      <w:caps/>
      <w:sz w:val="24"/>
      <w:lang w:val="x-none" w:eastAsia="ar-SA"/>
    </w:rPr>
  </w:style>
  <w:style w:type="paragraph" w:customStyle="1" w:styleId="S2254">
    <w:name w:val="Стиль S_Заголовок 2 + Слева:  254 см"/>
    <w:basedOn w:val="a"/>
    <w:rsid w:val="00C24E9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8">
    <w:name w:val="Стиль5"/>
    <w:basedOn w:val="S2254"/>
    <w:rsid w:val="00C24E90"/>
  </w:style>
  <w:style w:type="paragraph" w:customStyle="1" w:styleId="68">
    <w:name w:val="Стиль6"/>
    <w:basedOn w:val="a"/>
    <w:rsid w:val="00C24E9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8">
    <w:name w:val="Стиль7"/>
    <w:basedOn w:val="a"/>
    <w:rsid w:val="00C24E90"/>
    <w:pPr>
      <w:keepNext/>
      <w:spacing w:before="240" w:after="60" w:line="36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101">
    <w:name w:val="Оглавление 10"/>
    <w:basedOn w:val="1ff6"/>
    <w:rsid w:val="00C24E90"/>
    <w:pPr>
      <w:tabs>
        <w:tab w:val="right" w:leader="dot" w:pos="14731"/>
      </w:tabs>
      <w:ind w:left="2547" w:firstLine="0"/>
    </w:pPr>
  </w:style>
  <w:style w:type="paragraph" w:customStyle="1" w:styleId="afffffff">
    <w:name w:val="Содержимое врезки"/>
    <w:basedOn w:val="a1"/>
    <w:rsid w:val="00C24E90"/>
    <w:pPr>
      <w:spacing w:line="360" w:lineRule="auto"/>
      <w:ind w:firstLine="684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e">
    <w:name w:val="Стиль3"/>
    <w:basedOn w:val="S"/>
    <w:rsid w:val="00C24E90"/>
    <w:pPr>
      <w:ind w:left="1134" w:firstLine="6237"/>
    </w:pPr>
  </w:style>
  <w:style w:type="paragraph" w:customStyle="1" w:styleId="88">
    <w:name w:val="Стиль8"/>
    <w:basedOn w:val="3e"/>
    <w:rsid w:val="00C24E90"/>
    <w:pPr>
      <w:ind w:left="9858" w:hanging="360"/>
    </w:pPr>
  </w:style>
  <w:style w:type="character" w:customStyle="1" w:styleId="S12">
    <w:name w:val="S_Маркированный Знак Знак1"/>
    <w:rsid w:val="00C24E90"/>
    <w:rPr>
      <w:sz w:val="24"/>
      <w:szCs w:val="24"/>
      <w:lang w:val="ru-RU" w:eastAsia="ar-SA" w:bidi="ar-SA"/>
    </w:rPr>
  </w:style>
  <w:style w:type="character" w:customStyle="1" w:styleId="rvts23">
    <w:name w:val="rvts23"/>
    <w:basedOn w:val="a2"/>
    <w:rsid w:val="00C24E90"/>
  </w:style>
  <w:style w:type="paragraph" w:customStyle="1" w:styleId="rvps59">
    <w:name w:val="rvps59"/>
    <w:basedOn w:val="a"/>
    <w:rsid w:val="00C2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24E90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24E90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rsid w:val="00C24E90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3">
    <w:name w:val="Style13"/>
    <w:basedOn w:val="a"/>
    <w:rsid w:val="00C24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C24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C24E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C24E90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C24E9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85">
    <w:name w:val="Font Style85"/>
    <w:rsid w:val="00C24E90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92">
    <w:name w:val="Font Style92"/>
    <w:rsid w:val="00C24E90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2">
    <w:name w:val="Font Style102"/>
    <w:rsid w:val="00C24E90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Style40">
    <w:name w:val="Style40"/>
    <w:basedOn w:val="a"/>
    <w:rsid w:val="00C24E90"/>
    <w:pPr>
      <w:widowControl w:val="0"/>
      <w:autoSpaceDE w:val="0"/>
      <w:autoSpaceDN w:val="0"/>
      <w:adjustRightInd w:val="0"/>
      <w:spacing w:after="0" w:line="257" w:lineRule="exact"/>
      <w:ind w:firstLine="4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rsid w:val="00C24E90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rsid w:val="00C24E90"/>
    <w:pPr>
      <w:widowControl w:val="0"/>
      <w:autoSpaceDE w:val="0"/>
      <w:autoSpaceDN w:val="0"/>
      <w:adjustRightInd w:val="0"/>
      <w:spacing w:after="0" w:line="25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C24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C24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C24E9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7">
    <w:name w:val="Font Style77"/>
    <w:rsid w:val="00C24E90"/>
    <w:rPr>
      <w:rFonts w:ascii="Times New Roman" w:hAnsi="Times New Roman" w:cs="Times New Roman"/>
      <w:b/>
      <w:bCs/>
      <w:smallCaps/>
      <w:spacing w:val="10"/>
      <w:sz w:val="14"/>
      <w:szCs w:val="14"/>
    </w:rPr>
  </w:style>
  <w:style w:type="character" w:customStyle="1" w:styleId="FontStyle81">
    <w:name w:val="Font Style81"/>
    <w:rsid w:val="00C24E90"/>
    <w:rPr>
      <w:rFonts w:ascii="Times New Roman" w:hAnsi="Times New Roman" w:cs="Times New Roman"/>
      <w:b/>
      <w:bCs/>
      <w:sz w:val="8"/>
      <w:szCs w:val="8"/>
    </w:rPr>
  </w:style>
  <w:style w:type="paragraph" w:customStyle="1" w:styleId="Style44">
    <w:name w:val="Style44"/>
    <w:basedOn w:val="a"/>
    <w:rsid w:val="00C24E90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24E90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C24E90"/>
    <w:pPr>
      <w:widowControl w:val="0"/>
      <w:autoSpaceDE w:val="0"/>
      <w:autoSpaceDN w:val="0"/>
      <w:adjustRightInd w:val="0"/>
      <w:spacing w:after="0" w:line="252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rsid w:val="00C24E90"/>
    <w:rPr>
      <w:rFonts w:ascii="Trebuchet MS" w:hAnsi="Trebuchet MS" w:cs="Trebuchet MS"/>
      <w:i/>
      <w:iCs/>
      <w:sz w:val="16"/>
      <w:szCs w:val="16"/>
    </w:rPr>
  </w:style>
  <w:style w:type="paragraph" w:customStyle="1" w:styleId="Style7">
    <w:name w:val="Style7"/>
    <w:basedOn w:val="a"/>
    <w:rsid w:val="00C24E90"/>
    <w:pPr>
      <w:widowControl w:val="0"/>
      <w:autoSpaceDE w:val="0"/>
      <w:autoSpaceDN w:val="0"/>
      <w:adjustRightInd w:val="0"/>
      <w:spacing w:after="0" w:line="25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24E90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24E90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C24E9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C24E9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C24E90"/>
    <w:pPr>
      <w:widowControl w:val="0"/>
      <w:autoSpaceDE w:val="0"/>
      <w:autoSpaceDN w:val="0"/>
      <w:adjustRightInd w:val="0"/>
      <w:spacing w:after="0" w:line="278" w:lineRule="exact"/>
      <w:ind w:firstLine="3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24E90"/>
    <w:pPr>
      <w:widowControl w:val="0"/>
      <w:autoSpaceDE w:val="0"/>
      <w:autoSpaceDN w:val="0"/>
      <w:adjustRightInd w:val="0"/>
      <w:spacing w:after="0" w:line="274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24E90"/>
    <w:pPr>
      <w:widowControl w:val="0"/>
      <w:autoSpaceDE w:val="0"/>
      <w:autoSpaceDN w:val="0"/>
      <w:adjustRightInd w:val="0"/>
      <w:spacing w:after="0" w:line="281" w:lineRule="exact"/>
      <w:ind w:firstLine="3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24E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C24E90"/>
    <w:pPr>
      <w:widowControl w:val="0"/>
      <w:autoSpaceDE w:val="0"/>
      <w:autoSpaceDN w:val="0"/>
      <w:adjustRightInd w:val="0"/>
      <w:spacing w:after="0" w:line="256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C24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C24E90"/>
    <w:pPr>
      <w:widowControl w:val="0"/>
      <w:autoSpaceDE w:val="0"/>
      <w:autoSpaceDN w:val="0"/>
      <w:adjustRightInd w:val="0"/>
      <w:spacing w:after="0" w:line="252" w:lineRule="exact"/>
      <w:ind w:firstLine="6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rsid w:val="00C24E9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C24E90"/>
    <w:pPr>
      <w:widowControl w:val="0"/>
      <w:autoSpaceDE w:val="0"/>
      <w:autoSpaceDN w:val="0"/>
      <w:adjustRightInd w:val="0"/>
      <w:spacing w:after="0" w:line="28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C24E90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rsid w:val="00C24E9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2">
    <w:name w:val="Font Style62"/>
    <w:rsid w:val="00C24E90"/>
    <w:rPr>
      <w:rFonts w:ascii="Times New Roman" w:hAnsi="Times New Roman" w:cs="Times New Roman"/>
      <w:sz w:val="14"/>
      <w:szCs w:val="14"/>
    </w:rPr>
  </w:style>
  <w:style w:type="paragraph" w:customStyle="1" w:styleId="Style10">
    <w:name w:val="Style10"/>
    <w:basedOn w:val="a"/>
    <w:rsid w:val="00C24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C24E90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0">
    <w:name w:val="Цветовое выделение"/>
    <w:uiPriority w:val="99"/>
    <w:rsid w:val="00C24E90"/>
    <w:rPr>
      <w:b/>
      <w:color w:val="000080"/>
    </w:rPr>
  </w:style>
  <w:style w:type="character" w:customStyle="1" w:styleId="afffffff1">
    <w:name w:val="Гипертекстовая ссылка"/>
    <w:uiPriority w:val="99"/>
    <w:rsid w:val="00C24E90"/>
    <w:rPr>
      <w:rFonts w:cs="Times New Roman"/>
      <w:b/>
      <w:color w:val="0000FF"/>
      <w:sz w:val="28"/>
      <w:szCs w:val="28"/>
      <w:u w:val="single"/>
    </w:rPr>
  </w:style>
  <w:style w:type="character" w:customStyle="1" w:styleId="Sc">
    <w:name w:val="S_Таблица Знак Знак"/>
    <w:link w:val="S"/>
    <w:rsid w:val="00C24E9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ffffff2">
    <w:name w:val="Абзац"/>
    <w:basedOn w:val="a"/>
    <w:link w:val="afffffff3"/>
    <w:qFormat/>
    <w:rsid w:val="00C24E90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f3">
    <w:name w:val="Абзац Знак"/>
    <w:link w:val="afffffff2"/>
    <w:rsid w:val="00C24E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ff4">
    <w:name w:val="таблица"/>
    <w:basedOn w:val="a1"/>
    <w:rsid w:val="00C24E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18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2"/>
    <w:locked/>
    <w:rsid w:val="00C24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fe">
    <w:name w:val="Знак Знак Знак Знак Знак Знак Знак Знак1 Знак"/>
    <w:basedOn w:val="a"/>
    <w:rsid w:val="00C24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f7">
    <w:name w:val="Основной текст с отступом Знак2 Знак"/>
    <w:aliases w:val="Основной текст с отступом Знак Знак1 Знак,Основной текст с отступом Знак Знак Знак Знак Знак1,Основной текст с отступом Знак Знак1 Знак Знак Знак Знак Знак Знак"/>
    <w:rsid w:val="00C24E90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1256">
    <w:name w:val="ОСНОВНОЙ(1256)"/>
    <w:basedOn w:val="a"/>
    <w:link w:val="12560"/>
    <w:rsid w:val="00C24E90"/>
    <w:pPr>
      <w:keepLines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12560">
    <w:name w:val="ОСНОВНОЙ(1256) Знак"/>
    <w:link w:val="1256"/>
    <w:rsid w:val="00C24E9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300">
    <w:name w:val="3_СПИСОКМАРК(0 пт)"/>
    <w:basedOn w:val="a"/>
    <w:rsid w:val="00C24E90"/>
    <w:pPr>
      <w:widowControl w:val="0"/>
      <w:tabs>
        <w:tab w:val="num" w:pos="720"/>
      </w:tabs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21">
    <w:name w:val="S_Заголовок 2 Знак"/>
    <w:basedOn w:val="2"/>
    <w:next w:val="a"/>
    <w:autoRedefine/>
    <w:rsid w:val="00C24E90"/>
    <w:pPr>
      <w:keepNext w:val="0"/>
      <w:tabs>
        <w:tab w:val="left" w:pos="0"/>
      </w:tabs>
      <w:ind w:firstLine="0"/>
      <w:jc w:val="left"/>
      <w:outlineLvl w:val="9"/>
    </w:pPr>
    <w:rPr>
      <w:rFonts w:eastAsia="Calibri"/>
      <w:b/>
      <w:bCs/>
      <w:iCs/>
      <w:caps/>
      <w:sz w:val="24"/>
      <w:szCs w:val="24"/>
      <w:lang w:eastAsia="en-US"/>
    </w:rPr>
  </w:style>
  <w:style w:type="character" w:customStyle="1" w:styleId="FontStyle15">
    <w:name w:val="Font Style15"/>
    <w:rsid w:val="00C24E90"/>
    <w:rPr>
      <w:rFonts w:ascii="Times New Roman" w:hAnsi="Times New Roman" w:cs="Times New Roman"/>
      <w:sz w:val="24"/>
      <w:szCs w:val="24"/>
    </w:rPr>
  </w:style>
  <w:style w:type="paragraph" w:styleId="afffffff5">
    <w:name w:val="caption"/>
    <w:basedOn w:val="a"/>
    <w:next w:val="a"/>
    <w:uiPriority w:val="35"/>
    <w:unhideWhenUsed/>
    <w:qFormat/>
    <w:rsid w:val="00C24E90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S10">
    <w:name w:val="S_Маркированный Знак1"/>
    <w:link w:val="S9"/>
    <w:rsid w:val="00C24E90"/>
    <w:rPr>
      <w:rFonts w:ascii="Times New Roman" w:eastAsia="Calibri" w:hAnsi="Times New Roman" w:cs="Times New Roman"/>
      <w:spacing w:val="-3"/>
      <w:sz w:val="24"/>
      <w:szCs w:val="24"/>
      <w:lang w:val="x-none" w:eastAsia="ar-SA"/>
    </w:rPr>
  </w:style>
  <w:style w:type="character" w:customStyle="1" w:styleId="submenu-table">
    <w:name w:val="submenu-table"/>
    <w:basedOn w:val="a2"/>
    <w:rsid w:val="00C24E90"/>
  </w:style>
  <w:style w:type="paragraph" w:customStyle="1" w:styleId="Style1">
    <w:name w:val="Style1"/>
    <w:basedOn w:val="a"/>
    <w:rsid w:val="00C24E90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24E90"/>
    <w:pPr>
      <w:widowControl w:val="0"/>
      <w:autoSpaceDE w:val="0"/>
      <w:autoSpaceDN w:val="0"/>
      <w:adjustRightInd w:val="0"/>
      <w:spacing w:after="0" w:line="323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C24E90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7</docTitle>
  </documentManagement>
</p:properties>
</file>

<file path=customXml/itemProps1.xml><?xml version="1.0" encoding="utf-8"?>
<ds:datastoreItem xmlns:ds="http://schemas.openxmlformats.org/officeDocument/2006/customXml" ds:itemID="{064CFED0-5A45-404E-976A-524D3AF91FF4}"/>
</file>

<file path=customXml/itemProps2.xml><?xml version="1.0" encoding="utf-8"?>
<ds:datastoreItem xmlns:ds="http://schemas.openxmlformats.org/officeDocument/2006/customXml" ds:itemID="{16000A4A-3B28-4A7B-A4F5-1B804352938F}"/>
</file>

<file path=customXml/itemProps3.xml><?xml version="1.0" encoding="utf-8"?>
<ds:datastoreItem xmlns:ds="http://schemas.openxmlformats.org/officeDocument/2006/customXml" ds:itemID="{0D125B42-1A7B-442D-B404-A04B7FE78AD5}"/>
</file>

<file path=customXml/itemProps4.xml><?xml version="1.0" encoding="utf-8"?>
<ds:datastoreItem xmlns:ds="http://schemas.openxmlformats.org/officeDocument/2006/customXml" ds:itemID="{BB8C5064-DDB9-451A-BDB7-EA6B4FB361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51</Pages>
  <Words>8278</Words>
  <Characters>47189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>Иванова Анастасия Сергеевна</dc:creator>
  <cp:lastModifiedBy>Филимоненко Светлана Игоревна</cp:lastModifiedBy>
  <cp:revision>3</cp:revision>
  <cp:lastPrinted>2024-10-28T10:14:00Z</cp:lastPrinted>
  <dcterms:created xsi:type="dcterms:W3CDTF">2025-07-25T05:09:00Z</dcterms:created>
  <dcterms:modified xsi:type="dcterms:W3CDTF">2025-07-28T07:54:00Z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