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7A41565D" w14:textId="6BA850DD" w:rsidP="005B61B0" w:rsidR="003A2D88" w:rsidRDefault="003A2D88" w:rsidRPr="003A2D88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Toc36813899"/>
      <w:bookmarkStart w:id="1" w:name="_Toc187405230"/>
      <w:bookmarkStart w:id="2" w:name="_Toc188889678"/>
      <w:bookmarkStart w:id="3" w:name="_Toc188890362"/>
      <w:bookmarkStart w:id="4" w:name="_Toc188890489"/>
      <w:bookmarkStart w:id="5" w:name="_Toc171724181"/>
      <w:r w:rsidRPr="003A2D88">
        <w:rPr>
          <w:rFonts w:ascii="Times New Roman" w:cs="Times New Roman" w:hAnsi="Times New Roman"/>
          <w:color w:val="000000"/>
          <w:sz w:val="30"/>
          <w:szCs w:val="30"/>
        </w:rPr>
        <w:t xml:space="preserve">Приложение 2 </w:t>
      </w:r>
    </w:p>
    <w:p w14:paraId="379B2239" w14:textId="77777777" w:rsidP="005B61B0" w:rsidR="003A2D88" w:rsidRDefault="003A2D88" w:rsidRPr="003A2D88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 xml:space="preserve">к постановлению </w:t>
      </w:r>
    </w:p>
    <w:p w14:paraId="557CC909" w14:textId="77777777" w:rsidP="005B61B0" w:rsidR="003A2D88" w:rsidRDefault="003A2D88" w:rsidRPr="003A2D88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 xml:space="preserve">администрации города </w:t>
      </w:r>
    </w:p>
    <w:p w14:paraId="2F39406D" w14:textId="77777777" w:rsidP="005B61B0" w:rsidR="003A2D88" w:rsidRDefault="003A2D88" w:rsidRPr="003A2D88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>Красноярска</w:t>
      </w:r>
    </w:p>
    <w:p w14:paraId="42696D7D" w14:textId="55DF977A" w:rsidP="005B61B0" w:rsidR="003A2D88" w:rsidRDefault="003A2D88" w:rsidRPr="003A2D88">
      <w:pPr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>от ________</w:t>
      </w:r>
      <w:r w:rsidR="005B61B0">
        <w:rPr>
          <w:rFonts w:ascii="Times New Roman" w:cs="Times New Roman" w:hAnsi="Times New Roman"/>
          <w:color w:val="000000"/>
          <w:sz w:val="30"/>
          <w:szCs w:val="30"/>
        </w:rPr>
        <w:t>__</w:t>
      </w:r>
      <w:r w:rsidRPr="003A2D88">
        <w:rPr>
          <w:rFonts w:ascii="Times New Roman" w:cs="Times New Roman" w:hAnsi="Times New Roman"/>
          <w:color w:val="000000"/>
          <w:sz w:val="30"/>
          <w:szCs w:val="30"/>
        </w:rPr>
        <w:t>__ № _</w:t>
      </w:r>
      <w:r w:rsidR="005B61B0">
        <w:rPr>
          <w:rFonts w:ascii="Times New Roman" w:cs="Times New Roman" w:hAnsi="Times New Roman"/>
          <w:color w:val="000000"/>
          <w:sz w:val="30"/>
          <w:szCs w:val="30"/>
        </w:rPr>
        <w:t>_____</w:t>
      </w:r>
      <w:r w:rsidRPr="003A2D88">
        <w:rPr>
          <w:rFonts w:ascii="Times New Roman" w:cs="Times New Roman" w:hAnsi="Times New Roman"/>
          <w:color w:val="000000"/>
          <w:sz w:val="30"/>
          <w:szCs w:val="30"/>
        </w:rPr>
        <w:t>___</w:t>
      </w:r>
    </w:p>
    <w:p w14:paraId="619A30B8" w14:textId="77777777" w:rsidP="003A2D88" w:rsidR="003A2D88" w:rsidRDefault="003A2D88" w:rsidRPr="003A2D88">
      <w:pPr>
        <w:tabs>
          <w:tab w:pos="0" w:val="left"/>
          <w:tab w:pos="3909" w:val="left"/>
        </w:tabs>
        <w:spacing w:after="0" w:line="259" w:lineRule="auto"/>
        <w:jc w:val="right"/>
        <w:rPr>
          <w:rFonts w:ascii="Times New Roman" w:cs="Times New Roman" w:hAnsi="Times New Roman"/>
          <w:color w:val="000000"/>
          <w:sz w:val="30"/>
          <w:szCs w:val="30"/>
        </w:rPr>
      </w:pPr>
    </w:p>
    <w:p w14:paraId="734BFAA7" w14:textId="77777777" w:rsidP="005B61B0" w:rsidR="003A2D88" w:rsidRDefault="003A2D88" w:rsidRPr="003A2D88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14:paraId="7D94761E" w14:textId="77777777" w:rsidP="005B61B0" w:rsidR="005B61B0" w:rsidRDefault="003A2D88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межевания территории центральной </w:t>
      </w:r>
    </w:p>
    <w:p w14:paraId="44DBC384" w14:textId="438445B9" w:rsidP="005B61B0" w:rsidR="003A2D88" w:rsidRDefault="003A2D88" w:rsidRPr="003A2D88">
      <w:pPr>
        <w:spacing w:after="0" w:line="192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  <w:r w:rsidRPr="003A2D88">
        <w:rPr>
          <w:rFonts w:ascii="Times New Roman" w:cs="Times New Roman" w:hAnsi="Times New Roman"/>
          <w:color w:val="000000"/>
          <w:sz w:val="30"/>
          <w:szCs w:val="30"/>
        </w:rPr>
        <w:t xml:space="preserve">левобережной части города Красноярска и района «Удачный» </w:t>
      </w:r>
      <w:r w:rsidRPr="003A2D88">
        <w:rPr>
          <w:rFonts w:ascii="Times New Roman" w:cs="Times New Roman" w:hAnsi="Times New Roman"/>
          <w:color w:val="000000"/>
          <w:sz w:val="30"/>
          <w:szCs w:val="30"/>
        </w:rPr>
        <w:br/>
      </w:r>
      <w:r w:rsidRPr="003A2D88">
        <w:rPr>
          <w:rFonts w:ascii="Times New Roman" w:cs="Times New Roman" w:hAnsi="Times New Roman"/>
          <w:sz w:val="30"/>
          <w:szCs w:val="30"/>
        </w:rPr>
        <w:t xml:space="preserve">в границах земельных участков с номерами межевания </w:t>
      </w:r>
      <w:r w:rsidRPr="003A2D88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9.</w:t>
      </w:r>
      <w:r w:rsidR="00A058B7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Т</w:t>
      </w:r>
      <w:r w:rsidRPr="003A2D88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.</w:t>
      </w:r>
      <w:r w:rsidR="00A058B7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1, 9.99а</w:t>
      </w:r>
      <w:r w:rsidRPr="003A2D88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.</w:t>
      </w:r>
      <w:r w:rsidR="00A058B7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1</w:t>
      </w:r>
    </w:p>
    <w:p w14:paraId="3DE879B1" w14:textId="77777777" w:rsidP="003A2D88" w:rsidR="003A2D88" w:rsidRDefault="003A2D88" w:rsidRPr="003A2D88">
      <w:pPr>
        <w:spacing w:after="0" w:line="240" w:lineRule="auto"/>
        <w:contextualSpacing/>
        <w:jc w:val="center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</w:p>
    <w:p w14:paraId="1A9153DE" w14:textId="7920391A" w:rsidP="005B61B0" w:rsidR="003A2D88" w:rsidRDefault="003A2D88" w:rsidRPr="003A2D88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A2D88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межевания территории </w:t>
      </w:r>
      <w:r w:rsidRPr="003A2D88">
        <w:rPr>
          <w:rFonts w:ascii="Times New Roman" w:cs="Times New Roman" w:hAnsi="Times New Roman"/>
          <w:sz w:val="30"/>
          <w:szCs w:val="30"/>
        </w:rPr>
        <w:br/>
        <w:t xml:space="preserve">центральной левобережной части города Красноярска и района </w:t>
      </w:r>
      <w:r w:rsidRPr="003A2D88">
        <w:rPr>
          <w:rFonts w:ascii="Times New Roman" w:cs="Times New Roman" w:hAnsi="Times New Roman"/>
          <w:sz w:val="30"/>
          <w:szCs w:val="30"/>
        </w:rPr>
        <w:br/>
        <w:t xml:space="preserve">«Удачный», утвержденный постановлением администрации города </w:t>
      </w:r>
      <w:r w:rsidRPr="003A2D88">
        <w:rPr>
          <w:rFonts w:ascii="Times New Roman" w:cs="Times New Roman" w:hAnsi="Times New Roman"/>
          <w:sz w:val="30"/>
          <w:szCs w:val="30"/>
        </w:rPr>
        <w:br/>
        <w:t xml:space="preserve">Красноярска от 15.12.2020 № 1005, в границах земельных участков </w:t>
      </w:r>
      <w:r w:rsidR="00C02F89">
        <w:rPr>
          <w:rFonts w:ascii="Times New Roman" w:cs="Times New Roman" w:hAnsi="Times New Roman"/>
          <w:sz w:val="30"/>
          <w:szCs w:val="30"/>
        </w:rPr>
        <w:br/>
      </w:r>
      <w:r w:rsidRPr="003A2D88">
        <w:rPr>
          <w:rFonts w:ascii="Times New Roman" w:cs="Times New Roman" w:hAnsi="Times New Roman"/>
          <w:sz w:val="30"/>
          <w:szCs w:val="30"/>
        </w:rPr>
        <w:t xml:space="preserve">с номерами межевания </w:t>
      </w:r>
      <w:r w:rsidR="00A058B7" w:rsidRPr="003A2D88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9.</w:t>
      </w:r>
      <w:r w:rsidR="00A058B7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Т</w:t>
      </w:r>
      <w:r w:rsidR="00A058B7" w:rsidRPr="003A2D88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.</w:t>
      </w:r>
      <w:r w:rsidR="00A058B7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1, 9.99а</w:t>
      </w:r>
      <w:r w:rsidR="00A058B7" w:rsidRPr="003A2D88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>.</w:t>
      </w:r>
      <w:r w:rsidR="00A058B7"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  <w:t xml:space="preserve">1 </w:t>
      </w:r>
      <w:r w:rsidRPr="003A2D88">
        <w:rPr>
          <w:rFonts w:ascii="Times New Roman" w:cs="Times New Roman" w:hAnsi="Times New Roman"/>
          <w:sz w:val="30"/>
          <w:szCs w:val="30"/>
        </w:rPr>
        <w:t xml:space="preserve">(далее – Проект) разработан </w:t>
      </w:r>
      <w:r w:rsidR="00F53A3D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3A2D88">
        <w:rPr>
          <w:rFonts w:ascii="Times New Roman" w:cs="Times New Roman" w:hAnsi="Times New Roman"/>
          <w:sz w:val="30"/>
          <w:szCs w:val="30"/>
        </w:rPr>
        <w:t xml:space="preserve">на основании пункта 34 Правил подготовки документации </w:t>
      </w:r>
      <w:r w:rsidR="0021298A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Pr="003A2D88">
        <w:rPr>
          <w:rFonts w:ascii="Times New Roman" w:cs="Times New Roman" w:hAnsi="Times New Roman"/>
          <w:sz w:val="30"/>
          <w:szCs w:val="30"/>
        </w:rPr>
        <w:t xml:space="preserve">по планировке территории, подготовка которой осуществляется </w:t>
      </w:r>
      <w:r w:rsidR="0021298A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3A2D88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</w:t>
      </w:r>
      <w:proofErr w:type="gramEnd"/>
      <w:r w:rsidRPr="003A2D88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3A2D88">
        <w:rPr>
          <w:rFonts w:ascii="Times New Roman" w:cs="Times New Roman" w:hAnsi="Times New Roman"/>
          <w:sz w:val="30"/>
          <w:szCs w:val="30"/>
        </w:rPr>
        <w:t>исполнительных органов субъектов Российской Федерации и органов местного самоуправления, принятия решения</w:t>
      </w:r>
      <w:r w:rsidR="0021298A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3A2D88">
        <w:rPr>
          <w:rFonts w:ascii="Times New Roman" w:cs="Times New Roman" w:hAnsi="Times New Roman"/>
          <w:sz w:val="30"/>
          <w:szCs w:val="30"/>
        </w:rPr>
        <w:t xml:space="preserve"> об утверждении документации по планировке территории, внесения изменений в такую документацию, отмены такой документации </w:t>
      </w:r>
      <w:r w:rsidR="0021298A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21298A" w:rsidRPr="003A2D88">
        <w:rPr>
          <w:rFonts w:ascii="Times New Roman" w:cs="Times New Roman" w:hAnsi="Times New Roman"/>
          <w:sz w:val="30"/>
          <w:szCs w:val="30"/>
        </w:rPr>
        <w:t xml:space="preserve">или </w:t>
      </w:r>
      <w:r w:rsidRPr="003A2D88">
        <w:rPr>
          <w:rFonts w:ascii="Times New Roman" w:cs="Times New Roman" w:hAnsi="Times New Roman"/>
          <w:sz w:val="30"/>
          <w:szCs w:val="30"/>
        </w:rPr>
        <w:t xml:space="preserve">ее отдельных частей, признания отдельных частей такой документации не подлежащими применению, а также подготовки </w:t>
      </w:r>
      <w:r w:rsidR="0021298A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3A2D88">
        <w:rPr>
          <w:rFonts w:ascii="Times New Roman" w:cs="Times New Roman" w:hAnsi="Times New Roman"/>
          <w:sz w:val="30"/>
          <w:szCs w:val="30"/>
        </w:rPr>
        <w:t>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</w:t>
      </w:r>
      <w:proofErr w:type="gramEnd"/>
      <w:r w:rsidRPr="003A2D88">
        <w:rPr>
          <w:rFonts w:ascii="Times New Roman" w:cs="Times New Roman" w:hAnsi="Times New Roman"/>
          <w:sz w:val="30"/>
          <w:szCs w:val="30"/>
        </w:rPr>
        <w:t xml:space="preserve"> 02.02.2024 № 112, решение о подготовке изменений </w:t>
      </w:r>
      <w:r w:rsidR="0021298A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3A2D88">
        <w:rPr>
          <w:rFonts w:ascii="Times New Roman" w:cs="Times New Roman" w:hAnsi="Times New Roman"/>
          <w:sz w:val="30"/>
          <w:szCs w:val="30"/>
        </w:rPr>
        <w:t xml:space="preserve">в документацию о планировке территории </w:t>
      </w:r>
      <w:proofErr w:type="gramStart"/>
      <w:r w:rsidRPr="003A2D88">
        <w:rPr>
          <w:rFonts w:ascii="Times New Roman" w:cs="Times New Roman" w:hAnsi="Times New Roman"/>
          <w:sz w:val="30"/>
          <w:szCs w:val="30"/>
        </w:rPr>
        <w:t>принимается</w:t>
      </w:r>
      <w:proofErr w:type="gramEnd"/>
      <w:r w:rsidRPr="003A2D88">
        <w:rPr>
          <w:rFonts w:ascii="Times New Roman" w:cs="Times New Roman" w:hAnsi="Times New Roman"/>
          <w:sz w:val="30"/>
          <w:szCs w:val="30"/>
        </w:rPr>
        <w:t xml:space="preserve"> и подготовка таких изменений обеспечивается инициатором.</w:t>
      </w:r>
    </w:p>
    <w:p w14:paraId="5B5F4E9A" w14:textId="07AE8E2D" w:rsidP="005B61B0" w:rsidR="00A058B7" w:rsidRDefault="003A2D88" w:rsidRPr="00A058B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Территория расположена в Центральном районе г</w:t>
      </w:r>
      <w:r w:rsidR="00F53A3D">
        <w:rPr>
          <w:rFonts w:ascii="Times New Roman" w:cs="Times New Roman" w:eastAsia="Times New Roman" w:hAnsi="Times New Roman"/>
          <w:sz w:val="30"/>
          <w:szCs w:val="30"/>
          <w:lang w:eastAsia="ar-SA"/>
        </w:rPr>
        <w:t>орода</w:t>
      </w:r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21298A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 </w:t>
      </w:r>
      <w:r w:rsidR="00A058B7"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в границах земельных участков с ном</w:t>
      </w:r>
      <w:r w:rsidR="001C463F">
        <w:rPr>
          <w:rFonts w:ascii="Times New Roman" w:cs="Times New Roman" w:eastAsia="Times New Roman" w:hAnsi="Times New Roman"/>
          <w:sz w:val="30"/>
          <w:szCs w:val="30"/>
          <w:lang w:eastAsia="ar-SA"/>
        </w:rPr>
        <w:t>ерами межевания 9.Т.1 и 9.99а.1</w:t>
      </w:r>
      <w:bookmarkStart w:id="6" w:name="_GoBack"/>
      <w:bookmarkEnd w:id="6"/>
      <w:r w:rsidR="00A058B7"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в соответствии с </w:t>
      </w:r>
      <w:r w:rsidR="00F53A3D">
        <w:rPr>
          <w:rFonts w:ascii="Times New Roman" w:cs="Times New Roman" w:eastAsia="Times New Roman" w:hAnsi="Times New Roman"/>
          <w:sz w:val="30"/>
          <w:szCs w:val="30"/>
          <w:lang w:eastAsia="ar-SA"/>
        </w:rPr>
        <w:t>П</w:t>
      </w:r>
      <w:r w:rsidR="00A058B7"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роектом. </w:t>
      </w:r>
    </w:p>
    <w:p w14:paraId="64FAF1FF" w14:textId="4F417FC2" w:rsidP="005B61B0" w:rsidR="003A2D88" w:rsidRDefault="00A058B7" w:rsidRPr="00A058B7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Площадь территории в границах проектирования </w:t>
      </w:r>
      <w:r w:rsidR="00F53A3D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                            </w:t>
      </w:r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составляет 22,2 га.</w:t>
      </w:r>
    </w:p>
    <w:p w14:paraId="0A22B1DC" w14:textId="6F2C1B3C" w:rsidP="005B61B0" w:rsidR="003A2D88" w:rsidRDefault="00A058B7" w:rsidRPr="00A058B7">
      <w:pPr>
        <w:pStyle w:val="afffffffff9"/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A058B7">
        <w:rPr>
          <w:rFonts w:ascii="Times New Roman" w:cs="Times New Roman" w:hAnsi="Times New Roman"/>
          <w:sz w:val="30"/>
          <w:szCs w:val="30"/>
        </w:rPr>
        <w:t>Целью разработки настоящего Проекта является установление, изменение  местоположения границ образуемых и изменяемых земельных участков; установление, изменение, отмен</w:t>
      </w:r>
      <w:r w:rsidR="00F53A3D">
        <w:rPr>
          <w:rFonts w:ascii="Times New Roman" w:cs="Times New Roman" w:hAnsi="Times New Roman"/>
          <w:sz w:val="30"/>
          <w:szCs w:val="30"/>
        </w:rPr>
        <w:t>а</w:t>
      </w:r>
      <w:r w:rsidRPr="00A058B7">
        <w:rPr>
          <w:rFonts w:ascii="Times New Roman" w:cs="Times New Roman" w:hAnsi="Times New Roman"/>
          <w:sz w:val="30"/>
          <w:szCs w:val="30"/>
        </w:rPr>
        <w:t xml:space="preserve"> красных линий; изменени</w:t>
      </w:r>
      <w:r w:rsidR="00F53A3D">
        <w:rPr>
          <w:rFonts w:ascii="Times New Roman" w:cs="Times New Roman" w:hAnsi="Times New Roman"/>
          <w:sz w:val="30"/>
          <w:szCs w:val="30"/>
        </w:rPr>
        <w:t>е</w:t>
      </w:r>
      <w:r w:rsidRPr="00A058B7">
        <w:rPr>
          <w:rFonts w:ascii="Times New Roman" w:cs="Times New Roman" w:hAnsi="Times New Roman"/>
          <w:sz w:val="30"/>
          <w:szCs w:val="30"/>
        </w:rPr>
        <w:t xml:space="preserve"> перечня образуемых земельных участков, в том числе возможных способов их образования, и сведений о площади таких </w:t>
      </w:r>
      <w:proofErr w:type="gramStart"/>
      <w:r w:rsidRPr="00A058B7">
        <w:rPr>
          <w:rFonts w:ascii="Times New Roman" w:cs="Times New Roman" w:hAnsi="Times New Roman"/>
          <w:sz w:val="30"/>
          <w:szCs w:val="30"/>
        </w:rPr>
        <w:t xml:space="preserve">земельных участков в случае, если площадь земельного участка, полученная в результате выполнения кадастровых работ, отличается </w:t>
      </w:r>
      <w:r w:rsidR="005B61B0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A058B7">
        <w:rPr>
          <w:rFonts w:ascii="Times New Roman" w:cs="Times New Roman" w:hAnsi="Times New Roman"/>
          <w:sz w:val="30"/>
          <w:szCs w:val="30"/>
        </w:rPr>
        <w:lastRenderedPageBreak/>
        <w:t>от площади земельного участка, указанной в утвержденном проекте межевания территории, более чем на 10 процентов; установлени</w:t>
      </w:r>
      <w:r w:rsidR="00F53A3D">
        <w:rPr>
          <w:rFonts w:ascii="Times New Roman" w:cs="Times New Roman" w:hAnsi="Times New Roman"/>
          <w:sz w:val="30"/>
          <w:szCs w:val="30"/>
        </w:rPr>
        <w:t>е</w:t>
      </w:r>
      <w:r w:rsidRPr="00A058B7">
        <w:rPr>
          <w:rFonts w:ascii="Times New Roman" w:cs="Times New Roman" w:hAnsi="Times New Roman"/>
          <w:sz w:val="30"/>
          <w:szCs w:val="30"/>
        </w:rPr>
        <w:t>, изменени</w:t>
      </w:r>
      <w:r w:rsidR="00F53A3D">
        <w:rPr>
          <w:rFonts w:ascii="Times New Roman" w:cs="Times New Roman" w:hAnsi="Times New Roman"/>
          <w:sz w:val="30"/>
          <w:szCs w:val="30"/>
        </w:rPr>
        <w:t>е</w:t>
      </w:r>
      <w:r w:rsidRPr="00A058B7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использования земельного участка; изменени</w:t>
      </w:r>
      <w:r w:rsidR="00F53A3D">
        <w:rPr>
          <w:rFonts w:ascii="Times New Roman" w:cs="Times New Roman" w:hAnsi="Times New Roman"/>
          <w:sz w:val="30"/>
          <w:szCs w:val="30"/>
        </w:rPr>
        <w:t>е</w:t>
      </w:r>
      <w:r w:rsidRPr="00A058B7">
        <w:rPr>
          <w:rFonts w:ascii="Times New Roman" w:cs="Times New Roman" w:hAnsi="Times New Roman"/>
          <w:sz w:val="30"/>
          <w:szCs w:val="30"/>
        </w:rPr>
        <w:t xml:space="preserve"> линий отступа от красных линий в целях определения мест допустимого размещения зданий, строений, сооружений.</w:t>
      </w:r>
      <w:proofErr w:type="gramEnd"/>
    </w:p>
    <w:p w14:paraId="700DFFD0" w14:textId="74600D00" w:rsidP="005B61B0" w:rsidR="003A2D88" w:rsidRDefault="00A058B7" w:rsidRPr="00A058B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A058B7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A058B7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A058B7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</w:t>
      </w:r>
      <w:r w:rsidR="00C143F1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ar-SA"/>
        </w:rPr>
        <w:t>Красноярского городского Совета</w:t>
      </w:r>
      <w:r w:rsidR="00C143F1">
        <w:rPr>
          <w:rFonts w:ascii="Times New Roman" w:cs="Times New Roman" w:hAnsi="Times New Roman"/>
          <w:sz w:val="30"/>
          <w:szCs w:val="30"/>
          <w:lang w:eastAsia="ar-SA"/>
        </w:rPr>
        <w:t xml:space="preserve"> депутатов от 13.03.2015 № 7-107,  р</w:t>
      </w:r>
      <w:r w:rsidRPr="00A058B7">
        <w:rPr>
          <w:rFonts w:ascii="Times New Roman" w:cs="Times New Roman" w:hAnsi="Times New Roman"/>
          <w:sz w:val="30"/>
          <w:szCs w:val="30"/>
          <w:lang w:eastAsia="ar-SA"/>
        </w:rPr>
        <w:t>ассматриваемая территория расположена</w:t>
      </w:r>
      <w:r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ar-SA"/>
        </w:rPr>
        <w:t>в границах функциональных</w:t>
      </w:r>
      <w:r w:rsidR="00C143F1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ar-SA"/>
        </w:rPr>
        <w:t>зон:</w:t>
      </w:r>
      <w:r w:rsidR="00C143F1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ar-SA"/>
        </w:rPr>
        <w:t>«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>Зона</w:t>
      </w:r>
      <w:r w:rsidR="00C143F1">
        <w:rPr>
          <w:rFonts w:ascii="Times New Roman" w:cs="Times New Roman" w:hAnsi="Times New Roman"/>
          <w:sz w:val="30"/>
          <w:szCs w:val="30"/>
          <w:lang w:eastAsia="x-none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>смешанной</w:t>
      </w:r>
      <w:r w:rsidR="00C143F1">
        <w:rPr>
          <w:rFonts w:ascii="Times New Roman" w:cs="Times New Roman" w:hAnsi="Times New Roman"/>
          <w:sz w:val="30"/>
          <w:szCs w:val="30"/>
          <w:lang w:eastAsia="x-none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>и общественно-деловой застройки», «Зона рекреационного назначения</w:t>
      </w:r>
      <w:r w:rsidRPr="00A058B7">
        <w:rPr>
          <w:rFonts w:ascii="Times New Roman" w:cs="Times New Roman" w:hAnsi="Times New Roman"/>
          <w:sz w:val="30"/>
          <w:szCs w:val="30"/>
        </w:rPr>
        <w:t>»,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C143F1">
        <w:rPr>
          <w:rFonts w:ascii="Times New Roman" w:cs="Times New Roman" w:hAnsi="Times New Roman"/>
          <w:sz w:val="30"/>
          <w:szCs w:val="30"/>
        </w:rPr>
        <w:t>«</w:t>
      </w:r>
      <w:r w:rsidRPr="00A058B7">
        <w:rPr>
          <w:rFonts w:ascii="Times New Roman" w:cs="Times New Roman" w:hAnsi="Times New Roman"/>
          <w:sz w:val="30"/>
          <w:szCs w:val="30"/>
        </w:rPr>
        <w:t>Производственная зона, зона инженерной и транспортной инфраструктур», «Поверхностные водные объекты»</w:t>
      </w:r>
      <w:r>
        <w:rPr>
          <w:rFonts w:ascii="Times New Roman" w:cs="Times New Roman" w:hAnsi="Times New Roman"/>
          <w:sz w:val="30"/>
          <w:szCs w:val="30"/>
        </w:rPr>
        <w:t>.</w:t>
      </w:r>
    </w:p>
    <w:p w14:paraId="641BC5EC" w14:textId="0A1DB507" w:rsidP="005B61B0" w:rsidR="003A2D88" w:rsidRDefault="00A058B7" w:rsidRPr="00A058B7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noProof/>
          <w:sz w:val="30"/>
          <w:szCs w:val="30"/>
          <w:lang w:eastAsia="ru-RU"/>
        </w:rPr>
      </w:pPr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рассматриваемая территория расположена в территориальных зонах:</w:t>
      </w:r>
      <w:r w:rsidR="00C143F1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>«Зоны</w:t>
      </w:r>
      <w:r w:rsidR="00C143F1">
        <w:rPr>
          <w:rFonts w:ascii="Times New Roman" w:cs="Times New Roman" w:hAnsi="Times New Roman"/>
          <w:sz w:val="30"/>
          <w:szCs w:val="30"/>
          <w:lang w:eastAsia="x-none"/>
        </w:rPr>
        <w:t xml:space="preserve"> 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 xml:space="preserve">смешанной общественно-деловой </w:t>
      </w:r>
      <w:proofErr w:type="spellStart"/>
      <w:r w:rsidRPr="00A058B7">
        <w:rPr>
          <w:rFonts w:ascii="Times New Roman" w:cs="Times New Roman" w:hAnsi="Times New Roman"/>
          <w:sz w:val="30"/>
          <w:szCs w:val="30"/>
          <w:lang w:eastAsia="x-none"/>
        </w:rPr>
        <w:t>среднеэтажной</w:t>
      </w:r>
      <w:proofErr w:type="spellEnd"/>
      <w:r w:rsidRPr="00A058B7">
        <w:rPr>
          <w:rFonts w:ascii="Times New Roman" w:cs="Times New Roman" w:hAnsi="Times New Roman"/>
          <w:sz w:val="30"/>
          <w:szCs w:val="30"/>
          <w:lang w:eastAsia="x-none"/>
        </w:rPr>
        <w:t xml:space="preserve"> жилой застройки (СОДЖ-1)», «Зоны смешанной общественно-деловой </w:t>
      </w:r>
      <w:r w:rsidR="005B61B0">
        <w:rPr>
          <w:rFonts w:ascii="Times New Roman" w:cs="Times New Roman" w:hAnsi="Times New Roman"/>
          <w:sz w:val="30"/>
          <w:szCs w:val="30"/>
          <w:lang w:eastAsia="x-none"/>
        </w:rPr>
        <w:t xml:space="preserve">                          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>и многоэтажной жилой застройки (СОДЖ-2)»</w:t>
      </w:r>
      <w:r w:rsidR="00F53A3D">
        <w:rPr>
          <w:rFonts w:ascii="Times New Roman" w:cs="Times New Roman" w:hAnsi="Times New Roman"/>
          <w:sz w:val="30"/>
          <w:szCs w:val="30"/>
          <w:lang w:eastAsia="x-none"/>
        </w:rPr>
        <w:t>,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 xml:space="preserve"> «Зоны застройки индивидуальными жилыми домами (Ж-1)», «Производственные зоны предприятий III класса опасности (П-2)», «Коммунально-складские зоны </w:t>
      </w:r>
      <w:r w:rsidR="005B61B0">
        <w:rPr>
          <w:rFonts w:ascii="Times New Roman" w:cs="Times New Roman" w:hAnsi="Times New Roman"/>
          <w:sz w:val="30"/>
          <w:szCs w:val="30"/>
          <w:lang w:eastAsia="x-none"/>
        </w:rPr>
        <w:t xml:space="preserve">(П-3)», «Зоны транспорта (Т)», </w:t>
      </w:r>
      <w:r w:rsidRPr="00A058B7">
        <w:rPr>
          <w:rFonts w:ascii="Times New Roman" w:cs="Times New Roman" w:hAnsi="Times New Roman"/>
          <w:sz w:val="30"/>
          <w:szCs w:val="30"/>
          <w:lang w:eastAsia="x-none"/>
        </w:rPr>
        <w:t>«Зоны городской рекреации (Р-2)»</w:t>
      </w:r>
      <w:r w:rsidRPr="00A058B7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14:paraId="7C45F4AF" w14:textId="0C858B65" w:rsidP="005B61B0" w:rsidR="007413AF" w:rsidRDefault="007413AF">
      <w:pPr>
        <w:suppressAutoHyphens/>
        <w:spacing w:after="0" w:line="276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  <w:sectPr w:rsidR="007413AF" w:rsidSect="00F53A3D">
          <w:headerReference r:id="rId9" w:type="default"/>
          <w:pgSz w:code="9" w:h="16838" w:w="11906"/>
          <w:pgMar w:bottom="1134" w:footer="720" w:gutter="0" w:header="720" w:left="1985" w:right="567" w:top="1134"/>
          <w:pgNumType w:start="4"/>
          <w:cols w:space="720"/>
          <w:formProt w:val="false"/>
          <w:docGrid w:linePitch="360"/>
        </w:sectPr>
      </w:pPr>
    </w:p>
    <w:p w14:paraId="2B58A30E" w14:textId="41D59051" w:rsidP="005B61B0" w:rsidR="009B543E" w:rsidRDefault="00784F81" w:rsidRPr="00636909">
      <w:pPr>
        <w:numPr>
          <w:ilvl w:val="0"/>
          <w:numId w:val="48"/>
        </w:numPr>
        <w:suppressAutoHyphens/>
        <w:spacing w:after="0" w:line="240" w:lineRule="auto"/>
        <w:ind w:firstLine="709" w:left="0"/>
        <w:jc w:val="both"/>
        <w:outlineLvl w:val="1"/>
        <w:rPr>
          <w:rStyle w:val="af5"/>
          <w:rFonts w:ascii="Times New Roman" w:hAnsi="Times New Roman"/>
          <w:sz w:val="30"/>
          <w:szCs w:val="30"/>
        </w:rPr>
      </w:pPr>
      <w:bookmarkStart w:id="7" w:name="_Toc219103906"/>
      <w:bookmarkEnd w:id="0"/>
      <w:bookmarkEnd w:id="1"/>
      <w:bookmarkEnd w:id="2"/>
      <w:bookmarkEnd w:id="3"/>
      <w:bookmarkEnd w:id="4"/>
      <w:r w:rsidRPr="00636909">
        <w:rPr>
          <w:rFonts w:ascii="Times New Roman" w:cs="Times New Roman" w:hAnsi="Times New Roman"/>
          <w:sz w:val="30"/>
          <w:szCs w:val="30"/>
        </w:rPr>
        <w:lastRenderedPageBreak/>
        <w:t xml:space="preserve">Перечень и сведения о площади и видах разрешенного использования образуемых земельных участков, в том числе способы их образования. Перечень образуемых земельных участков, которые будут отнесены </w:t>
      </w:r>
      <w:r w:rsidR="005B61B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636909">
        <w:rPr>
          <w:rFonts w:ascii="Times New Roman" w:cs="Times New Roman" w:hAnsi="Times New Roman"/>
          <w:sz w:val="30"/>
          <w:szCs w:val="30"/>
        </w:rPr>
        <w:t>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7"/>
      <w:r w:rsidR="005B61B0">
        <w:rPr>
          <w:rFonts w:ascii="Times New Roman" w:cs="Times New Roman" w:hAnsi="Times New Roman"/>
          <w:sz w:val="30"/>
          <w:szCs w:val="30"/>
        </w:rPr>
        <w:t>.</w:t>
      </w:r>
    </w:p>
    <w:p w14:paraId="2B1F6498" w14:textId="629204BB" w:rsidP="005B61B0" w:rsidR="009B543E" w:rsidRDefault="009B543E" w:rsidRPr="00636909">
      <w:pPr>
        <w:pStyle w:val="ee3"/>
        <w:suppressAutoHyphens/>
        <w:ind w:firstLine="709" w:left="0"/>
        <w:jc w:val="both"/>
        <w:rPr>
          <w:rFonts w:cs="Times New Roman"/>
          <w:strike/>
          <w:sz w:val="30"/>
          <w:szCs w:val="30"/>
        </w:rPr>
      </w:pPr>
      <w:r w:rsidRPr="00636909">
        <w:rPr>
          <w:rFonts w:cs="Times New Roman"/>
          <w:sz w:val="30"/>
          <w:szCs w:val="30"/>
        </w:rPr>
        <w:t xml:space="preserve">Проектом межевания территории предусмотрено образование земельных участков в </w:t>
      </w:r>
      <w:r w:rsidR="00F53A3D">
        <w:rPr>
          <w:rFonts w:cs="Times New Roman"/>
          <w:sz w:val="30"/>
          <w:szCs w:val="30"/>
        </w:rPr>
        <w:t>один</w:t>
      </w:r>
      <w:r w:rsidRPr="00636909">
        <w:rPr>
          <w:rFonts w:cs="Times New Roman"/>
          <w:sz w:val="30"/>
          <w:szCs w:val="30"/>
        </w:rPr>
        <w:t xml:space="preserve"> этап. </w:t>
      </w:r>
    </w:p>
    <w:p w14:paraId="26FB5A35" w14:textId="4EC21EBA" w:rsidP="005B61B0" w:rsidR="009A294E" w:rsidRDefault="00F53A3D">
      <w:pPr>
        <w:pStyle w:val="149"/>
        <w:suppressAutoHyphens/>
        <w:spacing w:line="240" w:lineRule="auto"/>
        <w:rPr>
          <w:rFonts w:eastAsiaTheme="minorHAnsi"/>
          <w:sz w:val="30"/>
          <w:szCs w:val="30"/>
          <w:lang w:val="ru-RU"/>
        </w:rPr>
      </w:pPr>
      <w:bookmarkStart w:id="8" w:name="_Hlk188895071"/>
      <w:r>
        <w:rPr>
          <w:rFonts w:eastAsiaTheme="minorHAnsi"/>
          <w:sz w:val="30"/>
          <w:szCs w:val="30"/>
          <w:lang w:val="ru-RU"/>
        </w:rPr>
        <w:t>Таблица 1.</w:t>
      </w:r>
      <w:r w:rsidR="009A294E" w:rsidRPr="00636909">
        <w:rPr>
          <w:rFonts w:eastAsiaTheme="minorHAnsi"/>
          <w:sz w:val="30"/>
          <w:szCs w:val="30"/>
          <w:lang w:val="ru-RU"/>
        </w:rPr>
        <w:t xml:space="preserve"> </w:t>
      </w:r>
      <w:r w:rsidR="005B61B0">
        <w:rPr>
          <w:rFonts w:eastAsiaTheme="minorHAnsi"/>
          <w:sz w:val="30"/>
          <w:szCs w:val="30"/>
          <w:lang w:val="ru-RU"/>
        </w:rPr>
        <w:t>С</w:t>
      </w:r>
      <w:r w:rsidR="009A294E" w:rsidRPr="00636909">
        <w:rPr>
          <w:rFonts w:eastAsiaTheme="minorHAnsi"/>
          <w:sz w:val="30"/>
          <w:szCs w:val="30"/>
          <w:lang w:val="ru-RU"/>
        </w:rPr>
        <w:t>ведения об изменяемых земельных участках</w:t>
      </w:r>
      <w:r>
        <w:rPr>
          <w:rFonts w:eastAsiaTheme="minorHAnsi"/>
          <w:sz w:val="30"/>
          <w:szCs w:val="30"/>
          <w:lang w:val="ru-RU"/>
        </w:rPr>
        <w:t>.</w:t>
      </w:r>
    </w:p>
    <w:p w14:paraId="45F9A1DC" w14:textId="77777777" w:rsidP="005B61B0" w:rsidR="005B61B0" w:rsidRDefault="005B61B0">
      <w:pPr>
        <w:pStyle w:val="149"/>
        <w:spacing w:line="240" w:lineRule="auto"/>
        <w:rPr>
          <w:rFonts w:eastAsiaTheme="minorHAnsi"/>
          <w:sz w:val="30"/>
          <w:szCs w:val="30"/>
          <w:lang w:val="ru-RU"/>
        </w:rPr>
      </w:pPr>
    </w:p>
    <w:tbl>
      <w:tblPr>
        <w:tblStyle w:val="afffffffffffffffffffffffffffff0"/>
        <w:tblW w:type="dxa" w:w="14372"/>
        <w:jc w:val="center"/>
        <w:tblInd w:type="dxa" w:w="-888"/>
        <w:tblBorders>
          <w:bottom w:color="auto" w:space="0" w:sz="0" w:val="non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9"/>
        <w:gridCol w:w="1939"/>
        <w:gridCol w:w="1099"/>
        <w:gridCol w:w="3772"/>
        <w:gridCol w:w="5476"/>
        <w:gridCol w:w="1537"/>
      </w:tblGrid>
      <w:tr w14:paraId="77647959" w14:textId="77777777" w:rsidR="004878D5" w:rsidRPr="005B61B0" w:rsidTr="005B61B0">
        <w:trPr>
          <w:jc w:val="center"/>
        </w:trPr>
        <w:tc>
          <w:tcPr>
            <w:tcW w:type="dxa" w:w="549"/>
          </w:tcPr>
          <w:p w14:paraId="13C0674B" w14:textId="0EF31C9F" w:rsidP="005B61B0" w:rsidR="004878D5" w:rsidRDefault="004878D5" w:rsidRPr="005B61B0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5B61B0" w:rsidRPr="005B61B0">
              <w:rPr>
                <w:rFonts w:ascii="Times New Roman" w:cs="Times New Roman" w:hAnsi="Times New Roman"/>
                <w:sz w:val="24"/>
                <w:szCs w:val="24"/>
              </w:rPr>
              <w:t>/</w:t>
            </w: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</w:p>
        </w:tc>
        <w:tc>
          <w:tcPr>
            <w:tcW w:type="dxa" w:w="1939"/>
          </w:tcPr>
          <w:p w14:paraId="69139143" w14:textId="77777777" w:rsidP="005B61B0" w:rsidR="005B61B0" w:rsidRDefault="004878D5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 xml:space="preserve">Кадастровый </w:t>
            </w:r>
          </w:p>
          <w:p w14:paraId="57475906" w14:textId="2EB8AB68" w:rsidP="005B61B0" w:rsidR="004878D5" w:rsidRDefault="004878D5" w:rsidRPr="005B61B0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номер земельн</w:t>
            </w: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го участка</w:t>
            </w:r>
          </w:p>
        </w:tc>
        <w:tc>
          <w:tcPr>
            <w:tcW w:type="dxa" w:w="1099"/>
          </w:tcPr>
          <w:p w14:paraId="672F1E88" w14:textId="77777777" w:rsidP="005B61B0" w:rsidR="004878D5" w:rsidRDefault="004878D5" w:rsidRPr="005B61B0">
            <w:pPr>
              <w:pStyle w:val="afffffffffffffffffffffffffffff6"/>
              <w:spacing w:line="192" w:lineRule="auto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</w:rPr>
              <w:t>Площадь исход</w:t>
            </w:r>
            <w:r w:rsidRPr="005B61B0">
              <w:rPr>
                <w:szCs w:val="24"/>
                <w:lang w:val="ru-RU"/>
              </w:rPr>
              <w:t>-</w:t>
            </w:r>
          </w:p>
          <w:p w14:paraId="5162987D" w14:textId="08219752" w:rsidP="005B61B0" w:rsidR="005B61B0" w:rsidRDefault="004878D5" w:rsidRPr="005B61B0">
            <w:pPr>
              <w:pStyle w:val="afffffffffffffffffffffffffffff6"/>
              <w:spacing w:line="192" w:lineRule="auto"/>
              <w:jc w:val="center"/>
              <w:rPr>
                <w:szCs w:val="24"/>
                <w:lang w:val="ru-RU"/>
              </w:rPr>
            </w:pPr>
            <w:proofErr w:type="spellStart"/>
            <w:r w:rsidRPr="005B61B0">
              <w:rPr>
                <w:szCs w:val="24"/>
              </w:rPr>
              <w:t>ного</w:t>
            </w:r>
            <w:proofErr w:type="spellEnd"/>
            <w:r w:rsidRPr="005B61B0">
              <w:rPr>
                <w:szCs w:val="24"/>
              </w:rPr>
              <w:t xml:space="preserve"> </w:t>
            </w:r>
            <w:proofErr w:type="spellStart"/>
            <w:r w:rsidR="005B61B0" w:rsidRPr="005B61B0">
              <w:rPr>
                <w:szCs w:val="24"/>
                <w:lang w:val="ru-RU"/>
              </w:rPr>
              <w:t>зе</w:t>
            </w:r>
            <w:proofErr w:type="spellEnd"/>
            <w:r w:rsidRPr="005B61B0">
              <w:rPr>
                <w:szCs w:val="24"/>
              </w:rPr>
              <w:t>мель</w:t>
            </w:r>
            <w:r w:rsidR="00F53A3D">
              <w:rPr>
                <w:szCs w:val="24"/>
                <w:lang w:val="ru-RU"/>
              </w:rPr>
              <w:t>-</w:t>
            </w:r>
            <w:proofErr w:type="spellStart"/>
            <w:r w:rsidRPr="005B61B0">
              <w:rPr>
                <w:szCs w:val="24"/>
              </w:rPr>
              <w:t>ного</w:t>
            </w:r>
            <w:proofErr w:type="spellEnd"/>
            <w:r w:rsidRPr="005B61B0">
              <w:rPr>
                <w:szCs w:val="24"/>
              </w:rPr>
              <w:t xml:space="preserve"> участка,</w:t>
            </w:r>
          </w:p>
          <w:p w14:paraId="15B34211" w14:textId="4E80E4C7" w:rsidP="005B61B0" w:rsidR="004878D5" w:rsidRDefault="004878D5" w:rsidRPr="005B61B0">
            <w:pPr>
              <w:pStyle w:val="afffffffffffffffffffffffffffff6"/>
              <w:spacing w:line="192" w:lineRule="auto"/>
              <w:jc w:val="center"/>
              <w:rPr>
                <w:szCs w:val="24"/>
              </w:rPr>
            </w:pPr>
            <w:r w:rsidRPr="005B61B0">
              <w:rPr>
                <w:szCs w:val="24"/>
              </w:rPr>
              <w:t>кв.</w:t>
            </w:r>
            <w:r w:rsidR="005B61B0" w:rsidRPr="005B61B0">
              <w:rPr>
                <w:szCs w:val="24"/>
                <w:lang w:val="ru-RU"/>
              </w:rPr>
              <w:t xml:space="preserve"> </w:t>
            </w:r>
            <w:r w:rsidRPr="005B61B0">
              <w:rPr>
                <w:szCs w:val="24"/>
              </w:rPr>
              <w:t>м</w:t>
            </w:r>
          </w:p>
        </w:tc>
        <w:tc>
          <w:tcPr>
            <w:tcW w:type="dxa" w:w="3772"/>
          </w:tcPr>
          <w:p w14:paraId="18FA46EB" w14:textId="77777777" w:rsidP="005B61B0" w:rsidR="004878D5" w:rsidRDefault="004878D5" w:rsidRPr="005B61B0">
            <w:pPr>
              <w:pStyle w:val="afffffffffffffffffffffffffffff6"/>
              <w:spacing w:line="192" w:lineRule="auto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t>Вид разрешенного использования по документам</w:t>
            </w:r>
          </w:p>
        </w:tc>
        <w:tc>
          <w:tcPr>
            <w:tcW w:type="dxa" w:w="5476"/>
          </w:tcPr>
          <w:p w14:paraId="547F5673" w14:textId="6A45D7E9" w:rsidP="005B61B0" w:rsidR="004878D5" w:rsidRDefault="004878D5" w:rsidRPr="005B61B0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Cs w:val="24"/>
                <w:lang w:val="ru-RU"/>
              </w:rPr>
            </w:pPr>
            <w:r w:rsidRPr="005B61B0">
              <w:rPr>
                <w:color w:themeColor="text1" w:val="000000"/>
                <w:szCs w:val="24"/>
              </w:rPr>
              <w:t xml:space="preserve">Вид разрешенного использования </w:t>
            </w:r>
            <w:r w:rsidRPr="005B61B0">
              <w:rPr>
                <w:color w:themeColor="text1" w:val="000000"/>
                <w:szCs w:val="24"/>
                <w:lang w:val="ru-RU"/>
              </w:rPr>
              <w:t>по Проекту</w:t>
            </w:r>
          </w:p>
        </w:tc>
        <w:tc>
          <w:tcPr>
            <w:tcW w:type="dxa" w:w="1537"/>
          </w:tcPr>
          <w:p w14:paraId="7CC016C1" w14:textId="77777777" w:rsidP="005B61B0" w:rsidR="005B61B0" w:rsidRDefault="004878D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</w:pP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  <w:t xml:space="preserve">Участки </w:t>
            </w:r>
          </w:p>
          <w:p w14:paraId="708347C0" w14:textId="7035F0AF" w:rsidP="005B61B0" w:rsidR="004878D5" w:rsidRDefault="004878D5" w:rsidRPr="005B61B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</w:pP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  <w:t>под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  <w:t>территории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  <w:t>общего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  <w:t>пользования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  <w:t xml:space="preserve"> </w:t>
            </w: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  <w:t>(да, нет)</w:t>
            </w:r>
          </w:p>
        </w:tc>
      </w:tr>
    </w:tbl>
    <w:p w14:paraId="74F2ACE3" w14:textId="77777777" w:rsidP="005B61B0" w:rsidR="005B61B0" w:rsidRDefault="005B61B0" w:rsidRPr="005B61B0">
      <w:pPr>
        <w:spacing w:after="0" w:line="14" w:lineRule="auto"/>
        <w:rPr>
          <w:sz w:val="2"/>
          <w:szCs w:val="2"/>
        </w:rPr>
      </w:pPr>
    </w:p>
    <w:tbl>
      <w:tblPr>
        <w:tblStyle w:val="afffffffffffffffffffffffffffff0"/>
        <w:tblW w:type="dxa" w:w="14372"/>
        <w:jc w:val="center"/>
        <w:tblInd w:type="dxa" w:w="-88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9"/>
        <w:gridCol w:w="1939"/>
        <w:gridCol w:w="1099"/>
        <w:gridCol w:w="3772"/>
        <w:gridCol w:w="5476"/>
        <w:gridCol w:w="1537"/>
      </w:tblGrid>
      <w:tr w14:paraId="3EE0A380" w14:textId="77777777" w:rsidR="005B61B0" w:rsidRPr="005B61B0" w:rsidTr="005B61B0">
        <w:trPr>
          <w:tblHeader/>
          <w:jc w:val="center"/>
        </w:trPr>
        <w:tc>
          <w:tcPr>
            <w:tcW w:type="dxa" w:w="549"/>
          </w:tcPr>
          <w:p w14:paraId="07C6126D" w14:textId="4AED3AD8" w:rsidP="005B61B0" w:rsidR="005B61B0" w:rsidRDefault="005B61B0" w:rsidRPr="005B61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939"/>
          </w:tcPr>
          <w:p w14:paraId="54BD8656" w14:textId="09F7460A" w:rsidP="005B61B0" w:rsidR="005B61B0" w:rsidRDefault="005B61B0" w:rsidRPr="005B61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099"/>
          </w:tcPr>
          <w:p w14:paraId="05D76790" w14:textId="6E46B1BD" w:rsidP="005B61B0" w:rsidR="005B61B0" w:rsidRDefault="005B61B0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type="dxa" w:w="3772"/>
          </w:tcPr>
          <w:p w14:paraId="33ACBC61" w14:textId="291DA423" w:rsidP="005B61B0" w:rsidR="005B61B0" w:rsidRDefault="005B61B0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type="dxa" w:w="5476"/>
          </w:tcPr>
          <w:p w14:paraId="04C3B081" w14:textId="712E8B95" w:rsidP="005B61B0" w:rsidR="005B61B0" w:rsidRDefault="005B61B0" w:rsidRPr="005B61B0">
            <w:pPr>
              <w:pStyle w:val="afffffffffffffffffffffffffffff6"/>
              <w:jc w:val="center"/>
              <w:rPr>
                <w:color w:themeColor="text1" w:val="000000"/>
                <w:szCs w:val="24"/>
                <w:lang w:val="ru-RU"/>
              </w:rPr>
            </w:pPr>
            <w:r>
              <w:rPr>
                <w:color w:themeColor="text1" w:val="000000"/>
                <w:szCs w:val="24"/>
                <w:lang w:val="ru-RU"/>
              </w:rPr>
              <w:t>5</w:t>
            </w:r>
          </w:p>
        </w:tc>
        <w:tc>
          <w:tcPr>
            <w:tcW w:type="dxa" w:w="1537"/>
          </w:tcPr>
          <w:p w14:paraId="6257017A" w14:textId="21ADCE2A" w:rsidP="005B61B0" w:rsidR="005B61B0" w:rsidRDefault="005B61B0" w:rsidRPr="005B6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  <w:t>6</w:t>
            </w:r>
          </w:p>
        </w:tc>
      </w:tr>
      <w:tr w14:paraId="5031CBB7" w14:textId="77777777" w:rsidR="004878D5" w:rsidRPr="005B61B0" w:rsidTr="005B61B0">
        <w:trPr>
          <w:jc w:val="center"/>
        </w:trPr>
        <w:tc>
          <w:tcPr>
            <w:tcW w:type="dxa" w:w="549"/>
          </w:tcPr>
          <w:p w14:paraId="64903B0C" w14:textId="3C695070" w:rsidP="005B61B0" w:rsidR="004878D5" w:rsidRDefault="004878D5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t>1</w:t>
            </w:r>
          </w:p>
        </w:tc>
        <w:tc>
          <w:tcPr>
            <w:tcW w:type="dxa" w:w="1939"/>
          </w:tcPr>
          <w:p w14:paraId="0C3634F9" w14:textId="133D015E" w:rsidP="005B61B0" w:rsidR="004878D5" w:rsidRDefault="004878D5" w:rsidRPr="005B61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x-none" w:val="x-none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24:50:0300002:97</w:t>
            </w:r>
          </w:p>
        </w:tc>
        <w:tc>
          <w:tcPr>
            <w:tcW w:type="dxa" w:w="1099"/>
          </w:tcPr>
          <w:p w14:paraId="169AE05E" w14:textId="63BCEE6F" w:rsidP="005B61B0" w:rsidR="004878D5" w:rsidRDefault="004878D5" w:rsidRPr="005B61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</w:pPr>
            <w:r w:rsidRPr="005B61B0">
              <w:rPr>
                <w:rFonts w:ascii="Times New Roman" w:cs="Times New Roman" w:eastAsia="Times New Roman" w:hAnsi="Times New Roman"/>
                <w:sz w:val="24"/>
                <w:szCs w:val="24"/>
                <w:lang w:eastAsia="x-none"/>
              </w:rPr>
              <w:t>5 481</w:t>
            </w:r>
          </w:p>
        </w:tc>
        <w:tc>
          <w:tcPr>
            <w:tcW w:type="dxa" w:w="3772"/>
          </w:tcPr>
          <w:p w14:paraId="4E9E3A8F" w14:textId="71A2845F" w:rsidP="005B61B0" w:rsidR="004878D5" w:rsidRDefault="004878D5" w:rsidRPr="005B61B0">
            <w:pPr>
              <w:spacing w:after="0" w:line="240" w:lineRule="auto"/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размещение объектов дорожного хозяйства, необходимых для эк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плуатации, содержания, строител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ь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ства, реконструкции, ремонта, ра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з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вития объектов автомобильного транспорта при условии соотве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т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ствия требованиям законодател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ь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ства о безопасности дорожного движения</w:t>
            </w:r>
          </w:p>
        </w:tc>
        <w:tc>
          <w:tcPr>
            <w:tcW w:type="dxa" w:w="5476"/>
          </w:tcPr>
          <w:p w14:paraId="27395392" w14:textId="3C134317" w:rsidP="005B61B0" w:rsidR="004878D5" w:rsidRDefault="004878D5" w:rsidRPr="005B61B0">
            <w:pPr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24"/>
                <w:szCs w:val="24"/>
              </w:rPr>
            </w:pPr>
            <w:proofErr w:type="gramStart"/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хранение автотранспорта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2.7.1); предоста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в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ление коммунальных услуг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3.1.1); служе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б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ные гаражи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4.9); объекты дорожного сервиса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4.9.1); склад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6.9); деловое управление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4.1)*; банковская и страховая деятельность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4.5)*; стоянка транспортных средств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4.9.2)*; складские площадки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6.9.1)*</w:t>
            </w:r>
            <w:proofErr w:type="gramEnd"/>
          </w:p>
        </w:tc>
        <w:tc>
          <w:tcPr>
            <w:tcW w:type="dxa" w:w="1537"/>
          </w:tcPr>
          <w:p w14:paraId="2807D98D" w14:textId="7735DC4D" w:rsidP="005B61B0" w:rsidR="004878D5" w:rsidRDefault="004878D5" w:rsidRPr="005B61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</w:tr>
      <w:tr w14:paraId="56E3D8A8" w14:textId="77777777" w:rsidR="004878D5" w:rsidRPr="005B61B0" w:rsidTr="005B61B0">
        <w:trPr>
          <w:jc w:val="center"/>
        </w:trPr>
        <w:tc>
          <w:tcPr>
            <w:tcW w:type="dxa" w:w="549"/>
          </w:tcPr>
          <w:p w14:paraId="21610EFD" w14:textId="30D8717E" w:rsidP="005B61B0" w:rsidR="004878D5" w:rsidRDefault="004878D5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t>2</w:t>
            </w:r>
          </w:p>
        </w:tc>
        <w:tc>
          <w:tcPr>
            <w:tcW w:type="dxa" w:w="1939"/>
          </w:tcPr>
          <w:p w14:paraId="2388BBC8" w14:textId="7A466960" w:rsidP="005B61B0" w:rsidR="004878D5" w:rsidRDefault="004878D5" w:rsidRPr="005B61B0">
            <w:pPr>
              <w:pStyle w:val="afffffffffffffffffffffffffffff6"/>
              <w:jc w:val="left"/>
              <w:rPr>
                <w:szCs w:val="24"/>
                <w:lang w:val="ru-RU"/>
              </w:rPr>
            </w:pPr>
            <w:r w:rsidRPr="005B61B0">
              <w:rPr>
                <w:szCs w:val="24"/>
              </w:rPr>
              <w:t>24:50:0300002:9</w:t>
            </w:r>
            <w:r w:rsidRPr="005B61B0">
              <w:rPr>
                <w:szCs w:val="24"/>
                <w:lang w:val="ru-RU"/>
              </w:rPr>
              <w:t>6</w:t>
            </w:r>
          </w:p>
        </w:tc>
        <w:tc>
          <w:tcPr>
            <w:tcW w:type="dxa" w:w="1099"/>
          </w:tcPr>
          <w:p w14:paraId="4F98A027" w14:textId="602AFC9E" w:rsidP="005B61B0" w:rsidR="004878D5" w:rsidRDefault="004878D5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t>2 637</w:t>
            </w:r>
          </w:p>
        </w:tc>
        <w:tc>
          <w:tcPr>
            <w:tcW w:type="dxa" w:w="3772"/>
          </w:tcPr>
          <w:p w14:paraId="43FA2B3E" w14:textId="4FA6D68B" w:rsidP="005B61B0" w:rsidR="004878D5" w:rsidRDefault="004878D5" w:rsidRPr="005B61B0">
            <w:pPr>
              <w:spacing w:after="0" w:line="240" w:lineRule="auto"/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размещение объектов дорожного хозяйства, необходимых для эк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плуатации, содержания, строител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ь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ства, реконструкции, ремонта, ра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з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вития объектов автомобильного транспорта при условии соотве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т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ствия требованиям законодател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ь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ства о безопасности дорожного движения</w:t>
            </w:r>
          </w:p>
        </w:tc>
        <w:tc>
          <w:tcPr>
            <w:tcW w:type="dxa" w:w="5476"/>
          </w:tcPr>
          <w:p w14:paraId="6F59D0D9" w14:textId="51908852" w:rsidP="005B61B0" w:rsidR="004878D5" w:rsidRDefault="004878D5" w:rsidRPr="005B61B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24"/>
                <w:szCs w:val="24"/>
              </w:rPr>
            </w:pPr>
            <w:proofErr w:type="gramStart"/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хранение автотранспорта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2.7.1); предоста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в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ление коммунальных услуг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3.1.1); служе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б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ные гаражи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4.9); объекты дорожного сервиса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4.9.1); склад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6.9); деловое управление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4.1)*; банковская и страховая деятельность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4.5)*; стоянка транспортных средств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4.9.2)*; складские площадки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6.9.1)*</w:t>
            </w:r>
            <w:proofErr w:type="gramEnd"/>
          </w:p>
        </w:tc>
        <w:tc>
          <w:tcPr>
            <w:tcW w:type="dxa" w:w="1537"/>
          </w:tcPr>
          <w:p w14:paraId="25700E5D" w14:textId="432284A3" w:rsidP="005B61B0" w:rsidR="004878D5" w:rsidRDefault="004878D5" w:rsidRPr="005B61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</w:tr>
      <w:tr w14:paraId="1CE9ECDB" w14:textId="77777777" w:rsidR="004878D5" w:rsidRPr="005B61B0" w:rsidTr="005B61B0">
        <w:trPr>
          <w:jc w:val="center"/>
        </w:trPr>
        <w:tc>
          <w:tcPr>
            <w:tcW w:type="dxa" w:w="549"/>
          </w:tcPr>
          <w:p w14:paraId="7DFB7AD2" w14:textId="3BA417D7" w:rsidP="005B61B0" w:rsidR="004878D5" w:rsidRDefault="004878D5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lastRenderedPageBreak/>
              <w:t>3</w:t>
            </w:r>
          </w:p>
        </w:tc>
        <w:tc>
          <w:tcPr>
            <w:tcW w:type="dxa" w:w="1939"/>
          </w:tcPr>
          <w:p w14:paraId="0BB6DEC9" w14:textId="77777777" w:rsidP="005B61B0" w:rsidR="00F53A3D" w:rsidRDefault="004878D5">
            <w:pPr>
              <w:pStyle w:val="afffffffffffffffffffffffffffff6"/>
              <w:jc w:val="left"/>
              <w:rPr>
                <w:szCs w:val="24"/>
                <w:lang w:val="ru-RU"/>
              </w:rPr>
            </w:pPr>
            <w:r w:rsidRPr="005B61B0">
              <w:rPr>
                <w:szCs w:val="24"/>
              </w:rPr>
              <w:t>24:50:0300002:</w:t>
            </w:r>
          </w:p>
          <w:p w14:paraId="33A3C9AB" w14:textId="018D8F21" w:rsidP="005B61B0" w:rsidR="004878D5" w:rsidRDefault="004878D5" w:rsidRPr="005B61B0">
            <w:pPr>
              <w:pStyle w:val="afffffffffffffffffffffffffffff6"/>
              <w:jc w:val="left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t>321</w:t>
            </w:r>
          </w:p>
        </w:tc>
        <w:tc>
          <w:tcPr>
            <w:tcW w:type="dxa" w:w="1099"/>
          </w:tcPr>
          <w:p w14:paraId="2D7C76DF" w14:textId="00978818" w:rsidP="005B61B0" w:rsidR="004878D5" w:rsidRDefault="004878D5" w:rsidRPr="005B61B0">
            <w:pPr>
              <w:pStyle w:val="afffffffffffffffffffffffffffff6"/>
              <w:jc w:val="center"/>
              <w:rPr>
                <w:szCs w:val="24"/>
                <w:lang w:val="ru-RU"/>
              </w:rPr>
            </w:pPr>
            <w:r w:rsidRPr="005B61B0">
              <w:rPr>
                <w:szCs w:val="24"/>
                <w:lang w:val="ru-RU"/>
              </w:rPr>
              <w:t>4 406</w:t>
            </w:r>
          </w:p>
        </w:tc>
        <w:tc>
          <w:tcPr>
            <w:tcW w:type="dxa" w:w="3772"/>
          </w:tcPr>
          <w:p w14:paraId="1AE90302" w14:textId="6803BD1B" w:rsidP="005B61B0" w:rsidR="004878D5" w:rsidRDefault="004878D5" w:rsidRPr="005B61B0">
            <w:pPr>
              <w:spacing w:after="0" w:line="240" w:lineRule="auto"/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предоставление коммунальных услуг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– 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3.1.1)</w:t>
            </w:r>
          </w:p>
        </w:tc>
        <w:tc>
          <w:tcPr>
            <w:tcW w:type="dxa" w:w="5476"/>
          </w:tcPr>
          <w:p w14:paraId="78252DD4" w14:textId="718F31BB" w:rsidP="005B61B0" w:rsidR="004878D5" w:rsidRDefault="004878D5" w:rsidRPr="005B61B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24"/>
                <w:szCs w:val="24"/>
              </w:rPr>
            </w:pPr>
            <w:proofErr w:type="gramStart"/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хранение автотранспорта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2.7.1); предоста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в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ление коммунальных услуг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3.1.1); служе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б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ные гаражи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4.9); объекты дорожного сервиса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4.9.1); склад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6.9); деловое управление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4.1)*; банковская и страховая деятельность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4.5)*; стоянка транспортных средств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4.9.2)*; складские площадки (код </w:t>
            </w:r>
            <w:r w:rsid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>–</w:t>
            </w:r>
            <w:r w:rsidRPr="005B61B0">
              <w:rPr>
                <w:rStyle w:val="fontstyle01"/>
                <w:rFonts w:ascii="Times New Roman" w:cs="Times New Roman" w:hAnsi="Times New Roman"/>
                <w:sz w:val="24"/>
                <w:szCs w:val="24"/>
              </w:rPr>
              <w:t xml:space="preserve"> 6.9.1)*</w:t>
            </w:r>
            <w:proofErr w:type="gramEnd"/>
          </w:p>
        </w:tc>
        <w:tc>
          <w:tcPr>
            <w:tcW w:type="dxa" w:w="1537"/>
          </w:tcPr>
          <w:p w14:paraId="77F213AE" w14:textId="375D1BC9" w:rsidP="005B61B0" w:rsidR="004878D5" w:rsidRDefault="004878D5" w:rsidRPr="005B61B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5B61B0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</w:tr>
    </w:tbl>
    <w:p w14:paraId="74D699F3" w14:textId="77777777" w:rsidP="00125C18" w:rsidR="005B61B0" w:rsidRDefault="005B61B0">
      <w:pPr>
        <w:pStyle w:val="149"/>
        <w:spacing w:line="240" w:lineRule="auto"/>
        <w:ind w:firstLine="0"/>
        <w:rPr>
          <w:rStyle w:val="fontstyle01"/>
          <w:rFonts w:ascii="Times New Roman" w:hAnsi="Times New Roman"/>
          <w:sz w:val="30"/>
          <w:szCs w:val="30"/>
          <w:lang w:val="ru-RU"/>
        </w:rPr>
      </w:pPr>
    </w:p>
    <w:p w14:paraId="5BF0132B" w14:textId="6A70DB20" w:rsidP="005B61B0" w:rsidR="00125C18" w:rsidRDefault="00125C18" w:rsidRPr="00F53A3D">
      <w:pPr>
        <w:pStyle w:val="149"/>
        <w:suppressAutoHyphens/>
        <w:spacing w:line="240" w:lineRule="auto"/>
        <w:rPr>
          <w:rStyle w:val="fontstyle01"/>
          <w:rFonts w:ascii="Times New Roman" w:hAnsi="Times New Roman"/>
          <w:sz w:val="28"/>
          <w:szCs w:val="28"/>
        </w:rPr>
      </w:pPr>
      <w:r w:rsidRPr="00F53A3D">
        <w:rPr>
          <w:rStyle w:val="fontstyle01"/>
          <w:rFonts w:ascii="Times New Roman" w:hAnsi="Times New Roman"/>
          <w:sz w:val="28"/>
          <w:szCs w:val="28"/>
        </w:rPr>
        <w:t xml:space="preserve">Примечание: </w:t>
      </w:r>
      <w:r w:rsidR="00F53A3D" w:rsidRPr="00F53A3D">
        <w:rPr>
          <w:rStyle w:val="fontstyle01"/>
          <w:rFonts w:ascii="Times New Roman" w:hAnsi="Times New Roman"/>
          <w:sz w:val="28"/>
          <w:szCs w:val="28"/>
        </w:rPr>
        <w:t>характеристики</w:t>
      </w:r>
      <w:r w:rsidRPr="00F53A3D">
        <w:rPr>
          <w:rStyle w:val="fontstyle01"/>
          <w:rFonts w:ascii="Times New Roman" w:hAnsi="Times New Roman"/>
          <w:sz w:val="28"/>
          <w:szCs w:val="28"/>
        </w:rPr>
        <w:t xml:space="preserve"> земельных участков (площадь, местоположение координат границ и пр.)</w:t>
      </w:r>
      <w:r w:rsidR="0021298A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F53A3D">
        <w:rPr>
          <w:rStyle w:val="fontstyle01"/>
          <w:rFonts w:ascii="Times New Roman" w:hAnsi="Times New Roman"/>
          <w:sz w:val="28"/>
          <w:szCs w:val="28"/>
        </w:rPr>
        <w:t xml:space="preserve"> не меняются, за исключением вида разрешенного использования. Следовательно, координатное описание указанных земельных участков в настоящем Проект</w:t>
      </w:r>
      <w:r w:rsidR="00F53A3D" w:rsidRPr="00F53A3D">
        <w:rPr>
          <w:rStyle w:val="fontstyle01"/>
          <w:rFonts w:ascii="Times New Roman" w:hAnsi="Times New Roman"/>
          <w:sz w:val="28"/>
          <w:szCs w:val="28"/>
          <w:lang w:val="ru-RU"/>
        </w:rPr>
        <w:t>е</w:t>
      </w:r>
      <w:r w:rsidRPr="00F53A3D">
        <w:rPr>
          <w:rStyle w:val="fontstyle01"/>
          <w:rFonts w:ascii="Times New Roman" w:hAnsi="Times New Roman"/>
          <w:sz w:val="28"/>
          <w:szCs w:val="28"/>
        </w:rPr>
        <w:t xml:space="preserve"> не содержится. </w:t>
      </w:r>
    </w:p>
    <w:p w14:paraId="241C2EDE" w14:textId="7ADCEF72" w:rsidP="005B61B0" w:rsidR="00125C18" w:rsidRDefault="00125C18" w:rsidRPr="00F53A3D">
      <w:pPr>
        <w:pStyle w:val="149"/>
        <w:suppressAutoHyphens/>
        <w:spacing w:line="240" w:lineRule="auto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F53A3D">
        <w:rPr>
          <w:rStyle w:val="fontstyle01"/>
          <w:rFonts w:ascii="Times New Roman" w:hAnsi="Times New Roman"/>
          <w:sz w:val="28"/>
          <w:szCs w:val="28"/>
        </w:rPr>
        <w:t>*</w:t>
      </w:r>
      <w:r w:rsidR="00F53A3D" w:rsidRPr="00F53A3D">
        <w:rPr>
          <w:rStyle w:val="fontstyle01"/>
          <w:rFonts w:ascii="Times New Roman" w:hAnsi="Times New Roman"/>
          <w:sz w:val="28"/>
          <w:szCs w:val="28"/>
          <w:lang w:val="ru-RU"/>
        </w:rPr>
        <w:t> </w:t>
      </w:r>
      <w:r w:rsidR="00F53A3D">
        <w:rPr>
          <w:rStyle w:val="fontstyle01"/>
          <w:rFonts w:ascii="Times New Roman" w:hAnsi="Times New Roman"/>
          <w:sz w:val="28"/>
          <w:szCs w:val="28"/>
          <w:lang w:val="ru-RU"/>
        </w:rPr>
        <w:t>В</w:t>
      </w:r>
      <w:proofErr w:type="spellStart"/>
      <w:r w:rsidR="00F53A3D" w:rsidRPr="00F53A3D">
        <w:rPr>
          <w:rStyle w:val="fontstyle01"/>
          <w:rFonts w:ascii="Times New Roman" w:hAnsi="Times New Roman"/>
          <w:sz w:val="28"/>
          <w:szCs w:val="28"/>
        </w:rPr>
        <w:t>спомогательные</w:t>
      </w:r>
      <w:proofErr w:type="spellEnd"/>
      <w:r w:rsidRPr="00F53A3D">
        <w:rPr>
          <w:rStyle w:val="fontstyle01"/>
          <w:rFonts w:ascii="Times New Roman" w:hAnsi="Times New Roman"/>
          <w:sz w:val="28"/>
          <w:szCs w:val="28"/>
        </w:rPr>
        <w:t xml:space="preserve"> виды разрешенного использования допустимы только в качестве дополнительных </w:t>
      </w:r>
      <w:r w:rsidR="005B61B0" w:rsidRPr="00F53A3D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Pr="00F53A3D">
        <w:rPr>
          <w:rStyle w:val="fontstyle01"/>
          <w:rFonts w:ascii="Times New Roman" w:hAnsi="Times New Roman"/>
          <w:sz w:val="28"/>
          <w:szCs w:val="28"/>
        </w:rPr>
        <w:t>по отношению к основным видам разрешен</w:t>
      </w:r>
      <w:r w:rsidR="005351E8" w:rsidRPr="00F53A3D">
        <w:rPr>
          <w:rStyle w:val="fontstyle01"/>
          <w:rFonts w:ascii="Times New Roman" w:hAnsi="Times New Roman"/>
          <w:sz w:val="28"/>
          <w:szCs w:val="28"/>
        </w:rPr>
        <w:t>ного использования и осуществля</w:t>
      </w:r>
      <w:r w:rsidR="005351E8" w:rsidRPr="00F53A3D">
        <w:rPr>
          <w:rStyle w:val="fontstyle01"/>
          <w:rFonts w:ascii="Times New Roman" w:hAnsi="Times New Roman"/>
          <w:sz w:val="28"/>
          <w:szCs w:val="28"/>
          <w:lang w:val="ru-RU"/>
        </w:rPr>
        <w:t>ются</w:t>
      </w:r>
      <w:r w:rsidRPr="00F53A3D">
        <w:rPr>
          <w:rStyle w:val="fontstyle01"/>
          <w:rFonts w:ascii="Times New Roman" w:hAnsi="Times New Roman"/>
          <w:sz w:val="28"/>
          <w:szCs w:val="28"/>
        </w:rPr>
        <w:t xml:space="preserve"> совместно с ними.</w:t>
      </w:r>
    </w:p>
    <w:p w14:paraId="727A9FE1" w14:textId="77777777" w:rsidP="005B61B0" w:rsidR="005B61B0" w:rsidRDefault="005B61B0" w:rsidRPr="005B61B0">
      <w:pPr>
        <w:pStyle w:val="149"/>
        <w:suppressAutoHyphens/>
        <w:spacing w:line="240" w:lineRule="auto"/>
        <w:ind w:firstLine="0"/>
        <w:rPr>
          <w:rStyle w:val="fontstyle01"/>
          <w:rFonts w:ascii="Times New Roman" w:hAnsi="Times New Roman"/>
          <w:sz w:val="30"/>
          <w:szCs w:val="30"/>
          <w:lang w:val="ru-RU"/>
        </w:rPr>
      </w:pPr>
    </w:p>
    <w:p w14:paraId="61350606" w14:textId="1484B58B" w:rsidP="005B61B0" w:rsidR="008B29AD" w:rsidRDefault="00F53A3D">
      <w:pPr>
        <w:pStyle w:val="ee3"/>
        <w:suppressAutoHyphens/>
        <w:spacing w:line="276" w:lineRule="auto"/>
        <w:ind w:firstLine="709" w:left="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Таблица </w:t>
      </w:r>
      <w:r w:rsidR="006B7136" w:rsidRPr="00636909">
        <w:rPr>
          <w:rFonts w:cs="Times New Roman"/>
          <w:sz w:val="30"/>
          <w:szCs w:val="30"/>
        </w:rPr>
        <w:t>2</w:t>
      </w:r>
      <w:r w:rsidR="005B61B0">
        <w:rPr>
          <w:rFonts w:cs="Times New Roman"/>
          <w:sz w:val="30"/>
          <w:szCs w:val="30"/>
        </w:rPr>
        <w:t xml:space="preserve">. </w:t>
      </w:r>
      <w:r w:rsidR="008B29AD" w:rsidRPr="00636909">
        <w:rPr>
          <w:rFonts w:cs="Times New Roman"/>
          <w:sz w:val="30"/>
          <w:szCs w:val="30"/>
        </w:rPr>
        <w:t xml:space="preserve">Перечень </w:t>
      </w:r>
      <w:r w:rsidR="00C36D02" w:rsidRPr="00636909">
        <w:rPr>
          <w:rFonts w:cs="Times New Roman"/>
          <w:sz w:val="30"/>
          <w:szCs w:val="30"/>
        </w:rPr>
        <w:t xml:space="preserve">образуемых </w:t>
      </w:r>
      <w:r w:rsidR="008B29AD" w:rsidRPr="00636909">
        <w:rPr>
          <w:rFonts w:cs="Times New Roman"/>
          <w:sz w:val="30"/>
          <w:szCs w:val="30"/>
        </w:rPr>
        <w:t>земельных участков</w:t>
      </w:r>
      <w:r w:rsidR="002764AF" w:rsidRPr="00636909">
        <w:rPr>
          <w:rFonts w:cs="Times New Roman"/>
          <w:sz w:val="30"/>
          <w:szCs w:val="30"/>
        </w:rPr>
        <w:t xml:space="preserve">. </w:t>
      </w:r>
    </w:p>
    <w:p w14:paraId="36B8AE22" w14:textId="77777777" w:rsidP="005B61B0" w:rsidR="005B61B0" w:rsidRDefault="005B61B0" w:rsidRPr="005B61B0">
      <w:pPr>
        <w:suppressAutoHyphens/>
        <w:rPr>
          <w:lang w:eastAsia="ru-RU"/>
        </w:rPr>
      </w:pPr>
    </w:p>
    <w:tbl>
      <w:tblPr>
        <w:tblW w:type="pct" w:w="4966"/>
        <w:jc w:val="center"/>
        <w:tblInd w:type="dxa" w:w="-16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0"/>
        <w:gridCol w:w="1135"/>
        <w:gridCol w:w="849"/>
        <w:gridCol w:w="2692"/>
        <w:gridCol w:w="2835"/>
        <w:gridCol w:w="709"/>
        <w:gridCol w:w="852"/>
        <w:gridCol w:w="2409"/>
        <w:gridCol w:w="1135"/>
        <w:gridCol w:w="968"/>
      </w:tblGrid>
      <w:tr w14:paraId="55F66FCA" w14:textId="77777777" w:rsidR="00F15B63" w:rsidRPr="00F15B63" w:rsidTr="00F15B63">
        <w:trPr>
          <w:cantSplit/>
          <w:trHeight w:val="951"/>
          <w:jc w:val="center"/>
        </w:trPr>
        <w:tc>
          <w:tcPr>
            <w:tcW w:type="pct" w:w="343"/>
            <w:shd w:color="auto" w:fill="auto" w:val="clear"/>
            <w:hideMark/>
          </w:tcPr>
          <w:p w14:paraId="2B735F73" w14:textId="77777777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межев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 з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участка</w:t>
            </w:r>
          </w:p>
        </w:tc>
        <w:tc>
          <w:tcPr>
            <w:tcW w:type="pct" w:w="389"/>
            <w:shd w:color="auto" w:fill="auto" w:val="clear"/>
            <w:hideMark/>
          </w:tcPr>
          <w:p w14:paraId="54E1F1B9" w14:textId="77777777" w:rsidP="005B61B0" w:rsidR="00F15B63" w:rsidRDefault="005A3BA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образу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мого з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мельного участка, </w:t>
            </w:r>
          </w:p>
          <w:p w14:paraId="042189DC" w14:textId="7B031E78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pct" w:w="291"/>
          </w:tcPr>
          <w:p w14:paraId="15B2708D" w14:textId="77777777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Кат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гория земель</w:t>
            </w:r>
          </w:p>
        </w:tc>
        <w:tc>
          <w:tcPr>
            <w:tcW w:type="pct" w:w="923"/>
            <w:shd w:color="auto" w:fill="auto" w:val="clear"/>
            <w:hideMark/>
          </w:tcPr>
          <w:p w14:paraId="01B0D23F" w14:textId="77777777" w:rsidP="005B61B0" w:rsidR="00F15B63" w:rsidRDefault="005A3BA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разрешенного</w:t>
            </w:r>
            <w:proofErr w:type="gramEnd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9948A77" w14:textId="777E6B5D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использования образу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мого земельного участка</w:t>
            </w:r>
          </w:p>
        </w:tc>
        <w:tc>
          <w:tcPr>
            <w:tcW w:type="pct" w:w="972"/>
            <w:shd w:color="auto" w:fill="auto" w:val="clear"/>
            <w:hideMark/>
          </w:tcPr>
          <w:p w14:paraId="5290EEBE" w14:textId="77777777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Способ образования з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мельного участка</w:t>
            </w:r>
          </w:p>
        </w:tc>
        <w:tc>
          <w:tcPr>
            <w:tcW w:type="pct" w:w="243"/>
            <w:shd w:color="auto" w:fill="auto" w:val="clear"/>
            <w:hideMark/>
          </w:tcPr>
          <w:p w14:paraId="1D23BE13" w14:textId="77777777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щее пол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зов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type="pct" w:w="292"/>
            <w:shd w:color="auto" w:fill="auto" w:val="clear"/>
            <w:hideMark/>
          </w:tcPr>
          <w:p w14:paraId="7F3FAA94" w14:textId="77777777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Изъ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type="pct" w:w="826"/>
          </w:tcPr>
          <w:p w14:paraId="487FDB23" w14:textId="77777777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межевания (кадастровый номер) земельного участка, участвующего в фо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мировании земельн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 участка/НС</w:t>
            </w:r>
          </w:p>
        </w:tc>
        <w:tc>
          <w:tcPr>
            <w:tcW w:type="pct" w:w="389"/>
          </w:tcPr>
          <w:p w14:paraId="5D53FD8B" w14:textId="77777777" w:rsidP="005B61B0" w:rsidR="00F15B63" w:rsidRDefault="005A3BA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Площадь части участка, участв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ющего </w:t>
            </w:r>
          </w:p>
          <w:p w14:paraId="6C06B2CA" w14:textId="7A3295FC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форм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ровании земел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участка, кв.</w:t>
            </w:r>
            <w:r w:rsidR="00F15B6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type="pct" w:w="332"/>
          </w:tcPr>
          <w:p w14:paraId="751FD59D" w14:textId="77777777" w:rsidP="005B61B0" w:rsidR="00F15B63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щадь исхо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земел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ного участка, </w:t>
            </w:r>
          </w:p>
          <w:p w14:paraId="5805F0DC" w14:textId="6152DC19" w:rsidP="005B61B0" w:rsidR="005A3BAC" w:rsidRDefault="005A3BAC" w:rsidRPr="00F15B6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</w:t>
            </w:r>
            <w:r w:rsidR="00F15B6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</w:p>
        </w:tc>
      </w:tr>
    </w:tbl>
    <w:p w14:paraId="41B4E0BF" w14:textId="77777777" w:rsidP="00F15B63" w:rsidR="00F15B63" w:rsidRDefault="00F15B63" w:rsidRPr="00F15B63">
      <w:pPr>
        <w:spacing w:after="0" w:line="14" w:lineRule="auto"/>
        <w:rPr>
          <w:sz w:val="2"/>
          <w:szCs w:val="2"/>
        </w:rPr>
      </w:pPr>
    </w:p>
    <w:tbl>
      <w:tblPr>
        <w:tblW w:type="pct" w:w="4973"/>
        <w:jc w:val="center"/>
        <w:tblInd w:type="dxa" w:w="1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11"/>
        <w:gridCol w:w="1133"/>
        <w:gridCol w:w="850"/>
        <w:gridCol w:w="2699"/>
        <w:gridCol w:w="2830"/>
        <w:gridCol w:w="710"/>
        <w:gridCol w:w="847"/>
        <w:gridCol w:w="2419"/>
        <w:gridCol w:w="1107"/>
        <w:gridCol w:w="18"/>
        <w:gridCol w:w="981"/>
      </w:tblGrid>
      <w:tr w14:paraId="4E004FEB" w14:textId="77777777" w:rsidR="00F15B63" w:rsidRPr="00F15B63" w:rsidTr="00F15B63">
        <w:trPr>
          <w:cantSplit/>
          <w:trHeight w:val="113"/>
          <w:tblHeader/>
          <w:jc w:val="center"/>
        </w:trPr>
        <w:tc>
          <w:tcPr>
            <w:tcW w:type="pct" w:w="346"/>
            <w:shd w:color="auto" w:fill="auto" w:val="clear"/>
          </w:tcPr>
          <w:p w14:paraId="34967EC7" w14:textId="7D06B67F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388"/>
            <w:shd w:color="auto" w:fill="auto" w:val="clear"/>
          </w:tcPr>
          <w:p w14:paraId="0C8A627A" w14:textId="059414F6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291"/>
          </w:tcPr>
          <w:p w14:paraId="33F08F0E" w14:textId="1CF4C75C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924"/>
            <w:shd w:color="auto" w:fill="auto" w:val="clear"/>
          </w:tcPr>
          <w:p w14:paraId="2EACD06C" w14:textId="7590CB6B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969"/>
            <w:shd w:color="auto" w:fill="auto" w:val="clear"/>
          </w:tcPr>
          <w:p w14:paraId="36C48BE3" w14:textId="4ED8AE26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243"/>
            <w:shd w:color="auto" w:fill="auto" w:val="clear"/>
          </w:tcPr>
          <w:p w14:paraId="2D375656" w14:textId="699DBF65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290"/>
            <w:shd w:color="auto" w:fill="auto" w:val="clear"/>
          </w:tcPr>
          <w:p w14:paraId="3EF7F709" w14:textId="63C46C7E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828"/>
          </w:tcPr>
          <w:p w14:paraId="49CCED49" w14:textId="0182FFB5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385"/>
            <w:gridSpan w:val="2"/>
          </w:tcPr>
          <w:p w14:paraId="55B7DB44" w14:textId="199885BE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336"/>
          </w:tcPr>
          <w:p w14:paraId="0963A011" w14:textId="0B4F8C57" w:rsidP="00F53A3D" w:rsidR="00F15B63" w:rsidRDefault="00F15B63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14:paraId="6DF4B464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 w:val="restart"/>
            <w:shd w:color="auto" w:fill="auto" w:val="clear"/>
          </w:tcPr>
          <w:p w14:paraId="11CEC12C" w14:textId="44F0D0DC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9.Т.1</w:t>
            </w:r>
            <w:r w:rsidR="00617056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type="pct" w:w="388"/>
            <w:vMerge w:val="restart"/>
            <w:shd w:color="auto" w:fill="auto" w:val="clear"/>
          </w:tcPr>
          <w:p w14:paraId="43D56CA8" w14:textId="3F8AEF0C" w:rsidP="00F15B63" w:rsidR="005A3BAC" w:rsidRDefault="00967F8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173 13</w:t>
            </w:r>
            <w:r w:rsidR="005920F5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291"/>
            <w:vMerge w:val="restart"/>
          </w:tcPr>
          <w:p w14:paraId="6DB6414B" w14:textId="21C7A562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ных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vMerge w:val="restart"/>
            <w:shd w:color="auto" w:fill="auto" w:val="clear"/>
          </w:tcPr>
          <w:p w14:paraId="03F3D967" w14:textId="6C6B1B17" w:rsidP="00F15B63" w:rsidR="005A3BAC" w:rsidRDefault="00524CEE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улично-дорожная сеть (код – 12.0.1)</w:t>
            </w:r>
          </w:p>
        </w:tc>
        <w:tc>
          <w:tcPr>
            <w:tcW w:type="pct" w:w="969"/>
            <w:vMerge w:val="restart"/>
            <w:shd w:color="auto" w:fill="auto" w:val="clear"/>
          </w:tcPr>
          <w:p w14:paraId="067ED48C" w14:textId="515CE43F" w:rsidP="00F15B63" w:rsidR="005A3BAC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5A3BAC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аздел, объединение,</w:t>
            </w:r>
          </w:p>
          <w:p w14:paraId="406FC3A8" w14:textId="77777777" w:rsidP="00F15B63" w:rsidR="00F53A3D" w:rsidRDefault="005A3B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перераспределение, в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дел,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из з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мель,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находящихся </w:t>
            </w:r>
          </w:p>
          <w:p w14:paraId="3CE80156" w14:textId="1AB1E8BD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государственной и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собственн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сти</w:t>
            </w:r>
            <w:r w:rsidR="00F964F2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964F2" w:rsidRPr="00F15B63">
              <w:rPr>
                <w:sz w:val="24"/>
                <w:szCs w:val="24"/>
              </w:rPr>
              <w:t xml:space="preserve"> </w:t>
            </w:r>
            <w:r w:rsidR="00F964F2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раздел с сохранением исходного земельного участка в измененных границах</w:t>
            </w:r>
          </w:p>
        </w:tc>
        <w:tc>
          <w:tcPr>
            <w:tcW w:type="pct" w:w="243"/>
            <w:vMerge w:val="restart"/>
            <w:shd w:color="auto" w:fill="auto" w:val="clear"/>
          </w:tcPr>
          <w:p w14:paraId="2B880D92" w14:textId="0B1CBEB4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type="pct" w:w="290"/>
            <w:vMerge w:val="restart"/>
            <w:shd w:color="auto" w:fill="auto" w:val="clear"/>
          </w:tcPr>
          <w:p w14:paraId="1D7D5EE7" w14:textId="0EE4126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828"/>
          </w:tcPr>
          <w:p w14:paraId="6DAE749E" w14:textId="568A64DF" w:rsidP="00F53A3D" w:rsidR="005A3BAC" w:rsidRDefault="00280F4F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24:50:0200021:1906</w:t>
            </w:r>
          </w:p>
        </w:tc>
        <w:tc>
          <w:tcPr>
            <w:tcW w:type="pct" w:w="385"/>
            <w:gridSpan w:val="2"/>
          </w:tcPr>
          <w:p w14:paraId="58BCD426" w14:textId="73AD1A27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type="pct" w:w="336"/>
          </w:tcPr>
          <w:p w14:paraId="5F238E4B" w14:textId="52D13F21" w:rsidP="005B61B0" w:rsidR="005A3BAC" w:rsidRDefault="00280F4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352</w:t>
            </w:r>
          </w:p>
        </w:tc>
      </w:tr>
      <w:tr w14:paraId="330EFAED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78A89F0E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77EAE7C0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9C9A0C5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17296E53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B7A27F1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085B0E76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28468A67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35385A79" w14:textId="0F851D32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24:50:0300006:13</w:t>
            </w:r>
          </w:p>
        </w:tc>
        <w:tc>
          <w:tcPr>
            <w:tcW w:type="pct" w:w="385"/>
            <w:gridSpan w:val="2"/>
          </w:tcPr>
          <w:p w14:paraId="4DF3B19E" w14:textId="1148D119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type="pct" w:w="336"/>
          </w:tcPr>
          <w:p w14:paraId="18F1D630" w14:textId="563C4A09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815</w:t>
            </w:r>
          </w:p>
        </w:tc>
      </w:tr>
      <w:tr w14:paraId="0F15309F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60BD2E10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549CFF17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5F3090C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77AED637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095CF96A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4ED90DAE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7EEB28F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B451CCD" w14:textId="00BDB600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24:50:0300006:20</w:t>
            </w:r>
          </w:p>
        </w:tc>
        <w:tc>
          <w:tcPr>
            <w:tcW w:type="pct" w:w="385"/>
            <w:gridSpan w:val="2"/>
          </w:tcPr>
          <w:p w14:paraId="456E99E6" w14:textId="318A6DF2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type="pct" w:w="336"/>
          </w:tcPr>
          <w:p w14:paraId="3F12D396" w14:textId="61F1194E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329</w:t>
            </w:r>
          </w:p>
        </w:tc>
      </w:tr>
      <w:tr w14:paraId="5C2AA383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3AF700AE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0E1E08A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646FD2FD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30FE3157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2B7B2FF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C5A92AF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39BA50AA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3BB564CC" w14:textId="08FBBF46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24:50:0300006:24</w:t>
            </w:r>
          </w:p>
        </w:tc>
        <w:tc>
          <w:tcPr>
            <w:tcW w:type="pct" w:w="385"/>
            <w:gridSpan w:val="2"/>
          </w:tcPr>
          <w:p w14:paraId="38E8B42F" w14:textId="26A8A9CB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type="pct" w:w="336"/>
          </w:tcPr>
          <w:p w14:paraId="52555341" w14:textId="79649D99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</w:tr>
      <w:tr w14:paraId="45779964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6ACFB426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D3F14A9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38085ECD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3429BC49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4028FFE1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FED3FE3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4BB8EFE9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0D88EA5" w14:textId="3CE5866C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24:50:0000000:1000</w:t>
            </w:r>
          </w:p>
        </w:tc>
        <w:tc>
          <w:tcPr>
            <w:tcW w:type="pct" w:w="385"/>
            <w:gridSpan w:val="2"/>
          </w:tcPr>
          <w:p w14:paraId="5EE510FA" w14:textId="2F869229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type="pct" w:w="336"/>
          </w:tcPr>
          <w:p w14:paraId="14C93A23" w14:textId="0052722A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941</w:t>
            </w:r>
          </w:p>
        </w:tc>
      </w:tr>
      <w:tr w14:paraId="384FED92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8446BD8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13EA0122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133A29A8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395CBD44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35D5AC20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613919F8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66A630D5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0AC513F" w14:textId="4C629FBC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24:50:0000000:1050</w:t>
            </w:r>
          </w:p>
        </w:tc>
        <w:tc>
          <w:tcPr>
            <w:tcW w:type="pct" w:w="385"/>
            <w:gridSpan w:val="2"/>
          </w:tcPr>
          <w:p w14:paraId="3DB586A6" w14:textId="363A52EF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type="pct" w:w="336"/>
          </w:tcPr>
          <w:p w14:paraId="77FB60F3" w14:textId="1F1EEC0D" w:rsidP="005B61B0" w:rsidR="005A3BAC" w:rsidRDefault="005B07E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055</w:t>
            </w:r>
          </w:p>
        </w:tc>
      </w:tr>
      <w:tr w14:paraId="371F6D1D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6D59D899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2AD75F44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36E8CF2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321E033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5A2FEE3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91915B1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52620F3A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6EEFB84" w14:textId="7E96BDD1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24:50:0000000:155111</w:t>
            </w:r>
          </w:p>
        </w:tc>
        <w:tc>
          <w:tcPr>
            <w:tcW w:type="pct" w:w="385"/>
            <w:gridSpan w:val="2"/>
          </w:tcPr>
          <w:p w14:paraId="6933A974" w14:textId="58C0624A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type="pct" w:w="336"/>
          </w:tcPr>
          <w:p w14:paraId="7DF8B150" w14:textId="69593A50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</w:tr>
      <w:tr w14:paraId="4249534C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4BA9C4B5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4AEC1F0E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5F704AFA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71F9526D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04DC183C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0A9A7A5C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6354D69D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48BA31E8" w14:textId="77FD08E9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24:50:0000000:190694</w:t>
            </w:r>
          </w:p>
        </w:tc>
        <w:tc>
          <w:tcPr>
            <w:tcW w:type="pct" w:w="385"/>
            <w:gridSpan w:val="2"/>
          </w:tcPr>
          <w:p w14:paraId="2A196833" w14:textId="768C5E1B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type="pct" w:w="336"/>
          </w:tcPr>
          <w:p w14:paraId="2BBF3AFB" w14:textId="2176E5C3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211</w:t>
            </w:r>
          </w:p>
        </w:tc>
      </w:tr>
      <w:tr w14:paraId="77E490B3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20D6C9E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280CB35B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A496841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3D312FF3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30948CF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363AE446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0C541851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1358876" w14:textId="414BDAF0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24:50:0000000:984</w:t>
            </w:r>
          </w:p>
        </w:tc>
        <w:tc>
          <w:tcPr>
            <w:tcW w:type="pct" w:w="385"/>
            <w:gridSpan w:val="2"/>
          </w:tcPr>
          <w:p w14:paraId="4DC0D0B6" w14:textId="0203365C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type="pct" w:w="336"/>
          </w:tcPr>
          <w:p w14:paraId="7913B8A5" w14:textId="50492756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14:paraId="06A51952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5EB28282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0145AACB" w14:textId="77777777" w:rsidP="00F15B63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68B5E0FF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248579C5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F9D456C" w14:textId="77777777" w:rsidP="00F15B63" w:rsidR="005A3BAC" w:rsidRDefault="005A3BAC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3F7D0552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3A41E066" w14:textId="77777777" w:rsidP="005B61B0" w:rsidR="005A3BAC" w:rsidRDefault="005A3BAC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0C4A7915" w14:textId="5FD7ECE9" w:rsidP="00F53A3D" w:rsidR="005A3BAC" w:rsidRDefault="005A3BAC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24:50:0300003:197</w:t>
            </w:r>
          </w:p>
        </w:tc>
        <w:tc>
          <w:tcPr>
            <w:tcW w:type="pct" w:w="385"/>
            <w:gridSpan w:val="2"/>
          </w:tcPr>
          <w:p w14:paraId="2013CDCF" w14:textId="0752A818" w:rsidP="005B61B0" w:rsidR="005A3BAC" w:rsidRDefault="00955657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type="pct" w:w="336"/>
          </w:tcPr>
          <w:p w14:paraId="32CB3400" w14:textId="4A79AC96" w:rsidP="005B61B0" w:rsidR="005A3BAC" w:rsidRDefault="005A3BAC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1820</w:t>
            </w:r>
          </w:p>
        </w:tc>
      </w:tr>
      <w:tr w14:paraId="6A628581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C81EC84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F5B4F1B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CF69FC4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0C5BFDB2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402040D3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3063AA1B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A81A446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5A8802CB" w14:textId="19ECBCD3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24:50:0300003:588</w:t>
            </w:r>
          </w:p>
        </w:tc>
        <w:tc>
          <w:tcPr>
            <w:tcW w:type="pct" w:w="385"/>
            <w:gridSpan w:val="2"/>
          </w:tcPr>
          <w:p w14:paraId="2EE01F35" w14:textId="38980A23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type="pct" w:w="336"/>
          </w:tcPr>
          <w:p w14:paraId="6719F896" w14:textId="4B0CB035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802</w:t>
            </w:r>
          </w:p>
        </w:tc>
      </w:tr>
      <w:tr w14:paraId="4F172BD7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2890A5CF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5035CD44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3B108617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03F4F8C6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67F8844A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43F80C36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1DF93ABA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7D4EB381" w14:textId="42A9E78E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24:50:0300003:20</w:t>
            </w:r>
          </w:p>
        </w:tc>
        <w:tc>
          <w:tcPr>
            <w:tcW w:type="pct" w:w="385"/>
            <w:gridSpan w:val="2"/>
          </w:tcPr>
          <w:p w14:paraId="4F495612" w14:textId="5D756C2B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type="pct" w:w="336"/>
          </w:tcPr>
          <w:p w14:paraId="4B77D445" w14:textId="069337D7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1298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</w:tr>
      <w:tr w14:paraId="6C7BBE3A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2096D94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0EBD7F7D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16D0A525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5D5C41E6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3758FD01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6BEEF124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48A5F3DB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2188E31D" w14:textId="76EA5974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24:50:0300003:64</w:t>
            </w:r>
          </w:p>
        </w:tc>
        <w:tc>
          <w:tcPr>
            <w:tcW w:type="pct" w:w="385"/>
            <w:gridSpan w:val="2"/>
          </w:tcPr>
          <w:p w14:paraId="1B7D9F1D" w14:textId="6C373F55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type="pct" w:w="336"/>
          </w:tcPr>
          <w:p w14:paraId="3D4DCB44" w14:textId="3F02EC8C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747</w:t>
            </w:r>
          </w:p>
        </w:tc>
      </w:tr>
      <w:tr w14:paraId="6FA3C125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2A7EF761" w14:textId="77777777" w:rsidP="00F15B63" w:rsidR="005F2597" w:rsidRDefault="005F2597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63E51A67" w14:textId="77777777" w:rsidP="00F15B63" w:rsidR="005F2597" w:rsidRDefault="005F2597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6732DD46" w14:textId="77777777" w:rsidP="00F15B63" w:rsidR="005F2597" w:rsidRDefault="005F2597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255FA9F0" w14:textId="77777777" w:rsidP="00F15B63" w:rsidR="005F2597" w:rsidRDefault="005F2597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6207180E" w14:textId="77777777" w:rsidP="00F15B63" w:rsidR="005F2597" w:rsidRDefault="005F2597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4532AFF2" w14:textId="77777777" w:rsidP="005B61B0" w:rsidR="005F2597" w:rsidRDefault="005F2597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4494AF1B" w14:textId="77777777" w:rsidP="005B61B0" w:rsidR="005F2597" w:rsidRDefault="005F2597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70E70A2" w14:textId="378B181E" w:rsidP="00F53A3D" w:rsidR="005F2597" w:rsidRDefault="005F2597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24:50:0300003:14</w:t>
            </w:r>
          </w:p>
        </w:tc>
        <w:tc>
          <w:tcPr>
            <w:tcW w:type="pct" w:w="385"/>
            <w:gridSpan w:val="2"/>
          </w:tcPr>
          <w:p w14:paraId="2003B7D1" w14:textId="122CCCEE" w:rsidP="005B61B0" w:rsidR="005F2597" w:rsidRDefault="007413A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336"/>
          </w:tcPr>
          <w:p w14:paraId="49AF92E9" w14:textId="6CA668A1" w:rsidP="005B61B0" w:rsidR="005F2597" w:rsidRDefault="005F2597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985</w:t>
            </w:r>
          </w:p>
        </w:tc>
      </w:tr>
      <w:tr w14:paraId="3414EBA6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78ECDB15" w14:textId="77777777" w:rsidP="00F15B63" w:rsidR="007413AF" w:rsidRDefault="007413A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19DB369" w14:textId="77777777" w:rsidP="00F15B63" w:rsidR="007413AF" w:rsidRDefault="007413A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9F88383" w14:textId="77777777" w:rsidP="00F15B63" w:rsidR="007413AF" w:rsidRDefault="007413A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1DD9ED31" w14:textId="77777777" w:rsidP="00F15B63" w:rsidR="007413AF" w:rsidRDefault="007413A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4C6D37E8" w14:textId="77777777" w:rsidP="00F15B63" w:rsidR="007413AF" w:rsidRDefault="007413A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1506A796" w14:textId="77777777" w:rsidP="005B61B0" w:rsidR="007413AF" w:rsidRDefault="007413A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3B57D2F9" w14:textId="77777777" w:rsidP="005B61B0" w:rsidR="007413AF" w:rsidRDefault="007413A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33457E1D" w14:textId="5696A9AD" w:rsidP="00F53A3D" w:rsidR="007413AF" w:rsidRDefault="007413AF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24:50:0300002:320</w:t>
            </w:r>
          </w:p>
        </w:tc>
        <w:tc>
          <w:tcPr>
            <w:tcW w:type="pct" w:w="385"/>
            <w:gridSpan w:val="2"/>
          </w:tcPr>
          <w:p w14:paraId="0C03E858" w14:textId="7FBECE70" w:rsidP="005B61B0" w:rsidR="007413AF" w:rsidRDefault="007413A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pct" w:w="336"/>
          </w:tcPr>
          <w:p w14:paraId="0CF5283A" w14:textId="04876B96" w:rsidP="005B61B0" w:rsidR="007413AF" w:rsidRDefault="007413A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14:paraId="5EE39F21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62F6F30A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6D6A186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62FF51D1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77F2AB58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33A448CE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4089C7CD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00C2C976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4BB75A01" w14:textId="1F58D5BB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24:50:0300004:39</w:t>
            </w:r>
          </w:p>
        </w:tc>
        <w:tc>
          <w:tcPr>
            <w:tcW w:type="pct" w:w="385"/>
            <w:gridSpan w:val="2"/>
          </w:tcPr>
          <w:p w14:paraId="5404C3A9" w14:textId="3E2CFA0B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type="pct" w:w="336"/>
          </w:tcPr>
          <w:p w14:paraId="55D313E4" w14:textId="1E0B6ACB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588</w:t>
            </w:r>
          </w:p>
        </w:tc>
      </w:tr>
      <w:tr w14:paraId="1576D992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0C541CF0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11E6D8C4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601685CF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5B182F4A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49DB0299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1FF83D1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270D9C4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shd w:color="auto" w:fill="auto" w:val="clear"/>
          </w:tcPr>
          <w:p w14:paraId="6E5F2352" w14:textId="21DC7A21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24:50:0300008:11</w:t>
            </w:r>
          </w:p>
        </w:tc>
        <w:tc>
          <w:tcPr>
            <w:tcW w:type="pct" w:w="385"/>
            <w:gridSpan w:val="2"/>
            <w:shd w:color="auto" w:fill="auto" w:val="clear"/>
          </w:tcPr>
          <w:p w14:paraId="52DAE903" w14:textId="1EF45588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336"/>
            <w:shd w:color="auto" w:fill="auto" w:val="clear"/>
          </w:tcPr>
          <w:p w14:paraId="332A0B68" w14:textId="75F254A6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013</w:t>
            </w:r>
          </w:p>
        </w:tc>
      </w:tr>
      <w:tr w14:paraId="1E0922AB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E3BE312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7A82EED8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C11D559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23327AFF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62A53CEF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81F94C8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6E9BB570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668C8265" w14:textId="49B27C7F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24:50:0300008:129</w:t>
            </w:r>
          </w:p>
        </w:tc>
        <w:tc>
          <w:tcPr>
            <w:tcW w:type="pct" w:w="385"/>
            <w:gridSpan w:val="2"/>
          </w:tcPr>
          <w:p w14:paraId="37734E82" w14:textId="15238542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type="pct" w:w="336"/>
          </w:tcPr>
          <w:p w14:paraId="5D97A7B1" w14:textId="4708C82C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</w:tr>
      <w:tr w14:paraId="507B631A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099454A2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1A7F8FF0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AC1AFCC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381F522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0BA5F2E5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863F0FD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2D2103C9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669B02D2" w14:textId="72B49092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24:50:0300009:105</w:t>
            </w:r>
          </w:p>
        </w:tc>
        <w:tc>
          <w:tcPr>
            <w:tcW w:type="pct" w:w="385"/>
            <w:gridSpan w:val="2"/>
          </w:tcPr>
          <w:p w14:paraId="63C81318" w14:textId="7F771A95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pct" w:w="336"/>
          </w:tcPr>
          <w:p w14:paraId="0D9173A3" w14:textId="762BD326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14:paraId="396BD773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2895B9F5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130BB9DC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43E5D5D5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3492CF6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094EB861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2C042101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3572ECF2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4F8C1A1" w14:textId="3D7D557C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24:50:0300009:158</w:t>
            </w:r>
          </w:p>
        </w:tc>
        <w:tc>
          <w:tcPr>
            <w:tcW w:type="pct" w:w="385"/>
            <w:gridSpan w:val="2"/>
          </w:tcPr>
          <w:p w14:paraId="2628FC6E" w14:textId="5B867895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pct" w:w="336"/>
          </w:tcPr>
          <w:p w14:paraId="0D68D19E" w14:textId="5C323CFD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14:paraId="290122DC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2B9B7D4A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07223A8E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472D15AE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27A5819D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136A2FDE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6BBB043A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009E2833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4E78DB35" w14:textId="53993047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24:50:0300009:101</w:t>
            </w:r>
          </w:p>
        </w:tc>
        <w:tc>
          <w:tcPr>
            <w:tcW w:type="pct" w:w="385"/>
            <w:gridSpan w:val="2"/>
          </w:tcPr>
          <w:p w14:paraId="0D7E6051" w14:textId="22398DEF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pct" w:w="336"/>
          </w:tcPr>
          <w:p w14:paraId="4441BD1F" w14:textId="5F17114A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14:paraId="05741ADF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793520CE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06386A5D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3D551813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048963C7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5C578B9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23B52A39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8219E73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3CC8A880" w14:textId="6FE7042B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24:50:0300009:176</w:t>
            </w:r>
          </w:p>
        </w:tc>
        <w:tc>
          <w:tcPr>
            <w:tcW w:type="pct" w:w="385"/>
            <w:gridSpan w:val="2"/>
          </w:tcPr>
          <w:p w14:paraId="78F500C0" w14:textId="1DFCDDFA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336"/>
          </w:tcPr>
          <w:p w14:paraId="6A2AC62D" w14:textId="47F4CD94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14:paraId="32DD9CF3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52377DC1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5E03D6A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76A0DF59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14A5635A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7E13DA7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0706EDDD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2FDFE19F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3ADF5C4A" w14:textId="0C97D32B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24:50:0300009:22</w:t>
            </w:r>
          </w:p>
        </w:tc>
        <w:tc>
          <w:tcPr>
            <w:tcW w:type="pct" w:w="385"/>
            <w:gridSpan w:val="2"/>
          </w:tcPr>
          <w:p w14:paraId="25E46052" w14:textId="08DC79D2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pct" w:w="336"/>
          </w:tcPr>
          <w:p w14:paraId="454FF0AC" w14:textId="157F8687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14:paraId="5996790F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0E3307CD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56BEFB38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77B87293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7A106C6E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631CC20D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614D63EF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0FFA149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9DB6914" w14:textId="32BA8782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24:50:0300009:8</w:t>
            </w:r>
          </w:p>
        </w:tc>
        <w:tc>
          <w:tcPr>
            <w:tcW w:type="pct" w:w="385"/>
            <w:gridSpan w:val="2"/>
          </w:tcPr>
          <w:p w14:paraId="115AEBFA" w14:textId="07AC2C0A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pct" w:w="336"/>
          </w:tcPr>
          <w:p w14:paraId="681B82C6" w14:textId="5B42A2EF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14:paraId="3ECA5C60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5B004AC0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54092AC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947B20B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1E861682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191A29C8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1BC1AC1C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6FF46877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0E588336" w14:textId="05D5FA7D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24:50:0300007:16</w:t>
            </w:r>
          </w:p>
        </w:tc>
        <w:tc>
          <w:tcPr>
            <w:tcW w:type="pct" w:w="385"/>
            <w:gridSpan w:val="2"/>
          </w:tcPr>
          <w:p w14:paraId="74AE6A55" w14:textId="4D50482B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type="pct" w:w="336"/>
          </w:tcPr>
          <w:p w14:paraId="6232362A" w14:textId="36F4182D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562</w:t>
            </w:r>
          </w:p>
        </w:tc>
      </w:tr>
      <w:tr w14:paraId="0B84E1B3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744696E1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531724EE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39F0AD95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13FEEEA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6CBD7347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3AFC56B1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D968D5A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3B9B9B9" w14:textId="7CF74860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24:50:0300007:4</w:t>
            </w:r>
          </w:p>
        </w:tc>
        <w:tc>
          <w:tcPr>
            <w:tcW w:type="pct" w:w="385"/>
            <w:gridSpan w:val="2"/>
          </w:tcPr>
          <w:p w14:paraId="5716A3C8" w14:textId="3A873F60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336"/>
          </w:tcPr>
          <w:p w14:paraId="1A9604A1" w14:textId="02C07E1D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14:paraId="78324225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03D345E8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5B2D7965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7A9706A8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0EE75B9D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5CB23DD2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3CFA8C70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72EA74C8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278F2387" w14:textId="35A08934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24:50:0300007:47</w:t>
            </w:r>
          </w:p>
        </w:tc>
        <w:tc>
          <w:tcPr>
            <w:tcW w:type="pct" w:w="385"/>
            <w:gridSpan w:val="2"/>
          </w:tcPr>
          <w:p w14:paraId="3952CA16" w14:textId="719717EB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type="pct" w:w="336"/>
          </w:tcPr>
          <w:p w14:paraId="381F71E1" w14:textId="2DB2D3A9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</w:tr>
      <w:tr w14:paraId="533A6C4B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3B207F5A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68C2678D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50B6D7C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2273D8AF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514C729C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7CD5BDFC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2EE65B4B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564911B4" w14:textId="6ABC7351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24:50:0300007:8</w:t>
            </w:r>
          </w:p>
        </w:tc>
        <w:tc>
          <w:tcPr>
            <w:tcW w:type="pct" w:w="385"/>
            <w:gridSpan w:val="2"/>
          </w:tcPr>
          <w:p w14:paraId="4C390ED7" w14:textId="4C7D8E9A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336"/>
          </w:tcPr>
          <w:p w14:paraId="43FB2FE3" w14:textId="406ECBEB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14:paraId="5442B351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035948D3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134B7662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51095C20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F201F40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3E5BBC1B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604C3A56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6766EFF9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73111186" w14:textId="5AA0EC0D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24:50:0100477:38</w:t>
            </w:r>
          </w:p>
        </w:tc>
        <w:tc>
          <w:tcPr>
            <w:tcW w:type="pct" w:w="385"/>
            <w:gridSpan w:val="2"/>
          </w:tcPr>
          <w:p w14:paraId="70DA3B5C" w14:textId="07D48A15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type="pct" w:w="336"/>
          </w:tcPr>
          <w:p w14:paraId="7F243805" w14:textId="7591D8D3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</w:tr>
      <w:tr w14:paraId="5A4EC0CF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DE61EDE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203AE877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0EF4F174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5DFA8E9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505FCE35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06769FC0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0FDB29B9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65DC4EAF" w14:textId="6A8C91B3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24:50:0200007:11</w:t>
            </w:r>
          </w:p>
        </w:tc>
        <w:tc>
          <w:tcPr>
            <w:tcW w:type="pct" w:w="385"/>
            <w:gridSpan w:val="2"/>
          </w:tcPr>
          <w:p w14:paraId="4FC37D6B" w14:textId="7FC1FCD3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type="pct" w:w="336"/>
          </w:tcPr>
          <w:p w14:paraId="19AF56A7" w14:textId="77380A6A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142</w:t>
            </w:r>
          </w:p>
        </w:tc>
      </w:tr>
      <w:tr w14:paraId="59538BDC" w14:textId="77777777" w:rsidR="00F15B63" w:rsidRPr="00F15B63" w:rsidTr="00F53A3D">
        <w:trPr>
          <w:cantSplit/>
          <w:trHeight w:val="113"/>
          <w:jc w:val="center"/>
        </w:trPr>
        <w:tc>
          <w:tcPr>
            <w:tcW w:type="pct" w:w="346"/>
            <w:vMerge/>
            <w:tcBorders>
              <w:bottom w:val="nil"/>
            </w:tcBorders>
            <w:shd w:color="auto" w:fill="auto" w:val="clear"/>
          </w:tcPr>
          <w:p w14:paraId="1A47A3D6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tcBorders>
              <w:bottom w:val="nil"/>
            </w:tcBorders>
            <w:shd w:color="auto" w:fill="auto" w:val="clear"/>
          </w:tcPr>
          <w:p w14:paraId="49650C07" w14:textId="77777777" w:rsidP="00F15B63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  <w:tcBorders>
              <w:bottom w:val="nil"/>
            </w:tcBorders>
          </w:tcPr>
          <w:p w14:paraId="448B46BA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tcBorders>
              <w:bottom w:val="nil"/>
            </w:tcBorders>
            <w:shd w:color="auto" w:fill="auto" w:val="clear"/>
          </w:tcPr>
          <w:p w14:paraId="2E2533C6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tcBorders>
              <w:bottom w:val="nil"/>
            </w:tcBorders>
            <w:shd w:color="auto" w:fill="auto" w:val="clear"/>
          </w:tcPr>
          <w:p w14:paraId="6440037A" w14:textId="77777777" w:rsidP="00F15B63" w:rsidR="00AD05AD" w:rsidRDefault="00AD05A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tcBorders>
              <w:bottom w:val="nil"/>
            </w:tcBorders>
            <w:shd w:color="auto" w:fill="auto" w:val="clear"/>
          </w:tcPr>
          <w:p w14:paraId="06D24347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tcBorders>
              <w:bottom w:val="nil"/>
            </w:tcBorders>
            <w:shd w:color="auto" w:fill="auto" w:val="clear"/>
          </w:tcPr>
          <w:p w14:paraId="4B6BBA1B" w14:textId="77777777" w:rsidP="005B61B0" w:rsidR="00AD05AD" w:rsidRDefault="00AD05AD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shd w:color="auto" w:fill="auto" w:val="clear"/>
          </w:tcPr>
          <w:p w14:paraId="7ECF8A4D" w14:textId="2DBE7E35" w:rsidP="00F53A3D" w:rsidR="00AD05AD" w:rsidRDefault="00AD05AD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24:50:0200007:13</w:t>
            </w:r>
          </w:p>
        </w:tc>
        <w:tc>
          <w:tcPr>
            <w:tcW w:type="pct" w:w="385"/>
            <w:gridSpan w:val="2"/>
            <w:shd w:color="auto" w:fill="auto" w:val="clear"/>
          </w:tcPr>
          <w:p w14:paraId="7AF9ACC5" w14:textId="500D2981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type="pct" w:w="336"/>
            <w:shd w:color="auto" w:fill="auto" w:val="clear"/>
          </w:tcPr>
          <w:p w14:paraId="57660B0F" w14:textId="3BF476C6" w:rsidP="005B61B0" w:rsidR="00AD05AD" w:rsidRDefault="00AD05AD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660</w:t>
            </w:r>
          </w:p>
        </w:tc>
      </w:tr>
      <w:tr w14:paraId="297981E1" w14:textId="77777777" w:rsidR="00F15B63" w:rsidRPr="00F15B63" w:rsidTr="00F53A3D">
        <w:trPr>
          <w:cantSplit/>
          <w:trHeight w:val="113"/>
          <w:jc w:val="center"/>
        </w:trPr>
        <w:tc>
          <w:tcPr>
            <w:tcW w:type="pct" w:w="346"/>
            <w:vMerge w:val="restart"/>
            <w:tcBorders>
              <w:top w:val="nil"/>
            </w:tcBorders>
            <w:shd w:color="auto" w:fill="auto" w:val="clear"/>
          </w:tcPr>
          <w:p w14:paraId="75296F7B" w14:textId="7D33FFB9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 w:val="restart"/>
            <w:tcBorders>
              <w:top w:val="nil"/>
            </w:tcBorders>
            <w:shd w:color="auto" w:fill="auto" w:val="clear"/>
          </w:tcPr>
          <w:p w14:paraId="51A6B0F4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 w:val="restart"/>
            <w:tcBorders>
              <w:top w:val="nil"/>
            </w:tcBorders>
          </w:tcPr>
          <w:p w14:paraId="02DF5071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 w:val="restart"/>
            <w:tcBorders>
              <w:top w:val="nil"/>
            </w:tcBorders>
            <w:shd w:color="auto" w:fill="auto" w:val="clear"/>
          </w:tcPr>
          <w:p w14:paraId="4C1DC3AF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 w:val="restart"/>
            <w:tcBorders>
              <w:top w:val="nil"/>
            </w:tcBorders>
            <w:shd w:color="auto" w:fill="auto" w:val="clear"/>
          </w:tcPr>
          <w:p w14:paraId="2CE8F91A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 w:val="restart"/>
            <w:tcBorders>
              <w:top w:val="nil"/>
            </w:tcBorders>
            <w:shd w:color="auto" w:fill="auto" w:val="clear"/>
            <w:vAlign w:val="center"/>
          </w:tcPr>
          <w:p w14:paraId="00A933D7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 w:val="restart"/>
            <w:tcBorders>
              <w:top w:val="nil"/>
            </w:tcBorders>
            <w:shd w:color="auto" w:fill="auto" w:val="clear"/>
            <w:vAlign w:val="center"/>
          </w:tcPr>
          <w:p w14:paraId="763666F7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201903DA" w14:textId="7FFC8C98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24:50:0200007:15</w:t>
            </w:r>
          </w:p>
        </w:tc>
        <w:tc>
          <w:tcPr>
            <w:tcW w:type="pct" w:w="379"/>
          </w:tcPr>
          <w:p w14:paraId="7AB5736C" w14:textId="23FE27A3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type="pct" w:w="342"/>
            <w:gridSpan w:val="2"/>
          </w:tcPr>
          <w:p w14:paraId="1E19DD0A" w14:textId="2C7D63EC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659</w:t>
            </w:r>
          </w:p>
        </w:tc>
      </w:tr>
      <w:tr w14:paraId="204488E4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03E9BC0B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8DFADA4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78153687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0D9E3F5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20B2538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209F8872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2342529C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4267F24E" w14:textId="5C255785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24:50:0200007:14</w:t>
            </w:r>
          </w:p>
        </w:tc>
        <w:tc>
          <w:tcPr>
            <w:tcW w:type="pct" w:w="379"/>
          </w:tcPr>
          <w:p w14:paraId="28C766B1" w14:textId="5390167E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type="pct" w:w="342"/>
            <w:gridSpan w:val="2"/>
          </w:tcPr>
          <w:p w14:paraId="04BB4B4D" w14:textId="0C6A1D41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</w:tr>
      <w:tr w14:paraId="52932045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3578570D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64B05E0B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5D14C168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004CA4D4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175BF7AA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3E38F366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29DE7291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55DE00E9" w14:textId="06E77CB1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24:50:0200007:16</w:t>
            </w:r>
          </w:p>
        </w:tc>
        <w:tc>
          <w:tcPr>
            <w:tcW w:type="pct" w:w="379"/>
          </w:tcPr>
          <w:p w14:paraId="40D5DB7D" w14:textId="0178B044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type="pct" w:w="342"/>
            <w:gridSpan w:val="2"/>
          </w:tcPr>
          <w:p w14:paraId="67521303" w14:textId="1BED80F3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453</w:t>
            </w:r>
          </w:p>
        </w:tc>
      </w:tr>
      <w:tr w14:paraId="5DB2A9A5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7149E236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A782814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EA667D9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40EACED7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0B0DF43C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315F6B61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34A729F4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0C013495" w14:textId="2AA85F6E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24:50:0200007:4</w:t>
            </w:r>
          </w:p>
        </w:tc>
        <w:tc>
          <w:tcPr>
            <w:tcW w:type="pct" w:w="379"/>
          </w:tcPr>
          <w:p w14:paraId="254B01C9" w14:textId="7953F01D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pct" w:w="342"/>
            <w:gridSpan w:val="2"/>
          </w:tcPr>
          <w:p w14:paraId="499044B3" w14:textId="7C782754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14:paraId="6C4571E0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A725F96" w14:textId="4EB8902B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30C9ADD2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441E3133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5552382F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4E4247ED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5FCE3BAB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05D3F088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2EBF49FA" w14:textId="655B7B6A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24:50:0300009:413</w:t>
            </w:r>
          </w:p>
        </w:tc>
        <w:tc>
          <w:tcPr>
            <w:tcW w:type="pct" w:w="379"/>
          </w:tcPr>
          <w:p w14:paraId="7B85DAFA" w14:textId="7DF8C8D0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type="pct" w:w="342"/>
            <w:gridSpan w:val="2"/>
          </w:tcPr>
          <w:p w14:paraId="592E9CE2" w14:textId="7DA26BCC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14:paraId="3D6712A7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433352C5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22FB38D8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1AC071D1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3DB0D01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658ED466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3377429E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01438104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15B93339" w14:textId="683CB5BA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24:50:0000000:346517</w:t>
            </w:r>
          </w:p>
        </w:tc>
        <w:tc>
          <w:tcPr>
            <w:tcW w:type="pct" w:w="379"/>
          </w:tcPr>
          <w:p w14:paraId="7CEED118" w14:textId="0E0EC6D8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type="pct" w:w="342"/>
            <w:gridSpan w:val="2"/>
          </w:tcPr>
          <w:p w14:paraId="70D884AF" w14:textId="67EF1167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574</w:t>
            </w:r>
          </w:p>
        </w:tc>
      </w:tr>
      <w:tr w14:paraId="2E767DA9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AF89AE0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4E5A3A26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7675952C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17E8C33B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579666DA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3FF4B0C8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292EBE9A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0152DA8A" w14:textId="59DD4A00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24:50:0000000:195110</w:t>
            </w:r>
          </w:p>
        </w:tc>
        <w:tc>
          <w:tcPr>
            <w:tcW w:type="pct" w:w="379"/>
          </w:tcPr>
          <w:p w14:paraId="62968346" w14:textId="59A022B6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type="pct" w:w="342"/>
            <w:gridSpan w:val="2"/>
          </w:tcPr>
          <w:p w14:paraId="4336F58A" w14:textId="1C11D6C9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589</w:t>
            </w:r>
          </w:p>
        </w:tc>
      </w:tr>
      <w:tr w14:paraId="201897A5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6852D45C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4CA9B772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5EF6B14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6CEBAFDC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28C683B5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62B78919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361375D3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239BEF27" w14:textId="21D12ECC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24:50:0000000:195438</w:t>
            </w:r>
          </w:p>
        </w:tc>
        <w:tc>
          <w:tcPr>
            <w:tcW w:type="pct" w:w="379"/>
          </w:tcPr>
          <w:p w14:paraId="30327A4B" w14:textId="1F888183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type="pct" w:w="342"/>
            <w:gridSpan w:val="2"/>
            <w:vAlign w:val="center"/>
          </w:tcPr>
          <w:p w14:paraId="1B8A61E5" w14:textId="58D1E515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1298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729</w:t>
            </w:r>
          </w:p>
        </w:tc>
      </w:tr>
      <w:tr w14:paraId="38308AF3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11DB78FE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2BBD5EAC" w14:textId="77777777" w:rsidP="00F15B63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1AE5C161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7B38785B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406E3E42" w14:textId="77777777" w:rsidP="00F15B63" w:rsidR="00DD7A16" w:rsidRDefault="00DD7A1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  <w:vAlign w:val="center"/>
          </w:tcPr>
          <w:p w14:paraId="605745E9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  <w:vAlign w:val="center"/>
          </w:tcPr>
          <w:p w14:paraId="0F21F6FB" w14:textId="77777777" w:rsidP="005B61B0" w:rsidR="00DD7A16" w:rsidRDefault="00DD7A1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250CADE9" w14:textId="26B7A685" w:rsidP="00F53A3D" w:rsidR="00DD7A16" w:rsidRDefault="00DD7A1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379"/>
          </w:tcPr>
          <w:p w14:paraId="72789C5B" w14:textId="597B85F4" w:rsidP="005B61B0" w:rsidR="00DD7A16" w:rsidRDefault="005920F5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type="pct" w:w="342"/>
            <w:gridSpan w:val="2"/>
            <w:vAlign w:val="center"/>
          </w:tcPr>
          <w:p w14:paraId="181351A9" w14:textId="7C926134" w:rsidP="005B61B0" w:rsidR="00DD7A16" w:rsidRDefault="00DD7A1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69DE670C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shd w:color="auto" w:fill="auto" w:val="clear"/>
          </w:tcPr>
          <w:p w14:paraId="10B30758" w14:textId="5D2321CD" w:rsidP="00F15B63" w:rsidR="00617056" w:rsidRDefault="0061705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9.Т.1.2</w:t>
            </w:r>
          </w:p>
        </w:tc>
        <w:tc>
          <w:tcPr>
            <w:tcW w:type="pct" w:w="388"/>
            <w:shd w:color="auto" w:fill="auto" w:val="clear"/>
          </w:tcPr>
          <w:p w14:paraId="3F2D7DA8" w14:textId="27D4A3EB" w:rsidP="00F15B63" w:rsidR="00617056" w:rsidRDefault="0061705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pct" w:w="291"/>
          </w:tcPr>
          <w:p w14:paraId="4F3A62D5" w14:textId="23A13E2C" w:rsidP="00F15B63" w:rsidR="00617056" w:rsidRDefault="00617056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shd w:color="auto" w:fill="auto" w:val="clear"/>
          </w:tcPr>
          <w:p w14:paraId="0DEE6631" w14:textId="026AAE05" w:rsidP="00F15B63" w:rsidR="00617056" w:rsidRDefault="0067559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12.0); предоставление комм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нальных услуг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3.1.1)</w:t>
            </w:r>
          </w:p>
        </w:tc>
        <w:tc>
          <w:tcPr>
            <w:tcW w:type="pct" w:w="969"/>
            <w:shd w:color="auto" w:fill="auto" w:val="clear"/>
          </w:tcPr>
          <w:p w14:paraId="0DD30CFE" w14:textId="4476F264" w:rsidP="00F15B63" w:rsidR="00617056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17056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 с сохранением и</w:t>
            </w:r>
            <w:r w:rsidR="00617056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17056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ходного земельного участка в измененных границах</w:t>
            </w:r>
          </w:p>
        </w:tc>
        <w:tc>
          <w:tcPr>
            <w:tcW w:type="pct" w:w="243"/>
            <w:shd w:color="auto" w:fill="auto" w:val="clear"/>
          </w:tcPr>
          <w:p w14:paraId="74A61FAC" w14:textId="5B4DD98F" w:rsidP="00F15B63" w:rsidR="00617056" w:rsidRDefault="0061705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290"/>
            <w:shd w:color="auto" w:fill="auto" w:val="clear"/>
          </w:tcPr>
          <w:p w14:paraId="2419FA8E" w14:textId="54A02135" w:rsidP="00F15B63" w:rsidR="00617056" w:rsidRDefault="00617056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828"/>
          </w:tcPr>
          <w:p w14:paraId="13ADD0D0" w14:textId="1E26DB6D" w:rsidP="00F53A3D" w:rsidR="00617056" w:rsidRDefault="00617056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24:50:0300002:23</w:t>
            </w:r>
          </w:p>
        </w:tc>
        <w:tc>
          <w:tcPr>
            <w:tcW w:type="pct" w:w="379"/>
          </w:tcPr>
          <w:p w14:paraId="0E306A05" w14:textId="53BCB106" w:rsidP="00F15B63" w:rsidR="00617056" w:rsidRDefault="0061705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pct" w:w="342"/>
            <w:gridSpan w:val="2"/>
          </w:tcPr>
          <w:p w14:paraId="72600CF7" w14:textId="08E01783" w:rsidP="00F15B63" w:rsidR="00617056" w:rsidRDefault="00617056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1 403</w:t>
            </w:r>
          </w:p>
        </w:tc>
      </w:tr>
      <w:tr w14:paraId="6366B6C1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 w:val="restart"/>
            <w:shd w:color="auto" w:fill="auto" w:val="clear"/>
          </w:tcPr>
          <w:p w14:paraId="03A7DE78" w14:textId="2BED8354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9.Т.1.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388"/>
            <w:vMerge w:val="restart"/>
            <w:shd w:color="auto" w:fill="auto" w:val="clear"/>
          </w:tcPr>
          <w:p w14:paraId="5A0E5B5D" w14:textId="5AA2DF49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1 928</w:t>
            </w:r>
          </w:p>
        </w:tc>
        <w:tc>
          <w:tcPr>
            <w:tcW w:type="pct" w:w="291"/>
            <w:vMerge w:val="restart"/>
          </w:tcPr>
          <w:p w14:paraId="73D3DA58" w14:textId="5DF81D00" w:rsidP="00F15B63" w:rsidR="00E82894" w:rsidRDefault="00E82894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vMerge w:val="restart"/>
            <w:shd w:color="auto" w:fill="auto" w:val="clear"/>
          </w:tcPr>
          <w:p w14:paraId="5C7AF9FF" w14:textId="7F1CE244" w:rsidP="00F15B63" w:rsidR="00F15B63" w:rsidRDefault="006755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12.0); предоставление комм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нальных услуг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14:paraId="216C60D3" w14:textId="26524737" w:rsidP="00F15B63" w:rsidR="00E82894" w:rsidRDefault="0067559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3.1.1)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; хранение авт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транспорта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2.7.1);</w:t>
            </w:r>
            <w:r w:rsidR="00E12F53" w:rsidRPr="00F15B63">
              <w:rPr>
                <w:sz w:val="24"/>
                <w:szCs w:val="24"/>
              </w:rPr>
              <w:t xml:space="preserve"> 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служебные гаражи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4.9);</w:t>
            </w:r>
            <w:r w:rsidR="00E12F53" w:rsidRPr="00F15B63">
              <w:rPr>
                <w:sz w:val="24"/>
                <w:szCs w:val="24"/>
              </w:rPr>
              <w:t xml:space="preserve"> 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автомобильный транспорт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E12F53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7.2)</w:t>
            </w:r>
          </w:p>
        </w:tc>
        <w:tc>
          <w:tcPr>
            <w:tcW w:type="pct" w:w="969"/>
            <w:vMerge w:val="restart"/>
            <w:shd w:color="auto" w:fill="auto" w:val="clear"/>
          </w:tcPr>
          <w:p w14:paraId="5B32654F" w14:textId="33A39596" w:rsidP="00F15B63" w:rsidR="00E82894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E82894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аздел, объединение,</w:t>
            </w:r>
          </w:p>
          <w:p w14:paraId="495E45A8" w14:textId="77777777" w:rsidP="00F15B63" w:rsidR="00E82894" w:rsidRDefault="00E82894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из земель,</w:t>
            </w:r>
          </w:p>
          <w:p w14:paraId="55CB460F" w14:textId="2D7F7617" w:rsidP="00F53A3D" w:rsidR="00E82894" w:rsidRDefault="00E82894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 госуда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type="pct" w:w="243"/>
            <w:vMerge w:val="restart"/>
            <w:shd w:color="auto" w:fill="auto" w:val="clear"/>
          </w:tcPr>
          <w:p w14:paraId="724B8B42" w14:textId="7B31DF89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290"/>
            <w:vMerge w:val="restart"/>
            <w:shd w:color="auto" w:fill="auto" w:val="clear"/>
          </w:tcPr>
          <w:p w14:paraId="572A4CB3" w14:textId="70F6A5D3" w:rsidP="00F15B63" w:rsidR="00E82894" w:rsidRDefault="00D26695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828"/>
            <w:shd w:color="auto" w:fill="auto" w:val="clear"/>
          </w:tcPr>
          <w:p w14:paraId="0CCD5442" w14:textId="6814453E" w:rsidP="00F53A3D" w:rsidR="00E82894" w:rsidRDefault="00E82894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24:50:0300008:129</w:t>
            </w:r>
          </w:p>
        </w:tc>
        <w:tc>
          <w:tcPr>
            <w:tcW w:type="pct" w:w="379"/>
            <w:shd w:color="auto" w:fill="auto" w:val="clear"/>
          </w:tcPr>
          <w:p w14:paraId="3C262AAA" w14:textId="6CB15188" w:rsidP="00F15B63" w:rsidR="00E82894" w:rsidRDefault="00E82894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type="pct" w:w="342"/>
            <w:gridSpan w:val="2"/>
            <w:shd w:color="auto" w:fill="auto" w:val="clear"/>
          </w:tcPr>
          <w:p w14:paraId="1F3F8890" w14:textId="72CEC897" w:rsidP="00F15B63" w:rsidR="00E82894" w:rsidRDefault="00E82894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984</w:t>
            </w:r>
          </w:p>
        </w:tc>
      </w:tr>
      <w:tr w14:paraId="55C00917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shd w:color="auto" w:fill="auto" w:val="clear"/>
          </w:tcPr>
          <w:p w14:paraId="4026CCFA" w14:textId="77777777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shd w:color="auto" w:fill="auto" w:val="clear"/>
          </w:tcPr>
          <w:p w14:paraId="2B925F19" w14:textId="77777777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</w:tcPr>
          <w:p w14:paraId="2957187A" w14:textId="77777777" w:rsidP="00F15B63" w:rsidR="00E82894" w:rsidRDefault="00E82894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shd w:color="auto" w:fill="auto" w:val="clear"/>
          </w:tcPr>
          <w:p w14:paraId="0D52C45C" w14:textId="77777777" w:rsidP="00F15B63" w:rsidR="00E82894" w:rsidRDefault="00E82894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shd w:color="auto" w:fill="auto" w:val="clear"/>
          </w:tcPr>
          <w:p w14:paraId="3B43AE33" w14:textId="77777777" w:rsidP="00F15B63" w:rsidR="00E82894" w:rsidRDefault="00E82894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shd w:color="auto" w:fill="auto" w:val="clear"/>
          </w:tcPr>
          <w:p w14:paraId="2E7EBDE2" w14:textId="77777777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shd w:color="auto" w:fill="auto" w:val="clear"/>
          </w:tcPr>
          <w:p w14:paraId="4F475B65" w14:textId="77777777" w:rsidP="00F15B63" w:rsidR="00E82894" w:rsidRDefault="00E82894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</w:tcPr>
          <w:p w14:paraId="7F8A18CA" w14:textId="591E1A08" w:rsidP="00F53A3D" w:rsidR="00E82894" w:rsidRDefault="00E82894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379"/>
          </w:tcPr>
          <w:p w14:paraId="6FE5FB2F" w14:textId="7C1EE982" w:rsidP="00F15B63" w:rsidR="00E82894" w:rsidRDefault="00E82894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1 763</w:t>
            </w:r>
          </w:p>
        </w:tc>
        <w:tc>
          <w:tcPr>
            <w:tcW w:type="pct" w:w="342"/>
            <w:gridSpan w:val="2"/>
          </w:tcPr>
          <w:p w14:paraId="64E23960" w14:textId="632B2513" w:rsidP="00F15B63" w:rsidR="00E82894" w:rsidRDefault="00E82894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69DA62F6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2C61455" w14:textId="7C0D8844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 w:type="page"/>
              <w:t>9.99а.1.1</w:t>
            </w:r>
          </w:p>
        </w:tc>
        <w:tc>
          <w:tcPr>
            <w:tcW w:type="pct" w:w="38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406D51A" w14:textId="41CFC0B6" w:rsidP="00F15B63" w:rsidR="00172A1B" w:rsidRDefault="005920F5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19 0</w:t>
            </w:r>
            <w:r w:rsidR="002F2FC1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pct" w:w="29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3A6C8069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14:paraId="1757198C" w14:textId="3CB9A466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pct" w:w="96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37BC1FE" w14:textId="387991D6" w:rsidP="00F15B63" w:rsidR="00172A1B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72A1B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бъединение,</w:t>
            </w:r>
          </w:p>
          <w:p w14:paraId="3DCDCE3E" w14:textId="48DA904E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перераспределение, </w:t>
            </w:r>
          </w:p>
          <w:p w14:paraId="1B6DF75E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образование из земель,</w:t>
            </w:r>
          </w:p>
          <w:p w14:paraId="0432DF86" w14:textId="77777777" w:rsidP="00F53A3D" w:rsidR="00F53A3D" w:rsidRDefault="00172A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 госуда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собственности, ра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дел с сохранением исхо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ного земельного участка </w:t>
            </w:r>
          </w:p>
          <w:p w14:paraId="72673D44" w14:textId="2EB5BD5F" w:rsidP="00F53A3D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 измененных границах</w:t>
            </w:r>
          </w:p>
        </w:tc>
        <w:tc>
          <w:tcPr>
            <w:tcW w:type="pct" w:w="24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DA63F4D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29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DD778DC" w14:textId="73B2F6F3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E4494EB" w14:textId="77777777" w:rsidP="00F53A3D" w:rsidR="00172A1B" w:rsidRDefault="00172A1B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Style w:val="fontstyle01"/>
                <w:rFonts w:ascii="Times New Roman" w:cs="Times New Roman" w:eastAsia="Times New Roman" w:hAnsi="Times New Roman"/>
                <w:color w:val="auto"/>
                <w:sz w:val="24"/>
                <w:szCs w:val="24"/>
                <w:lang w:eastAsia="ru-RU"/>
              </w:rPr>
              <w:t>24:50:0300006:13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811E519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8EAEF2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Style w:val="fontstyle01"/>
                <w:rFonts w:ascii="Times New Roman" w:cs="Times New Roman" w:eastAsia="Times New Roman" w:hAnsi="Times New Roman"/>
                <w:color w:val="auto"/>
                <w:sz w:val="24"/>
                <w:szCs w:val="24"/>
                <w:lang w:eastAsia="ru-RU"/>
              </w:rPr>
              <w:t>815</w:t>
            </w:r>
          </w:p>
        </w:tc>
      </w:tr>
      <w:tr w14:paraId="20E86CA7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A136A87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5EAC436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  <w:tcBorders>
              <w:left w:color="auto" w:space="0" w:sz="4" w:val="single"/>
              <w:right w:color="auto" w:space="0" w:sz="4" w:val="single"/>
            </w:tcBorders>
          </w:tcPr>
          <w:p w14:paraId="614CA471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tcBorders>
              <w:left w:color="auto" w:space="0" w:sz="4" w:val="single"/>
              <w:right w:color="auto" w:space="0" w:sz="4" w:val="single"/>
            </w:tcBorders>
          </w:tcPr>
          <w:p w14:paraId="15701E2C" w14:textId="59F32E86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94248B1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EEB6573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79FBAA1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5C781C4" w14:textId="77777777" w:rsidP="00F53A3D" w:rsidR="00172A1B" w:rsidRDefault="00172A1B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24:50:0300006:24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1C9F66C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BFF6C3E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</w:tr>
      <w:tr w14:paraId="0F235EB8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0F9D0C40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6EBB4F7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A0AC34E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tcBorders>
              <w:left w:color="auto" w:space="0" w:sz="4" w:val="single"/>
              <w:right w:color="auto" w:space="0" w:sz="4" w:val="single"/>
            </w:tcBorders>
          </w:tcPr>
          <w:p w14:paraId="2DFA5E24" w14:textId="503E8896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8FA53D5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66EFA88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A8DF977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3A81DB4" w14:textId="77777777" w:rsidP="00F53A3D" w:rsidR="00172A1B" w:rsidRDefault="00172A1B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24:50:0300004:1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3884334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D87004E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439</w:t>
            </w:r>
          </w:p>
        </w:tc>
      </w:tr>
      <w:tr w14:paraId="309DD6FF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AF57D07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6CA5AA0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  <w:tcBorders>
              <w:left w:color="auto" w:space="0" w:sz="4" w:val="single"/>
              <w:right w:color="auto" w:space="0" w:sz="4" w:val="single"/>
            </w:tcBorders>
          </w:tcPr>
          <w:p w14:paraId="0E5E3C5E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8A8466B" w14:textId="3B10CB91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AA25701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0F09CED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9C10897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D735030" w14:textId="77777777" w:rsidP="00F53A3D" w:rsidR="00172A1B" w:rsidRDefault="00172A1B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24:50:0300004:34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BD81848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C2849A2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322</w:t>
            </w:r>
          </w:p>
        </w:tc>
      </w:tr>
      <w:tr w14:paraId="3B5FF79C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24DB3F4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9FD5DC5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529AE4E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tcBorders>
              <w:left w:color="auto" w:space="0" w:sz="4" w:val="single"/>
              <w:right w:color="auto" w:space="0" w:sz="4" w:val="single"/>
            </w:tcBorders>
          </w:tcPr>
          <w:p w14:paraId="7208AC33" w14:textId="2C5BB489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1C325AD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6892F25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7E27B5B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6A30E86" w14:textId="77777777" w:rsidP="00F53A3D" w:rsidR="00172A1B" w:rsidRDefault="00172A1B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24:50:0300004:75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8711AED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1 289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4622AD52" w14:textId="77777777" w:rsidP="00F15B63" w:rsidR="00172A1B" w:rsidRDefault="00172A1B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1 289</w:t>
            </w:r>
          </w:p>
        </w:tc>
      </w:tr>
      <w:tr w14:paraId="557B83BB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237855AC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388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A7B6D17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1"/>
            <w:vMerge/>
            <w:tcBorders>
              <w:left w:color="auto" w:space="0" w:sz="4" w:val="single"/>
              <w:right w:color="auto" w:space="0" w:sz="4" w:val="single"/>
            </w:tcBorders>
          </w:tcPr>
          <w:p w14:paraId="4C1501BE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24"/>
            <w:vMerge/>
            <w:tcBorders>
              <w:left w:color="auto" w:space="0" w:sz="4" w:val="single"/>
              <w:right w:color="auto" w:space="0" w:sz="4" w:val="single"/>
            </w:tcBorders>
          </w:tcPr>
          <w:p w14:paraId="5CF0AF90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969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188C037A" w14:textId="77777777" w:rsidP="00F15B63" w:rsidR="00172A1B" w:rsidRDefault="00172A1B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43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E6E22D5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290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23B121A" w14:textId="77777777" w:rsidP="00F15B63" w:rsidR="00172A1B" w:rsidRDefault="00172A1B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F326FA5" w14:textId="5D516939" w:rsidP="00F53A3D" w:rsidR="00172A1B" w:rsidRDefault="00172A1B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CF2050E" w14:textId="1D2314D0" w:rsidP="00F15B63" w:rsidR="00172A1B" w:rsidRDefault="005920F5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16 3</w:t>
            </w:r>
            <w:r w:rsidR="00881318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BB8A414" w14:textId="5FBB358F" w:rsidP="00F15B63" w:rsidR="00172A1B" w:rsidRDefault="00CA007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6FA0BE82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7DAAF288" w14:textId="5BA49590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br w:type="page"/>
              <w:t>9.99а.1.2</w:t>
            </w:r>
          </w:p>
        </w:tc>
        <w:tc>
          <w:tcPr>
            <w:tcW w:type="pct" w:w="38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22275307" w14:textId="51F557C1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5 721</w:t>
            </w:r>
          </w:p>
        </w:tc>
        <w:tc>
          <w:tcPr>
            <w:tcW w:type="pct" w:w="291"/>
            <w:tcBorders>
              <w:left w:color="auto" w:space="0" w:sz="4" w:val="single"/>
              <w:right w:color="auto" w:space="0" w:sz="4" w:val="single"/>
            </w:tcBorders>
          </w:tcPr>
          <w:p w14:paraId="59A904B0" w14:textId="33F30D06" w:rsidP="00F15B63" w:rsidR="00CA007F" w:rsidRDefault="00CA007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tcBorders>
              <w:left w:color="auto" w:space="0" w:sz="4" w:val="single"/>
              <w:right w:color="auto" w:space="0" w:sz="4" w:val="single"/>
            </w:tcBorders>
          </w:tcPr>
          <w:p w14:paraId="4425C946" w14:textId="5712E74C" w:rsidP="00F15B63" w:rsidR="00CA007F" w:rsidRDefault="00CA007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pct" w:w="969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A3C7DA8" w14:textId="51C97B66" w:rsidP="00F15B63" w:rsidR="00CA007F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A007F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бразование из земель,</w:t>
            </w:r>
          </w:p>
          <w:p w14:paraId="78A76D80" w14:textId="27EC1DC8" w:rsidP="00F53A3D" w:rsidR="00CA007F" w:rsidRDefault="00CA007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 госуда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type="pct" w:w="243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A20B6FE" w14:textId="6678666E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290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41912E6" w14:textId="33FE64C6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0F6FF96" w14:textId="0DCEE2B8" w:rsidP="00F53A3D" w:rsidR="00CA007F" w:rsidRDefault="00CA007F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0EB7E4E7" w14:textId="45A6397E" w:rsidP="00F15B63" w:rsidR="00CA007F" w:rsidRDefault="00CA007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5 721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3FD5295E" w14:textId="0AE30243" w:rsidP="00F15B63" w:rsidR="00CA007F" w:rsidRDefault="00CA007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55DCF12C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40719409" w14:textId="75C0401A" w:rsidP="00F15B63" w:rsidR="00D54DBF" w:rsidRDefault="00D54DB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 w:type="page"/>
              <w:t>9.99а.1.3</w:t>
            </w:r>
          </w:p>
        </w:tc>
        <w:tc>
          <w:tcPr>
            <w:tcW w:type="pct" w:w="38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6049044B" w14:textId="0993C5E9" w:rsidP="00F15B63" w:rsidR="00D54DBF" w:rsidRDefault="00D54DB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291"/>
            <w:tcBorders>
              <w:left w:color="auto" w:space="0" w:sz="4" w:val="single"/>
              <w:right w:color="auto" w:space="0" w:sz="4" w:val="single"/>
            </w:tcBorders>
          </w:tcPr>
          <w:p w14:paraId="6C36A814" w14:textId="5515B2EF" w:rsidP="00F15B63" w:rsidR="00D54DBF" w:rsidRDefault="00D54DB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tcBorders>
              <w:left w:color="auto" w:space="0" w:sz="4" w:val="single"/>
              <w:right w:color="auto" w:space="0" w:sz="4" w:val="single"/>
            </w:tcBorders>
          </w:tcPr>
          <w:p w14:paraId="07DB0A9E" w14:textId="4C6EFB20" w:rsidP="00F15B63" w:rsidR="00D54DBF" w:rsidRDefault="00D54DB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земельные участки (те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ритории) общего пол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зования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pct" w:w="969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6E45F86" w14:textId="5CE17675" w:rsidP="00F15B63" w:rsidR="00D54DBF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54DBF"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бразование из земель,</w:t>
            </w:r>
          </w:p>
          <w:p w14:paraId="793312E8" w14:textId="1FE29D1D" w:rsidP="00F53A3D" w:rsidR="00D54DBF" w:rsidRDefault="00D54DB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в госуда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ственной и</w:t>
            </w:r>
            <w:r w:rsidR="00F53A3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type="pct" w:w="243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3769415F" w14:textId="610F4DDF" w:rsidP="00F15B63" w:rsidR="00D54DBF" w:rsidRDefault="00D54DB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pct" w:w="290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14:paraId="5BFDB359" w14:textId="232B53E2" w:rsidP="00F15B63" w:rsidR="00D54DBF" w:rsidRDefault="00D54DB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2ED6555E" w14:textId="503DBFD8" w:rsidP="00F53A3D" w:rsidR="00D54DBF" w:rsidRDefault="00D54DBF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НС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F95D089" w14:textId="1B764591" w:rsidP="00F15B63" w:rsidR="00D54DBF" w:rsidRDefault="00D54DB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16E0C5B" w14:textId="4AA9DC79" w:rsidP="00F15B63" w:rsidR="00D54DBF" w:rsidRDefault="00D54DB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14:paraId="34B7832F" w14:textId="77777777" w:rsidR="00F15B63" w:rsidRPr="00F15B63" w:rsidTr="00F15B63">
        <w:trPr>
          <w:cantSplit/>
          <w:trHeight w:val="113"/>
          <w:jc w:val="center"/>
        </w:trPr>
        <w:tc>
          <w:tcPr>
            <w:tcW w:type="pct" w:w="34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2062FE4" w14:textId="77777777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9.99а.2</w:t>
            </w:r>
          </w:p>
        </w:tc>
        <w:tc>
          <w:tcPr>
            <w:tcW w:type="pct" w:w="3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2681DF6" w14:textId="77777777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1 376</w:t>
            </w:r>
          </w:p>
        </w:tc>
        <w:tc>
          <w:tcPr>
            <w:tcW w:type="pct" w:w="2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5F5241EE" w14:textId="77777777" w:rsidP="00F15B63" w:rsidR="00CA007F" w:rsidRDefault="00CA007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Земли нас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пун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type="pct" w:w="9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3B235C1" w14:textId="77777777" w:rsidP="00F15B63" w:rsidR="00F53A3D" w:rsidRDefault="00CA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хранение автотранспо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та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2.7.1); пред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ставление коммунал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ных услуг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3.1.1); служебные гаражи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4.9); объекты доро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ного сервиса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4.9.1); склад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6.9); деловое управление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4.1)*; банковская </w:t>
            </w:r>
            <w:proofErr w:type="gramEnd"/>
          </w:p>
          <w:p w14:paraId="71B81FF3" w14:textId="76C50D3E" w:rsidP="00F15B63" w:rsidR="00CA007F" w:rsidRDefault="00CA007F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 страховая деятел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ность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4.5)*; ст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янка транспортных средств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4.9.2)*; складские площадки (код </w:t>
            </w:r>
            <w:r w:rsid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6.9.1)*</w:t>
            </w:r>
          </w:p>
        </w:tc>
        <w:tc>
          <w:tcPr>
            <w:tcW w:type="pct" w:w="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FAE9AF9" w14:textId="658242BB" w:rsidP="00F15B63" w:rsidR="00CA007F" w:rsidRDefault="00F53A3D" w:rsidRPr="00F15B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fontstyle01"/>
                <w:rFonts w:ascii="Times New Roman" w:cs="Times New Roman" w:eastAsia="Times New Roman" w:hAnsi="Times New Roman"/>
                <w:color w:val="auto"/>
                <w:sz w:val="24"/>
                <w:szCs w:val="24"/>
                <w:lang w:eastAsia="ru-RU"/>
              </w:rPr>
              <w:t>р</w:t>
            </w:r>
            <w:r w:rsidR="00CA007F" w:rsidRPr="00F15B63">
              <w:rPr>
                <w:rStyle w:val="fontstyle01"/>
                <w:rFonts w:ascii="Times New Roman" w:cs="Times New Roman" w:eastAsia="Times New Roman" w:hAnsi="Times New Roman"/>
                <w:color w:val="auto"/>
                <w:sz w:val="24"/>
                <w:szCs w:val="24"/>
                <w:lang w:eastAsia="ru-RU"/>
              </w:rPr>
              <w:t>аздел с сохранением и</w:t>
            </w:r>
            <w:r w:rsidR="00CA007F" w:rsidRPr="00F15B63">
              <w:rPr>
                <w:rStyle w:val="fontstyle01"/>
                <w:rFonts w:ascii="Times New Roman" w:cs="Times New Roman" w:eastAsia="Times New Roman" w:hAnsi="Times New Roman"/>
                <w:color w:val="auto"/>
                <w:sz w:val="24"/>
                <w:szCs w:val="24"/>
                <w:lang w:eastAsia="ru-RU"/>
              </w:rPr>
              <w:t>с</w:t>
            </w:r>
            <w:r w:rsidR="00CA007F" w:rsidRPr="00F15B63">
              <w:rPr>
                <w:rStyle w:val="fontstyle01"/>
                <w:rFonts w:ascii="Times New Roman" w:cs="Times New Roman" w:eastAsia="Times New Roman" w:hAnsi="Times New Roman"/>
                <w:color w:val="auto"/>
                <w:sz w:val="24"/>
                <w:szCs w:val="24"/>
                <w:lang w:eastAsia="ru-RU"/>
              </w:rPr>
              <w:t>ходного земельного участка в измененных границах</w:t>
            </w:r>
          </w:p>
        </w:tc>
        <w:tc>
          <w:tcPr>
            <w:tcW w:type="pct" w:w="2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87C194D" w14:textId="77777777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BE36674" w14:textId="77777777" w:rsidP="00F15B63" w:rsidR="00CA007F" w:rsidRDefault="00CA007F" w:rsidRPr="00F15B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type="pct" w:w="8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1DDE54EC" w14:textId="77777777" w:rsidP="00F53A3D" w:rsidR="00CA007F" w:rsidRDefault="00CA007F" w:rsidRPr="00F15B63">
            <w:pPr>
              <w:spacing w:after="0" w:line="240" w:lineRule="auto"/>
              <w:ind w:right="4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24:50:0300002:23</w:t>
            </w:r>
          </w:p>
        </w:tc>
        <w:tc>
          <w:tcPr>
            <w:tcW w:type="pct" w:w="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756CA0F9" w14:textId="77777777" w:rsidP="00F15B63" w:rsidR="00CA007F" w:rsidRDefault="00CA007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1 376</w:t>
            </w:r>
          </w:p>
        </w:tc>
        <w:tc>
          <w:tcPr>
            <w:tcW w:type="pct" w:w="342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14:paraId="636855FC" w14:textId="77777777" w:rsidP="00F15B63" w:rsidR="00CA007F" w:rsidRDefault="00CA007F" w:rsidRPr="00F15B63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15B63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1 403</w:t>
            </w:r>
          </w:p>
        </w:tc>
      </w:tr>
    </w:tbl>
    <w:p w14:paraId="027AF765" w14:textId="77777777" w:rsidP="00726FE7" w:rsidR="00172A1B" w:rsidRDefault="00172A1B">
      <w:pPr>
        <w:pStyle w:val="149"/>
        <w:spacing w:line="240" w:lineRule="auto"/>
        <w:ind w:firstLine="0"/>
        <w:rPr>
          <w:rStyle w:val="fontstyle01"/>
          <w:rFonts w:ascii="Times New Roman" w:hAnsi="Times New Roman"/>
          <w:szCs w:val="24"/>
          <w:lang w:val="ru-RU"/>
        </w:rPr>
      </w:pPr>
    </w:p>
    <w:p w14:paraId="4186DFB5" w14:textId="77777777" w:rsidP="00F53A3D" w:rsidR="00F53A3D" w:rsidRDefault="00726FE7" w:rsidRPr="0021298A">
      <w:pPr>
        <w:pStyle w:val="149"/>
        <w:spacing w:line="240" w:lineRule="auto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21298A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Примечание: </w:t>
      </w:r>
      <w:r w:rsidR="00F53A3D" w:rsidRPr="0021298A">
        <w:rPr>
          <w:rStyle w:val="fontstyle01"/>
          <w:rFonts w:ascii="Times New Roman" w:hAnsi="Times New Roman"/>
          <w:sz w:val="28"/>
          <w:szCs w:val="28"/>
        </w:rPr>
        <w:t>НС – земли неразграниченной государственной собственности</w:t>
      </w:r>
      <w:r w:rsidR="00F53A3D" w:rsidRPr="0021298A">
        <w:rPr>
          <w:rStyle w:val="fontstyle01"/>
          <w:rFonts w:ascii="Times New Roman" w:hAnsi="Times New Roman"/>
          <w:sz w:val="28"/>
          <w:szCs w:val="28"/>
          <w:lang w:val="ru-RU"/>
        </w:rPr>
        <w:t>.</w:t>
      </w:r>
    </w:p>
    <w:p w14:paraId="78A163AA" w14:textId="16959AEC" w:rsidP="00F15B63" w:rsidR="00AE3109" w:rsidRDefault="007F3C91" w:rsidRPr="0021298A">
      <w:pPr>
        <w:pStyle w:val="149"/>
        <w:spacing w:line="240" w:lineRule="auto"/>
        <w:rPr>
          <w:rStyle w:val="fontstyle01"/>
          <w:rFonts w:ascii="Times New Roman" w:hAnsi="Times New Roman"/>
          <w:sz w:val="28"/>
          <w:szCs w:val="28"/>
          <w:lang w:val="ru-RU"/>
        </w:rPr>
      </w:pPr>
      <w:r w:rsidRPr="0021298A">
        <w:rPr>
          <w:rStyle w:val="fontstyle01"/>
          <w:rFonts w:ascii="Times New Roman" w:hAnsi="Times New Roman"/>
          <w:sz w:val="28"/>
          <w:szCs w:val="28"/>
        </w:rPr>
        <w:t>*</w:t>
      </w:r>
      <w:r w:rsidR="00F53A3D" w:rsidRPr="0021298A">
        <w:rPr>
          <w:rStyle w:val="fontstyle01"/>
          <w:rFonts w:ascii="Times New Roman" w:hAnsi="Times New Roman"/>
          <w:sz w:val="28"/>
          <w:szCs w:val="28"/>
          <w:lang w:val="ru-RU"/>
        </w:rPr>
        <w:t> В</w:t>
      </w:r>
      <w:proofErr w:type="spellStart"/>
      <w:r w:rsidRPr="0021298A">
        <w:rPr>
          <w:rStyle w:val="fontstyle01"/>
          <w:rFonts w:ascii="Times New Roman" w:hAnsi="Times New Roman"/>
          <w:sz w:val="28"/>
          <w:szCs w:val="28"/>
        </w:rPr>
        <w:t>спомогательные</w:t>
      </w:r>
      <w:proofErr w:type="spellEnd"/>
      <w:r w:rsidRPr="0021298A">
        <w:rPr>
          <w:rStyle w:val="fontstyle01"/>
          <w:rFonts w:ascii="Times New Roman" w:hAnsi="Times New Roman"/>
          <w:sz w:val="28"/>
          <w:szCs w:val="28"/>
        </w:rPr>
        <w:t xml:space="preserve"> виды разрешенного использования допустимы только в качестве дополнительных </w:t>
      </w:r>
      <w:r w:rsidR="00F15B63" w:rsidRPr="0021298A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21298A">
        <w:rPr>
          <w:rStyle w:val="fontstyle01"/>
          <w:rFonts w:ascii="Times New Roman" w:hAnsi="Times New Roman"/>
          <w:sz w:val="28"/>
          <w:szCs w:val="28"/>
        </w:rPr>
        <w:t>по отношению к основным видам разрешенного использования и осуществля</w:t>
      </w:r>
      <w:r w:rsidRPr="0021298A">
        <w:rPr>
          <w:rStyle w:val="fontstyle01"/>
          <w:rFonts w:ascii="Times New Roman" w:hAnsi="Times New Roman"/>
          <w:sz w:val="28"/>
          <w:szCs w:val="28"/>
          <w:lang w:val="ru-RU"/>
        </w:rPr>
        <w:t>ются</w:t>
      </w:r>
      <w:r w:rsidR="002764AF" w:rsidRPr="0021298A">
        <w:rPr>
          <w:rStyle w:val="fontstyle01"/>
          <w:rFonts w:ascii="Times New Roman" w:hAnsi="Times New Roman"/>
          <w:sz w:val="28"/>
          <w:szCs w:val="28"/>
        </w:rPr>
        <w:t xml:space="preserve"> совместно с ними</w:t>
      </w:r>
      <w:r w:rsidR="00F15B63" w:rsidRPr="0021298A">
        <w:rPr>
          <w:rStyle w:val="fontstyle01"/>
          <w:rFonts w:ascii="Times New Roman" w:hAnsi="Times New Roman"/>
          <w:sz w:val="28"/>
          <w:szCs w:val="28"/>
          <w:lang w:val="ru-RU"/>
        </w:rPr>
        <w:t>.</w:t>
      </w:r>
    </w:p>
    <w:p w14:paraId="6431AC0A" w14:textId="7961B641" w:rsidP="007F3C91" w:rsidR="00AE3109" w:rsidRDefault="00AE3109" w:rsidRPr="00F53A3D">
      <w:pPr>
        <w:pStyle w:val="149"/>
        <w:spacing w:line="240" w:lineRule="auto"/>
        <w:ind w:firstLine="0"/>
        <w:rPr>
          <w:rStyle w:val="fontstyle01"/>
          <w:rFonts w:ascii="Times New Roman" w:hAnsi="Times New Roman"/>
          <w:sz w:val="2"/>
          <w:szCs w:val="2"/>
        </w:rPr>
      </w:pPr>
    </w:p>
    <w:p w14:paraId="3499CB55" w14:textId="77777777" w:rsidP="007F3C91" w:rsidR="00AE3109" w:rsidRDefault="00AE3109" w:rsidRPr="00F53A3D">
      <w:pPr>
        <w:pStyle w:val="149"/>
        <w:spacing w:line="240" w:lineRule="auto"/>
        <w:ind w:firstLine="0"/>
        <w:rPr>
          <w:rStyle w:val="fontstyle01"/>
          <w:rFonts w:ascii="Times New Roman" w:hAnsi="Times New Roman"/>
          <w:sz w:val="2"/>
          <w:szCs w:val="2"/>
        </w:rPr>
        <w:sectPr w:rsidR="00AE3109" w:rsidRPr="00F53A3D" w:rsidSect="005B61B0">
          <w:pgSz w:code="9" w:h="11906" w:orient="landscape" w:w="16838"/>
          <w:pgMar w:bottom="567" w:footer="567" w:gutter="0" w:header="720" w:left="1134" w:right="1134" w:top="1985"/>
          <w:cols w:space="720"/>
          <w:formProt w:val="false"/>
          <w:docGrid w:linePitch="360"/>
        </w:sectPr>
      </w:pPr>
    </w:p>
    <w:p w14:paraId="024B408B" w14:textId="77777777" w:rsidP="00F15B63" w:rsidR="00C143F1" w:rsidRDefault="00F2053D" w:rsidRPr="00C143F1">
      <w:pPr>
        <w:pStyle w:val="afffffffff9"/>
        <w:widowControl w:val="false"/>
        <w:numPr>
          <w:ilvl w:val="0"/>
          <w:numId w:val="48"/>
        </w:numPr>
        <w:tabs>
          <w:tab w:pos="6804" w:val="left"/>
          <w:tab w:pos="7300" w:val="left"/>
        </w:tabs>
        <w:spacing w:after="0" w:line="240" w:lineRule="auto"/>
        <w:ind w:firstLine="709" w:left="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bookmarkStart w:id="9" w:name="__RefHeading___Toc19206_2587854210"/>
      <w:bookmarkStart w:id="10" w:name="__RefHeading___Toc19208_2587854210"/>
      <w:bookmarkStart w:id="11" w:name="_Toc104566899"/>
      <w:bookmarkStart w:id="12" w:name="_Toc187405233"/>
      <w:bookmarkStart w:id="13" w:name="_Toc219103907"/>
      <w:bookmarkEnd w:id="5"/>
      <w:bookmarkEnd w:id="8"/>
      <w:bookmarkEnd w:id="9"/>
      <w:bookmarkEnd w:id="10"/>
      <w:r w:rsidRPr="00C143F1">
        <w:rPr>
          <w:rFonts w:ascii="Times New Roman" w:cs="Times New Roman" w:hAnsi="Times New Roman"/>
          <w:bCs/>
          <w:sz w:val="30"/>
          <w:szCs w:val="30"/>
        </w:rPr>
        <w:lastRenderedPageBreak/>
        <w:t>Целевое назначение лесов, вид (виды) разрешенного использ</w:t>
      </w:r>
      <w:r w:rsidRPr="00C143F1">
        <w:rPr>
          <w:rFonts w:ascii="Times New Roman" w:cs="Times New Roman" w:hAnsi="Times New Roman"/>
          <w:bCs/>
          <w:sz w:val="30"/>
          <w:szCs w:val="30"/>
        </w:rPr>
        <w:t>о</w:t>
      </w:r>
      <w:r w:rsidRPr="00C143F1">
        <w:rPr>
          <w:rFonts w:ascii="Times New Roman" w:cs="Times New Roman" w:hAnsi="Times New Roman"/>
          <w:bCs/>
          <w:sz w:val="30"/>
          <w:szCs w:val="30"/>
        </w:rPr>
        <w:t>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</w:t>
      </w:r>
      <w:r w:rsidRPr="00C143F1">
        <w:rPr>
          <w:rFonts w:ascii="Times New Roman" w:cs="Times New Roman" w:hAnsi="Times New Roman"/>
          <w:bCs/>
          <w:sz w:val="30"/>
          <w:szCs w:val="30"/>
        </w:rPr>
        <w:t>е</w:t>
      </w:r>
      <w:r w:rsidRPr="00C143F1">
        <w:rPr>
          <w:rFonts w:ascii="Times New Roman" w:cs="Times New Roman" w:hAnsi="Times New Roman"/>
          <w:bCs/>
          <w:sz w:val="30"/>
          <w:szCs w:val="30"/>
        </w:rPr>
        <w:t>жевания территории осуществляется в целях определения местопол</w:t>
      </w:r>
      <w:r w:rsidRPr="00C143F1">
        <w:rPr>
          <w:rFonts w:ascii="Times New Roman" w:cs="Times New Roman" w:hAnsi="Times New Roman"/>
          <w:bCs/>
          <w:sz w:val="30"/>
          <w:szCs w:val="30"/>
        </w:rPr>
        <w:t>о</w:t>
      </w:r>
      <w:r w:rsidRPr="00C143F1">
        <w:rPr>
          <w:rFonts w:ascii="Times New Roman" w:cs="Times New Roman" w:hAnsi="Times New Roman"/>
          <w:bCs/>
          <w:sz w:val="30"/>
          <w:szCs w:val="30"/>
        </w:rPr>
        <w:t>жения границ образуемых и (или) изменяемых лесных участков)</w:t>
      </w:r>
      <w:bookmarkEnd w:id="11"/>
      <w:bookmarkEnd w:id="12"/>
      <w:bookmarkEnd w:id="13"/>
      <w:r w:rsidR="00F44BBB" w:rsidRPr="00C143F1">
        <w:rPr>
          <w:rFonts w:ascii="Times New Roman" w:cs="Times New Roman" w:hAnsi="Times New Roman"/>
          <w:bCs/>
          <w:sz w:val="30"/>
          <w:szCs w:val="30"/>
        </w:rPr>
        <w:t>.</w:t>
      </w:r>
      <w:bookmarkStart w:id="14" w:name="_Toc187405234"/>
      <w:r w:rsidR="00C143F1" w:rsidRPr="00C143F1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14:paraId="53A2A211" w14:textId="14E3B847" w:rsidP="00F15B63" w:rsidR="00F44BBB" w:rsidRDefault="002764AF" w:rsidRPr="00C143F1">
      <w:pPr>
        <w:widowControl w:val="false"/>
        <w:tabs>
          <w:tab w:pos="6804" w:val="left"/>
          <w:tab w:pos="7300" w:val="left"/>
        </w:tabs>
        <w:spacing w:after="0" w:line="240" w:lineRule="auto"/>
        <w:ind w:firstLine="709"/>
        <w:jc w:val="both"/>
        <w:outlineLvl w:val="1"/>
        <w:rPr>
          <w:rStyle w:val="afb"/>
          <w:rFonts w:ascii="Times New Roman" w:cs="Times New Roman" w:hAnsi="Times New Roman"/>
          <w:sz w:val="30"/>
          <w:szCs w:val="30"/>
        </w:rPr>
      </w:pP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В связи с отсутствием в границах проектирования земельных (ле</w:t>
      </w: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с</w:t>
      </w: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ных) участков сведения о целевом назначении лесов, виде разрешенного использования лесного участка, количественные и качественные хара</w:t>
      </w: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к</w:t>
      </w: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теристики лесного участка, сведения о нахождении лесного участка в границах особо защитных участков лесов в данном Проекте не соде</w:t>
      </w: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р</w:t>
      </w:r>
      <w:r w:rsidRPr="00C143F1">
        <w:rPr>
          <w:rStyle w:val="afb"/>
          <w:rFonts w:ascii="Times New Roman" w:cs="Times New Roman" w:eastAsia="Times New Roman" w:hAnsi="Times New Roman"/>
          <w:sz w:val="30"/>
          <w:szCs w:val="30"/>
        </w:rPr>
        <w:t>жатся.</w:t>
      </w:r>
      <w:bookmarkStart w:id="15" w:name="_Toc219103908"/>
    </w:p>
    <w:p w14:paraId="0743B32B" w14:textId="6CAFE41F" w:rsidP="00F15B63" w:rsidR="00F2053D" w:rsidRDefault="00F2053D" w:rsidRPr="00F44BBB">
      <w:pPr>
        <w:pStyle w:val="afffffffff9"/>
        <w:widowControl w:val="false"/>
        <w:numPr>
          <w:ilvl w:val="0"/>
          <w:numId w:val="48"/>
        </w:numPr>
        <w:tabs>
          <w:tab w:pos="6804" w:val="left"/>
          <w:tab w:pos="7300" w:val="left"/>
        </w:tabs>
        <w:spacing w:after="0" w:line="240" w:lineRule="auto"/>
        <w:ind w:firstLine="709" w:left="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F44BBB">
        <w:rPr>
          <w:rFonts w:ascii="Times New Roman" w:cs="Times New Roman" w:hAnsi="Times New Roman"/>
          <w:bCs/>
          <w:sz w:val="30"/>
          <w:szCs w:val="30"/>
        </w:rPr>
        <w:t>Сведения о границах территории, в отношении которой утве</w:t>
      </w:r>
      <w:r w:rsidRPr="00F44BBB">
        <w:rPr>
          <w:rFonts w:ascii="Times New Roman" w:cs="Times New Roman" w:hAnsi="Times New Roman"/>
          <w:bCs/>
          <w:sz w:val="30"/>
          <w:szCs w:val="30"/>
        </w:rPr>
        <w:t>р</w:t>
      </w:r>
      <w:r w:rsidRPr="00F44BBB">
        <w:rPr>
          <w:rFonts w:ascii="Times New Roman" w:cs="Times New Roman" w:hAnsi="Times New Roman"/>
          <w:bCs/>
          <w:sz w:val="30"/>
          <w:szCs w:val="30"/>
        </w:rPr>
        <w:t>жден проект межевания, содержащие перечень координат характерных точек этих границ в системе координат, используемой для ведения Ед</w:t>
      </w:r>
      <w:r w:rsidRPr="00F44BBB">
        <w:rPr>
          <w:rFonts w:ascii="Times New Roman" w:cs="Times New Roman" w:hAnsi="Times New Roman"/>
          <w:bCs/>
          <w:sz w:val="30"/>
          <w:szCs w:val="30"/>
        </w:rPr>
        <w:t>и</w:t>
      </w:r>
      <w:r w:rsidRPr="00F44BBB">
        <w:rPr>
          <w:rFonts w:ascii="Times New Roman" w:cs="Times New Roman" w:hAnsi="Times New Roman"/>
          <w:bCs/>
          <w:sz w:val="30"/>
          <w:szCs w:val="30"/>
        </w:rPr>
        <w:t>ного государственного реестра недвижимости</w:t>
      </w:r>
      <w:bookmarkEnd w:id="14"/>
      <w:bookmarkEnd w:id="15"/>
      <w:r w:rsidR="00C143F1">
        <w:rPr>
          <w:rFonts w:ascii="Times New Roman" w:cs="Times New Roman" w:hAnsi="Times New Roman"/>
          <w:bCs/>
          <w:sz w:val="30"/>
          <w:szCs w:val="30"/>
        </w:rPr>
        <w:t>.</w:t>
      </w:r>
    </w:p>
    <w:p w14:paraId="3E8CBF03" w14:textId="7300099B" w:rsidP="00F15B63" w:rsidR="00182467" w:rsidRDefault="00182467" w:rsidRPr="00F15B63">
      <w:pPr>
        <w:pStyle w:val="149"/>
        <w:spacing w:line="240" w:lineRule="auto"/>
        <w:rPr>
          <w:sz w:val="30"/>
          <w:szCs w:val="30"/>
          <w:lang w:val="ru-RU"/>
        </w:rPr>
      </w:pPr>
      <w:bookmarkStart w:id="16" w:name="_Toc185937727"/>
      <w:bookmarkStart w:id="17" w:name="_Toc187405235"/>
      <w:r w:rsidRPr="00C02F89">
        <w:rPr>
          <w:sz w:val="30"/>
          <w:szCs w:val="30"/>
        </w:rPr>
        <w:t>Система координат</w:t>
      </w:r>
      <w:r w:rsidRPr="00C02F89">
        <w:rPr>
          <w:sz w:val="30"/>
          <w:szCs w:val="30"/>
          <w:lang w:val="ru-RU"/>
        </w:rPr>
        <w:t xml:space="preserve"> </w:t>
      </w:r>
      <w:r w:rsidR="00F15B63">
        <w:rPr>
          <w:sz w:val="30"/>
          <w:szCs w:val="30"/>
          <w:lang w:val="ru-RU"/>
        </w:rPr>
        <w:t xml:space="preserve">– </w:t>
      </w:r>
      <w:r w:rsidRPr="00C02F89">
        <w:rPr>
          <w:sz w:val="30"/>
          <w:szCs w:val="30"/>
        </w:rPr>
        <w:t>МСК-167</w:t>
      </w:r>
      <w:r w:rsidR="00F15B63">
        <w:rPr>
          <w:sz w:val="30"/>
          <w:szCs w:val="30"/>
          <w:lang w:val="ru-RU"/>
        </w:rPr>
        <w:t>.</w:t>
      </w:r>
    </w:p>
    <w:p w14:paraId="7243527A" w14:textId="75A29552" w:rsidP="00F15B63" w:rsidR="00BC4883" w:rsidRDefault="002764AF" w:rsidRPr="00F15B6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15B63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F53A3D">
        <w:rPr>
          <w:rFonts w:ascii="Times New Roman" w:cs="Times New Roman" w:hAnsi="Times New Roman"/>
          <w:sz w:val="30"/>
          <w:szCs w:val="30"/>
        </w:rPr>
        <w:t>3</w:t>
      </w:r>
      <w:r w:rsidR="00F2053D" w:rsidRPr="00F15B63">
        <w:rPr>
          <w:rFonts w:ascii="Times New Roman" w:cs="Times New Roman" w:hAnsi="Times New Roman"/>
          <w:sz w:val="30"/>
          <w:szCs w:val="30"/>
        </w:rPr>
        <w:t>. Сведения о границах территории, в отношении которой утвержден проект межевания</w:t>
      </w:r>
      <w:bookmarkEnd w:id="16"/>
      <w:bookmarkEnd w:id="17"/>
      <w:r w:rsidR="00F53A3D">
        <w:rPr>
          <w:rFonts w:ascii="Times New Roman" w:cs="Times New Roman" w:hAnsi="Times New Roman"/>
          <w:sz w:val="30"/>
          <w:szCs w:val="30"/>
        </w:rPr>
        <w:t>.</w:t>
      </w:r>
    </w:p>
    <w:p w14:paraId="637D6522" w14:textId="77777777" w:rsidP="00F15B63" w:rsidR="00F15B63" w:rsidRDefault="00F15B63" w:rsidRPr="00F15B6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6877"/>
        <w:jc w:val="center"/>
        <w:tblInd w:type="dxa" w:w="-1418"/>
        <w:tblLayout w:type="fixed"/>
        <w:tblCellMar>
          <w:left w:type="dxa" w:w="55"/>
          <w:right w:type="dxa" w:w="55"/>
        </w:tblCellMar>
        <w:tblLook w:firstColumn="1" w:firstRow="1" w:lastColumn="0" w:lastRow="0" w:noHBand="0" w:noVBand="1" w:val="04A0"/>
      </w:tblPr>
      <w:tblGrid>
        <w:gridCol w:w="2549"/>
        <w:gridCol w:w="2164"/>
        <w:gridCol w:w="2164"/>
      </w:tblGrid>
      <w:tr w14:paraId="26470334" w14:textId="77777777" w:rsidR="00BC4883" w:rsidRPr="00F15B63" w:rsidTr="00F15B63">
        <w:trPr>
          <w:trHeight w:val="283"/>
          <w:tblHeader/>
          <w:jc w:val="center"/>
        </w:trPr>
        <w:tc>
          <w:tcPr>
            <w:tcW w:type="dxa" w:w="2549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vAlign w:val="center"/>
          </w:tcPr>
          <w:p w14:paraId="06868567" w14:textId="7C05BB24" w:rsidP="00BC4883" w:rsidR="00BC4883" w:rsidRDefault="00F15B63" w:rsidRPr="00F15B63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bCs/>
                <w:sz w:val="30"/>
                <w:szCs w:val="30"/>
              </w:rPr>
              <w:t>Номер</w:t>
            </w:r>
            <w:r w:rsidR="00BC4883" w:rsidRPr="00F15B63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 точки</w:t>
            </w:r>
          </w:p>
        </w:tc>
        <w:tc>
          <w:tcPr>
            <w:tcW w:type="dxa" w:w="2164"/>
            <w:tcBorders>
              <w:top w:color="000000" w:space="0" w:sz="2" w:val="single"/>
              <w:left w:color="000000" w:space="0" w:sz="2" w:val="single"/>
              <w:bottom w:color="000000" w:space="0" w:sz="2" w:val="single"/>
            </w:tcBorders>
            <w:vAlign w:val="center"/>
          </w:tcPr>
          <w:p w14:paraId="71B87A7C" w14:textId="77777777" w:rsidP="00BC4883" w:rsidR="00BC4883" w:rsidRDefault="00BC4883" w:rsidRPr="00F15B63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bCs/>
                <w:sz w:val="30"/>
                <w:szCs w:val="30"/>
              </w:rPr>
              <w:t>X</w:t>
            </w:r>
          </w:p>
        </w:tc>
        <w:tc>
          <w:tcPr>
            <w:tcW w:type="dxa" w:w="2164"/>
            <w:tcBorders>
              <w:top w:color="000000" w:space="0" w:sz="2" w:val="single"/>
              <w:left w:color="000000" w:space="0" w:sz="2" w:val="single"/>
              <w:bottom w:color="000000" w:space="0" w:sz="2" w:val="single"/>
              <w:right w:color="000000" w:space="0" w:sz="2" w:val="single"/>
            </w:tcBorders>
            <w:vAlign w:val="center"/>
          </w:tcPr>
          <w:p w14:paraId="4D3FDE7B" w14:textId="77777777" w:rsidP="00BC4883" w:rsidR="00BC4883" w:rsidRDefault="00BC4883" w:rsidRPr="00F15B63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bCs/>
                <w:sz w:val="30"/>
                <w:szCs w:val="30"/>
              </w:rPr>
              <w:t>Y</w:t>
            </w:r>
          </w:p>
        </w:tc>
      </w:tr>
      <w:tr w14:paraId="47F1E72D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17855151" w14:textId="5BFEBC6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708D3DD4" w14:textId="72C6E98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634732.94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7589F110" w14:textId="3D65D7C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96499.51</w:t>
            </w:r>
          </w:p>
        </w:tc>
      </w:tr>
      <w:tr w14:paraId="6429B4DD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263E86A3" w14:textId="2D7EAEB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47BFD429" w14:textId="7D40C04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634727.03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253B0489" w14:textId="75CCA5B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96504.83</w:t>
            </w:r>
          </w:p>
        </w:tc>
      </w:tr>
      <w:tr w14:paraId="0C5DD2CF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2F0C6BDC" w14:textId="459D903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0A92AE24" w14:textId="01F0237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634746.39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382F5F0A" w14:textId="498F67F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96513.80</w:t>
            </w:r>
          </w:p>
        </w:tc>
      </w:tr>
      <w:tr w14:paraId="493D75E2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066D1051" w14:textId="218C1DE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2117A0FC" w14:textId="74E643E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634807.62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2287A7CF" w14:textId="31CE2BB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96538.97</w:t>
            </w:r>
          </w:p>
        </w:tc>
      </w:tr>
      <w:tr w14:paraId="6D59B899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55E03618" w14:textId="6B5CD03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15880C24" w14:textId="35AC405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635043.48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1F467741" w14:textId="63245CF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96638.86</w:t>
            </w:r>
          </w:p>
        </w:tc>
      </w:tr>
      <w:tr w14:paraId="7259F6FC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260BCA6F" w14:textId="5D2914E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2D61B9C0" w14:textId="3295451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635031.41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191FC1C9" w14:textId="56A7C44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96687.75</w:t>
            </w:r>
          </w:p>
        </w:tc>
      </w:tr>
      <w:tr w14:paraId="35DDF173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00651FE1" w14:textId="6868E57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4284B7CE" w14:textId="15908D0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635023.84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788C3519" w14:textId="3C6A0C3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96718.39</w:t>
            </w:r>
          </w:p>
        </w:tc>
      </w:tr>
      <w:tr w14:paraId="5535A670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1E849BE0" w14:textId="4120CC74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605CA4B5" w14:textId="6BF8E64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635004.85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5D27A6C4" w14:textId="30AD301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96795.35</w:t>
            </w:r>
          </w:p>
        </w:tc>
      </w:tr>
      <w:tr w14:paraId="027D7B4B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063EEC7C" w14:textId="5BFA468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370303B3" w14:textId="260A635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634997.92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09B1BBC7" w14:textId="39CAF92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96823.41</w:t>
            </w:r>
          </w:p>
        </w:tc>
      </w:tr>
      <w:tr w14:paraId="59F78FEE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22EF8FFD" w14:textId="41A909A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5B73A90A" w14:textId="11D6064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635012.81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7F28C417" w14:textId="6FB0D51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96841.88</w:t>
            </w:r>
          </w:p>
        </w:tc>
      </w:tr>
      <w:tr w14:paraId="6A751135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095974C2" w14:textId="03D47C5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47E0DB0B" w14:textId="35BF7BC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635016.85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1840010D" w14:textId="21CBA0D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96845.82</w:t>
            </w:r>
          </w:p>
        </w:tc>
      </w:tr>
      <w:tr w14:paraId="3D82C256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28221504" w14:textId="31E584E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3E8D1079" w14:textId="008314D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635020.84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44BDB983" w14:textId="1AFCCC4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96853.44</w:t>
            </w:r>
          </w:p>
        </w:tc>
      </w:tr>
      <w:tr w14:paraId="31EBABB2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5C663EB9" w14:textId="77BFA3B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5981251C" w14:textId="159EE51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635023.69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4A797E36" w14:textId="0295D0C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96861.49</w:t>
            </w:r>
          </w:p>
        </w:tc>
      </w:tr>
      <w:tr w14:paraId="49111349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3926897B" w14:textId="3043772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167507E8" w14:textId="7180DC6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635051.22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22BD090E" w14:textId="3E3F119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96920.14</w:t>
            </w:r>
          </w:p>
        </w:tc>
      </w:tr>
      <w:tr w14:paraId="37C7EEBF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2F1DB003" w14:textId="73C2D9B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20F62A6C" w14:textId="557254C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635042.82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1EC64814" w14:textId="0B9A4DF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97001.20</w:t>
            </w:r>
          </w:p>
        </w:tc>
      </w:tr>
      <w:tr w14:paraId="0400F557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0C1EFA2B" w14:textId="643B325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1B7002DD" w14:textId="430C1C3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635044.94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332A9773" w14:textId="2224E6D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97187.14</w:t>
            </w:r>
          </w:p>
        </w:tc>
      </w:tr>
      <w:tr w14:paraId="1A3D5204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  <w:vAlign w:val="center"/>
          </w:tcPr>
          <w:p w14:paraId="33D0C6EC" w14:textId="10E0DD9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</w:tcBorders>
            <w:shd w:color="auto" w:fill="auto" w:val="clear"/>
          </w:tcPr>
          <w:p w14:paraId="6B6C2E0A" w14:textId="58F586D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635036.71</w:t>
            </w:r>
          </w:p>
        </w:tc>
        <w:tc>
          <w:tcPr>
            <w:tcW w:type="dxa" w:w="2164"/>
            <w:tcBorders>
              <w:left w:color="000000" w:space="0" w:sz="2" w:val="single"/>
              <w:bottom w:color="000000" w:space="0" w:sz="2" w:val="single"/>
              <w:right w:color="000000" w:space="0" w:sz="2" w:val="single"/>
            </w:tcBorders>
            <w:shd w:color="auto" w:fill="auto" w:val="clear"/>
          </w:tcPr>
          <w:p w14:paraId="302F1B76" w14:textId="539F2B3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97188.76</w:t>
            </w:r>
          </w:p>
        </w:tc>
      </w:tr>
      <w:tr w14:paraId="0C12CC6D" w14:textId="77777777" w:rsidR="007F3E97" w:rsidRPr="00F15B63" w:rsidTr="00F15B63">
        <w:trPr>
          <w:jc w:val="center"/>
        </w:trPr>
        <w:tc>
          <w:tcPr>
            <w:tcW w:type="dxa" w:w="2549"/>
            <w:tcBorders>
              <w:left w:color="000000" w:space="0" w:sz="2" w:val="single"/>
              <w:bottom w:color="auto" w:space="0" w:sz="4" w:val="single"/>
            </w:tcBorders>
            <w:shd w:color="auto" w:fill="auto" w:val="clear"/>
            <w:vAlign w:val="center"/>
          </w:tcPr>
          <w:p w14:paraId="3D801641" w14:textId="4F8D769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164"/>
            <w:tcBorders>
              <w:left w:color="000000" w:space="0" w:sz="2" w:val="single"/>
              <w:bottom w:color="auto" w:space="0" w:sz="4" w:val="single"/>
            </w:tcBorders>
            <w:shd w:color="auto" w:fill="auto" w:val="clear"/>
          </w:tcPr>
          <w:p w14:paraId="75E29B4B" w14:textId="55478D5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634976.51</w:t>
            </w:r>
          </w:p>
        </w:tc>
        <w:tc>
          <w:tcPr>
            <w:tcW w:type="dxa" w:w="2164"/>
            <w:tcBorders>
              <w:left w:color="000000" w:space="0" w:sz="2" w:val="single"/>
              <w:bottom w:color="auto" w:space="0" w:sz="4" w:val="single"/>
              <w:right w:color="000000" w:space="0" w:sz="2" w:val="single"/>
            </w:tcBorders>
            <w:shd w:color="auto" w:fill="auto" w:val="clear"/>
          </w:tcPr>
          <w:p w14:paraId="116C8ABA" w14:textId="28F0677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97198.92</w:t>
            </w:r>
          </w:p>
        </w:tc>
      </w:tr>
      <w:tr w14:paraId="5DF86C9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483936AE" w14:textId="2041F10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5F39D2E" w14:textId="06E2442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634940.07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DE1E418" w14:textId="5D0420C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97008.90</w:t>
            </w:r>
          </w:p>
        </w:tc>
      </w:tr>
      <w:tr w14:paraId="2802355C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86ED27E" w14:textId="1CC8DF0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E8E17F8" w14:textId="026AD8D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634932.33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C3A6A06" w14:textId="580DD32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96968.44</w:t>
            </w:r>
          </w:p>
        </w:tc>
      </w:tr>
      <w:tr w14:paraId="0DAE0A7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7C5C157" w14:textId="6121EE6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8972C46" w14:textId="256A3C3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634932.32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A8A7B6E" w14:textId="7795BC0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96968.43</w:t>
            </w:r>
          </w:p>
        </w:tc>
      </w:tr>
      <w:tr w14:paraId="7F34A51A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8D57450" w14:textId="6DC4E3B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FDC1A85" w14:textId="465C8BB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634915.91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9F24B04" w14:textId="6769373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96882.78</w:t>
            </w:r>
          </w:p>
        </w:tc>
      </w:tr>
      <w:tr w14:paraId="72EECDC3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1AECFAE" w14:textId="35603FE4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A621C27" w14:textId="4A77E7E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634907.36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0DEEB1F" w14:textId="7507BE1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96867.64</w:t>
            </w:r>
          </w:p>
        </w:tc>
      </w:tr>
      <w:tr w14:paraId="2BFCB17C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4E58B94F" w14:textId="487FDD0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CC9F520" w14:textId="45135A6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634881.02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ACD95E8" w14:textId="1280258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96820.98</w:t>
            </w:r>
          </w:p>
        </w:tc>
      </w:tr>
      <w:tr w14:paraId="5F98B2D9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1831B179" w14:textId="6C4F2F2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572371D" w14:textId="592C1BB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634877.51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9B92A4D" w14:textId="0C2FD80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96810.79</w:t>
            </w:r>
          </w:p>
        </w:tc>
      </w:tr>
      <w:tr w14:paraId="42314D49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59131D28" w14:textId="34D0F4A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D52760D" w14:textId="227F664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634871.98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F87A77D" w14:textId="0C8279B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96800.66</w:t>
            </w:r>
          </w:p>
        </w:tc>
      </w:tr>
      <w:tr w14:paraId="7EC3A629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1DF4ED80" w14:textId="4F46DD3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847FFC5" w14:textId="0483705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634865.99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D2C1237" w14:textId="417988C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96790.81</w:t>
            </w:r>
          </w:p>
        </w:tc>
      </w:tr>
      <w:tr w14:paraId="27D7B48C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2CA7F76" w14:textId="6CA1A7C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D88A26B" w14:textId="6E82207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634856.16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DCBA077" w14:textId="1123BEE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96776.70</w:t>
            </w:r>
          </w:p>
        </w:tc>
      </w:tr>
      <w:tr w14:paraId="6CAAC9C4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193624FF" w14:textId="10AE4F7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D35FEB6" w14:textId="235FB01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634849.62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B796F2D" w14:textId="28F3F63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96768.39</w:t>
            </w:r>
          </w:p>
        </w:tc>
      </w:tr>
      <w:tr w14:paraId="0E4A4A30" w14:textId="77777777" w:rsidR="007F3E97" w:rsidRPr="00F15B63" w:rsidTr="00F15B63">
        <w:trPr>
          <w:trHeight w:val="73"/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F0B5BC9" w14:textId="0A2C524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1CD2A54" w14:textId="323A7AB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634843.09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6DD992D" w14:textId="0882C8A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96760.92</w:t>
            </w:r>
          </w:p>
        </w:tc>
      </w:tr>
      <w:tr w14:paraId="663716A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530CCA0F" w14:textId="615DBF9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CB08B40" w14:textId="1C58600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634832.57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BDADC03" w14:textId="05697AB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96750.09</w:t>
            </w:r>
          </w:p>
        </w:tc>
      </w:tr>
      <w:tr w14:paraId="5AF1135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A6E2F3C" w14:textId="648BF47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016EDB6" w14:textId="3A9657F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634822.84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AAA1B96" w14:textId="34BA48A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96741.32</w:t>
            </w:r>
          </w:p>
        </w:tc>
      </w:tr>
      <w:tr w14:paraId="6DB6287E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D810118" w14:textId="682EA00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913F0E8" w14:textId="6981C39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634778.62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D0D9912" w14:textId="3238ABE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96711.07</w:t>
            </w:r>
          </w:p>
        </w:tc>
      </w:tr>
      <w:tr w14:paraId="5209FA38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003C6BA1" w14:textId="5FBDC664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8F9AAB9" w14:textId="4326A98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634731.19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D174DA2" w14:textId="3D42BB9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96686.17</w:t>
            </w:r>
          </w:p>
        </w:tc>
      </w:tr>
      <w:tr w14:paraId="71A82839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3D1234A" w14:textId="0E70DDB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943ABC4" w14:textId="4423935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634609.95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4216EE5" w14:textId="23D8DB6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96629.82</w:t>
            </w:r>
          </w:p>
        </w:tc>
      </w:tr>
      <w:tr w14:paraId="4DBF156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5B1BF529" w14:textId="1AF6AB3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A9919CF" w14:textId="5166EED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634609.93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E7FF3F7" w14:textId="74E58CD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96629.81</w:t>
            </w:r>
          </w:p>
        </w:tc>
      </w:tr>
      <w:tr w14:paraId="516DF75B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6A620D6" w14:textId="04125E5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E467F98" w14:textId="2557F82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634610.38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199B97F" w14:textId="3AD8D6D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96630.43</w:t>
            </w:r>
          </w:p>
        </w:tc>
      </w:tr>
      <w:tr w14:paraId="4590B816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02B73D12" w14:textId="4FBA7D9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AAE9B4D" w14:textId="2BB7306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634548.64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788C8EB" w14:textId="2DC7C22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96601.33</w:t>
            </w:r>
          </w:p>
        </w:tc>
      </w:tr>
      <w:tr w14:paraId="14539F40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5BF3003A" w14:textId="4070A3A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45CA1EA" w14:textId="636FD52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634426.32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0BC569D" w14:textId="5451904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96601.10</w:t>
            </w:r>
          </w:p>
        </w:tc>
      </w:tr>
      <w:tr w14:paraId="1CAE6033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CEE36A5" w14:textId="3C4243E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9B351B3" w14:textId="58192D2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634399.49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F52204F" w14:textId="58E68CA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96475.38</w:t>
            </w:r>
          </w:p>
        </w:tc>
      </w:tr>
      <w:tr w14:paraId="5C9B697B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8AD54C6" w14:textId="5534151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C9A1E5F" w14:textId="1FADFDA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634410.19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F8C18AD" w14:textId="70E9424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96473.10</w:t>
            </w:r>
          </w:p>
        </w:tc>
      </w:tr>
      <w:tr w14:paraId="257176F6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512A7C35" w14:textId="4A1AE0B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5EBE600" w14:textId="3FA1016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634486.63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5E38BA8" w14:textId="1EC085D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96456.79</w:t>
            </w:r>
          </w:p>
        </w:tc>
      </w:tr>
      <w:tr w14:paraId="4B37E853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0CED876C" w14:textId="042B848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F70FBBA" w14:textId="5ADB81B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634496.91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C75B89A" w14:textId="320D1A6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96454.60</w:t>
            </w:r>
          </w:p>
        </w:tc>
      </w:tr>
      <w:tr w14:paraId="5EB47BE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AD8A613" w14:textId="148803C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467EC4A" w14:textId="3BBBE7F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634500.32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1E08E00" w14:textId="32BDFDA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96421.81</w:t>
            </w:r>
          </w:p>
        </w:tc>
      </w:tr>
      <w:tr w14:paraId="442A90A2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4D0227F5" w14:textId="4106209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6C3B014" w14:textId="3DB938E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634489.02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C46D371" w14:textId="05C9B19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96368.54</w:t>
            </w:r>
          </w:p>
        </w:tc>
      </w:tr>
      <w:tr w14:paraId="790E0816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FFB76FC" w14:textId="231C3FC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D107D1C" w14:textId="25AED15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634487.15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C9C73A9" w14:textId="3EA298A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96366.91</w:t>
            </w:r>
          </w:p>
        </w:tc>
      </w:tr>
      <w:tr w14:paraId="2242325C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A593133" w14:textId="7FCADE3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AC13916" w14:textId="7EC71D8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634482.52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1B7C661" w14:textId="37C49C3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96362.87</w:t>
            </w:r>
          </w:p>
        </w:tc>
      </w:tr>
      <w:tr w14:paraId="35FE9EE3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092B2F6" w14:textId="24BB114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6E86267" w14:textId="0CAA7BB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634472.33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C13FDDB" w14:textId="0358239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96353.97</w:t>
            </w:r>
          </w:p>
        </w:tc>
      </w:tr>
      <w:tr w14:paraId="129647A2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04224CA0" w14:textId="3791FCC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2E247A7" w14:textId="675A667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634462.55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DE3ADFB" w14:textId="1218F04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96353.38</w:t>
            </w:r>
          </w:p>
        </w:tc>
      </w:tr>
      <w:tr w14:paraId="749FD444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A46D656" w14:textId="769C068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A997BD4" w14:textId="61C72EA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634413.84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D306501" w14:textId="3155D2D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96354.51</w:t>
            </w:r>
          </w:p>
        </w:tc>
      </w:tr>
      <w:tr w14:paraId="471C58E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29F2D1D" w14:textId="5AB47DB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F92877B" w14:textId="4485C2C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634416.09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3643A45" w14:textId="5A8EACE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96354.04</w:t>
            </w:r>
          </w:p>
        </w:tc>
      </w:tr>
      <w:tr w14:paraId="3B099C9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58CA9EF" w14:textId="59484A6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05FF8E3" w14:textId="2E8CEF5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634416.09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CDBE5BF" w14:textId="6FC7B8D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96295.65</w:t>
            </w:r>
          </w:p>
        </w:tc>
      </w:tr>
      <w:tr w14:paraId="549F60C3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AC91C47" w14:textId="455BE2C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04EBE51" w14:textId="5C0C270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634420.97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7E7D9E8" w14:textId="5942975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96295.65</w:t>
            </w:r>
          </w:p>
        </w:tc>
      </w:tr>
      <w:tr w14:paraId="6144B23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014FFD9F" w14:textId="7116F7E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4C17C00" w14:textId="6AB5470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634430.62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DBEF188" w14:textId="47732153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96295.65</w:t>
            </w:r>
          </w:p>
        </w:tc>
      </w:tr>
      <w:tr w14:paraId="28B5CCCC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375D095" w14:textId="19323BE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9CFAD7B" w14:textId="26D24D1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634436.20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F3F4138" w14:textId="6CE3257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96295.74</w:t>
            </w:r>
          </w:p>
        </w:tc>
      </w:tr>
      <w:tr w14:paraId="74BAA238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617E8493" w14:textId="3731E49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DB0ECC5" w14:textId="6121517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634443.14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7781497" w14:textId="563E6F2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96285.62</w:t>
            </w:r>
          </w:p>
        </w:tc>
      </w:tr>
      <w:tr w14:paraId="7490BFBA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6EE357B" w14:textId="26A580B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B868254" w14:textId="343A5AB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634464.44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242B7C5" w14:textId="3DB6355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96254.59</w:t>
            </w:r>
          </w:p>
        </w:tc>
      </w:tr>
      <w:tr w14:paraId="785AA9F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018477E" w14:textId="3648983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E7B8F9A" w14:textId="1229C3F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634617.27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540F744" w14:textId="674FC7C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96272.69</w:t>
            </w:r>
          </w:p>
        </w:tc>
      </w:tr>
      <w:tr w14:paraId="78ED4A30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9DBE993" w14:textId="1A037F3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49CA69D" w14:textId="7AAEF59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634676.56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8B09268" w14:textId="2511018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96368.58</w:t>
            </w:r>
          </w:p>
        </w:tc>
      </w:tr>
      <w:tr w14:paraId="5C1573D2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42440C4C" w14:textId="1334650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7989900" w14:textId="1874067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634789.84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432633A" w14:textId="3627B63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96441.56</w:t>
            </w:r>
          </w:p>
        </w:tc>
      </w:tr>
      <w:tr w14:paraId="20A9F38E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E0931A1" w14:textId="5C13B32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1C1CE60" w14:textId="2C86AA1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634919.60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316E709" w14:textId="4538C23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96456.97</w:t>
            </w:r>
          </w:p>
        </w:tc>
      </w:tr>
      <w:tr w14:paraId="7CF3137C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796A36A5" w14:textId="3891F3B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ABF4CC0" w14:textId="2D80CF1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635014.05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7F068D9" w14:textId="4194936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96489.28</w:t>
            </w:r>
          </w:p>
        </w:tc>
      </w:tr>
      <w:tr w14:paraId="7E9B8A6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143F8744" w14:textId="523FA90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435020F" w14:textId="7BE769D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635052.97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609CE8CA" w14:textId="77D39F3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96522.83</w:t>
            </w:r>
          </w:p>
        </w:tc>
      </w:tr>
      <w:tr w14:paraId="0AA6EAAA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301ACA99" w14:textId="6F44E49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EDB163E" w14:textId="0C8FD9A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635062.53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5F10704" w14:textId="059C7E1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96552.53</w:t>
            </w:r>
          </w:p>
        </w:tc>
      </w:tr>
      <w:tr w14:paraId="313DAC41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408536CD" w14:textId="410317C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1943568" w14:textId="5F9EA76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635062.53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DD1B5F1" w14:textId="6487F85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96564.99</w:t>
            </w:r>
          </w:p>
        </w:tc>
      </w:tr>
      <w:tr w14:paraId="159FCA90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605FAF4" w14:textId="2EB4F94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E79251A" w14:textId="4F4F4C7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635049.44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89134B5" w14:textId="30346A4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96615.75</w:t>
            </w:r>
          </w:p>
        </w:tc>
      </w:tr>
      <w:tr w14:paraId="456AB011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E2AC2BE" w14:textId="6FCCD30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97DB0FD" w14:textId="65DE4730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634948.08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5FBBC11" w14:textId="1B5DE00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96566.79</w:t>
            </w:r>
          </w:p>
        </w:tc>
      </w:tr>
      <w:tr w14:paraId="3039605F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8F1587D" w14:textId="1FC91F32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DDC84DB" w14:textId="7B67E2A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634905.52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FE1B069" w14:textId="5B6EFB6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96549.95</w:t>
            </w:r>
          </w:p>
        </w:tc>
      </w:tr>
      <w:tr w14:paraId="024CC233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14:paraId="2432E724" w14:textId="01BE7EA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FDA269F" w14:textId="4BAF9D6C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634867.11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F0873BB" w14:textId="2B370D81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96535.18</w:t>
            </w:r>
          </w:p>
        </w:tc>
      </w:tr>
      <w:tr w14:paraId="2474D1E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5C2DC58" w14:textId="54DE1654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70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F8BF031" w14:textId="7A0DDC7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634812.45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268A5893" w14:textId="00CF897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96511.54</w:t>
            </w:r>
          </w:p>
        </w:tc>
      </w:tr>
      <w:tr w14:paraId="744F2A2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0A53DDF" w14:textId="670B8AA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E435B45" w14:textId="34D9519A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634782.55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91135F2" w14:textId="101C63B5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96497.30</w:t>
            </w:r>
          </w:p>
        </w:tc>
      </w:tr>
      <w:tr w14:paraId="2605E9DB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DF77A99" w14:textId="40D3F9D8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A26F23C" w14:textId="2C29BECE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634744.65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327B98C" w14:textId="5889AED4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96477.32</w:t>
            </w:r>
          </w:p>
        </w:tc>
      </w:tr>
      <w:tr w14:paraId="2E74AF72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BE940AA" w14:textId="1F24BBF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E629CE3" w14:textId="3504CFD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634741.79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38299638" w14:textId="14A77FDF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96485.90</w:t>
            </w:r>
          </w:p>
        </w:tc>
      </w:tr>
      <w:tr w14:paraId="23E9D557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4D7B7EBB" w14:textId="5F4CE80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15B9AF5E" w14:textId="78E14A07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634740.85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F895E0D" w14:textId="75E1DB56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96487.35</w:t>
            </w:r>
          </w:p>
        </w:tc>
      </w:tr>
      <w:tr w14:paraId="13E32C5B" w14:textId="77777777" w:rsidR="007F3E97" w:rsidRPr="00F15B63" w:rsidTr="00F15B63">
        <w:trPr>
          <w:jc w:val="center"/>
        </w:trPr>
        <w:tc>
          <w:tcPr>
            <w:tcW w:type="dxa" w:w="254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5CAA426C" w14:textId="246E0579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0AC2FE95" w14:textId="74A8688D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634732.94</w:t>
            </w:r>
          </w:p>
        </w:tc>
        <w:tc>
          <w:tcPr>
            <w:tcW w:type="dxa" w:w="216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14:paraId="75AD4955" w14:textId="7BBFE23B" w:rsidP="007F3E97" w:rsidR="007F3E97" w:rsidRDefault="007F3E97" w:rsidRPr="00F15B63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15B63">
              <w:rPr>
                <w:rFonts w:ascii="Times New Roman" w:cs="Times New Roman" w:hAnsi="Times New Roman"/>
                <w:sz w:val="30"/>
                <w:szCs w:val="30"/>
              </w:rPr>
              <w:t>96499.51</w:t>
            </w:r>
          </w:p>
        </w:tc>
      </w:tr>
    </w:tbl>
    <w:p w14:paraId="43467B48" w14:textId="77777777" w:rsidP="00B54390" w:rsidR="00B54390" w:rsidRDefault="00B543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8" w:name="_Toc219103909"/>
      <w:bookmarkStart w:id="19" w:name="_Toc182853974"/>
      <w:bookmarkStart w:id="20" w:name="_Toc187405236"/>
    </w:p>
    <w:p w14:paraId="198AC7DF" w14:textId="01F452ED" w:rsidP="00B54390" w:rsidR="00B46509" w:rsidRDefault="00B54390" w:rsidRPr="00B543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4. </w:t>
      </w:r>
      <w:r w:rsidR="005F7FE2" w:rsidRPr="00B54390">
        <w:rPr>
          <w:rFonts w:ascii="Times New Roman" w:cs="Times New Roman" w:hAnsi="Times New Roman"/>
          <w:sz w:val="30"/>
          <w:szCs w:val="30"/>
        </w:rPr>
        <w:t>Перечен</w:t>
      </w:r>
      <w:r w:rsidR="00AB4408" w:rsidRPr="00B54390">
        <w:rPr>
          <w:rFonts w:ascii="Times New Roman" w:cs="Times New Roman" w:hAnsi="Times New Roman"/>
          <w:sz w:val="30"/>
          <w:szCs w:val="30"/>
        </w:rPr>
        <w:t xml:space="preserve">ь координат </w:t>
      </w:r>
      <w:r w:rsidR="005F7FE2" w:rsidRPr="00B54390">
        <w:rPr>
          <w:rFonts w:ascii="Times New Roman" w:cs="Times New Roman" w:hAnsi="Times New Roman"/>
          <w:sz w:val="30"/>
          <w:szCs w:val="30"/>
        </w:rPr>
        <w:t>изменяемых (устанавливаемых) красных линий</w:t>
      </w:r>
      <w:bookmarkEnd w:id="18"/>
      <w:r w:rsidRPr="00B54390">
        <w:rPr>
          <w:rFonts w:ascii="Times New Roman" w:cs="Times New Roman" w:hAnsi="Times New Roman"/>
          <w:sz w:val="30"/>
          <w:szCs w:val="30"/>
        </w:rPr>
        <w:t>.</w:t>
      </w:r>
    </w:p>
    <w:p w14:paraId="584475AF" w14:textId="1087851A" w:rsidP="00B54390" w:rsidR="00182467" w:rsidRDefault="00F53A3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4</w:t>
      </w:r>
      <w:r w:rsidR="00C143F1" w:rsidRPr="00B54390">
        <w:rPr>
          <w:rFonts w:ascii="Times New Roman" w:cs="Times New Roman" w:hAnsi="Times New Roman"/>
          <w:sz w:val="30"/>
          <w:szCs w:val="30"/>
        </w:rPr>
        <w:t xml:space="preserve">. </w:t>
      </w:r>
      <w:r w:rsidR="00182467" w:rsidRPr="00B54390">
        <w:rPr>
          <w:rFonts w:ascii="Times New Roman" w:cs="Times New Roman" w:hAnsi="Times New Roman"/>
          <w:sz w:val="30"/>
          <w:szCs w:val="30"/>
        </w:rPr>
        <w:t xml:space="preserve">Система координат </w:t>
      </w:r>
      <w:r w:rsidR="00B54390" w:rsidRPr="00B54390">
        <w:rPr>
          <w:rFonts w:ascii="Times New Roman" w:cs="Times New Roman" w:hAnsi="Times New Roman"/>
          <w:sz w:val="30"/>
          <w:szCs w:val="30"/>
        </w:rPr>
        <w:t>–</w:t>
      </w:r>
      <w:r w:rsidR="00182467" w:rsidRPr="00B54390">
        <w:rPr>
          <w:rFonts w:ascii="Times New Roman" w:cs="Times New Roman" w:hAnsi="Times New Roman"/>
          <w:sz w:val="30"/>
          <w:szCs w:val="30"/>
        </w:rPr>
        <w:t xml:space="preserve"> МСК-167</w:t>
      </w:r>
      <w:r w:rsidR="00B54390" w:rsidRPr="00B54390">
        <w:rPr>
          <w:rFonts w:ascii="Times New Roman" w:cs="Times New Roman" w:hAnsi="Times New Roman"/>
          <w:sz w:val="30"/>
          <w:szCs w:val="30"/>
        </w:rPr>
        <w:t>.</w:t>
      </w:r>
    </w:p>
    <w:p w14:paraId="151DF271" w14:textId="77777777" w:rsidP="00B54390" w:rsidR="00B54390" w:rsidRDefault="00B54390" w:rsidRPr="00B5439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7682"/>
        <w:jc w:val="center"/>
        <w:tblInd w:type="dxa" w:w="3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635"/>
        <w:gridCol w:w="2468"/>
        <w:gridCol w:w="2579"/>
      </w:tblGrid>
      <w:tr w14:paraId="422AFBA2" w14:textId="77777777" w:rsidR="00EC5EBA" w:rsidRPr="00B54390" w:rsidTr="00AA2214">
        <w:trPr>
          <w:trHeight w:val="57"/>
          <w:tblHeader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548EA22F" w14:textId="19AAD962" w:rsidP="00B54390" w:rsidR="00EC5EBA" w:rsidRDefault="00B54390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Номер</w:t>
            </w:r>
            <w:r w:rsidR="00EC5EBA" w:rsidRPr="00B54390">
              <w:rPr>
                <w:rFonts w:ascii="Times New Roman" w:cs="Times New Roman" w:hAnsi="Times New Roman"/>
                <w:sz w:val="30"/>
                <w:szCs w:val="30"/>
              </w:rPr>
              <w:t xml:space="preserve"> точки</w:t>
            </w:r>
          </w:p>
        </w:tc>
        <w:tc>
          <w:tcPr>
            <w:tcW w:type="dxa" w:w="2468"/>
            <w:shd w:color="auto" w:fill="auto" w:val="clear"/>
            <w:vAlign w:val="center"/>
          </w:tcPr>
          <w:p w14:paraId="7EF0C67A" w14:textId="10753B73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X</w:t>
            </w:r>
          </w:p>
        </w:tc>
        <w:tc>
          <w:tcPr>
            <w:tcW w:type="dxa" w:w="2579"/>
            <w:shd w:color="auto" w:fill="auto" w:val="clear"/>
            <w:vAlign w:val="center"/>
          </w:tcPr>
          <w:p w14:paraId="75FB3B9D" w14:textId="7C7651E3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14:paraId="150F5E81" w14:textId="77777777" w:rsidR="00EC5EBA" w:rsidRPr="00B54390" w:rsidTr="00AA2214">
        <w:trPr>
          <w:trHeight w:val="60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6F58D112" w14:textId="5946265D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3D599687" w14:textId="733A93CD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635042.82</w:t>
            </w:r>
          </w:p>
        </w:tc>
        <w:tc>
          <w:tcPr>
            <w:tcW w:type="dxa" w:w="2579"/>
            <w:shd w:color="auto" w:fill="auto" w:val="clear"/>
          </w:tcPr>
          <w:p w14:paraId="30F07D9B" w14:textId="29450D65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97001.20</w:t>
            </w:r>
          </w:p>
        </w:tc>
      </w:tr>
      <w:tr w14:paraId="3E1BAECD" w14:textId="77777777" w:rsidR="00EC5EB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09A94160" w14:textId="591FA126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3D3DB06E" w14:textId="2D761742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635039.42</w:t>
            </w:r>
          </w:p>
        </w:tc>
        <w:tc>
          <w:tcPr>
            <w:tcW w:type="dxa" w:w="2579"/>
            <w:shd w:color="auto" w:fill="auto" w:val="clear"/>
          </w:tcPr>
          <w:p w14:paraId="02A63A6A" w14:textId="2666FA66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96916.46</w:t>
            </w:r>
          </w:p>
        </w:tc>
      </w:tr>
      <w:tr w14:paraId="6D22C457" w14:textId="77777777" w:rsidR="00EC5EB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06044A99" w14:textId="57A0D01A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6DAE93C4" w14:textId="4F5C665D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635037.13</w:t>
            </w:r>
          </w:p>
        </w:tc>
        <w:tc>
          <w:tcPr>
            <w:tcW w:type="dxa" w:w="2579"/>
            <w:shd w:color="auto" w:fill="auto" w:val="clear"/>
          </w:tcPr>
          <w:p w14:paraId="5D67AB48" w14:textId="26CFCD5C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96904.59</w:t>
            </w:r>
          </w:p>
        </w:tc>
      </w:tr>
      <w:tr w14:paraId="74D93E85" w14:textId="77777777" w:rsidR="00EC5EB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69D33FFA" w14:textId="0D061885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684A5C1E" w14:textId="3DE74E7A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635022.89</w:t>
            </w:r>
          </w:p>
        </w:tc>
        <w:tc>
          <w:tcPr>
            <w:tcW w:type="dxa" w:w="2579"/>
            <w:shd w:color="auto" w:fill="auto" w:val="clear"/>
          </w:tcPr>
          <w:p w14:paraId="07BCE63C" w14:textId="6DBA85F2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96907.54</w:t>
            </w:r>
          </w:p>
        </w:tc>
      </w:tr>
      <w:tr w14:paraId="479DB728" w14:textId="77777777" w:rsidR="00EC5EB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4D407365" w14:textId="27B176C6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3C97C5EE" w14:textId="5E264618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635023.34</w:t>
            </w:r>
          </w:p>
        </w:tc>
        <w:tc>
          <w:tcPr>
            <w:tcW w:type="dxa" w:w="2579"/>
            <w:shd w:color="auto" w:fill="auto" w:val="clear"/>
          </w:tcPr>
          <w:p w14:paraId="259105F1" w14:textId="7D5C0173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96911.32</w:t>
            </w:r>
          </w:p>
        </w:tc>
      </w:tr>
      <w:tr w14:paraId="3DC3A59F" w14:textId="77777777" w:rsidR="00EC5EB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088853C0" w14:textId="4DB086D9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68"/>
            <w:shd w:color="auto" w:fill="auto" w:val="clear"/>
          </w:tcPr>
          <w:p w14:paraId="71019489" w14:textId="0832063B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634993.94</w:t>
            </w:r>
          </w:p>
        </w:tc>
        <w:tc>
          <w:tcPr>
            <w:tcW w:type="dxa" w:w="2579"/>
            <w:shd w:color="auto" w:fill="auto" w:val="clear"/>
          </w:tcPr>
          <w:p w14:paraId="64AC36EA" w14:textId="0225BF48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96917.40</w:t>
            </w:r>
          </w:p>
        </w:tc>
      </w:tr>
      <w:tr w14:paraId="09E9648E" w14:textId="77777777" w:rsidR="00EC5EB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  <w:vAlign w:val="center"/>
          </w:tcPr>
          <w:p w14:paraId="15B58CD8" w14:textId="7D27E952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shd w:color="auto" w:fill="auto" w:val="clear"/>
          </w:tcPr>
          <w:p w14:paraId="70E90A44" w14:textId="7F2EE985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634983.86</w:t>
            </w:r>
          </w:p>
        </w:tc>
        <w:tc>
          <w:tcPr>
            <w:tcW w:type="dxa" w:w="2579"/>
            <w:shd w:color="auto" w:fill="auto" w:val="clear"/>
          </w:tcPr>
          <w:p w14:paraId="373BBDB4" w14:textId="45C19877" w:rsidP="00B54390" w:rsidR="00EC5EBA" w:rsidRDefault="00EC5EB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96919.48</w:t>
            </w:r>
          </w:p>
        </w:tc>
      </w:tr>
      <w:tr w14:paraId="584433BA" w14:textId="77777777" w:rsidR="00A21F0B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  <w:vAlign w:val="center"/>
          </w:tcPr>
          <w:p w14:paraId="6402BE1C" w14:textId="77777777" w:rsidP="00B54390" w:rsidR="00A21F0B" w:rsidRDefault="00A21F0B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3F098778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EBFBADE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5C70A745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634983.86</w:t>
            </w:r>
          </w:p>
        </w:tc>
        <w:tc>
          <w:tcPr>
            <w:tcW w:type="dxa" w:w="2579"/>
            <w:shd w:color="auto" w:fill="auto" w:val="clear"/>
          </w:tcPr>
          <w:p w14:paraId="68CDECFD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96919.48</w:t>
            </w:r>
          </w:p>
        </w:tc>
      </w:tr>
      <w:tr w14:paraId="6C328174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B9ECD19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462F355D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634967.64</w:t>
            </w:r>
          </w:p>
        </w:tc>
        <w:tc>
          <w:tcPr>
            <w:tcW w:type="dxa" w:w="2579"/>
            <w:shd w:color="auto" w:fill="auto" w:val="clear"/>
          </w:tcPr>
          <w:p w14:paraId="1C1EFF3D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96922.84</w:t>
            </w:r>
          </w:p>
        </w:tc>
      </w:tr>
      <w:tr w14:paraId="7C34FB3D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89D251E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6FA5D1FA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634968.62</w:t>
            </w:r>
          </w:p>
        </w:tc>
        <w:tc>
          <w:tcPr>
            <w:tcW w:type="dxa" w:w="2579"/>
            <w:shd w:color="auto" w:fill="auto" w:val="clear"/>
          </w:tcPr>
          <w:p w14:paraId="47755B1B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96927.66</w:t>
            </w:r>
          </w:p>
        </w:tc>
      </w:tr>
      <w:tr w14:paraId="7195B079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7974A99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221597BD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634983.99</w:t>
            </w:r>
          </w:p>
        </w:tc>
        <w:tc>
          <w:tcPr>
            <w:tcW w:type="dxa" w:w="2579"/>
            <w:shd w:color="auto" w:fill="auto" w:val="clear"/>
          </w:tcPr>
          <w:p w14:paraId="316B046E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97008.70</w:t>
            </w:r>
          </w:p>
        </w:tc>
      </w:tr>
      <w:tr w14:paraId="37932F57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69FFADC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126788CA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634987.17</w:t>
            </w:r>
          </w:p>
        </w:tc>
        <w:tc>
          <w:tcPr>
            <w:tcW w:type="dxa" w:w="2579"/>
            <w:shd w:color="auto" w:fill="auto" w:val="clear"/>
          </w:tcPr>
          <w:p w14:paraId="28F77012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97025.34</w:t>
            </w:r>
          </w:p>
        </w:tc>
      </w:tr>
      <w:tr w14:paraId="10213EB0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48BFD6A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6</w:t>
            </w:r>
          </w:p>
        </w:tc>
        <w:tc>
          <w:tcPr>
            <w:tcW w:type="dxa" w:w="2468"/>
            <w:shd w:color="auto" w:fill="auto" w:val="clear"/>
          </w:tcPr>
          <w:p w14:paraId="2985990F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634996.62</w:t>
            </w:r>
          </w:p>
        </w:tc>
        <w:tc>
          <w:tcPr>
            <w:tcW w:type="dxa" w:w="2579"/>
            <w:shd w:color="auto" w:fill="auto" w:val="clear"/>
          </w:tcPr>
          <w:p w14:paraId="054DAE38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97075.06</w:t>
            </w:r>
          </w:p>
        </w:tc>
      </w:tr>
      <w:tr w14:paraId="4A2A649B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66E9D15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shd w:color="auto" w:fill="auto" w:val="clear"/>
          </w:tcPr>
          <w:p w14:paraId="3C8D22D8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635017.70</w:t>
            </w:r>
          </w:p>
        </w:tc>
        <w:tc>
          <w:tcPr>
            <w:tcW w:type="dxa" w:w="2579"/>
            <w:shd w:color="auto" w:fill="auto" w:val="clear"/>
          </w:tcPr>
          <w:p w14:paraId="0D7E87BF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97186.10</w:t>
            </w:r>
          </w:p>
        </w:tc>
      </w:tr>
      <w:tr w14:paraId="6F5A927B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7626D51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68"/>
            <w:shd w:color="auto" w:fill="auto" w:val="clear"/>
          </w:tcPr>
          <w:p w14:paraId="7608A28D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635018.63</w:t>
            </w:r>
          </w:p>
        </w:tc>
        <w:tc>
          <w:tcPr>
            <w:tcW w:type="dxa" w:w="2579"/>
            <w:shd w:color="auto" w:fill="auto" w:val="clear"/>
          </w:tcPr>
          <w:p w14:paraId="4450EB2A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97191.02</w:t>
            </w:r>
          </w:p>
        </w:tc>
      </w:tr>
      <w:tr w14:paraId="312E9C34" w14:textId="77777777" w:rsidR="00B87B28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0B26BED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68"/>
            <w:shd w:color="auto" w:fill="auto" w:val="clear"/>
          </w:tcPr>
          <w:p w14:paraId="57E324A9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635018.81</w:t>
            </w:r>
          </w:p>
        </w:tc>
        <w:tc>
          <w:tcPr>
            <w:tcW w:type="dxa" w:w="2579"/>
            <w:shd w:color="auto" w:fill="auto" w:val="clear"/>
          </w:tcPr>
          <w:p w14:paraId="40023EC3" w14:textId="77777777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97191.78</w:t>
            </w:r>
          </w:p>
        </w:tc>
      </w:tr>
      <w:tr w14:paraId="68E2545A" w14:textId="77777777" w:rsidR="00B87B28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</w:tcPr>
          <w:p w14:paraId="642B36CD" w14:textId="419420B8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68A29892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DCAE087" w14:textId="1C6F156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7B14811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634978.89</w:t>
            </w:r>
          </w:p>
        </w:tc>
        <w:tc>
          <w:tcPr>
            <w:tcW w:type="dxa" w:w="2579"/>
            <w:shd w:color="auto" w:fill="auto" w:val="clear"/>
          </w:tcPr>
          <w:p w14:paraId="5CA95EB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97198.52</w:t>
            </w:r>
          </w:p>
        </w:tc>
      </w:tr>
      <w:tr w14:paraId="060B42DE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0C404F0" w14:textId="15DD879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3AFE343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634958.02</w:t>
            </w:r>
          </w:p>
        </w:tc>
        <w:tc>
          <w:tcPr>
            <w:tcW w:type="dxa" w:w="2579"/>
            <w:shd w:color="auto" w:fill="auto" w:val="clear"/>
          </w:tcPr>
          <w:p w14:paraId="45270C2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97082.94</w:t>
            </w:r>
          </w:p>
        </w:tc>
      </w:tr>
      <w:tr w14:paraId="453B3334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910DF50" w14:textId="412D589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175407C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634946.02</w:t>
            </w:r>
          </w:p>
        </w:tc>
        <w:tc>
          <w:tcPr>
            <w:tcW w:type="dxa" w:w="2579"/>
            <w:shd w:color="auto" w:fill="auto" w:val="clear"/>
          </w:tcPr>
          <w:p w14:paraId="0DBA758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97022.74</w:t>
            </w:r>
          </w:p>
        </w:tc>
      </w:tr>
      <w:tr w14:paraId="6313A13D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B281B19" w14:textId="7E676AB1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1CA4535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634946.01</w:t>
            </w:r>
          </w:p>
        </w:tc>
        <w:tc>
          <w:tcPr>
            <w:tcW w:type="dxa" w:w="2579"/>
            <w:shd w:color="auto" w:fill="auto" w:val="clear"/>
          </w:tcPr>
          <w:p w14:paraId="671D1DF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97022.74</w:t>
            </w:r>
          </w:p>
        </w:tc>
      </w:tr>
      <w:tr w14:paraId="62A29AD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31D7B74" w14:textId="0660BCC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1D15BFE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634942.92</w:t>
            </w:r>
          </w:p>
        </w:tc>
        <w:tc>
          <w:tcPr>
            <w:tcW w:type="dxa" w:w="2579"/>
            <w:shd w:color="auto" w:fill="auto" w:val="clear"/>
          </w:tcPr>
          <w:p w14:paraId="666F9B3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97023.68</w:t>
            </w:r>
          </w:p>
        </w:tc>
      </w:tr>
      <w:tr w14:paraId="69909860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31A3E36" w14:textId="6AD7D3FD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68"/>
            <w:shd w:color="auto" w:fill="auto" w:val="clear"/>
          </w:tcPr>
          <w:p w14:paraId="70D161E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634942.90</w:t>
            </w:r>
          </w:p>
        </w:tc>
        <w:tc>
          <w:tcPr>
            <w:tcW w:type="dxa" w:w="2579"/>
            <w:shd w:color="auto" w:fill="auto" w:val="clear"/>
          </w:tcPr>
          <w:p w14:paraId="2BA4BA6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97023.68</w:t>
            </w:r>
          </w:p>
        </w:tc>
      </w:tr>
      <w:tr w14:paraId="430C24CC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B327E3A" w14:textId="3262790A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shd w:color="auto" w:fill="auto" w:val="clear"/>
          </w:tcPr>
          <w:p w14:paraId="0B2171B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634940.07</w:t>
            </w:r>
          </w:p>
        </w:tc>
        <w:tc>
          <w:tcPr>
            <w:tcW w:type="dxa" w:w="2579"/>
            <w:shd w:color="auto" w:fill="auto" w:val="clear"/>
          </w:tcPr>
          <w:p w14:paraId="1D14D3C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97008.90</w:t>
            </w:r>
          </w:p>
        </w:tc>
      </w:tr>
      <w:tr w14:paraId="66C5458E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3EC7ADA" w14:textId="18C15A2F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68"/>
            <w:shd w:color="auto" w:fill="auto" w:val="clear"/>
          </w:tcPr>
          <w:p w14:paraId="6231E7B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634937.85</w:t>
            </w:r>
          </w:p>
        </w:tc>
        <w:tc>
          <w:tcPr>
            <w:tcW w:type="dxa" w:w="2579"/>
            <w:shd w:color="auto" w:fill="auto" w:val="clear"/>
          </w:tcPr>
          <w:p w14:paraId="2F94491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96997.22</w:t>
            </w:r>
          </w:p>
        </w:tc>
      </w:tr>
      <w:tr w14:paraId="5C28BA9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90A53FE" w14:textId="39023203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68"/>
            <w:shd w:color="auto" w:fill="auto" w:val="clear"/>
          </w:tcPr>
          <w:p w14:paraId="5C45175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634937.89</w:t>
            </w:r>
          </w:p>
        </w:tc>
        <w:tc>
          <w:tcPr>
            <w:tcW w:type="dxa" w:w="2579"/>
            <w:shd w:color="auto" w:fill="auto" w:val="clear"/>
          </w:tcPr>
          <w:p w14:paraId="619CEC7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96997.21</w:t>
            </w:r>
          </w:p>
        </w:tc>
      </w:tr>
      <w:tr w14:paraId="344490E6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18A3A00" w14:textId="14640301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68"/>
            <w:shd w:color="auto" w:fill="auto" w:val="clear"/>
          </w:tcPr>
          <w:p w14:paraId="4EDFC60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634932.33</w:t>
            </w:r>
          </w:p>
        </w:tc>
        <w:tc>
          <w:tcPr>
            <w:tcW w:type="dxa" w:w="2579"/>
            <w:shd w:color="auto" w:fill="auto" w:val="clear"/>
          </w:tcPr>
          <w:p w14:paraId="79BBCA1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96968.44</w:t>
            </w:r>
          </w:p>
        </w:tc>
      </w:tr>
      <w:tr w14:paraId="5E13B23D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5779867" w14:textId="6C697E2C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68"/>
            <w:shd w:color="auto" w:fill="auto" w:val="clear"/>
          </w:tcPr>
          <w:p w14:paraId="181E80E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634932.32</w:t>
            </w:r>
          </w:p>
        </w:tc>
        <w:tc>
          <w:tcPr>
            <w:tcW w:type="dxa" w:w="2579"/>
            <w:shd w:color="auto" w:fill="auto" w:val="clear"/>
          </w:tcPr>
          <w:p w14:paraId="6543334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96968.43</w:t>
            </w:r>
          </w:p>
        </w:tc>
      </w:tr>
      <w:tr w14:paraId="27B586FF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4A9C0E0" w14:textId="5A8B40F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68"/>
            <w:shd w:color="auto" w:fill="auto" w:val="clear"/>
          </w:tcPr>
          <w:p w14:paraId="6F592EB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634929.57</w:t>
            </w:r>
          </w:p>
        </w:tc>
        <w:tc>
          <w:tcPr>
            <w:tcW w:type="dxa" w:w="2579"/>
            <w:shd w:color="auto" w:fill="auto" w:val="clear"/>
          </w:tcPr>
          <w:p w14:paraId="4B62C89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96954.11</w:t>
            </w:r>
          </w:p>
        </w:tc>
      </w:tr>
      <w:tr w14:paraId="65AAEF1D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A08A512" w14:textId="1F43571F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68"/>
            <w:shd w:color="auto" w:fill="auto" w:val="clear"/>
          </w:tcPr>
          <w:p w14:paraId="38B1ABD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634929.72</w:t>
            </w:r>
          </w:p>
        </w:tc>
        <w:tc>
          <w:tcPr>
            <w:tcW w:type="dxa" w:w="2579"/>
            <w:shd w:color="auto" w:fill="auto" w:val="clear"/>
          </w:tcPr>
          <w:p w14:paraId="1319F3C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96954.20</w:t>
            </w:r>
          </w:p>
        </w:tc>
      </w:tr>
      <w:tr w14:paraId="3913B964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9A41E19" w14:textId="32B1280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68"/>
            <w:shd w:color="auto" w:fill="auto" w:val="clear"/>
          </w:tcPr>
          <w:p w14:paraId="58239AD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634930.06</w:t>
            </w:r>
          </w:p>
        </w:tc>
        <w:tc>
          <w:tcPr>
            <w:tcW w:type="dxa" w:w="2579"/>
            <w:shd w:color="auto" w:fill="auto" w:val="clear"/>
          </w:tcPr>
          <w:p w14:paraId="68F9252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96954.41</w:t>
            </w:r>
          </w:p>
        </w:tc>
      </w:tr>
      <w:tr w14:paraId="744226FA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4BBF1D7" w14:textId="6CFE0D8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68"/>
            <w:shd w:color="auto" w:fill="auto" w:val="clear"/>
          </w:tcPr>
          <w:p w14:paraId="7939AE0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634930.06</w:t>
            </w:r>
          </w:p>
        </w:tc>
        <w:tc>
          <w:tcPr>
            <w:tcW w:type="dxa" w:w="2579"/>
            <w:shd w:color="auto" w:fill="auto" w:val="clear"/>
          </w:tcPr>
          <w:p w14:paraId="34D5419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96954.40</w:t>
            </w:r>
          </w:p>
        </w:tc>
      </w:tr>
      <w:tr w14:paraId="45CAB839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8DE3EF5" w14:textId="26A910B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68"/>
            <w:shd w:color="auto" w:fill="auto" w:val="clear"/>
          </w:tcPr>
          <w:p w14:paraId="7121F37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634930.07</w:t>
            </w:r>
          </w:p>
        </w:tc>
        <w:tc>
          <w:tcPr>
            <w:tcW w:type="dxa" w:w="2579"/>
            <w:shd w:color="auto" w:fill="auto" w:val="clear"/>
          </w:tcPr>
          <w:p w14:paraId="3E866B2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96954.41</w:t>
            </w:r>
          </w:p>
        </w:tc>
      </w:tr>
      <w:tr w14:paraId="07EE292D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D0A4DDC" w14:textId="0C6493B8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68"/>
            <w:shd w:color="auto" w:fill="auto" w:val="clear"/>
          </w:tcPr>
          <w:p w14:paraId="5F599AA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634916.32</w:t>
            </w:r>
          </w:p>
        </w:tc>
        <w:tc>
          <w:tcPr>
            <w:tcW w:type="dxa" w:w="2579"/>
            <w:shd w:color="auto" w:fill="auto" w:val="clear"/>
          </w:tcPr>
          <w:p w14:paraId="0B8EFF8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96882.25</w:t>
            </w:r>
          </w:p>
        </w:tc>
      </w:tr>
      <w:tr w14:paraId="019B6222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6AE673B" w14:textId="1A6F220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68"/>
            <w:shd w:color="auto" w:fill="auto" w:val="clear"/>
          </w:tcPr>
          <w:p w14:paraId="7BBB320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634914.37</w:t>
            </w:r>
          </w:p>
        </w:tc>
        <w:tc>
          <w:tcPr>
            <w:tcW w:type="dxa" w:w="2579"/>
            <w:shd w:color="auto" w:fill="auto" w:val="clear"/>
          </w:tcPr>
          <w:p w14:paraId="577A159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96874.76</w:t>
            </w:r>
          </w:p>
        </w:tc>
      </w:tr>
      <w:tr w14:paraId="2FA92417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11053C5" w14:textId="3D70C8E9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68"/>
            <w:shd w:color="auto" w:fill="auto" w:val="clear"/>
          </w:tcPr>
          <w:p w14:paraId="2A6A86D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634912.26</w:t>
            </w:r>
          </w:p>
        </w:tc>
        <w:tc>
          <w:tcPr>
            <w:tcW w:type="dxa" w:w="2579"/>
            <w:shd w:color="auto" w:fill="auto" w:val="clear"/>
          </w:tcPr>
          <w:p w14:paraId="53C46024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96866.71</w:t>
            </w:r>
          </w:p>
        </w:tc>
      </w:tr>
      <w:tr w14:paraId="39112617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6DA4620" w14:textId="4D5630B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68"/>
            <w:shd w:color="auto" w:fill="auto" w:val="clear"/>
          </w:tcPr>
          <w:p w14:paraId="7EC0DCD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634907.38</w:t>
            </w:r>
          </w:p>
        </w:tc>
        <w:tc>
          <w:tcPr>
            <w:tcW w:type="dxa" w:w="2579"/>
            <w:shd w:color="auto" w:fill="auto" w:val="clear"/>
          </w:tcPr>
          <w:p w14:paraId="47E50C2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96867.66</w:t>
            </w:r>
          </w:p>
        </w:tc>
      </w:tr>
      <w:tr w14:paraId="65DB45A2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1EF10FA" w14:textId="45CBC63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68"/>
            <w:shd w:color="auto" w:fill="auto" w:val="clear"/>
          </w:tcPr>
          <w:p w14:paraId="2B6B31B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634907.37</w:t>
            </w:r>
          </w:p>
        </w:tc>
        <w:tc>
          <w:tcPr>
            <w:tcW w:type="dxa" w:w="2579"/>
            <w:shd w:color="auto" w:fill="auto" w:val="clear"/>
          </w:tcPr>
          <w:p w14:paraId="4A602794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96867.63</w:t>
            </w:r>
          </w:p>
        </w:tc>
      </w:tr>
      <w:tr w14:paraId="361AABF7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80B5522" w14:textId="7F34A7AA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68"/>
            <w:shd w:color="auto" w:fill="auto" w:val="clear"/>
          </w:tcPr>
          <w:p w14:paraId="55CDC7C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634907.36</w:t>
            </w:r>
          </w:p>
        </w:tc>
        <w:tc>
          <w:tcPr>
            <w:tcW w:type="dxa" w:w="2579"/>
            <w:shd w:color="auto" w:fill="auto" w:val="clear"/>
          </w:tcPr>
          <w:p w14:paraId="5276E42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96867.63</w:t>
            </w:r>
          </w:p>
        </w:tc>
      </w:tr>
      <w:tr w14:paraId="2476909E" w14:textId="77777777" w:rsidR="00B87B28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</w:tcPr>
          <w:p w14:paraId="384404BD" w14:textId="6B5B229F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72915CEA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396BB96" w14:textId="049268B3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78A7608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634881.02</w:t>
            </w:r>
          </w:p>
        </w:tc>
        <w:tc>
          <w:tcPr>
            <w:tcW w:type="dxa" w:w="2579"/>
            <w:shd w:color="auto" w:fill="auto" w:val="clear"/>
          </w:tcPr>
          <w:p w14:paraId="482FF33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96820.97</w:t>
            </w:r>
          </w:p>
        </w:tc>
      </w:tr>
      <w:tr w14:paraId="62AA820F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DA66D1A" w14:textId="1ED5FD1C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04B44E1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634884.04</w:t>
            </w:r>
          </w:p>
        </w:tc>
        <w:tc>
          <w:tcPr>
            <w:tcW w:type="dxa" w:w="2579"/>
            <w:shd w:color="auto" w:fill="auto" w:val="clear"/>
          </w:tcPr>
          <w:p w14:paraId="1424CBC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96817.72</w:t>
            </w:r>
          </w:p>
        </w:tc>
      </w:tr>
      <w:tr w14:paraId="5011E25E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24C6173" w14:textId="6C2C8D43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0743571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634885.61</w:t>
            </w:r>
          </w:p>
        </w:tc>
        <w:tc>
          <w:tcPr>
            <w:tcW w:type="dxa" w:w="2579"/>
            <w:shd w:color="auto" w:fill="auto" w:val="clear"/>
          </w:tcPr>
          <w:p w14:paraId="3D71C15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96798.18</w:t>
            </w:r>
          </w:p>
        </w:tc>
      </w:tr>
      <w:tr w14:paraId="417982F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92614DA" w14:textId="5F9230F9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24FACDD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634832.60</w:t>
            </w:r>
          </w:p>
        </w:tc>
        <w:tc>
          <w:tcPr>
            <w:tcW w:type="dxa" w:w="2579"/>
            <w:shd w:color="auto" w:fill="auto" w:val="clear"/>
          </w:tcPr>
          <w:p w14:paraId="44B727A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96732.32</w:t>
            </w:r>
          </w:p>
        </w:tc>
      </w:tr>
      <w:tr w14:paraId="6E87E3E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DA13DC0" w14:textId="36913E1A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5DCAE5A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634824.47</w:t>
            </w:r>
          </w:p>
        </w:tc>
        <w:tc>
          <w:tcPr>
            <w:tcW w:type="dxa" w:w="2579"/>
            <w:shd w:color="auto" w:fill="auto" w:val="clear"/>
          </w:tcPr>
          <w:p w14:paraId="4BD9686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96723.50</w:t>
            </w:r>
          </w:p>
        </w:tc>
      </w:tr>
      <w:tr w14:paraId="64311796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E3E171C" w14:textId="3DAADD7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68"/>
            <w:shd w:color="auto" w:fill="auto" w:val="clear"/>
          </w:tcPr>
          <w:p w14:paraId="5F098E6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634782.36</w:t>
            </w:r>
          </w:p>
        </w:tc>
        <w:tc>
          <w:tcPr>
            <w:tcW w:type="dxa" w:w="2579"/>
            <w:shd w:color="auto" w:fill="auto" w:val="clear"/>
          </w:tcPr>
          <w:p w14:paraId="0CA9ABD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96699.40</w:t>
            </w:r>
          </w:p>
        </w:tc>
      </w:tr>
      <w:tr w14:paraId="2D089BB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A62CB34" w14:textId="0E2B0B98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shd w:color="auto" w:fill="auto" w:val="clear"/>
          </w:tcPr>
          <w:p w14:paraId="4B1A717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634738.00</w:t>
            </w:r>
          </w:p>
        </w:tc>
        <w:tc>
          <w:tcPr>
            <w:tcW w:type="dxa" w:w="2579"/>
            <w:shd w:color="auto" w:fill="auto" w:val="clear"/>
          </w:tcPr>
          <w:p w14:paraId="507ED6F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96674.01</w:t>
            </w:r>
          </w:p>
        </w:tc>
      </w:tr>
      <w:tr w14:paraId="426B11C6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E499B5C" w14:textId="5A308F62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68"/>
            <w:shd w:color="auto" w:fill="auto" w:val="clear"/>
          </w:tcPr>
          <w:p w14:paraId="28D9EBE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634737.99</w:t>
            </w:r>
          </w:p>
        </w:tc>
        <w:tc>
          <w:tcPr>
            <w:tcW w:type="dxa" w:w="2579"/>
            <w:shd w:color="auto" w:fill="auto" w:val="clear"/>
          </w:tcPr>
          <w:p w14:paraId="4B3B710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96674.01</w:t>
            </w:r>
          </w:p>
        </w:tc>
      </w:tr>
      <w:tr w14:paraId="20DD53A9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095ADAD" w14:textId="65DFC472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68"/>
            <w:shd w:color="auto" w:fill="auto" w:val="clear"/>
          </w:tcPr>
          <w:p w14:paraId="29348A0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634726.94</w:t>
            </w:r>
          </w:p>
        </w:tc>
        <w:tc>
          <w:tcPr>
            <w:tcW w:type="dxa" w:w="2579"/>
            <w:shd w:color="auto" w:fill="auto" w:val="clear"/>
          </w:tcPr>
          <w:p w14:paraId="5FA039F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96684.21</w:t>
            </w:r>
          </w:p>
        </w:tc>
      </w:tr>
      <w:tr w14:paraId="37B8B3CC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5DF4F70" w14:textId="537BFEC9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68"/>
            <w:shd w:color="auto" w:fill="auto" w:val="clear"/>
          </w:tcPr>
          <w:p w14:paraId="42F75BB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634548.65</w:t>
            </w:r>
          </w:p>
        </w:tc>
        <w:tc>
          <w:tcPr>
            <w:tcW w:type="dxa" w:w="2579"/>
            <w:shd w:color="auto" w:fill="auto" w:val="clear"/>
          </w:tcPr>
          <w:p w14:paraId="268782F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96601.35</w:t>
            </w:r>
          </w:p>
        </w:tc>
      </w:tr>
      <w:tr w14:paraId="16555F4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3D66011" w14:textId="7215DFA1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68"/>
            <w:shd w:color="auto" w:fill="auto" w:val="clear"/>
          </w:tcPr>
          <w:p w14:paraId="1230468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634548.64</w:t>
            </w:r>
          </w:p>
        </w:tc>
        <w:tc>
          <w:tcPr>
            <w:tcW w:type="dxa" w:w="2579"/>
            <w:shd w:color="auto" w:fill="auto" w:val="clear"/>
          </w:tcPr>
          <w:p w14:paraId="610EF83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96601.34</w:t>
            </w:r>
          </w:p>
        </w:tc>
      </w:tr>
      <w:tr w14:paraId="19125FB8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433EB19" w14:textId="10397CD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68"/>
            <w:shd w:color="auto" w:fill="auto" w:val="clear"/>
          </w:tcPr>
          <w:p w14:paraId="36CEF78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634548.61</w:t>
            </w:r>
          </w:p>
        </w:tc>
        <w:tc>
          <w:tcPr>
            <w:tcW w:type="dxa" w:w="2579"/>
            <w:shd w:color="auto" w:fill="auto" w:val="clear"/>
          </w:tcPr>
          <w:p w14:paraId="3CFB8B0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96601.33</w:t>
            </w:r>
          </w:p>
        </w:tc>
      </w:tr>
      <w:tr w14:paraId="25B2FD4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0EEE231" w14:textId="4CA7B82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13</w:t>
            </w:r>
          </w:p>
        </w:tc>
        <w:tc>
          <w:tcPr>
            <w:tcW w:type="dxa" w:w="2468"/>
            <w:shd w:color="auto" w:fill="auto" w:val="clear"/>
          </w:tcPr>
          <w:p w14:paraId="17687587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634440.68</w:t>
            </w:r>
          </w:p>
        </w:tc>
        <w:tc>
          <w:tcPr>
            <w:tcW w:type="dxa" w:w="2579"/>
            <w:shd w:color="auto" w:fill="auto" w:val="clear"/>
          </w:tcPr>
          <w:p w14:paraId="1D717C1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96600.49</w:t>
            </w:r>
          </w:p>
        </w:tc>
      </w:tr>
      <w:tr w14:paraId="01C7C76B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EAACAEE" w14:textId="19964E5C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68"/>
            <w:shd w:color="auto" w:fill="auto" w:val="clear"/>
          </w:tcPr>
          <w:p w14:paraId="5937F34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634426.17</w:t>
            </w:r>
          </w:p>
        </w:tc>
        <w:tc>
          <w:tcPr>
            <w:tcW w:type="dxa" w:w="2579"/>
            <w:shd w:color="auto" w:fill="auto" w:val="clear"/>
          </w:tcPr>
          <w:p w14:paraId="527C334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96600.38</w:t>
            </w:r>
          </w:p>
        </w:tc>
      </w:tr>
      <w:tr w14:paraId="1771D967" w14:textId="77777777" w:rsidR="00B87B28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</w:tcPr>
          <w:p w14:paraId="683A162E" w14:textId="60964DE9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6BB13228" w14:textId="77777777" w:rsidR="001A662A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190F8C1" w14:textId="1E363AAF" w:rsidP="00B54390" w:rsidR="001A662A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71A3CFDD" w14:textId="55C99BD6" w:rsidP="00B54390" w:rsidR="001A662A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634399.49</w:t>
            </w:r>
          </w:p>
        </w:tc>
        <w:tc>
          <w:tcPr>
            <w:tcW w:type="dxa" w:w="2579"/>
            <w:shd w:color="auto" w:fill="auto" w:val="clear"/>
          </w:tcPr>
          <w:p w14:paraId="346A43A0" w14:textId="3B963726" w:rsidP="00B54390" w:rsidR="001A662A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96475.38</w:t>
            </w:r>
          </w:p>
        </w:tc>
      </w:tr>
      <w:tr w14:paraId="03940C2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5AE041C" w14:textId="42EC21D8" w:rsidP="00B54390" w:rsidR="00600B64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7FE068C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634403.73</w:t>
            </w:r>
          </w:p>
        </w:tc>
        <w:tc>
          <w:tcPr>
            <w:tcW w:type="dxa" w:w="2579"/>
            <w:shd w:color="auto" w:fill="auto" w:val="clear"/>
          </w:tcPr>
          <w:p w14:paraId="5F20ACD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96495.21</w:t>
            </w:r>
          </w:p>
        </w:tc>
      </w:tr>
      <w:tr w14:paraId="6B3048A8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1A1F4CD" w14:textId="6E2251F7" w:rsidP="00B54390" w:rsidR="00600B64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1D3939C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634494.03</w:t>
            </w:r>
          </w:p>
        </w:tc>
        <w:tc>
          <w:tcPr>
            <w:tcW w:type="dxa" w:w="2579"/>
            <w:shd w:color="auto" w:fill="auto" w:val="clear"/>
          </w:tcPr>
          <w:p w14:paraId="3769A6C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96475.54</w:t>
            </w:r>
          </w:p>
        </w:tc>
      </w:tr>
      <w:tr w14:paraId="7461B0F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660347E" w14:textId="284DE090" w:rsidP="00B54390" w:rsidR="00600B64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23CA892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634496.92</w:t>
            </w:r>
          </w:p>
        </w:tc>
        <w:tc>
          <w:tcPr>
            <w:tcW w:type="dxa" w:w="2579"/>
            <w:shd w:color="auto" w:fill="auto" w:val="clear"/>
          </w:tcPr>
          <w:p w14:paraId="2BFBC28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96454.60</w:t>
            </w:r>
          </w:p>
        </w:tc>
      </w:tr>
      <w:tr w14:paraId="188C003E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2CE04D6" w14:textId="534CA326" w:rsidP="00B54390" w:rsidR="00600B64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149C662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634500.22</w:t>
            </w:r>
          </w:p>
        </w:tc>
        <w:tc>
          <w:tcPr>
            <w:tcW w:type="dxa" w:w="2579"/>
            <w:shd w:color="auto" w:fill="auto" w:val="clear"/>
          </w:tcPr>
          <w:p w14:paraId="4F089D6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96422.76</w:t>
            </w:r>
          </w:p>
        </w:tc>
      </w:tr>
      <w:tr w14:paraId="704C7B6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DF2135A" w14:textId="1428260B" w:rsidP="00B54390" w:rsidR="00600B64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68"/>
            <w:shd w:color="auto" w:fill="auto" w:val="clear"/>
          </w:tcPr>
          <w:p w14:paraId="5ADD52D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634500.32</w:t>
            </w:r>
          </w:p>
        </w:tc>
        <w:tc>
          <w:tcPr>
            <w:tcW w:type="dxa" w:w="2579"/>
            <w:shd w:color="auto" w:fill="auto" w:val="clear"/>
          </w:tcPr>
          <w:p w14:paraId="77BEDDB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96421.83</w:t>
            </w:r>
          </w:p>
        </w:tc>
      </w:tr>
      <w:tr w14:paraId="6E324095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12670F0" w14:textId="0BC8B65C" w:rsidP="00B54390" w:rsidR="00600B64" w:rsidRDefault="001A662A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shd w:color="auto" w:fill="auto" w:val="clear"/>
          </w:tcPr>
          <w:p w14:paraId="7AC7774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634500.32</w:t>
            </w:r>
          </w:p>
        </w:tc>
        <w:tc>
          <w:tcPr>
            <w:tcW w:type="dxa" w:w="2579"/>
            <w:shd w:color="auto" w:fill="auto" w:val="clear"/>
          </w:tcPr>
          <w:p w14:paraId="51380C07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96421.81</w:t>
            </w:r>
          </w:p>
        </w:tc>
      </w:tr>
      <w:tr w14:paraId="10D11899" w14:textId="77777777" w:rsidR="00B87B28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</w:tcPr>
          <w:p w14:paraId="18E47E61" w14:textId="3E030DCD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5CE4CED8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0A95264" w14:textId="3BD2E328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3ACA91A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634489.02</w:t>
            </w:r>
          </w:p>
        </w:tc>
        <w:tc>
          <w:tcPr>
            <w:tcW w:type="dxa" w:w="2579"/>
            <w:shd w:color="auto" w:fill="auto" w:val="clear"/>
          </w:tcPr>
          <w:p w14:paraId="0841BC6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96368.54</w:t>
            </w:r>
          </w:p>
        </w:tc>
      </w:tr>
      <w:tr w14:paraId="405CFE7B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0E02D1A" w14:textId="41885FB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432F293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634488.82</w:t>
            </w:r>
          </w:p>
        </w:tc>
        <w:tc>
          <w:tcPr>
            <w:tcW w:type="dxa" w:w="2579"/>
            <w:shd w:color="auto" w:fill="auto" w:val="clear"/>
          </w:tcPr>
          <w:p w14:paraId="034D1CF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96368.37</w:t>
            </w:r>
          </w:p>
        </w:tc>
      </w:tr>
      <w:tr w14:paraId="2FD756B7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A9B8ADA" w14:textId="6709109A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4C2AB9B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634486.14</w:t>
            </w:r>
          </w:p>
        </w:tc>
        <w:tc>
          <w:tcPr>
            <w:tcW w:type="dxa" w:w="2579"/>
            <w:shd w:color="auto" w:fill="auto" w:val="clear"/>
          </w:tcPr>
          <w:p w14:paraId="1E2295B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96366.03</w:t>
            </w:r>
          </w:p>
        </w:tc>
      </w:tr>
      <w:tr w14:paraId="6E908E95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3268943" w14:textId="55088608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286CC6E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634486.13</w:t>
            </w:r>
          </w:p>
        </w:tc>
        <w:tc>
          <w:tcPr>
            <w:tcW w:type="dxa" w:w="2579"/>
            <w:shd w:color="auto" w:fill="auto" w:val="clear"/>
          </w:tcPr>
          <w:p w14:paraId="7018480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96366.02</w:t>
            </w:r>
          </w:p>
        </w:tc>
      </w:tr>
      <w:tr w14:paraId="48D7F55A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ABADA26" w14:textId="11769759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2D4FAC9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634486.09</w:t>
            </w:r>
          </w:p>
        </w:tc>
        <w:tc>
          <w:tcPr>
            <w:tcW w:type="dxa" w:w="2579"/>
            <w:shd w:color="auto" w:fill="auto" w:val="clear"/>
          </w:tcPr>
          <w:p w14:paraId="649BD21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96365.99</w:t>
            </w:r>
          </w:p>
        </w:tc>
      </w:tr>
      <w:tr w14:paraId="46F07A24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FEC6998" w14:textId="4176FDD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68"/>
            <w:shd w:color="auto" w:fill="auto" w:val="clear"/>
          </w:tcPr>
          <w:p w14:paraId="4B9BB54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634485.00</w:t>
            </w:r>
          </w:p>
        </w:tc>
        <w:tc>
          <w:tcPr>
            <w:tcW w:type="dxa" w:w="2579"/>
            <w:shd w:color="auto" w:fill="auto" w:val="clear"/>
          </w:tcPr>
          <w:p w14:paraId="2F861C17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96365.03</w:t>
            </w:r>
          </w:p>
        </w:tc>
      </w:tr>
      <w:tr w14:paraId="46986D4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28AA47A" w14:textId="5345723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shd w:color="auto" w:fill="auto" w:val="clear"/>
          </w:tcPr>
          <w:p w14:paraId="6BD4974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634484.45</w:t>
            </w:r>
          </w:p>
        </w:tc>
        <w:tc>
          <w:tcPr>
            <w:tcW w:type="dxa" w:w="2579"/>
            <w:shd w:color="auto" w:fill="auto" w:val="clear"/>
          </w:tcPr>
          <w:p w14:paraId="55BCC9D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96364.55</w:t>
            </w:r>
          </w:p>
        </w:tc>
      </w:tr>
      <w:tr w14:paraId="4EC3915A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0A47E9A" w14:textId="3AA4C01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68"/>
            <w:shd w:color="auto" w:fill="auto" w:val="clear"/>
          </w:tcPr>
          <w:p w14:paraId="2199BCE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634482.56</w:t>
            </w:r>
          </w:p>
        </w:tc>
        <w:tc>
          <w:tcPr>
            <w:tcW w:type="dxa" w:w="2579"/>
            <w:shd w:color="auto" w:fill="auto" w:val="clear"/>
          </w:tcPr>
          <w:p w14:paraId="21F1A7E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96362.90</w:t>
            </w:r>
          </w:p>
        </w:tc>
      </w:tr>
      <w:tr w14:paraId="113979B9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FABFF44" w14:textId="3DE5E4A0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68"/>
            <w:shd w:color="auto" w:fill="auto" w:val="clear"/>
          </w:tcPr>
          <w:p w14:paraId="446C97D0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634482.55</w:t>
            </w:r>
          </w:p>
        </w:tc>
        <w:tc>
          <w:tcPr>
            <w:tcW w:type="dxa" w:w="2579"/>
            <w:shd w:color="auto" w:fill="auto" w:val="clear"/>
          </w:tcPr>
          <w:p w14:paraId="1508E4A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96362.89</w:t>
            </w:r>
          </w:p>
        </w:tc>
      </w:tr>
      <w:tr w14:paraId="27263E07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4FF5C83" w14:textId="5F8FEB31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68"/>
            <w:shd w:color="auto" w:fill="auto" w:val="clear"/>
          </w:tcPr>
          <w:p w14:paraId="338CF12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634482.54</w:t>
            </w:r>
          </w:p>
        </w:tc>
        <w:tc>
          <w:tcPr>
            <w:tcW w:type="dxa" w:w="2579"/>
            <w:shd w:color="auto" w:fill="auto" w:val="clear"/>
          </w:tcPr>
          <w:p w14:paraId="410CE7D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96362.88</w:t>
            </w:r>
          </w:p>
        </w:tc>
      </w:tr>
      <w:tr w14:paraId="154EA189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1266B1D" w14:textId="1061DCA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68"/>
            <w:shd w:color="auto" w:fill="auto" w:val="clear"/>
          </w:tcPr>
          <w:p w14:paraId="39E7DF7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634482.52</w:t>
            </w:r>
          </w:p>
        </w:tc>
        <w:tc>
          <w:tcPr>
            <w:tcW w:type="dxa" w:w="2579"/>
            <w:shd w:color="auto" w:fill="auto" w:val="clear"/>
          </w:tcPr>
          <w:p w14:paraId="0F74F7A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96362.87</w:t>
            </w:r>
          </w:p>
        </w:tc>
      </w:tr>
      <w:tr w14:paraId="2A9F8B36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497B7A6" w14:textId="7D35B553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68"/>
            <w:shd w:color="auto" w:fill="auto" w:val="clear"/>
          </w:tcPr>
          <w:p w14:paraId="4B6D1B9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634472.78</w:t>
            </w:r>
          </w:p>
        </w:tc>
        <w:tc>
          <w:tcPr>
            <w:tcW w:type="dxa" w:w="2579"/>
            <w:shd w:color="auto" w:fill="auto" w:val="clear"/>
          </w:tcPr>
          <w:p w14:paraId="33C86A37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96354.37</w:t>
            </w:r>
          </w:p>
        </w:tc>
      </w:tr>
      <w:tr w14:paraId="6A40544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5AC582E" w14:textId="3BDDF522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68"/>
            <w:shd w:color="auto" w:fill="auto" w:val="clear"/>
          </w:tcPr>
          <w:p w14:paraId="7FBFB41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634472.72</w:t>
            </w:r>
          </w:p>
        </w:tc>
        <w:tc>
          <w:tcPr>
            <w:tcW w:type="dxa" w:w="2579"/>
            <w:shd w:color="auto" w:fill="auto" w:val="clear"/>
          </w:tcPr>
          <w:p w14:paraId="786C352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96354.32</w:t>
            </w:r>
          </w:p>
        </w:tc>
      </w:tr>
      <w:tr w14:paraId="495FCE9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0ED7D9C" w14:textId="429D682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68"/>
            <w:shd w:color="auto" w:fill="auto" w:val="clear"/>
          </w:tcPr>
          <w:p w14:paraId="71F8996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634472.55</w:t>
            </w:r>
          </w:p>
        </w:tc>
        <w:tc>
          <w:tcPr>
            <w:tcW w:type="dxa" w:w="2579"/>
            <w:shd w:color="auto" w:fill="auto" w:val="clear"/>
          </w:tcPr>
          <w:p w14:paraId="69219BB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96354.17</w:t>
            </w:r>
          </w:p>
        </w:tc>
      </w:tr>
      <w:tr w14:paraId="47B6D26D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B8459A7" w14:textId="3F5AEE7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68"/>
            <w:shd w:color="auto" w:fill="auto" w:val="clear"/>
          </w:tcPr>
          <w:p w14:paraId="1F7058B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634472.32</w:t>
            </w:r>
          </w:p>
        </w:tc>
        <w:tc>
          <w:tcPr>
            <w:tcW w:type="dxa" w:w="2579"/>
            <w:shd w:color="auto" w:fill="auto" w:val="clear"/>
          </w:tcPr>
          <w:p w14:paraId="3408913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96353.97</w:t>
            </w:r>
          </w:p>
        </w:tc>
      </w:tr>
      <w:tr w14:paraId="0E4AED72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BB38054" w14:textId="60C6417D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68"/>
            <w:shd w:color="auto" w:fill="auto" w:val="clear"/>
          </w:tcPr>
          <w:p w14:paraId="404F037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634471.75</w:t>
            </w:r>
          </w:p>
        </w:tc>
        <w:tc>
          <w:tcPr>
            <w:tcW w:type="dxa" w:w="2579"/>
            <w:shd w:color="auto" w:fill="auto" w:val="clear"/>
          </w:tcPr>
          <w:p w14:paraId="3244A3C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96353.47</w:t>
            </w:r>
          </w:p>
        </w:tc>
      </w:tr>
      <w:tr w14:paraId="13CA984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B83E915" w14:textId="7FC0A27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68"/>
            <w:shd w:color="auto" w:fill="auto" w:val="clear"/>
          </w:tcPr>
          <w:p w14:paraId="3E91AD1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634471.23</w:t>
            </w:r>
          </w:p>
        </w:tc>
        <w:tc>
          <w:tcPr>
            <w:tcW w:type="dxa" w:w="2579"/>
            <w:shd w:color="auto" w:fill="auto" w:val="clear"/>
          </w:tcPr>
          <w:p w14:paraId="75A9F28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96353.01</w:t>
            </w:r>
          </w:p>
        </w:tc>
      </w:tr>
      <w:tr w14:paraId="11BD0FF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E400D31" w14:textId="1703009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68"/>
            <w:shd w:color="auto" w:fill="auto" w:val="clear"/>
          </w:tcPr>
          <w:p w14:paraId="5A46FC3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634469.95</w:t>
            </w:r>
          </w:p>
        </w:tc>
        <w:tc>
          <w:tcPr>
            <w:tcW w:type="dxa" w:w="2579"/>
            <w:shd w:color="auto" w:fill="auto" w:val="clear"/>
          </w:tcPr>
          <w:p w14:paraId="7047E8D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96351.90</w:t>
            </w:r>
          </w:p>
        </w:tc>
      </w:tr>
      <w:tr w14:paraId="2EA596A3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D199075" w14:textId="149BAB60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68"/>
            <w:shd w:color="auto" w:fill="auto" w:val="clear"/>
          </w:tcPr>
          <w:p w14:paraId="78C78E4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634469.95</w:t>
            </w:r>
          </w:p>
        </w:tc>
        <w:tc>
          <w:tcPr>
            <w:tcW w:type="dxa" w:w="2579"/>
            <w:shd w:color="auto" w:fill="auto" w:val="clear"/>
          </w:tcPr>
          <w:p w14:paraId="1AAB09D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96351.88</w:t>
            </w:r>
          </w:p>
        </w:tc>
      </w:tr>
      <w:tr w14:paraId="4496BFEA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190A5A9" w14:textId="2BE3D5E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68"/>
            <w:shd w:color="auto" w:fill="auto" w:val="clear"/>
          </w:tcPr>
          <w:p w14:paraId="453011F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634469.92</w:t>
            </w:r>
          </w:p>
        </w:tc>
        <w:tc>
          <w:tcPr>
            <w:tcW w:type="dxa" w:w="2579"/>
            <w:shd w:color="auto" w:fill="auto" w:val="clear"/>
          </w:tcPr>
          <w:p w14:paraId="602D4AA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96351.88</w:t>
            </w:r>
          </w:p>
        </w:tc>
      </w:tr>
      <w:tr w14:paraId="31F7A2C6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64D5184" w14:textId="09F64E4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68"/>
            <w:shd w:color="auto" w:fill="auto" w:val="clear"/>
          </w:tcPr>
          <w:p w14:paraId="3F3D292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634469.26</w:t>
            </w:r>
          </w:p>
        </w:tc>
        <w:tc>
          <w:tcPr>
            <w:tcW w:type="dxa" w:w="2579"/>
            <w:shd w:color="auto" w:fill="auto" w:val="clear"/>
          </w:tcPr>
          <w:p w14:paraId="286125E6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96351.90</w:t>
            </w:r>
          </w:p>
        </w:tc>
      </w:tr>
      <w:tr w14:paraId="24CDA07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42C64F1" w14:textId="70DAEDE4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68"/>
            <w:shd w:color="auto" w:fill="auto" w:val="clear"/>
          </w:tcPr>
          <w:p w14:paraId="3629315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634468.68</w:t>
            </w:r>
          </w:p>
        </w:tc>
        <w:tc>
          <w:tcPr>
            <w:tcW w:type="dxa" w:w="2579"/>
            <w:shd w:color="auto" w:fill="auto" w:val="clear"/>
          </w:tcPr>
          <w:p w14:paraId="6555BA0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96351.91</w:t>
            </w:r>
          </w:p>
        </w:tc>
      </w:tr>
      <w:tr w14:paraId="0DDE4F36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F90CDFD" w14:textId="0A4D65C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68"/>
            <w:shd w:color="auto" w:fill="auto" w:val="clear"/>
          </w:tcPr>
          <w:p w14:paraId="713B52E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634459.66</w:t>
            </w:r>
          </w:p>
        </w:tc>
        <w:tc>
          <w:tcPr>
            <w:tcW w:type="dxa" w:w="2579"/>
            <w:shd w:color="auto" w:fill="auto" w:val="clear"/>
          </w:tcPr>
          <w:p w14:paraId="0BE93D38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96352.13</w:t>
            </w:r>
          </w:p>
        </w:tc>
      </w:tr>
      <w:tr w14:paraId="0ABD3EFE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4917122" w14:textId="76D6FF0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68"/>
            <w:shd w:color="auto" w:fill="auto" w:val="clear"/>
          </w:tcPr>
          <w:p w14:paraId="7AADE6C3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634420.63</w:t>
            </w:r>
          </w:p>
        </w:tc>
        <w:tc>
          <w:tcPr>
            <w:tcW w:type="dxa" w:w="2579"/>
            <w:shd w:color="auto" w:fill="auto" w:val="clear"/>
          </w:tcPr>
          <w:p w14:paraId="7C7AB6A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96353.10</w:t>
            </w:r>
          </w:p>
        </w:tc>
      </w:tr>
      <w:tr w14:paraId="6D7D61F4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19265D88" w14:textId="76EB1998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68"/>
            <w:shd w:color="auto" w:fill="auto" w:val="clear"/>
          </w:tcPr>
          <w:p w14:paraId="6FDEFA47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634416.09</w:t>
            </w:r>
          </w:p>
        </w:tc>
        <w:tc>
          <w:tcPr>
            <w:tcW w:type="dxa" w:w="2579"/>
            <w:shd w:color="auto" w:fill="auto" w:val="clear"/>
          </w:tcPr>
          <w:p w14:paraId="583467C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96354.04</w:t>
            </w:r>
          </w:p>
        </w:tc>
      </w:tr>
      <w:tr w14:paraId="49A48518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7E23BDBB" w14:textId="5EB78149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468"/>
            <w:shd w:color="auto" w:fill="auto" w:val="clear"/>
          </w:tcPr>
          <w:p w14:paraId="3C32A4F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634413.84</w:t>
            </w:r>
          </w:p>
        </w:tc>
        <w:tc>
          <w:tcPr>
            <w:tcW w:type="dxa" w:w="2579"/>
            <w:shd w:color="auto" w:fill="auto" w:val="clear"/>
          </w:tcPr>
          <w:p w14:paraId="7DEEB50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96354.51</w:t>
            </w:r>
          </w:p>
        </w:tc>
      </w:tr>
      <w:tr w14:paraId="65EC0508" w14:textId="77777777" w:rsidR="00B87B28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</w:tcPr>
          <w:p w14:paraId="4792CDBF" w14:textId="54F8C94A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185D8FAC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A89EC48" w14:textId="1C62DACC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083A60F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634782.82</w:t>
            </w:r>
          </w:p>
        </w:tc>
        <w:tc>
          <w:tcPr>
            <w:tcW w:type="dxa" w:w="2579"/>
            <w:shd w:color="auto" w:fill="auto" w:val="clear"/>
          </w:tcPr>
          <w:p w14:paraId="42A6E9A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96437.04</w:t>
            </w:r>
          </w:p>
        </w:tc>
      </w:tr>
      <w:tr w14:paraId="3B0E5A28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585D6637" w14:textId="52BC4F3D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122736A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634784.78</w:t>
            </w:r>
          </w:p>
        </w:tc>
        <w:tc>
          <w:tcPr>
            <w:tcW w:type="dxa" w:w="2579"/>
            <w:shd w:color="auto" w:fill="auto" w:val="clear"/>
          </w:tcPr>
          <w:p w14:paraId="05697DD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96438.33</w:t>
            </w:r>
          </w:p>
        </w:tc>
      </w:tr>
      <w:tr w14:paraId="6BB73C8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30A58653" w14:textId="2394B70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dxa" w:w="2468"/>
            <w:shd w:color="auto" w:fill="auto" w:val="clear"/>
          </w:tcPr>
          <w:p w14:paraId="591EF72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634784.74</w:t>
            </w:r>
          </w:p>
        </w:tc>
        <w:tc>
          <w:tcPr>
            <w:tcW w:type="dxa" w:w="2579"/>
            <w:shd w:color="auto" w:fill="auto" w:val="clear"/>
          </w:tcPr>
          <w:p w14:paraId="13FCFE5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96438.46</w:t>
            </w:r>
          </w:p>
        </w:tc>
      </w:tr>
      <w:tr w14:paraId="6CB2A81C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F991154" w14:textId="58272C90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5E3AB614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634785.19</w:t>
            </w:r>
          </w:p>
        </w:tc>
        <w:tc>
          <w:tcPr>
            <w:tcW w:type="dxa" w:w="2579"/>
            <w:shd w:color="auto" w:fill="auto" w:val="clear"/>
          </w:tcPr>
          <w:p w14:paraId="0D68132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96438.56</w:t>
            </w:r>
          </w:p>
        </w:tc>
      </w:tr>
      <w:tr w14:paraId="1300530A" w14:textId="77777777" w:rsidR="00B87B28" w:rsidRPr="00B54390" w:rsidTr="00AA2214">
        <w:trPr>
          <w:trHeight w:val="57"/>
          <w:jc w:val="center"/>
        </w:trPr>
        <w:tc>
          <w:tcPr>
            <w:tcW w:type="dxa" w:w="7682"/>
            <w:gridSpan w:val="3"/>
            <w:shd w:color="auto" w:fill="auto" w:val="clear"/>
          </w:tcPr>
          <w:p w14:paraId="1CE8332F" w14:textId="52FA3FA1" w:rsidP="00B54390" w:rsidR="00B87B28" w:rsidRDefault="00B87B28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18C0403C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0E7E6C9F" w14:textId="658D4FD0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68"/>
            <w:shd w:color="auto" w:fill="auto" w:val="clear"/>
          </w:tcPr>
          <w:p w14:paraId="2319B5E7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634812.35</w:t>
            </w:r>
          </w:p>
        </w:tc>
        <w:tc>
          <w:tcPr>
            <w:tcW w:type="dxa" w:w="2579"/>
            <w:shd w:color="auto" w:fill="auto" w:val="clear"/>
          </w:tcPr>
          <w:p w14:paraId="2C6423DB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96444.24</w:t>
            </w:r>
          </w:p>
        </w:tc>
      </w:tr>
      <w:tr w14:paraId="7E3C0DB5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226CEFB4" w14:textId="0479E972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8"/>
            <w:shd w:color="auto" w:fill="auto" w:val="clear"/>
          </w:tcPr>
          <w:p w14:paraId="48347ED1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634828.33</w:t>
            </w:r>
          </w:p>
        </w:tc>
        <w:tc>
          <w:tcPr>
            <w:tcW w:type="dxa" w:w="2579"/>
            <w:shd w:color="auto" w:fill="auto" w:val="clear"/>
          </w:tcPr>
          <w:p w14:paraId="20F1FB22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96447.58</w:t>
            </w:r>
          </w:p>
        </w:tc>
      </w:tr>
      <w:tr w14:paraId="5898368B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0E6C818" w14:textId="3C62160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68"/>
            <w:shd w:color="auto" w:fill="auto" w:val="clear"/>
          </w:tcPr>
          <w:p w14:paraId="10973DED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634828.34</w:t>
            </w:r>
          </w:p>
        </w:tc>
        <w:tc>
          <w:tcPr>
            <w:tcW w:type="dxa" w:w="2579"/>
            <w:shd w:color="auto" w:fill="auto" w:val="clear"/>
          </w:tcPr>
          <w:p w14:paraId="152F7495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96447.58</w:t>
            </w:r>
          </w:p>
        </w:tc>
      </w:tr>
      <w:tr w14:paraId="3EB6191D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2715819" w14:textId="2DB5403E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68"/>
            <w:shd w:color="auto" w:fill="auto" w:val="clear"/>
          </w:tcPr>
          <w:p w14:paraId="314D9C9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634828.83</w:t>
            </w:r>
          </w:p>
        </w:tc>
        <w:tc>
          <w:tcPr>
            <w:tcW w:type="dxa" w:w="2579"/>
            <w:shd w:color="auto" w:fill="auto" w:val="clear"/>
          </w:tcPr>
          <w:p w14:paraId="097DEB3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96446.20</w:t>
            </w:r>
          </w:p>
        </w:tc>
      </w:tr>
      <w:tr w14:paraId="5D69E742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6AEE4FD7" w14:textId="2F0D1575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68"/>
            <w:shd w:color="auto" w:fill="auto" w:val="clear"/>
          </w:tcPr>
          <w:p w14:paraId="5379D0E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634832.51</w:t>
            </w:r>
          </w:p>
        </w:tc>
        <w:tc>
          <w:tcPr>
            <w:tcW w:type="dxa" w:w="2579"/>
            <w:shd w:color="auto" w:fill="auto" w:val="clear"/>
          </w:tcPr>
          <w:p w14:paraId="035134F9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96446.63</w:t>
            </w:r>
          </w:p>
        </w:tc>
      </w:tr>
      <w:tr w14:paraId="60453BEE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shd w:color="auto" w:fill="auto" w:val="clear"/>
          </w:tcPr>
          <w:p w14:paraId="42D9AEAA" w14:textId="3C64D96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68"/>
            <w:shd w:color="auto" w:fill="auto" w:val="clear"/>
          </w:tcPr>
          <w:p w14:paraId="340E7884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634838.88</w:t>
            </w:r>
          </w:p>
        </w:tc>
        <w:tc>
          <w:tcPr>
            <w:tcW w:type="dxa" w:w="2579"/>
            <w:shd w:color="auto" w:fill="auto" w:val="clear"/>
          </w:tcPr>
          <w:p w14:paraId="2A3221BE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96448.64</w:t>
            </w:r>
          </w:p>
        </w:tc>
      </w:tr>
      <w:tr w14:paraId="5B0CA4F8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tcBorders>
              <w:bottom w:color="auto" w:space="0" w:sz="4" w:val="single"/>
            </w:tcBorders>
            <w:shd w:color="auto" w:fill="auto" w:val="clear"/>
          </w:tcPr>
          <w:p w14:paraId="5B19055B" w14:textId="02792B1B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68"/>
            <w:tcBorders>
              <w:bottom w:color="auto" w:space="0" w:sz="4" w:val="single"/>
            </w:tcBorders>
            <w:shd w:color="auto" w:fill="auto" w:val="clear"/>
          </w:tcPr>
          <w:p w14:paraId="69EF637A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634838.89</w:t>
            </w:r>
          </w:p>
        </w:tc>
        <w:tc>
          <w:tcPr>
            <w:tcW w:type="dxa" w:w="2579"/>
            <w:tcBorders>
              <w:bottom w:color="auto" w:space="0" w:sz="4" w:val="single"/>
            </w:tcBorders>
            <w:shd w:color="auto" w:fill="auto" w:val="clear"/>
          </w:tcPr>
          <w:p w14:paraId="1FC81CF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96448.64</w:t>
            </w:r>
          </w:p>
        </w:tc>
      </w:tr>
      <w:tr w14:paraId="2B52B031" w14:textId="77777777" w:rsidR="00600B64" w:rsidRPr="00B54390" w:rsidTr="00AA2214">
        <w:trPr>
          <w:trHeight w:val="57"/>
          <w:jc w:val="center"/>
        </w:trPr>
        <w:tc>
          <w:tcPr>
            <w:tcW w:type="dxa" w:w="2635"/>
            <w:tcBorders>
              <w:bottom w:val="nil"/>
            </w:tcBorders>
            <w:shd w:color="auto" w:fill="auto" w:val="clear"/>
          </w:tcPr>
          <w:p w14:paraId="0F21AB7E" w14:textId="68771C09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68"/>
            <w:tcBorders>
              <w:bottom w:val="nil"/>
            </w:tcBorders>
            <w:shd w:color="auto" w:fill="auto" w:val="clear"/>
          </w:tcPr>
          <w:p w14:paraId="19BCBBBF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634839.28</w:t>
            </w:r>
          </w:p>
        </w:tc>
        <w:tc>
          <w:tcPr>
            <w:tcW w:type="dxa" w:w="2579"/>
            <w:tcBorders>
              <w:bottom w:val="nil"/>
            </w:tcBorders>
            <w:shd w:color="auto" w:fill="auto" w:val="clear"/>
          </w:tcPr>
          <w:p w14:paraId="787B3FFC" w14:textId="77777777" w:rsidP="00B54390" w:rsidR="00600B64" w:rsidRDefault="00600B64" w:rsidRPr="00B54390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4390">
              <w:rPr>
                <w:rFonts w:ascii="Times New Roman" w:cs="Times New Roman" w:hAnsi="Times New Roman"/>
                <w:sz w:val="30"/>
                <w:szCs w:val="30"/>
              </w:rPr>
              <w:t>96447.44</w:t>
            </w:r>
          </w:p>
        </w:tc>
      </w:tr>
    </w:tbl>
    <w:p w14:paraId="2247D582" w14:textId="77777777" w:rsidP="00AA2214" w:rsidR="00B54390" w:rsidRDefault="00B54390" w:rsidRPr="00AA2214">
      <w:pPr>
        <w:spacing w:after="0" w:line="14" w:lineRule="auto"/>
        <w:rPr>
          <w:sz w:val="2"/>
          <w:szCs w:val="2"/>
        </w:rPr>
      </w:pPr>
    </w:p>
    <w:tbl>
      <w:tblPr>
        <w:tblW w:type="dxa" w:w="7679"/>
        <w:jc w:val="center"/>
        <w:tblInd w:type="dxa" w:w="266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626"/>
        <w:gridCol w:w="2477"/>
        <w:gridCol w:w="2576"/>
      </w:tblGrid>
      <w:tr w14:paraId="457DAED8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B427C64" w14:textId="278FDCB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60AACA0A" w14:textId="406328F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634533.07</w:t>
            </w:r>
          </w:p>
        </w:tc>
        <w:tc>
          <w:tcPr>
            <w:tcW w:type="dxa" w:w="2576"/>
            <w:shd w:color="auto" w:fill="auto" w:val="clear"/>
          </w:tcPr>
          <w:p w14:paraId="1315C6F0" w14:textId="3727448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96523.65</w:t>
            </w:r>
          </w:p>
        </w:tc>
      </w:tr>
      <w:tr w14:paraId="6883682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1A95D27" w14:textId="6DC05EA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59675BFC" w14:textId="787CBCB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634535.59</w:t>
            </w:r>
          </w:p>
        </w:tc>
        <w:tc>
          <w:tcPr>
            <w:tcW w:type="dxa" w:w="2576"/>
            <w:shd w:color="auto" w:fill="auto" w:val="clear"/>
          </w:tcPr>
          <w:p w14:paraId="6D40C2F0" w14:textId="6461ACB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96526.82</w:t>
            </w:r>
          </w:p>
        </w:tc>
      </w:tr>
      <w:tr w14:paraId="657BA2F4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4404AE9" w14:textId="1DA0CF0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018687D8" w14:textId="122C1E0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634541.81</w:t>
            </w:r>
          </w:p>
        </w:tc>
        <w:tc>
          <w:tcPr>
            <w:tcW w:type="dxa" w:w="2576"/>
            <w:shd w:color="auto" w:fill="auto" w:val="clear"/>
          </w:tcPr>
          <w:p w14:paraId="2116099D" w14:textId="4188F72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96535.04</w:t>
            </w:r>
          </w:p>
        </w:tc>
      </w:tr>
      <w:tr w14:paraId="54E85740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3274497" w14:textId="495649E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247F4433" w14:textId="3E7EF36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634540.34</w:t>
            </w:r>
          </w:p>
        </w:tc>
        <w:tc>
          <w:tcPr>
            <w:tcW w:type="dxa" w:w="2576"/>
            <w:shd w:color="auto" w:fill="auto" w:val="clear"/>
          </w:tcPr>
          <w:p w14:paraId="41682F38" w14:textId="274D8F6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96541.56</w:t>
            </w:r>
          </w:p>
        </w:tc>
      </w:tr>
      <w:tr w14:paraId="28F263B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0681F45" w14:textId="426981A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65847EEB" w14:textId="6582AD4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634535.77</w:t>
            </w:r>
          </w:p>
        </w:tc>
        <w:tc>
          <w:tcPr>
            <w:tcW w:type="dxa" w:w="2576"/>
            <w:shd w:color="auto" w:fill="auto" w:val="clear"/>
          </w:tcPr>
          <w:p w14:paraId="2705EA18" w14:textId="613EF86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96561.76</w:t>
            </w:r>
          </w:p>
        </w:tc>
      </w:tr>
      <w:tr w14:paraId="092DB66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5E7A0B7" w14:textId="0834BDB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520D92C0" w14:textId="47CC5F4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634532.54</w:t>
            </w:r>
          </w:p>
        </w:tc>
        <w:tc>
          <w:tcPr>
            <w:tcW w:type="dxa" w:w="2576"/>
            <w:shd w:color="auto" w:fill="auto" w:val="clear"/>
          </w:tcPr>
          <w:p w14:paraId="6DC3BCC5" w14:textId="0671360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96575.55</w:t>
            </w:r>
          </w:p>
        </w:tc>
      </w:tr>
      <w:tr w14:paraId="34886254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9BC1398" w14:textId="6CDB537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7F487732" w14:textId="4031E28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634474.67</w:t>
            </w:r>
          </w:p>
        </w:tc>
        <w:tc>
          <w:tcPr>
            <w:tcW w:type="dxa" w:w="2576"/>
            <w:shd w:color="auto" w:fill="auto" w:val="clear"/>
          </w:tcPr>
          <w:p w14:paraId="1A11B639" w14:textId="54CC8C9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96575.29</w:t>
            </w:r>
          </w:p>
        </w:tc>
      </w:tr>
      <w:tr w14:paraId="05A6563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F30FE24" w14:textId="2F3211E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77"/>
            <w:shd w:color="auto" w:fill="auto" w:val="clear"/>
          </w:tcPr>
          <w:p w14:paraId="45928BCF" w14:textId="463B63F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634468.95</w:t>
            </w:r>
          </w:p>
        </w:tc>
        <w:tc>
          <w:tcPr>
            <w:tcW w:type="dxa" w:w="2576"/>
            <w:shd w:color="auto" w:fill="auto" w:val="clear"/>
          </w:tcPr>
          <w:p w14:paraId="220A7139" w14:textId="6F77AB8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96576.02</w:t>
            </w:r>
          </w:p>
        </w:tc>
      </w:tr>
      <w:tr w14:paraId="5913444F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945A8BC" w14:textId="56A1D91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77"/>
            <w:shd w:color="auto" w:fill="auto" w:val="clear"/>
          </w:tcPr>
          <w:p w14:paraId="606715B4" w14:textId="5CFCA3A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634458.91</w:t>
            </w:r>
          </w:p>
        </w:tc>
        <w:tc>
          <w:tcPr>
            <w:tcW w:type="dxa" w:w="2576"/>
            <w:shd w:color="auto" w:fill="auto" w:val="clear"/>
          </w:tcPr>
          <w:p w14:paraId="6DB87953" w14:textId="631FF5E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96577.07</w:t>
            </w:r>
          </w:p>
        </w:tc>
      </w:tr>
      <w:tr w14:paraId="235749A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3307EEA" w14:textId="55AFE79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77"/>
            <w:shd w:color="auto" w:fill="auto" w:val="clear"/>
          </w:tcPr>
          <w:p w14:paraId="0681A649" w14:textId="5C29280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634451.25</w:t>
            </w:r>
          </w:p>
        </w:tc>
        <w:tc>
          <w:tcPr>
            <w:tcW w:type="dxa" w:w="2576"/>
            <w:shd w:color="auto" w:fill="auto" w:val="clear"/>
          </w:tcPr>
          <w:p w14:paraId="36D4F8BD" w14:textId="31F2A76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96577.87</w:t>
            </w:r>
          </w:p>
        </w:tc>
      </w:tr>
      <w:tr w14:paraId="307CC7A9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6B20B3F" w14:textId="5C46B6C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77"/>
            <w:shd w:color="auto" w:fill="auto" w:val="clear"/>
          </w:tcPr>
          <w:p w14:paraId="57665FD4" w14:textId="450E1AF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634451.40</w:t>
            </w:r>
          </w:p>
        </w:tc>
        <w:tc>
          <w:tcPr>
            <w:tcW w:type="dxa" w:w="2576"/>
            <w:shd w:color="auto" w:fill="auto" w:val="clear"/>
          </w:tcPr>
          <w:p w14:paraId="0D773018" w14:textId="492CBD0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96581.55</w:t>
            </w:r>
          </w:p>
        </w:tc>
      </w:tr>
      <w:tr w14:paraId="2B42C8F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E04680D" w14:textId="5BADF89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77"/>
            <w:shd w:color="auto" w:fill="auto" w:val="clear"/>
          </w:tcPr>
          <w:p w14:paraId="4A188367" w14:textId="545BE2A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634438.18</w:t>
            </w:r>
          </w:p>
        </w:tc>
        <w:tc>
          <w:tcPr>
            <w:tcW w:type="dxa" w:w="2576"/>
            <w:shd w:color="auto" w:fill="auto" w:val="clear"/>
          </w:tcPr>
          <w:p w14:paraId="2975E79A" w14:textId="6413BE5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96582.40</w:t>
            </w:r>
          </w:p>
        </w:tc>
      </w:tr>
      <w:tr w14:paraId="362EA70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C24E3FB" w14:textId="550C703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77"/>
            <w:shd w:color="auto" w:fill="auto" w:val="clear"/>
          </w:tcPr>
          <w:p w14:paraId="6E4AE0C2" w14:textId="647B0CD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634438.09</w:t>
            </w:r>
          </w:p>
        </w:tc>
        <w:tc>
          <w:tcPr>
            <w:tcW w:type="dxa" w:w="2576"/>
            <w:shd w:color="auto" w:fill="auto" w:val="clear"/>
          </w:tcPr>
          <w:p w14:paraId="499D64BE" w14:textId="5FA8752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96580.67</w:t>
            </w:r>
          </w:p>
        </w:tc>
      </w:tr>
      <w:tr w14:paraId="30EF230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6C9FDB3" w14:textId="3DAD4B1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77"/>
            <w:shd w:color="auto" w:fill="auto" w:val="clear"/>
          </w:tcPr>
          <w:p w14:paraId="7E168D2C" w14:textId="5CA2A22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634434.43</w:t>
            </w:r>
          </w:p>
        </w:tc>
        <w:tc>
          <w:tcPr>
            <w:tcW w:type="dxa" w:w="2576"/>
            <w:shd w:color="auto" w:fill="auto" w:val="clear"/>
          </w:tcPr>
          <w:p w14:paraId="4232C653" w14:textId="66343F6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96580.81</w:t>
            </w:r>
          </w:p>
        </w:tc>
      </w:tr>
      <w:tr w14:paraId="61FCA7BF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11F0128" w14:textId="2F23DE6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77"/>
            <w:shd w:color="auto" w:fill="auto" w:val="clear"/>
          </w:tcPr>
          <w:p w14:paraId="7D7C37EA" w14:textId="7D7084C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634434.25</w:t>
            </w:r>
          </w:p>
        </w:tc>
        <w:tc>
          <w:tcPr>
            <w:tcW w:type="dxa" w:w="2576"/>
            <w:shd w:color="auto" w:fill="auto" w:val="clear"/>
          </w:tcPr>
          <w:p w14:paraId="217A0ACA" w14:textId="60A332B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96579.25</w:t>
            </w:r>
          </w:p>
        </w:tc>
      </w:tr>
      <w:tr w14:paraId="1F6DF3C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4BC255A" w14:textId="54BECD5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77"/>
            <w:shd w:color="auto" w:fill="auto" w:val="clear"/>
          </w:tcPr>
          <w:p w14:paraId="30F1B4CE" w14:textId="6FDC8D2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634433.86</w:t>
            </w:r>
          </w:p>
        </w:tc>
        <w:tc>
          <w:tcPr>
            <w:tcW w:type="dxa" w:w="2576"/>
            <w:shd w:color="auto" w:fill="auto" w:val="clear"/>
          </w:tcPr>
          <w:p w14:paraId="43B204C6" w14:textId="7B1F539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96579.28</w:t>
            </w:r>
          </w:p>
        </w:tc>
      </w:tr>
      <w:tr w14:paraId="09782E04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82DD695" w14:textId="13FABB6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77"/>
            <w:shd w:color="auto" w:fill="auto" w:val="clear"/>
          </w:tcPr>
          <w:p w14:paraId="718E024B" w14:textId="7BD622E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634427.93</w:t>
            </w:r>
          </w:p>
        </w:tc>
        <w:tc>
          <w:tcPr>
            <w:tcW w:type="dxa" w:w="2576"/>
            <w:shd w:color="auto" w:fill="auto" w:val="clear"/>
          </w:tcPr>
          <w:p w14:paraId="6FFAF439" w14:textId="6106563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96579.75</w:t>
            </w:r>
          </w:p>
        </w:tc>
      </w:tr>
      <w:tr w14:paraId="13B491B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289F3F1" w14:textId="05D4CFB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77"/>
            <w:shd w:color="auto" w:fill="auto" w:val="clear"/>
          </w:tcPr>
          <w:p w14:paraId="61604FFF" w14:textId="4B26EC9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634427.75</w:t>
            </w:r>
          </w:p>
        </w:tc>
        <w:tc>
          <w:tcPr>
            <w:tcW w:type="dxa" w:w="2576"/>
            <w:shd w:color="auto" w:fill="auto" w:val="clear"/>
          </w:tcPr>
          <w:p w14:paraId="46E9D59C" w14:textId="2F4EA6C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96578.98</w:t>
            </w:r>
          </w:p>
        </w:tc>
      </w:tr>
      <w:tr w14:paraId="76EAC44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1463335" w14:textId="3C466C7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77"/>
            <w:shd w:color="auto" w:fill="auto" w:val="clear"/>
          </w:tcPr>
          <w:p w14:paraId="4D272E0D" w14:textId="776034C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634425.23</w:t>
            </w:r>
          </w:p>
        </w:tc>
        <w:tc>
          <w:tcPr>
            <w:tcW w:type="dxa" w:w="2576"/>
            <w:shd w:color="auto" w:fill="auto" w:val="clear"/>
          </w:tcPr>
          <w:p w14:paraId="731E9298" w14:textId="40D550A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96568.00</w:t>
            </w:r>
          </w:p>
        </w:tc>
      </w:tr>
      <w:tr w14:paraId="1A1EEC30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779E48A" w14:textId="6B5D9ED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77"/>
            <w:shd w:color="auto" w:fill="auto" w:val="clear"/>
          </w:tcPr>
          <w:p w14:paraId="0A4153E2" w14:textId="5284879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634431.29</w:t>
            </w:r>
          </w:p>
        </w:tc>
        <w:tc>
          <w:tcPr>
            <w:tcW w:type="dxa" w:w="2576"/>
            <w:shd w:color="auto" w:fill="auto" w:val="clear"/>
          </w:tcPr>
          <w:p w14:paraId="073BBF1A" w14:textId="4151782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96566.30</w:t>
            </w:r>
          </w:p>
        </w:tc>
      </w:tr>
      <w:tr w14:paraId="0E8B42E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F57B991" w14:textId="241BCBE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77"/>
            <w:shd w:color="auto" w:fill="auto" w:val="clear"/>
          </w:tcPr>
          <w:p w14:paraId="5376B821" w14:textId="6D7C408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634423.17</w:t>
            </w:r>
          </w:p>
        </w:tc>
        <w:tc>
          <w:tcPr>
            <w:tcW w:type="dxa" w:w="2576"/>
            <w:shd w:color="auto" w:fill="auto" w:val="clear"/>
          </w:tcPr>
          <w:p w14:paraId="0C82BCA2" w14:textId="52C416E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96533.26</w:t>
            </w:r>
          </w:p>
        </w:tc>
      </w:tr>
      <w:tr w14:paraId="2CEDD24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F919C24" w14:textId="320402F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77"/>
            <w:shd w:color="auto" w:fill="auto" w:val="clear"/>
          </w:tcPr>
          <w:p w14:paraId="601FC1DB" w14:textId="47AFFEB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634441.18</w:t>
            </w:r>
          </w:p>
        </w:tc>
        <w:tc>
          <w:tcPr>
            <w:tcW w:type="dxa" w:w="2576"/>
            <w:shd w:color="auto" w:fill="auto" w:val="clear"/>
          </w:tcPr>
          <w:p w14:paraId="3D5CD1EA" w14:textId="45CBF8B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96527.95</w:t>
            </w:r>
          </w:p>
        </w:tc>
      </w:tr>
      <w:tr w14:paraId="557B948D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AA9BB13" w14:textId="285ADBB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77"/>
            <w:shd w:color="auto" w:fill="auto" w:val="clear"/>
          </w:tcPr>
          <w:p w14:paraId="1C7A9F59" w14:textId="3D125C5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634441.39</w:t>
            </w:r>
          </w:p>
        </w:tc>
        <w:tc>
          <w:tcPr>
            <w:tcW w:type="dxa" w:w="2576"/>
            <w:shd w:color="auto" w:fill="auto" w:val="clear"/>
          </w:tcPr>
          <w:p w14:paraId="273FCBD6" w14:textId="046CCB0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96528.59</w:t>
            </w:r>
          </w:p>
        </w:tc>
      </w:tr>
      <w:tr w14:paraId="24553A5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0FECDD4" w14:textId="0837F66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77"/>
            <w:shd w:color="auto" w:fill="auto" w:val="clear"/>
          </w:tcPr>
          <w:p w14:paraId="4A2AE102" w14:textId="5CB65E9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634478.96</w:t>
            </w:r>
          </w:p>
        </w:tc>
        <w:tc>
          <w:tcPr>
            <w:tcW w:type="dxa" w:w="2576"/>
            <w:shd w:color="auto" w:fill="auto" w:val="clear"/>
          </w:tcPr>
          <w:p w14:paraId="6A06DCE5" w14:textId="5B58329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96520.10</w:t>
            </w:r>
          </w:p>
        </w:tc>
      </w:tr>
      <w:tr w14:paraId="36E57E92" w14:textId="77777777" w:rsidR="00F53A3D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B5DF7B0" w14:textId="48289AB2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77"/>
            <w:shd w:color="auto" w:fill="auto" w:val="clear"/>
          </w:tcPr>
          <w:p w14:paraId="5EF416A4" w14:textId="22F414BF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634498.87</w:t>
            </w:r>
          </w:p>
        </w:tc>
        <w:tc>
          <w:tcPr>
            <w:tcW w:type="dxa" w:w="2576"/>
            <w:shd w:color="auto" w:fill="auto" w:val="clear"/>
          </w:tcPr>
          <w:p w14:paraId="55158D95" w14:textId="453DC1AC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96515.77</w:t>
            </w:r>
          </w:p>
        </w:tc>
      </w:tr>
      <w:tr w14:paraId="4CD271F4" w14:textId="77777777" w:rsidR="00F53A3D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B1AE1C3" w14:textId="08E9EDAC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6153C257" w14:textId="6072BA2A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634533.07</w:t>
            </w:r>
          </w:p>
        </w:tc>
        <w:tc>
          <w:tcPr>
            <w:tcW w:type="dxa" w:w="2576"/>
            <w:shd w:color="auto" w:fill="auto" w:val="clear"/>
          </w:tcPr>
          <w:p w14:paraId="65536EE7" w14:textId="7C80A92B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96523.65</w:t>
            </w:r>
          </w:p>
        </w:tc>
      </w:tr>
      <w:tr w14:paraId="32A63E4B" w14:textId="77777777" w:rsidR="00F53A3D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03CA8DA" w14:textId="77777777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7"/>
            <w:shd w:color="auto" w:fill="auto" w:val="clear"/>
          </w:tcPr>
          <w:p w14:paraId="22267AFB" w14:textId="77777777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76"/>
            <w:shd w:color="auto" w:fill="auto" w:val="clear"/>
          </w:tcPr>
          <w:p w14:paraId="3948A31C" w14:textId="77777777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59049B56" w14:textId="77777777" w:rsidR="00F53A3D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A236223" w14:textId="591C111B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6A78B600" w14:textId="2E0F4C04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634430.62</w:t>
            </w:r>
          </w:p>
        </w:tc>
        <w:tc>
          <w:tcPr>
            <w:tcW w:type="dxa" w:w="2576"/>
            <w:shd w:color="auto" w:fill="auto" w:val="clear"/>
          </w:tcPr>
          <w:p w14:paraId="33EAFD4F" w14:textId="09583B96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96295.65</w:t>
            </w:r>
          </w:p>
        </w:tc>
      </w:tr>
      <w:tr w14:paraId="53E60B7F" w14:textId="77777777" w:rsidR="00F53A3D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75238E6" w14:textId="468C6ECE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585DBBAD" w14:textId="5FFF1E1C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634432.53</w:t>
            </w:r>
          </w:p>
        </w:tc>
        <w:tc>
          <w:tcPr>
            <w:tcW w:type="dxa" w:w="2576"/>
            <w:shd w:color="auto" w:fill="auto" w:val="clear"/>
          </w:tcPr>
          <w:p w14:paraId="1EF5B9CF" w14:textId="57B01266" w:rsidP="00AA2214" w:rsidR="00F53A3D" w:rsidRDefault="00F53A3D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96295.66</w:t>
            </w:r>
          </w:p>
        </w:tc>
      </w:tr>
    </w:tbl>
    <w:p w14:paraId="7A6CB5A5" w14:textId="77777777" w:rsidR="00AA2214" w:rsidRDefault="00AA2214" w:rsidRPr="00F53A3D">
      <w:pPr>
        <w:rPr>
          <w:sz w:val="2"/>
          <w:szCs w:val="2"/>
        </w:rPr>
      </w:pPr>
    </w:p>
    <w:tbl>
      <w:tblPr>
        <w:tblW w:type="dxa" w:w="7679"/>
        <w:jc w:val="center"/>
        <w:tblInd w:type="dxa" w:w="266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626"/>
        <w:gridCol w:w="2477"/>
        <w:gridCol w:w="2576"/>
      </w:tblGrid>
      <w:tr w14:paraId="37E6B8B8" w14:textId="77777777" w:rsidR="00AA2214" w:rsidRPr="00AA2214" w:rsidTr="00AA2214">
        <w:trPr>
          <w:trHeight w:val="113"/>
          <w:tblHeader/>
          <w:jc w:val="center"/>
        </w:trPr>
        <w:tc>
          <w:tcPr>
            <w:tcW w:type="dxa" w:w="2626"/>
            <w:shd w:color="auto" w:fill="auto" w:val="clear"/>
          </w:tcPr>
          <w:p w14:paraId="77CC2932" w14:textId="29494D9A" w:rsidP="00AA2214" w:rsidR="00AA2214" w:rsidRDefault="00AA221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Номер точки </w:t>
            </w:r>
          </w:p>
        </w:tc>
        <w:tc>
          <w:tcPr>
            <w:tcW w:type="dxa" w:w="2477"/>
            <w:shd w:color="auto" w:fill="auto" w:val="clear"/>
          </w:tcPr>
          <w:p w14:paraId="6E5550B5" w14:textId="7C32CFDA" w:rsidP="00AA2214" w:rsidR="00AA2214" w:rsidRDefault="00AA221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576"/>
            <w:shd w:color="auto" w:fill="auto" w:val="clear"/>
          </w:tcPr>
          <w:p w14:paraId="5A061F2C" w14:textId="445CE644" w:rsidP="00AA2214" w:rsidR="00AA2214" w:rsidRDefault="00AA221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14:paraId="3DF4654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5E3BF5B" w14:textId="1C3DCF9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2D30DDF3" w14:textId="0A5270D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634434.65</w:t>
            </w:r>
          </w:p>
        </w:tc>
        <w:tc>
          <w:tcPr>
            <w:tcW w:type="dxa" w:w="2576"/>
            <w:shd w:color="auto" w:fill="auto" w:val="clear"/>
          </w:tcPr>
          <w:p w14:paraId="46BF8F97" w14:textId="17BE869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96295.75</w:t>
            </w:r>
          </w:p>
        </w:tc>
      </w:tr>
      <w:tr w14:paraId="65E641B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3DF25D2" w14:textId="033D72E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02BAC3E2" w14:textId="676E801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634434.81</w:t>
            </w:r>
          </w:p>
        </w:tc>
        <w:tc>
          <w:tcPr>
            <w:tcW w:type="dxa" w:w="2576"/>
            <w:shd w:color="auto" w:fill="auto" w:val="clear"/>
          </w:tcPr>
          <w:p w14:paraId="51F9595E" w14:textId="15346FE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96295.72</w:t>
            </w:r>
          </w:p>
        </w:tc>
      </w:tr>
      <w:tr w14:paraId="1E139644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D730C46" w14:textId="17B5222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51AAC5A0" w14:textId="1AECA92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634436.20</w:t>
            </w:r>
          </w:p>
        </w:tc>
        <w:tc>
          <w:tcPr>
            <w:tcW w:type="dxa" w:w="2576"/>
            <w:shd w:color="auto" w:fill="auto" w:val="clear"/>
          </w:tcPr>
          <w:p w14:paraId="1F6C700E" w14:textId="04214B3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96295.74</w:t>
            </w:r>
          </w:p>
        </w:tc>
      </w:tr>
      <w:tr w14:paraId="40DB7FD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078659F" w14:textId="0C4ED92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55DF8A6F" w14:textId="47EE00D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634436.47</w:t>
            </w:r>
          </w:p>
        </w:tc>
        <w:tc>
          <w:tcPr>
            <w:tcW w:type="dxa" w:w="2576"/>
            <w:shd w:color="auto" w:fill="auto" w:val="clear"/>
          </w:tcPr>
          <w:p w14:paraId="7BCE9FF5" w14:textId="10A3171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96295.37</w:t>
            </w:r>
          </w:p>
        </w:tc>
      </w:tr>
      <w:tr w14:paraId="3286200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FC3AB60" w14:textId="5BBA99A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50926707" w14:textId="20A5D85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634441.09</w:t>
            </w:r>
          </w:p>
        </w:tc>
        <w:tc>
          <w:tcPr>
            <w:tcW w:type="dxa" w:w="2576"/>
            <w:shd w:color="auto" w:fill="auto" w:val="clear"/>
          </w:tcPr>
          <w:p w14:paraId="1B8759A0" w14:textId="1569435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96288.59</w:t>
            </w:r>
          </w:p>
        </w:tc>
      </w:tr>
      <w:tr w14:paraId="07F3047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E884CCA" w14:textId="02485FB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77"/>
            <w:shd w:color="auto" w:fill="auto" w:val="clear"/>
          </w:tcPr>
          <w:p w14:paraId="2DF6D8D2" w14:textId="2D8D529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634443.12</w:t>
            </w:r>
          </w:p>
        </w:tc>
        <w:tc>
          <w:tcPr>
            <w:tcW w:type="dxa" w:w="2576"/>
            <w:shd w:color="auto" w:fill="auto" w:val="clear"/>
          </w:tcPr>
          <w:p w14:paraId="71E8B84B" w14:textId="21A6338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96285.63</w:t>
            </w:r>
          </w:p>
        </w:tc>
      </w:tr>
      <w:tr w14:paraId="3AAB1DD3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0BCC60D2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4A5FC228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1A407B3" w14:textId="6DBA88D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1CC849B4" w14:textId="2821A2E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634744.78</w:t>
            </w:r>
          </w:p>
        </w:tc>
        <w:tc>
          <w:tcPr>
            <w:tcW w:type="dxa" w:w="2576"/>
            <w:shd w:color="auto" w:fill="auto" w:val="clear"/>
          </w:tcPr>
          <w:p w14:paraId="4AC0328A" w14:textId="2D72AA3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96477.39</w:t>
            </w:r>
          </w:p>
        </w:tc>
      </w:tr>
      <w:tr w14:paraId="046581B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6A85332" w14:textId="22F8F25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128C76C4" w14:textId="437514A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634744.67</w:t>
            </w:r>
          </w:p>
        </w:tc>
        <w:tc>
          <w:tcPr>
            <w:tcW w:type="dxa" w:w="2576"/>
            <w:shd w:color="auto" w:fill="auto" w:val="clear"/>
          </w:tcPr>
          <w:p w14:paraId="31B4E943" w14:textId="7DA6DF0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96477.32</w:t>
            </w:r>
          </w:p>
        </w:tc>
      </w:tr>
      <w:tr w14:paraId="0756AE5B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52D0851" w14:textId="05C5FF0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6BA4DAEC" w14:textId="17D4BAE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634744.67</w:t>
            </w:r>
          </w:p>
        </w:tc>
        <w:tc>
          <w:tcPr>
            <w:tcW w:type="dxa" w:w="2576"/>
            <w:shd w:color="auto" w:fill="auto" w:val="clear"/>
          </w:tcPr>
          <w:p w14:paraId="2E6F8539" w14:textId="57122AB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96477.33</w:t>
            </w:r>
          </w:p>
        </w:tc>
      </w:tr>
      <w:tr w14:paraId="1C591693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2E7A13DF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2396E4E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0C3C099" w14:textId="030A82B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10C07418" w14:textId="4545866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634743.22</w:t>
            </w:r>
          </w:p>
        </w:tc>
        <w:tc>
          <w:tcPr>
            <w:tcW w:type="dxa" w:w="2576"/>
            <w:shd w:color="auto" w:fill="auto" w:val="clear"/>
          </w:tcPr>
          <w:p w14:paraId="42326D46" w14:textId="174170F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96481.61</w:t>
            </w:r>
          </w:p>
        </w:tc>
      </w:tr>
      <w:tr w14:paraId="1CDD39D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ED76C65" w14:textId="44986F6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596644AB" w14:textId="26F6A5E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634741.77</w:t>
            </w:r>
          </w:p>
        </w:tc>
        <w:tc>
          <w:tcPr>
            <w:tcW w:type="dxa" w:w="2576"/>
            <w:shd w:color="auto" w:fill="auto" w:val="clear"/>
          </w:tcPr>
          <w:p w14:paraId="43653634" w14:textId="5F4830F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96485.90</w:t>
            </w:r>
          </w:p>
        </w:tc>
      </w:tr>
      <w:tr w14:paraId="5EF2A93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DFFC0FE" w14:textId="6F8B529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079BC7B7" w14:textId="4EEC430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634739.55</w:t>
            </w:r>
          </w:p>
        </w:tc>
        <w:tc>
          <w:tcPr>
            <w:tcW w:type="dxa" w:w="2576"/>
            <w:shd w:color="auto" w:fill="auto" w:val="clear"/>
          </w:tcPr>
          <w:p w14:paraId="7E495945" w14:textId="58D4F54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96489.30</w:t>
            </w:r>
          </w:p>
        </w:tc>
      </w:tr>
      <w:tr w14:paraId="61B8D84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E51CA31" w14:textId="7CD1ACE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42C68A46" w14:textId="12E3288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634732.92</w:t>
            </w:r>
          </w:p>
        </w:tc>
        <w:tc>
          <w:tcPr>
            <w:tcW w:type="dxa" w:w="2576"/>
            <w:shd w:color="auto" w:fill="auto" w:val="clear"/>
          </w:tcPr>
          <w:p w14:paraId="55B37C6A" w14:textId="2F95D02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96499.51</w:t>
            </w:r>
          </w:p>
        </w:tc>
      </w:tr>
      <w:tr w14:paraId="543EE00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B4F1476" w14:textId="21603D1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73D0AA76" w14:textId="0414870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634727.02</w:t>
            </w:r>
          </w:p>
        </w:tc>
        <w:tc>
          <w:tcPr>
            <w:tcW w:type="dxa" w:w="2576"/>
            <w:shd w:color="auto" w:fill="auto" w:val="clear"/>
          </w:tcPr>
          <w:p w14:paraId="27286888" w14:textId="228CF20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96504.83</w:t>
            </w:r>
          </w:p>
        </w:tc>
      </w:tr>
      <w:tr w14:paraId="0628E6B5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B255658" w14:textId="142EED1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326E33BA" w14:textId="674B25D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634727.06</w:t>
            </w:r>
          </w:p>
        </w:tc>
        <w:tc>
          <w:tcPr>
            <w:tcW w:type="dxa" w:w="2576"/>
            <w:shd w:color="auto" w:fill="auto" w:val="clear"/>
          </w:tcPr>
          <w:p w14:paraId="48C34488" w14:textId="48F7545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96504.85</w:t>
            </w:r>
          </w:p>
        </w:tc>
      </w:tr>
      <w:tr w14:paraId="1BC2121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A27644D" w14:textId="536B600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043FC0CF" w14:textId="594FBEE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634737.52</w:t>
            </w:r>
          </w:p>
        </w:tc>
        <w:tc>
          <w:tcPr>
            <w:tcW w:type="dxa" w:w="2576"/>
            <w:shd w:color="auto" w:fill="auto" w:val="clear"/>
          </w:tcPr>
          <w:p w14:paraId="1CD468B8" w14:textId="635AFC3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96509.71</w:t>
            </w:r>
          </w:p>
        </w:tc>
      </w:tr>
      <w:tr w14:paraId="4C31EDF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F3BEAFE" w14:textId="348A4CC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77"/>
            <w:shd w:color="auto" w:fill="auto" w:val="clear"/>
          </w:tcPr>
          <w:p w14:paraId="38B303CA" w14:textId="38AF573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634746.37</w:t>
            </w:r>
          </w:p>
        </w:tc>
        <w:tc>
          <w:tcPr>
            <w:tcW w:type="dxa" w:w="2576"/>
            <w:shd w:color="auto" w:fill="auto" w:val="clear"/>
          </w:tcPr>
          <w:p w14:paraId="46A53D6A" w14:textId="39B291C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96513.80</w:t>
            </w:r>
          </w:p>
        </w:tc>
      </w:tr>
      <w:tr w14:paraId="12381AC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282EA22" w14:textId="1290731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77"/>
            <w:shd w:color="auto" w:fill="auto" w:val="clear"/>
          </w:tcPr>
          <w:p w14:paraId="635CE62D" w14:textId="4A9BF85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634746.40</w:t>
            </w:r>
          </w:p>
        </w:tc>
        <w:tc>
          <w:tcPr>
            <w:tcW w:type="dxa" w:w="2576"/>
            <w:shd w:color="auto" w:fill="auto" w:val="clear"/>
          </w:tcPr>
          <w:p w14:paraId="7DF745A7" w14:textId="5C94252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96513.82</w:t>
            </w:r>
          </w:p>
        </w:tc>
      </w:tr>
      <w:tr w14:paraId="6E33F48D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D68B2CB" w14:textId="3A61744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77"/>
            <w:shd w:color="auto" w:fill="auto" w:val="clear"/>
          </w:tcPr>
          <w:p w14:paraId="049FCF72" w14:textId="47B682F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634807.62</w:t>
            </w:r>
          </w:p>
        </w:tc>
        <w:tc>
          <w:tcPr>
            <w:tcW w:type="dxa" w:w="2576"/>
            <w:shd w:color="auto" w:fill="auto" w:val="clear"/>
          </w:tcPr>
          <w:p w14:paraId="01E5F6A6" w14:textId="3FCBEA6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96538.98</w:t>
            </w:r>
          </w:p>
        </w:tc>
      </w:tr>
      <w:tr w14:paraId="0FB44812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3767444E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768E3924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23D84F4" w14:textId="4F7393B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5D2230C6" w14:textId="1FF7947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635031.41</w:t>
            </w:r>
          </w:p>
        </w:tc>
        <w:tc>
          <w:tcPr>
            <w:tcW w:type="dxa" w:w="2576"/>
            <w:shd w:color="auto" w:fill="auto" w:val="clear"/>
          </w:tcPr>
          <w:p w14:paraId="03B5F540" w14:textId="7807C57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96687.74</w:t>
            </w:r>
          </w:p>
        </w:tc>
      </w:tr>
      <w:tr w14:paraId="78B127F9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29E26F1" w14:textId="5D303CF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6848D4BF" w14:textId="1E9F2FE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634894.18</w:t>
            </w:r>
          </w:p>
        </w:tc>
        <w:tc>
          <w:tcPr>
            <w:tcW w:type="dxa" w:w="2576"/>
            <w:shd w:color="auto" w:fill="auto" w:val="clear"/>
          </w:tcPr>
          <w:p w14:paraId="4D16A47D" w14:textId="5BFCE9B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96630.85</w:t>
            </w:r>
          </w:p>
        </w:tc>
      </w:tr>
      <w:tr w14:paraId="3627D89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F57701F" w14:textId="109FBC1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1875280F" w14:textId="5AFED22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634894.25</w:t>
            </w:r>
          </w:p>
        </w:tc>
        <w:tc>
          <w:tcPr>
            <w:tcW w:type="dxa" w:w="2576"/>
            <w:shd w:color="auto" w:fill="auto" w:val="clear"/>
          </w:tcPr>
          <w:p w14:paraId="618E9646" w14:textId="7CD13DA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96630.72</w:t>
            </w:r>
          </w:p>
        </w:tc>
      </w:tr>
      <w:tr w14:paraId="446D3344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1AC040D" w14:textId="0236B91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2F24243D" w14:textId="08683CD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634887.47</w:t>
            </w:r>
          </w:p>
        </w:tc>
        <w:tc>
          <w:tcPr>
            <w:tcW w:type="dxa" w:w="2576"/>
            <w:shd w:color="auto" w:fill="auto" w:val="clear"/>
          </w:tcPr>
          <w:p w14:paraId="188F16DF" w14:textId="21F1E90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96628.06</w:t>
            </w:r>
          </w:p>
        </w:tc>
      </w:tr>
      <w:tr w14:paraId="48FE9BE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C5491C5" w14:textId="5884BC5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4368F2C8" w14:textId="773A69A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634828.44</w:t>
            </w:r>
          </w:p>
        </w:tc>
        <w:tc>
          <w:tcPr>
            <w:tcW w:type="dxa" w:w="2576"/>
            <w:shd w:color="auto" w:fill="auto" w:val="clear"/>
          </w:tcPr>
          <w:p w14:paraId="2C36AFAF" w14:textId="16F305A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96603.57</w:t>
            </w:r>
          </w:p>
        </w:tc>
      </w:tr>
      <w:tr w14:paraId="7F79099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AB09448" w14:textId="042BB78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13358F69" w14:textId="1C2D495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634828.43</w:t>
            </w:r>
          </w:p>
        </w:tc>
        <w:tc>
          <w:tcPr>
            <w:tcW w:type="dxa" w:w="2576"/>
            <w:shd w:color="auto" w:fill="auto" w:val="clear"/>
          </w:tcPr>
          <w:p w14:paraId="08CB6F49" w14:textId="106302B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96603.59</w:t>
            </w:r>
          </w:p>
        </w:tc>
      </w:tr>
      <w:tr w14:paraId="6D34052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171463C" w14:textId="416B1EB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51A0531F" w14:textId="458600D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634822.37</w:t>
            </w:r>
          </w:p>
        </w:tc>
        <w:tc>
          <w:tcPr>
            <w:tcW w:type="dxa" w:w="2576"/>
            <w:shd w:color="auto" w:fill="auto" w:val="clear"/>
          </w:tcPr>
          <w:p w14:paraId="0EA1B89D" w14:textId="40DBE27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96601.07</w:t>
            </w:r>
          </w:p>
        </w:tc>
      </w:tr>
      <w:tr w14:paraId="795740D5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FB75447" w14:textId="4E8BFAA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77"/>
            <w:shd w:color="auto" w:fill="auto" w:val="clear"/>
          </w:tcPr>
          <w:p w14:paraId="37292C31" w14:textId="6B1C739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634816.27</w:t>
            </w:r>
          </w:p>
        </w:tc>
        <w:tc>
          <w:tcPr>
            <w:tcW w:type="dxa" w:w="2576"/>
            <w:shd w:color="auto" w:fill="auto" w:val="clear"/>
          </w:tcPr>
          <w:p w14:paraId="41912C24" w14:textId="3D8B89A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96598.54</w:t>
            </w:r>
          </w:p>
        </w:tc>
      </w:tr>
      <w:tr w14:paraId="1E08D599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35F30D4" w14:textId="2D2B9F4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77"/>
            <w:shd w:color="auto" w:fill="auto" w:val="clear"/>
          </w:tcPr>
          <w:p w14:paraId="15E0FBD3" w14:textId="7D89828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634808.92</w:t>
            </w:r>
          </w:p>
        </w:tc>
        <w:tc>
          <w:tcPr>
            <w:tcW w:type="dxa" w:w="2576"/>
            <w:shd w:color="auto" w:fill="auto" w:val="clear"/>
          </w:tcPr>
          <w:p w14:paraId="73299A14" w14:textId="1F61C0A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96616.53</w:t>
            </w:r>
          </w:p>
        </w:tc>
      </w:tr>
      <w:tr w14:paraId="4B5C149A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32499168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3C31A10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68F3F46" w14:textId="7FF27D5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607B2669" w14:textId="14BFA22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634802.77</w:t>
            </w:r>
          </w:p>
        </w:tc>
        <w:tc>
          <w:tcPr>
            <w:tcW w:type="dxa" w:w="2576"/>
            <w:shd w:color="auto" w:fill="auto" w:val="clear"/>
          </w:tcPr>
          <w:p w14:paraId="6F7D7D02" w14:textId="16BCEF3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96631.56</w:t>
            </w:r>
          </w:p>
        </w:tc>
      </w:tr>
      <w:tr w14:paraId="1091E00F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6FB4137" w14:textId="6931CF2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0001B340" w14:textId="36E59BA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634803.87</w:t>
            </w:r>
          </w:p>
        </w:tc>
        <w:tc>
          <w:tcPr>
            <w:tcW w:type="dxa" w:w="2576"/>
            <w:shd w:color="auto" w:fill="auto" w:val="clear"/>
          </w:tcPr>
          <w:p w14:paraId="5C4650AD" w14:textId="2192541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96632.29</w:t>
            </w:r>
          </w:p>
        </w:tc>
      </w:tr>
      <w:tr w14:paraId="2174832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74D4D4E" w14:textId="05B146E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7B9B8977" w14:textId="7CF912F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634839.27</w:t>
            </w:r>
          </w:p>
        </w:tc>
        <w:tc>
          <w:tcPr>
            <w:tcW w:type="dxa" w:w="2576"/>
            <w:shd w:color="auto" w:fill="auto" w:val="clear"/>
          </w:tcPr>
          <w:p w14:paraId="18F59C29" w14:textId="7A5A20F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96655.77</w:t>
            </w:r>
          </w:p>
        </w:tc>
      </w:tr>
      <w:tr w14:paraId="0B09235B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DD90442" w14:textId="6EAE9DD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59850036" w14:textId="3BE9DDF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634848.17</w:t>
            </w:r>
          </w:p>
        </w:tc>
        <w:tc>
          <w:tcPr>
            <w:tcW w:type="dxa" w:w="2576"/>
            <w:shd w:color="auto" w:fill="auto" w:val="clear"/>
          </w:tcPr>
          <w:p w14:paraId="5E660636" w14:textId="15F4B0E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96661.72</w:t>
            </w:r>
          </w:p>
        </w:tc>
      </w:tr>
      <w:tr w14:paraId="483DAF4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89E1673" w14:textId="67348BC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63D0230D" w14:textId="65E2372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634858.22</w:t>
            </w:r>
          </w:p>
        </w:tc>
        <w:tc>
          <w:tcPr>
            <w:tcW w:type="dxa" w:w="2576"/>
            <w:shd w:color="auto" w:fill="auto" w:val="clear"/>
          </w:tcPr>
          <w:p w14:paraId="42DD8B81" w14:textId="326B2E1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96669.13</w:t>
            </w:r>
          </w:p>
        </w:tc>
      </w:tr>
      <w:tr w14:paraId="674440DD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17A015A" w14:textId="54D4B89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409282E8" w14:textId="7FB98F0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634874.22</w:t>
            </w:r>
          </w:p>
        </w:tc>
        <w:tc>
          <w:tcPr>
            <w:tcW w:type="dxa" w:w="2576"/>
            <w:shd w:color="auto" w:fill="auto" w:val="clear"/>
          </w:tcPr>
          <w:p w14:paraId="4FB4D460" w14:textId="0CB1FA0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96682.64</w:t>
            </w:r>
          </w:p>
        </w:tc>
      </w:tr>
      <w:tr w14:paraId="0CB873D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0793DE5" w14:textId="22D0E43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06484B58" w14:textId="42CEC78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634876.17</w:t>
            </w:r>
          </w:p>
        </w:tc>
        <w:tc>
          <w:tcPr>
            <w:tcW w:type="dxa" w:w="2576"/>
            <w:shd w:color="auto" w:fill="auto" w:val="clear"/>
          </w:tcPr>
          <w:p w14:paraId="1E7F1795" w14:textId="11C941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96684.30</w:t>
            </w:r>
          </w:p>
        </w:tc>
      </w:tr>
      <w:tr w14:paraId="4FEAAB1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B40C83D" w14:textId="70E1274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type="dxa" w:w="2477"/>
            <w:shd w:color="auto" w:fill="auto" w:val="clear"/>
          </w:tcPr>
          <w:p w14:paraId="1F4E8A6E" w14:textId="08ACBFB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634876.57</w:t>
            </w:r>
          </w:p>
        </w:tc>
        <w:tc>
          <w:tcPr>
            <w:tcW w:type="dxa" w:w="2576"/>
            <w:shd w:color="auto" w:fill="auto" w:val="clear"/>
          </w:tcPr>
          <w:p w14:paraId="23214F44" w14:textId="664378C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96684.63</w:t>
            </w:r>
          </w:p>
        </w:tc>
      </w:tr>
      <w:tr w14:paraId="718FE546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5C137582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48541B60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85BA198" w14:textId="1F1E687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2E53251A" w14:textId="6C995CA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634877.07</w:t>
            </w:r>
          </w:p>
        </w:tc>
        <w:tc>
          <w:tcPr>
            <w:tcW w:type="dxa" w:w="2576"/>
            <w:shd w:color="auto" w:fill="auto" w:val="clear"/>
          </w:tcPr>
          <w:p w14:paraId="46C32AF7" w14:textId="5284C6A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96685.07</w:t>
            </w:r>
          </w:p>
        </w:tc>
      </w:tr>
      <w:tr w14:paraId="7DC6B63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DAAFCF4" w14:textId="4AC5562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03B6F6A2" w14:textId="0F87B29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634886.17</w:t>
            </w:r>
          </w:p>
        </w:tc>
        <w:tc>
          <w:tcPr>
            <w:tcW w:type="dxa" w:w="2576"/>
            <w:shd w:color="auto" w:fill="auto" w:val="clear"/>
          </w:tcPr>
          <w:p w14:paraId="1D205E19" w14:textId="63DB5E8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96693.39</w:t>
            </w:r>
          </w:p>
        </w:tc>
      </w:tr>
      <w:tr w14:paraId="15925E5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B49C468" w14:textId="71C6AE7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6800B500" w14:textId="6E211A3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634886.87</w:t>
            </w:r>
          </w:p>
        </w:tc>
        <w:tc>
          <w:tcPr>
            <w:tcW w:type="dxa" w:w="2576"/>
            <w:shd w:color="auto" w:fill="auto" w:val="clear"/>
          </w:tcPr>
          <w:p w14:paraId="7E2CBE6D" w14:textId="06F7DFB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96694.09</w:t>
            </w:r>
          </w:p>
        </w:tc>
      </w:tr>
      <w:tr w14:paraId="1C89A6E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B3A54D3" w14:textId="6E4D3AD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77D4E9FB" w14:textId="23D6B35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634889.86</w:t>
            </w:r>
          </w:p>
        </w:tc>
        <w:tc>
          <w:tcPr>
            <w:tcW w:type="dxa" w:w="2576"/>
            <w:shd w:color="auto" w:fill="auto" w:val="clear"/>
          </w:tcPr>
          <w:p w14:paraId="3E213F64" w14:textId="7EAA6EF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96697.08</w:t>
            </w:r>
          </w:p>
        </w:tc>
      </w:tr>
      <w:tr w14:paraId="47D781C5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7D417D9" w14:textId="6B6FBE3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4EA3C150" w14:textId="38E11EB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634891.25</w:t>
            </w:r>
          </w:p>
        </w:tc>
        <w:tc>
          <w:tcPr>
            <w:tcW w:type="dxa" w:w="2576"/>
            <w:shd w:color="auto" w:fill="auto" w:val="clear"/>
          </w:tcPr>
          <w:p w14:paraId="7B3BFFF6" w14:textId="2F64517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96698.47</w:t>
            </w:r>
          </w:p>
        </w:tc>
      </w:tr>
      <w:tr w14:paraId="7498CA00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19A30B8" w14:textId="3696D75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034BC7A2" w14:textId="53CF0D0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634895.72</w:t>
            </w:r>
          </w:p>
        </w:tc>
        <w:tc>
          <w:tcPr>
            <w:tcW w:type="dxa" w:w="2576"/>
            <w:shd w:color="auto" w:fill="auto" w:val="clear"/>
          </w:tcPr>
          <w:p w14:paraId="0D363B97" w14:textId="49338DC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96702.92</w:t>
            </w:r>
          </w:p>
        </w:tc>
      </w:tr>
      <w:tr w14:paraId="79FAEA3A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4707314B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65325AE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9F8A710" w14:textId="07012BF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432DCB2F" w14:textId="530154E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634913.52</w:t>
            </w:r>
          </w:p>
        </w:tc>
        <w:tc>
          <w:tcPr>
            <w:tcW w:type="dxa" w:w="2576"/>
            <w:shd w:color="auto" w:fill="auto" w:val="clear"/>
          </w:tcPr>
          <w:p w14:paraId="4ED890A8" w14:textId="7522695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96723.21</w:t>
            </w:r>
          </w:p>
        </w:tc>
      </w:tr>
      <w:tr w14:paraId="18AE61AF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7D6B3B3" w14:textId="44304FD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62B8BB0F" w14:textId="0C7433D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634914.22</w:t>
            </w:r>
          </w:p>
        </w:tc>
        <w:tc>
          <w:tcPr>
            <w:tcW w:type="dxa" w:w="2576"/>
            <w:shd w:color="auto" w:fill="auto" w:val="clear"/>
          </w:tcPr>
          <w:p w14:paraId="63ED10E7" w14:textId="60F58A2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96724.05</w:t>
            </w:r>
          </w:p>
        </w:tc>
      </w:tr>
      <w:tr w14:paraId="6421E79F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4E64266" w14:textId="46C3071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408E3C5D" w14:textId="42F2D06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634914.62</w:t>
            </w:r>
          </w:p>
        </w:tc>
        <w:tc>
          <w:tcPr>
            <w:tcW w:type="dxa" w:w="2576"/>
            <w:shd w:color="auto" w:fill="auto" w:val="clear"/>
          </w:tcPr>
          <w:p w14:paraId="2BAE989F" w14:textId="7832906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96724.58</w:t>
            </w:r>
          </w:p>
        </w:tc>
      </w:tr>
      <w:tr w14:paraId="26986E7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3BFB321" w14:textId="46D9CE9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6C47AFD5" w14:textId="2CD6C8A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634921.94</w:t>
            </w:r>
          </w:p>
        </w:tc>
        <w:tc>
          <w:tcPr>
            <w:tcW w:type="dxa" w:w="2576"/>
            <w:shd w:color="auto" w:fill="auto" w:val="clear"/>
          </w:tcPr>
          <w:p w14:paraId="15317D16" w14:textId="46DB793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96734.46</w:t>
            </w:r>
          </w:p>
        </w:tc>
      </w:tr>
      <w:tr w14:paraId="120D2E30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0D28AEB" w14:textId="6CC5292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68284258" w14:textId="62C9EED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634922.87</w:t>
            </w:r>
          </w:p>
        </w:tc>
        <w:tc>
          <w:tcPr>
            <w:tcW w:type="dxa" w:w="2576"/>
            <w:shd w:color="auto" w:fill="auto" w:val="clear"/>
          </w:tcPr>
          <w:p w14:paraId="6B86162A" w14:textId="77DD07E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96735.69</w:t>
            </w:r>
          </w:p>
        </w:tc>
      </w:tr>
      <w:tr w14:paraId="4615D7E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EB1B4B1" w14:textId="7585C3B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226DA832" w14:textId="27B1714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634923.52</w:t>
            </w:r>
          </w:p>
        </w:tc>
        <w:tc>
          <w:tcPr>
            <w:tcW w:type="dxa" w:w="2576"/>
            <w:shd w:color="auto" w:fill="auto" w:val="clear"/>
          </w:tcPr>
          <w:p w14:paraId="63DA3AFD" w14:textId="5D53CD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96736.57</w:t>
            </w:r>
          </w:p>
        </w:tc>
      </w:tr>
      <w:tr w14:paraId="79607625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F0954AC" w14:textId="72FE472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34021F74" w14:textId="1FFCF68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634931.17</w:t>
            </w:r>
          </w:p>
        </w:tc>
        <w:tc>
          <w:tcPr>
            <w:tcW w:type="dxa" w:w="2576"/>
            <w:shd w:color="auto" w:fill="auto" w:val="clear"/>
          </w:tcPr>
          <w:p w14:paraId="507D7E3B" w14:textId="468AF5B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96747.96</w:t>
            </w:r>
          </w:p>
        </w:tc>
      </w:tr>
      <w:tr w14:paraId="2EACA434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777A6CCB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2A9E70E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0242D7E" w14:textId="5E511E1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76F20300" w14:textId="68FBEA9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634931.42</w:t>
            </w:r>
          </w:p>
        </w:tc>
        <w:tc>
          <w:tcPr>
            <w:tcW w:type="dxa" w:w="2576"/>
            <w:shd w:color="auto" w:fill="auto" w:val="clear"/>
          </w:tcPr>
          <w:p w14:paraId="3D6A1B19" w14:textId="2362757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96748.33</w:t>
            </w:r>
          </w:p>
        </w:tc>
      </w:tr>
      <w:tr w14:paraId="565C0EA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B5E8AE4" w14:textId="134170A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1503040E" w14:textId="508BC4B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634931.97</w:t>
            </w:r>
          </w:p>
        </w:tc>
        <w:tc>
          <w:tcPr>
            <w:tcW w:type="dxa" w:w="2576"/>
            <w:shd w:color="auto" w:fill="auto" w:val="clear"/>
          </w:tcPr>
          <w:p w14:paraId="2FBF3B8B" w14:textId="1D0722C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96749.21</w:t>
            </w:r>
          </w:p>
        </w:tc>
      </w:tr>
      <w:tr w14:paraId="03F0F79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4AAD744" w14:textId="35CD4AB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491100D4" w14:textId="1FB8FB7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634933.17</w:t>
            </w:r>
          </w:p>
        </w:tc>
        <w:tc>
          <w:tcPr>
            <w:tcW w:type="dxa" w:w="2576"/>
            <w:shd w:color="auto" w:fill="auto" w:val="clear"/>
          </w:tcPr>
          <w:p w14:paraId="2C59968A" w14:textId="1693F70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96751.19</w:t>
            </w:r>
          </w:p>
        </w:tc>
      </w:tr>
      <w:tr w14:paraId="6C7FD72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4E570BF5" w14:textId="45785F2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7C72A75E" w14:textId="35E6F09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634935.73</w:t>
            </w:r>
          </w:p>
        </w:tc>
        <w:tc>
          <w:tcPr>
            <w:tcW w:type="dxa" w:w="2576"/>
            <w:shd w:color="auto" w:fill="auto" w:val="clear"/>
          </w:tcPr>
          <w:p w14:paraId="558BBA88" w14:textId="77A8F57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96755.37</w:t>
            </w:r>
          </w:p>
        </w:tc>
      </w:tr>
      <w:tr w14:paraId="171DF87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F6D2A7C" w14:textId="27DDFF4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1A03D00F" w14:textId="0A96CB8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634939.22</w:t>
            </w:r>
          </w:p>
        </w:tc>
        <w:tc>
          <w:tcPr>
            <w:tcW w:type="dxa" w:w="2576"/>
            <w:shd w:color="auto" w:fill="auto" w:val="clear"/>
          </w:tcPr>
          <w:p w14:paraId="1F51906A" w14:textId="560A4B7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96761.07</w:t>
            </w:r>
          </w:p>
        </w:tc>
      </w:tr>
      <w:tr w14:paraId="49F541A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3D2C646" w14:textId="63FCE24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780D56B9" w14:textId="7781886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634950.17</w:t>
            </w:r>
          </w:p>
        </w:tc>
        <w:tc>
          <w:tcPr>
            <w:tcW w:type="dxa" w:w="2576"/>
            <w:shd w:color="auto" w:fill="auto" w:val="clear"/>
          </w:tcPr>
          <w:p w14:paraId="32C4FB9B" w14:textId="3F5B6DC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96779.61</w:t>
            </w:r>
          </w:p>
        </w:tc>
      </w:tr>
      <w:tr w14:paraId="32C39758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0E45D10" w14:textId="318F3D5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33D30DE6" w14:textId="5F31087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634950.97</w:t>
            </w:r>
          </w:p>
        </w:tc>
        <w:tc>
          <w:tcPr>
            <w:tcW w:type="dxa" w:w="2576"/>
            <w:shd w:color="auto" w:fill="auto" w:val="clear"/>
          </w:tcPr>
          <w:p w14:paraId="42C8F74A" w14:textId="771EE9F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96781.21</w:t>
            </w:r>
          </w:p>
        </w:tc>
      </w:tr>
      <w:tr w14:paraId="6CE61B5D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491CD0F" w14:textId="7801902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77"/>
            <w:shd w:color="auto" w:fill="auto" w:val="clear"/>
          </w:tcPr>
          <w:p w14:paraId="387473DE" w14:textId="6F04EF1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634951.67</w:t>
            </w:r>
          </w:p>
        </w:tc>
        <w:tc>
          <w:tcPr>
            <w:tcW w:type="dxa" w:w="2576"/>
            <w:shd w:color="auto" w:fill="auto" w:val="clear"/>
          </w:tcPr>
          <w:p w14:paraId="668DE70F" w14:textId="2B54BF4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96782.82</w:t>
            </w:r>
          </w:p>
        </w:tc>
      </w:tr>
      <w:tr w14:paraId="082786B3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2B4B4B9" w14:textId="6D3B387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77"/>
            <w:shd w:color="auto" w:fill="auto" w:val="clear"/>
          </w:tcPr>
          <w:p w14:paraId="7985F372" w14:textId="13F160F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634952.42</w:t>
            </w:r>
          </w:p>
        </w:tc>
        <w:tc>
          <w:tcPr>
            <w:tcW w:type="dxa" w:w="2576"/>
            <w:shd w:color="auto" w:fill="auto" w:val="clear"/>
          </w:tcPr>
          <w:p w14:paraId="22D95F3E" w14:textId="2E214E1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96784.43</w:t>
            </w:r>
          </w:p>
        </w:tc>
      </w:tr>
      <w:tr w14:paraId="453E6F9D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29629016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40B560F7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74CA8CA" w14:textId="414E0E6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22F3FD30" w14:textId="6A8BB95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634954.47</w:t>
            </w:r>
          </w:p>
        </w:tc>
        <w:tc>
          <w:tcPr>
            <w:tcW w:type="dxa" w:w="2576"/>
            <w:shd w:color="auto" w:fill="auto" w:val="clear"/>
          </w:tcPr>
          <w:p w14:paraId="0544EFEF" w14:textId="0D515D3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96789.31</w:t>
            </w:r>
          </w:p>
        </w:tc>
      </w:tr>
      <w:tr w14:paraId="09AD162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955C5F7" w14:textId="0571424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3A984D3A" w14:textId="65083B9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634955.12</w:t>
            </w:r>
          </w:p>
        </w:tc>
        <w:tc>
          <w:tcPr>
            <w:tcW w:type="dxa" w:w="2576"/>
            <w:shd w:color="auto" w:fill="auto" w:val="clear"/>
          </w:tcPr>
          <w:p w14:paraId="7FD78242" w14:textId="07E3DB1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96790.95</w:t>
            </w:r>
          </w:p>
        </w:tc>
      </w:tr>
      <w:tr w14:paraId="15546FC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0380A38" w14:textId="4B59C2A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10ECF2B1" w14:textId="4D8D2F5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634955.77</w:t>
            </w:r>
          </w:p>
        </w:tc>
        <w:tc>
          <w:tcPr>
            <w:tcW w:type="dxa" w:w="2576"/>
            <w:shd w:color="auto" w:fill="auto" w:val="clear"/>
          </w:tcPr>
          <w:p w14:paraId="6D273CCD" w14:textId="3C5E496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96792.60</w:t>
            </w:r>
          </w:p>
        </w:tc>
      </w:tr>
      <w:tr w14:paraId="768B82FC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350B699" w14:textId="083255E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2A7A0A36" w14:textId="0E171B5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634956.42</w:t>
            </w:r>
          </w:p>
        </w:tc>
        <w:tc>
          <w:tcPr>
            <w:tcW w:type="dxa" w:w="2576"/>
            <w:shd w:color="auto" w:fill="auto" w:val="clear"/>
          </w:tcPr>
          <w:p w14:paraId="26E69269" w14:textId="2780EC4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96794.25</w:t>
            </w:r>
          </w:p>
        </w:tc>
      </w:tr>
      <w:tr w14:paraId="1C51258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12CEA44" w14:textId="17F5AD4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13242220" w14:textId="470425F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634957.02</w:t>
            </w:r>
          </w:p>
        </w:tc>
        <w:tc>
          <w:tcPr>
            <w:tcW w:type="dxa" w:w="2576"/>
            <w:shd w:color="auto" w:fill="auto" w:val="clear"/>
          </w:tcPr>
          <w:p w14:paraId="6C3DDCEB" w14:textId="0531A45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96795.91</w:t>
            </w:r>
          </w:p>
        </w:tc>
      </w:tr>
      <w:tr w14:paraId="1764AE82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0194CC9" w14:textId="5C7B54A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15A3A353" w14:textId="026AA45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634957.62</w:t>
            </w:r>
          </w:p>
        </w:tc>
        <w:tc>
          <w:tcPr>
            <w:tcW w:type="dxa" w:w="2576"/>
            <w:shd w:color="auto" w:fill="auto" w:val="clear"/>
          </w:tcPr>
          <w:p w14:paraId="41BD54A2" w14:textId="502E8C9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96797.58</w:t>
            </w:r>
          </w:p>
        </w:tc>
      </w:tr>
      <w:tr w14:paraId="22B02F8B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C877B09" w14:textId="24D5776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4487B886" w14:textId="2C52410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634958.17</w:t>
            </w:r>
          </w:p>
        </w:tc>
        <w:tc>
          <w:tcPr>
            <w:tcW w:type="dxa" w:w="2576"/>
            <w:shd w:color="auto" w:fill="auto" w:val="clear"/>
          </w:tcPr>
          <w:p w14:paraId="25BEC59F" w14:textId="6A963DA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96799.25</w:t>
            </w:r>
          </w:p>
        </w:tc>
      </w:tr>
      <w:tr w14:paraId="375E4742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6E89CBD9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42E6465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6E07988" w14:textId="6429902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5CA325FB" w14:textId="298D36D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634959.27</w:t>
            </w:r>
          </w:p>
        </w:tc>
        <w:tc>
          <w:tcPr>
            <w:tcW w:type="dxa" w:w="2576"/>
            <w:shd w:color="auto" w:fill="auto" w:val="clear"/>
          </w:tcPr>
          <w:p w14:paraId="79F4E446" w14:textId="297E835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96802.61</w:t>
            </w:r>
          </w:p>
        </w:tc>
      </w:tr>
      <w:tr w14:paraId="398A75A8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8830911" w14:textId="75809BC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45FF8DCB" w14:textId="61E4397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634959.82</w:t>
            </w:r>
          </w:p>
        </w:tc>
        <w:tc>
          <w:tcPr>
            <w:tcW w:type="dxa" w:w="2576"/>
            <w:shd w:color="auto" w:fill="auto" w:val="clear"/>
          </w:tcPr>
          <w:p w14:paraId="77EF7C8F" w14:textId="0B7C877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96804.30</w:t>
            </w:r>
          </w:p>
        </w:tc>
      </w:tr>
      <w:tr w14:paraId="47818F9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0FD083AD" w14:textId="436654F2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4D584EED" w14:textId="47D5AAE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634960.32</w:t>
            </w:r>
          </w:p>
        </w:tc>
        <w:tc>
          <w:tcPr>
            <w:tcW w:type="dxa" w:w="2576"/>
            <w:shd w:color="auto" w:fill="auto" w:val="clear"/>
          </w:tcPr>
          <w:p w14:paraId="4FD8B416" w14:textId="6B09EB0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96806.00</w:t>
            </w:r>
          </w:p>
        </w:tc>
      </w:tr>
      <w:tr w14:paraId="3B0B500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06ED818" w14:textId="7689811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4764DFB1" w14:textId="1429652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634960.77</w:t>
            </w:r>
          </w:p>
        </w:tc>
        <w:tc>
          <w:tcPr>
            <w:tcW w:type="dxa" w:w="2576"/>
            <w:shd w:color="auto" w:fill="auto" w:val="clear"/>
          </w:tcPr>
          <w:p w14:paraId="03E67461" w14:textId="131B873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96807.69</w:t>
            </w:r>
          </w:p>
        </w:tc>
      </w:tr>
      <w:tr w14:paraId="3CCC49D1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C091AFE" w14:textId="221F9D0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445D59F1" w14:textId="31D7F10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634961.27</w:t>
            </w:r>
          </w:p>
        </w:tc>
        <w:tc>
          <w:tcPr>
            <w:tcW w:type="dxa" w:w="2576"/>
            <w:shd w:color="auto" w:fill="auto" w:val="clear"/>
          </w:tcPr>
          <w:p w14:paraId="4C5039F5" w14:textId="4446916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96809.40</w:t>
            </w:r>
          </w:p>
        </w:tc>
      </w:tr>
      <w:tr w14:paraId="397FD299" w14:textId="77777777" w:rsidR="00600B64" w:rsidRPr="00AA2214" w:rsidTr="00AA2214">
        <w:trPr>
          <w:trHeight w:val="113"/>
          <w:jc w:val="center"/>
        </w:trPr>
        <w:tc>
          <w:tcPr>
            <w:tcW w:type="dxa" w:w="7679"/>
            <w:gridSpan w:val="3"/>
            <w:shd w:color="auto" w:fill="auto" w:val="clear"/>
          </w:tcPr>
          <w:p w14:paraId="7C8FF390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00CA4460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77BF1803" w14:textId="7C601EC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79092286" w14:textId="0E897CEE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634962.17</w:t>
            </w:r>
          </w:p>
        </w:tc>
        <w:tc>
          <w:tcPr>
            <w:tcW w:type="dxa" w:w="2576"/>
            <w:shd w:color="auto" w:fill="auto" w:val="clear"/>
          </w:tcPr>
          <w:p w14:paraId="6E7E5D32" w14:textId="4B8A789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96812.82</w:t>
            </w:r>
          </w:p>
        </w:tc>
      </w:tr>
      <w:tr w14:paraId="0ED1DA19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6AADB811" w14:textId="1A425484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257B4FED" w14:textId="7DB0FCE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634962.22</w:t>
            </w:r>
          </w:p>
        </w:tc>
        <w:tc>
          <w:tcPr>
            <w:tcW w:type="dxa" w:w="2576"/>
            <w:shd w:color="auto" w:fill="auto" w:val="clear"/>
          </w:tcPr>
          <w:p w14:paraId="06B5FDAF" w14:textId="09E2350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96813.13</w:t>
            </w:r>
          </w:p>
        </w:tc>
      </w:tr>
      <w:tr w14:paraId="0CD0B83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3A8BB6A" w14:textId="46193FF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1B2A8C2E" w14:textId="51B781D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634962.27</w:t>
            </w:r>
          </w:p>
        </w:tc>
        <w:tc>
          <w:tcPr>
            <w:tcW w:type="dxa" w:w="2576"/>
            <w:shd w:color="auto" w:fill="auto" w:val="clear"/>
          </w:tcPr>
          <w:p w14:paraId="4A507CCE" w14:textId="07FD7EF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96813.32</w:t>
            </w:r>
          </w:p>
        </w:tc>
      </w:tr>
      <w:tr w14:paraId="6DBAD3AE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E38C7FD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477"/>
            <w:shd w:color="auto" w:fill="auto" w:val="clear"/>
          </w:tcPr>
          <w:p w14:paraId="235D07DC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76"/>
            <w:shd w:color="auto" w:fill="auto" w:val="clear"/>
          </w:tcPr>
          <w:p w14:paraId="43033952" w14:textId="7777777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14:paraId="2A306ACA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3357B2B2" w14:textId="6753F529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77"/>
            <w:shd w:color="auto" w:fill="auto" w:val="clear"/>
          </w:tcPr>
          <w:p w14:paraId="466F3380" w14:textId="1AF1204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634963.37</w:t>
            </w:r>
          </w:p>
        </w:tc>
        <w:tc>
          <w:tcPr>
            <w:tcW w:type="dxa" w:w="2576"/>
            <w:shd w:color="auto" w:fill="auto" w:val="clear"/>
          </w:tcPr>
          <w:p w14:paraId="3317915D" w14:textId="2F6F28D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96817.98</w:t>
            </w:r>
          </w:p>
        </w:tc>
      </w:tr>
      <w:tr w14:paraId="1E5A9B0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E7D7E3C" w14:textId="567EA808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77"/>
            <w:shd w:color="auto" w:fill="auto" w:val="clear"/>
          </w:tcPr>
          <w:p w14:paraId="4F6075C6" w14:textId="54011246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634963.72</w:t>
            </w:r>
          </w:p>
        </w:tc>
        <w:tc>
          <w:tcPr>
            <w:tcW w:type="dxa" w:w="2576"/>
            <w:shd w:color="auto" w:fill="auto" w:val="clear"/>
          </w:tcPr>
          <w:p w14:paraId="42930CB0" w14:textId="4826D95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96819.71</w:t>
            </w:r>
          </w:p>
        </w:tc>
      </w:tr>
      <w:tr w14:paraId="6EE68AFD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4F9FBEA" w14:textId="156C337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77"/>
            <w:shd w:color="auto" w:fill="auto" w:val="clear"/>
          </w:tcPr>
          <w:p w14:paraId="55420577" w14:textId="72FE84A3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634964.07</w:t>
            </w:r>
          </w:p>
        </w:tc>
        <w:tc>
          <w:tcPr>
            <w:tcW w:type="dxa" w:w="2576"/>
            <w:shd w:color="auto" w:fill="auto" w:val="clear"/>
          </w:tcPr>
          <w:p w14:paraId="60D88EAE" w14:textId="2933547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96821.44</w:t>
            </w:r>
          </w:p>
        </w:tc>
      </w:tr>
      <w:tr w14:paraId="47F8B46D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1D6F0DB0" w14:textId="313BCE11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77"/>
            <w:shd w:color="auto" w:fill="auto" w:val="clear"/>
          </w:tcPr>
          <w:p w14:paraId="486CE37E" w14:textId="5E5D398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634964.42</w:t>
            </w:r>
          </w:p>
        </w:tc>
        <w:tc>
          <w:tcPr>
            <w:tcW w:type="dxa" w:w="2576"/>
            <w:shd w:color="auto" w:fill="auto" w:val="clear"/>
          </w:tcPr>
          <w:p w14:paraId="1460285A" w14:textId="39755B6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96823.18</w:t>
            </w:r>
          </w:p>
        </w:tc>
      </w:tr>
      <w:tr w14:paraId="64924E2B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2B2E8820" w14:textId="663FF99F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77"/>
            <w:shd w:color="auto" w:fill="auto" w:val="clear"/>
          </w:tcPr>
          <w:p w14:paraId="3328F4E3" w14:textId="3F5830F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634964.72</w:t>
            </w:r>
          </w:p>
        </w:tc>
        <w:tc>
          <w:tcPr>
            <w:tcW w:type="dxa" w:w="2576"/>
            <w:shd w:color="auto" w:fill="auto" w:val="clear"/>
          </w:tcPr>
          <w:p w14:paraId="45478A52" w14:textId="355C26CA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96824.92</w:t>
            </w:r>
          </w:p>
        </w:tc>
      </w:tr>
      <w:tr w14:paraId="2602D65B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BCDB46A" w14:textId="2B48D4CC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77"/>
            <w:shd w:color="auto" w:fill="auto" w:val="clear"/>
          </w:tcPr>
          <w:p w14:paraId="7D8F3CD1" w14:textId="24185F8B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634965.02</w:t>
            </w:r>
          </w:p>
        </w:tc>
        <w:tc>
          <w:tcPr>
            <w:tcW w:type="dxa" w:w="2576"/>
            <w:shd w:color="auto" w:fill="auto" w:val="clear"/>
          </w:tcPr>
          <w:p w14:paraId="7B1D16DB" w14:textId="56160B45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96826.66</w:t>
            </w:r>
          </w:p>
        </w:tc>
      </w:tr>
      <w:tr w14:paraId="36ADBAA6" w14:textId="77777777" w:rsidR="00600B64" w:rsidRPr="00AA2214" w:rsidTr="00AA2214">
        <w:trPr>
          <w:trHeight w:val="113"/>
          <w:jc w:val="center"/>
        </w:trPr>
        <w:tc>
          <w:tcPr>
            <w:tcW w:type="dxa" w:w="2626"/>
            <w:shd w:color="auto" w:fill="auto" w:val="clear"/>
          </w:tcPr>
          <w:p w14:paraId="55E63234" w14:textId="26BB439D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77"/>
            <w:shd w:color="auto" w:fill="auto" w:val="clear"/>
          </w:tcPr>
          <w:p w14:paraId="7B20EA3A" w14:textId="791DA6F0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634965.32</w:t>
            </w:r>
          </w:p>
        </w:tc>
        <w:tc>
          <w:tcPr>
            <w:tcW w:type="dxa" w:w="2576"/>
            <w:shd w:color="auto" w:fill="auto" w:val="clear"/>
          </w:tcPr>
          <w:p w14:paraId="38C69E25" w14:textId="019A3B47" w:rsidP="00AA2214" w:rsidR="00600B64" w:rsidRDefault="00600B64" w:rsidRPr="00AA221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AA2214">
              <w:rPr>
                <w:rFonts w:ascii="Times New Roman" w:cs="Times New Roman" w:hAnsi="Times New Roman"/>
                <w:sz w:val="30"/>
                <w:szCs w:val="30"/>
              </w:rPr>
              <w:t>96828.41</w:t>
            </w:r>
          </w:p>
        </w:tc>
      </w:tr>
    </w:tbl>
    <w:p w14:paraId="1C02AC58" w14:textId="77777777" w:rsidP="00AA2214" w:rsidR="00AA2214" w:rsidRDefault="00AA221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1" w:name="_Toc219103910"/>
    </w:p>
    <w:p w14:paraId="60D59AE2" w14:textId="77777777" w:rsidP="00AA2214" w:rsidR="00AA2214" w:rsidRDefault="00AA221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5. </w:t>
      </w:r>
      <w:r w:rsidR="00BC4883" w:rsidRPr="00AA2214">
        <w:rPr>
          <w:rFonts w:ascii="Times New Roman" w:cs="Times New Roman" w:hAnsi="Times New Roman"/>
          <w:sz w:val="30"/>
          <w:szCs w:val="30"/>
        </w:rPr>
        <w:t>Перечень координат характерных точек образуемых</w:t>
      </w:r>
      <w:r w:rsidR="00547E0E" w:rsidRPr="00AA2214">
        <w:rPr>
          <w:rFonts w:ascii="Times New Roman" w:cs="Times New Roman" w:hAnsi="Times New Roman"/>
          <w:sz w:val="30"/>
          <w:szCs w:val="30"/>
        </w:rPr>
        <w:t xml:space="preserve"> </w:t>
      </w:r>
      <w:r w:rsidR="00BC4883" w:rsidRPr="00AA2214">
        <w:rPr>
          <w:rFonts w:ascii="Times New Roman" w:cs="Times New Roman" w:hAnsi="Times New Roman"/>
          <w:sz w:val="30"/>
          <w:szCs w:val="30"/>
        </w:rPr>
        <w:t>земельных участков</w:t>
      </w:r>
      <w:bookmarkEnd w:id="19"/>
      <w:bookmarkEnd w:id="20"/>
      <w:bookmarkEnd w:id="21"/>
      <w:r>
        <w:rPr>
          <w:rFonts w:ascii="Times New Roman" w:cs="Times New Roman" w:hAnsi="Times New Roman"/>
          <w:sz w:val="30"/>
          <w:szCs w:val="30"/>
        </w:rPr>
        <w:t>.</w:t>
      </w:r>
    </w:p>
    <w:p w14:paraId="74651BFC" w14:textId="2EE0F6F1" w:rsidP="00AA2214" w:rsidR="00182467" w:rsidRDefault="0089637B" w:rsidRPr="00AA221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A2214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7C5597">
        <w:rPr>
          <w:rFonts w:ascii="Times New Roman" w:cs="Times New Roman" w:hAnsi="Times New Roman"/>
          <w:sz w:val="30"/>
          <w:szCs w:val="30"/>
        </w:rPr>
        <w:t>5</w:t>
      </w:r>
      <w:r w:rsidRPr="00AA2214">
        <w:rPr>
          <w:rFonts w:ascii="Times New Roman" w:cs="Times New Roman" w:hAnsi="Times New Roman"/>
          <w:sz w:val="30"/>
          <w:szCs w:val="30"/>
        </w:rPr>
        <w:t xml:space="preserve">. </w:t>
      </w:r>
      <w:r w:rsidR="00182467" w:rsidRPr="00AA2214">
        <w:rPr>
          <w:rFonts w:ascii="Times New Roman" w:cs="Times New Roman" w:hAnsi="Times New Roman"/>
          <w:sz w:val="30"/>
          <w:szCs w:val="30"/>
        </w:rPr>
        <w:t xml:space="preserve">Система координат </w:t>
      </w:r>
      <w:r w:rsidR="00AA2214" w:rsidRPr="00AA2214">
        <w:rPr>
          <w:rFonts w:ascii="Times New Roman" w:cs="Times New Roman" w:hAnsi="Times New Roman"/>
          <w:sz w:val="30"/>
          <w:szCs w:val="30"/>
        </w:rPr>
        <w:t>–</w:t>
      </w:r>
      <w:r w:rsidR="00182467" w:rsidRPr="00AA2214">
        <w:rPr>
          <w:rFonts w:ascii="Times New Roman" w:cs="Times New Roman" w:hAnsi="Times New Roman"/>
          <w:sz w:val="30"/>
          <w:szCs w:val="30"/>
        </w:rPr>
        <w:t xml:space="preserve"> МСК-167</w:t>
      </w:r>
      <w:r w:rsidR="00AA2214" w:rsidRPr="00AA2214">
        <w:rPr>
          <w:rFonts w:ascii="Times New Roman" w:cs="Times New Roman" w:hAnsi="Times New Roman"/>
          <w:sz w:val="30"/>
          <w:szCs w:val="30"/>
        </w:rPr>
        <w:t>.</w:t>
      </w:r>
    </w:p>
    <w:p w14:paraId="0F757DC8" w14:textId="77777777" w:rsidP="00AA2214" w:rsidR="00AA2214" w:rsidRDefault="00AA2214" w:rsidRPr="00F44BBB">
      <w:pPr>
        <w:spacing w:after="0" w:line="240" w:lineRule="auto"/>
        <w:ind w:firstLine="709"/>
        <w:jc w:val="both"/>
        <w:rPr>
          <w:sz w:val="30"/>
          <w:szCs w:val="30"/>
        </w:rPr>
      </w:pPr>
    </w:p>
    <w:tbl>
      <w:tblPr>
        <w:tblW w:type="dxa" w:w="8221"/>
        <w:tblInd w:type="dxa" w:w="9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3402"/>
        <w:gridCol w:w="2551"/>
        <w:gridCol w:w="2268"/>
      </w:tblGrid>
      <w:tr w14:paraId="728F2112" w14:textId="77777777" w:rsidR="00EA1AB5" w:rsidRPr="00AA2214" w:rsidTr="00AA2214">
        <w:trPr>
          <w:tblHeader/>
        </w:trPr>
        <w:tc>
          <w:tcPr>
            <w:tcW w:type="dxa" w:w="3402"/>
            <w:vMerge w:val="restart"/>
          </w:tcPr>
          <w:p w14:paraId="7CF97212" w14:textId="759E7A89" w:rsidP="00AA2214" w:rsidR="00EA1AB5" w:rsidRDefault="00EA1AB5" w:rsidRPr="00AA221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Обозначение характе</w:t>
            </w: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</w:t>
            </w: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ных точек границ</w:t>
            </w:r>
          </w:p>
        </w:tc>
        <w:tc>
          <w:tcPr>
            <w:tcW w:type="dxa" w:w="4819"/>
            <w:gridSpan w:val="2"/>
          </w:tcPr>
          <w:p w14:paraId="18B85485" w14:textId="19105B84" w:rsidP="00AA2214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Координаты, </w:t>
            </w:r>
            <w:proofErr w:type="gramStart"/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</w:t>
            </w:r>
            <w:proofErr w:type="gramEnd"/>
          </w:p>
        </w:tc>
      </w:tr>
      <w:tr w14:paraId="32FB2005" w14:textId="77777777" w:rsidR="00EA1AB5" w:rsidRPr="00AA2214" w:rsidTr="00AA2214">
        <w:trPr>
          <w:tblHeader/>
        </w:trPr>
        <w:tc>
          <w:tcPr>
            <w:tcW w:type="dxa" w:w="3402"/>
            <w:vMerge/>
          </w:tcPr>
          <w:p w14:paraId="77F49690" w14:textId="77777777" w:rsidP="00AA2214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551"/>
          </w:tcPr>
          <w:p w14:paraId="7D410938" w14:textId="77777777" w:rsidP="00AA2214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X</w:t>
            </w:r>
          </w:p>
        </w:tc>
        <w:tc>
          <w:tcPr>
            <w:tcW w:type="dxa" w:w="2268"/>
          </w:tcPr>
          <w:p w14:paraId="430BB3BD" w14:textId="77777777" w:rsidP="00AA2214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Y</w:t>
            </w:r>
          </w:p>
        </w:tc>
      </w:tr>
      <w:tr w14:paraId="75144E61" w14:textId="77777777" w:rsidR="00EA1AB5" w:rsidRPr="00AA2214" w:rsidTr="00AA2214">
        <w:tc>
          <w:tcPr>
            <w:tcW w:type="dxa" w:w="8221"/>
            <w:gridSpan w:val="3"/>
            <w:vAlign w:val="center"/>
          </w:tcPr>
          <w:p w14:paraId="75EBE099" w14:textId="00A17898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9.Т.1.1</w:t>
            </w:r>
          </w:p>
        </w:tc>
      </w:tr>
      <w:tr w14:paraId="1AA0DB7D" w14:textId="77777777" w:rsidR="002F2FC1" w:rsidRPr="00AA2214" w:rsidTr="00AA2214">
        <w:tc>
          <w:tcPr>
            <w:tcW w:type="dxa" w:w="3402"/>
            <w:vAlign w:val="center"/>
          </w:tcPr>
          <w:p w14:paraId="02E0AED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</w:tcPr>
          <w:p w14:paraId="009FE797" w14:textId="04D1FDE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634732.94</w:t>
            </w:r>
          </w:p>
        </w:tc>
        <w:tc>
          <w:tcPr>
            <w:tcW w:type="dxa" w:w="2268"/>
          </w:tcPr>
          <w:p w14:paraId="118446E8" w14:textId="24D0100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96499.51</w:t>
            </w:r>
          </w:p>
        </w:tc>
      </w:tr>
      <w:tr w14:paraId="54D706EC" w14:textId="77777777" w:rsidR="002F2FC1" w:rsidRPr="00AA2214" w:rsidTr="00AA2214">
        <w:tc>
          <w:tcPr>
            <w:tcW w:type="dxa" w:w="3402"/>
            <w:vAlign w:val="center"/>
          </w:tcPr>
          <w:p w14:paraId="28110D6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</w:tcPr>
          <w:p w14:paraId="313B0C66" w14:textId="5E7C057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634740.85</w:t>
            </w:r>
          </w:p>
        </w:tc>
        <w:tc>
          <w:tcPr>
            <w:tcW w:type="dxa" w:w="2268"/>
          </w:tcPr>
          <w:p w14:paraId="41578005" w14:textId="09E4B2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96487.35</w:t>
            </w:r>
          </w:p>
        </w:tc>
      </w:tr>
      <w:tr w14:paraId="3F3086C1" w14:textId="77777777" w:rsidR="002F2FC1" w:rsidRPr="00AA2214" w:rsidTr="00AA2214">
        <w:tc>
          <w:tcPr>
            <w:tcW w:type="dxa" w:w="3402"/>
            <w:vAlign w:val="center"/>
          </w:tcPr>
          <w:p w14:paraId="5831740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</w:tcPr>
          <w:p w14:paraId="7C3D511C" w14:textId="254E904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634741.79</w:t>
            </w:r>
          </w:p>
        </w:tc>
        <w:tc>
          <w:tcPr>
            <w:tcW w:type="dxa" w:w="2268"/>
          </w:tcPr>
          <w:p w14:paraId="575DA930" w14:textId="1A88065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96485.90</w:t>
            </w:r>
          </w:p>
        </w:tc>
      </w:tr>
      <w:tr w14:paraId="4CE8EC5C" w14:textId="77777777" w:rsidR="002F2FC1" w:rsidRPr="00AA2214" w:rsidTr="00AA2214">
        <w:tc>
          <w:tcPr>
            <w:tcW w:type="dxa" w:w="3402"/>
            <w:vAlign w:val="center"/>
          </w:tcPr>
          <w:p w14:paraId="43AE7EA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</w:tcPr>
          <w:p w14:paraId="183E36D2" w14:textId="6AA4D44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634744.65</w:t>
            </w:r>
          </w:p>
        </w:tc>
        <w:tc>
          <w:tcPr>
            <w:tcW w:type="dxa" w:w="2268"/>
          </w:tcPr>
          <w:p w14:paraId="25C9E1D2" w14:textId="23BAAC8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96477.32</w:t>
            </w:r>
          </w:p>
        </w:tc>
      </w:tr>
      <w:tr w14:paraId="38C9946D" w14:textId="77777777" w:rsidR="002F2FC1" w:rsidRPr="00AA2214" w:rsidTr="00AA2214">
        <w:tc>
          <w:tcPr>
            <w:tcW w:type="dxa" w:w="3402"/>
            <w:vAlign w:val="center"/>
          </w:tcPr>
          <w:p w14:paraId="1EC072A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1"/>
          </w:tcPr>
          <w:p w14:paraId="57FBDD84" w14:textId="0489579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634744.67</w:t>
            </w:r>
          </w:p>
        </w:tc>
        <w:tc>
          <w:tcPr>
            <w:tcW w:type="dxa" w:w="2268"/>
          </w:tcPr>
          <w:p w14:paraId="746DF128" w14:textId="2B0BD1F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96477.33</w:t>
            </w:r>
          </w:p>
        </w:tc>
      </w:tr>
      <w:tr w14:paraId="0DC5EE31" w14:textId="77777777" w:rsidR="002F2FC1" w:rsidRPr="00AA2214" w:rsidTr="00AA2214">
        <w:tc>
          <w:tcPr>
            <w:tcW w:type="dxa" w:w="3402"/>
            <w:vAlign w:val="center"/>
          </w:tcPr>
          <w:p w14:paraId="284FEE0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551"/>
          </w:tcPr>
          <w:p w14:paraId="1D6BEAAC" w14:textId="59F23A1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634744.67</w:t>
            </w:r>
          </w:p>
        </w:tc>
        <w:tc>
          <w:tcPr>
            <w:tcW w:type="dxa" w:w="2268"/>
          </w:tcPr>
          <w:p w14:paraId="501697AF" w14:textId="77BBCA3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96477.32</w:t>
            </w:r>
          </w:p>
        </w:tc>
      </w:tr>
      <w:tr w14:paraId="603BD2F2" w14:textId="77777777" w:rsidR="002F2FC1" w:rsidRPr="00AA2214" w:rsidTr="00AA2214">
        <w:tc>
          <w:tcPr>
            <w:tcW w:type="dxa" w:w="3402"/>
            <w:vAlign w:val="center"/>
          </w:tcPr>
          <w:p w14:paraId="7D4F8A9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551"/>
          </w:tcPr>
          <w:p w14:paraId="6F83C26D" w14:textId="79BA8CF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634744.78</w:t>
            </w:r>
          </w:p>
        </w:tc>
        <w:tc>
          <w:tcPr>
            <w:tcW w:type="dxa" w:w="2268"/>
          </w:tcPr>
          <w:p w14:paraId="2CC6C337" w14:textId="2C14496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96477.39</w:t>
            </w:r>
          </w:p>
        </w:tc>
      </w:tr>
      <w:tr w14:paraId="1FE2B0C0" w14:textId="77777777" w:rsidR="002F2FC1" w:rsidRPr="00AA2214" w:rsidTr="00AA2214">
        <w:tc>
          <w:tcPr>
            <w:tcW w:type="dxa" w:w="3402"/>
            <w:vAlign w:val="center"/>
          </w:tcPr>
          <w:p w14:paraId="7218701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551"/>
          </w:tcPr>
          <w:p w14:paraId="2E903A6E" w14:textId="101A095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634782.55</w:t>
            </w:r>
          </w:p>
        </w:tc>
        <w:tc>
          <w:tcPr>
            <w:tcW w:type="dxa" w:w="2268"/>
          </w:tcPr>
          <w:p w14:paraId="6E1E6A58" w14:textId="7FAC9A3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96497.30</w:t>
            </w:r>
          </w:p>
        </w:tc>
      </w:tr>
      <w:tr w14:paraId="5BA77C9B" w14:textId="77777777" w:rsidR="002F2FC1" w:rsidRPr="00AA2214" w:rsidTr="00AA2214">
        <w:tc>
          <w:tcPr>
            <w:tcW w:type="dxa" w:w="3402"/>
            <w:vAlign w:val="center"/>
          </w:tcPr>
          <w:p w14:paraId="56A3761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551"/>
          </w:tcPr>
          <w:p w14:paraId="57F7117F" w14:textId="49A14E6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634812.45</w:t>
            </w:r>
          </w:p>
        </w:tc>
        <w:tc>
          <w:tcPr>
            <w:tcW w:type="dxa" w:w="2268"/>
          </w:tcPr>
          <w:p w14:paraId="3C67229C" w14:textId="3F5599D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96511.54</w:t>
            </w:r>
          </w:p>
        </w:tc>
      </w:tr>
      <w:tr w14:paraId="3858E403" w14:textId="77777777" w:rsidR="002F2FC1" w:rsidRPr="00AA2214" w:rsidTr="00AA2214">
        <w:tc>
          <w:tcPr>
            <w:tcW w:type="dxa" w:w="3402"/>
            <w:vAlign w:val="center"/>
          </w:tcPr>
          <w:p w14:paraId="4364408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551"/>
          </w:tcPr>
          <w:p w14:paraId="780BEB9B" w14:textId="15C0161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634867.11</w:t>
            </w:r>
          </w:p>
        </w:tc>
        <w:tc>
          <w:tcPr>
            <w:tcW w:type="dxa" w:w="2268"/>
          </w:tcPr>
          <w:p w14:paraId="7C5A8979" w14:textId="03BC82F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96535.18</w:t>
            </w:r>
          </w:p>
        </w:tc>
      </w:tr>
      <w:tr w14:paraId="247380E1" w14:textId="77777777" w:rsidR="002F2FC1" w:rsidRPr="00AA2214" w:rsidTr="00AA2214">
        <w:tc>
          <w:tcPr>
            <w:tcW w:type="dxa" w:w="3402"/>
            <w:vAlign w:val="center"/>
          </w:tcPr>
          <w:p w14:paraId="4530271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551"/>
          </w:tcPr>
          <w:p w14:paraId="6357D187" w14:textId="6392878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634905.52</w:t>
            </w:r>
          </w:p>
        </w:tc>
        <w:tc>
          <w:tcPr>
            <w:tcW w:type="dxa" w:w="2268"/>
          </w:tcPr>
          <w:p w14:paraId="3B0E08C7" w14:textId="5D3EF77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96549.95</w:t>
            </w:r>
          </w:p>
        </w:tc>
      </w:tr>
      <w:tr w14:paraId="0111B6A1" w14:textId="77777777" w:rsidR="002F2FC1" w:rsidRPr="00AA2214" w:rsidTr="00AA2214">
        <w:tc>
          <w:tcPr>
            <w:tcW w:type="dxa" w:w="3402"/>
            <w:vAlign w:val="center"/>
          </w:tcPr>
          <w:p w14:paraId="7E23EF42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551"/>
          </w:tcPr>
          <w:p w14:paraId="439EA7AB" w14:textId="2A62D23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634948.08</w:t>
            </w:r>
          </w:p>
        </w:tc>
        <w:tc>
          <w:tcPr>
            <w:tcW w:type="dxa" w:w="2268"/>
          </w:tcPr>
          <w:p w14:paraId="38932C27" w14:textId="1E9E8DD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96566.79</w:t>
            </w:r>
          </w:p>
        </w:tc>
      </w:tr>
      <w:tr w14:paraId="0A0027EB" w14:textId="77777777" w:rsidR="002F2FC1" w:rsidRPr="00AA2214" w:rsidTr="00AA2214">
        <w:tc>
          <w:tcPr>
            <w:tcW w:type="dxa" w:w="3402"/>
            <w:vAlign w:val="center"/>
          </w:tcPr>
          <w:p w14:paraId="1F97E58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551"/>
          </w:tcPr>
          <w:p w14:paraId="214D37E0" w14:textId="00B5C3F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635049.44</w:t>
            </w:r>
          </w:p>
        </w:tc>
        <w:tc>
          <w:tcPr>
            <w:tcW w:type="dxa" w:w="2268"/>
          </w:tcPr>
          <w:p w14:paraId="2A654476" w14:textId="2535D79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96615.75</w:t>
            </w:r>
          </w:p>
        </w:tc>
      </w:tr>
      <w:tr w14:paraId="1CB7CCA3" w14:textId="77777777" w:rsidR="002F2FC1" w:rsidRPr="00AA2214" w:rsidTr="00AA2214">
        <w:tc>
          <w:tcPr>
            <w:tcW w:type="dxa" w:w="3402"/>
            <w:vAlign w:val="center"/>
          </w:tcPr>
          <w:p w14:paraId="4308115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551"/>
          </w:tcPr>
          <w:p w14:paraId="278D0F54" w14:textId="2BA0819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635062.53</w:t>
            </w:r>
          </w:p>
        </w:tc>
        <w:tc>
          <w:tcPr>
            <w:tcW w:type="dxa" w:w="2268"/>
          </w:tcPr>
          <w:p w14:paraId="6991E2D4" w14:textId="5F34D18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96564.99</w:t>
            </w:r>
          </w:p>
        </w:tc>
      </w:tr>
      <w:tr w14:paraId="64706FE7" w14:textId="77777777" w:rsidR="002F2FC1" w:rsidRPr="00AA2214" w:rsidTr="00AA2214">
        <w:tc>
          <w:tcPr>
            <w:tcW w:type="dxa" w:w="3402"/>
            <w:vAlign w:val="center"/>
          </w:tcPr>
          <w:p w14:paraId="5232591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551"/>
          </w:tcPr>
          <w:p w14:paraId="709092F5" w14:textId="183EAA8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635062.53</w:t>
            </w:r>
          </w:p>
        </w:tc>
        <w:tc>
          <w:tcPr>
            <w:tcW w:type="dxa" w:w="2268"/>
          </w:tcPr>
          <w:p w14:paraId="7562A568" w14:textId="17CE513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96552.53</w:t>
            </w:r>
          </w:p>
        </w:tc>
      </w:tr>
      <w:tr w14:paraId="6DCB18FB" w14:textId="77777777" w:rsidR="002F2FC1" w:rsidRPr="00AA2214" w:rsidTr="00AA2214">
        <w:tc>
          <w:tcPr>
            <w:tcW w:type="dxa" w:w="3402"/>
            <w:vAlign w:val="center"/>
          </w:tcPr>
          <w:p w14:paraId="4881EB2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551"/>
          </w:tcPr>
          <w:p w14:paraId="3B260E48" w14:textId="6F27DA0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635052.97</w:t>
            </w:r>
          </w:p>
        </w:tc>
        <w:tc>
          <w:tcPr>
            <w:tcW w:type="dxa" w:w="2268"/>
          </w:tcPr>
          <w:p w14:paraId="3DFEA9F6" w14:textId="4851488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96522.83</w:t>
            </w:r>
          </w:p>
        </w:tc>
      </w:tr>
      <w:tr w14:paraId="65E1E5FD" w14:textId="77777777" w:rsidR="002F2FC1" w:rsidRPr="00AA2214" w:rsidTr="00AA2214">
        <w:tc>
          <w:tcPr>
            <w:tcW w:type="dxa" w:w="3402"/>
            <w:vAlign w:val="center"/>
          </w:tcPr>
          <w:p w14:paraId="238A547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551"/>
          </w:tcPr>
          <w:p w14:paraId="0CD80A44" w14:textId="4787C2C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635014.05</w:t>
            </w:r>
          </w:p>
        </w:tc>
        <w:tc>
          <w:tcPr>
            <w:tcW w:type="dxa" w:w="2268"/>
          </w:tcPr>
          <w:p w14:paraId="570E97C9" w14:textId="5FC93D6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96489.28</w:t>
            </w:r>
          </w:p>
        </w:tc>
      </w:tr>
      <w:tr w14:paraId="777B609A" w14:textId="77777777" w:rsidR="002F2FC1" w:rsidRPr="00AA2214" w:rsidTr="00AA2214">
        <w:tc>
          <w:tcPr>
            <w:tcW w:type="dxa" w:w="3402"/>
            <w:vAlign w:val="center"/>
          </w:tcPr>
          <w:p w14:paraId="2641114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551"/>
          </w:tcPr>
          <w:p w14:paraId="29416A27" w14:textId="488074D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634919.60</w:t>
            </w:r>
          </w:p>
        </w:tc>
        <w:tc>
          <w:tcPr>
            <w:tcW w:type="dxa" w:w="2268"/>
          </w:tcPr>
          <w:p w14:paraId="4D920FF7" w14:textId="7DB1674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96456.97</w:t>
            </w:r>
          </w:p>
        </w:tc>
      </w:tr>
      <w:tr w14:paraId="5F1FDCDB" w14:textId="77777777" w:rsidR="002F2FC1" w:rsidRPr="00AA2214" w:rsidTr="00AA2214">
        <w:tc>
          <w:tcPr>
            <w:tcW w:type="dxa" w:w="3402"/>
            <w:vAlign w:val="center"/>
          </w:tcPr>
          <w:p w14:paraId="5335E70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551"/>
          </w:tcPr>
          <w:p w14:paraId="55ED1E1C" w14:textId="4D2F1A8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634839.28</w:t>
            </w:r>
          </w:p>
        </w:tc>
        <w:tc>
          <w:tcPr>
            <w:tcW w:type="dxa" w:w="2268"/>
          </w:tcPr>
          <w:p w14:paraId="04A8E9D9" w14:textId="3B2F423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96447.44</w:t>
            </w:r>
          </w:p>
        </w:tc>
      </w:tr>
      <w:tr w14:paraId="2CFDB8FB" w14:textId="77777777" w:rsidR="002F2FC1" w:rsidRPr="00AA2214" w:rsidTr="00AA2214">
        <w:tc>
          <w:tcPr>
            <w:tcW w:type="dxa" w:w="3402"/>
            <w:vAlign w:val="center"/>
          </w:tcPr>
          <w:p w14:paraId="6468B22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551"/>
          </w:tcPr>
          <w:p w14:paraId="1F87278F" w14:textId="2D4C1D5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634838.89</w:t>
            </w:r>
          </w:p>
        </w:tc>
        <w:tc>
          <w:tcPr>
            <w:tcW w:type="dxa" w:w="2268"/>
          </w:tcPr>
          <w:p w14:paraId="1F0564EE" w14:textId="3337827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96448.64</w:t>
            </w:r>
          </w:p>
        </w:tc>
      </w:tr>
      <w:tr w14:paraId="13193853" w14:textId="77777777" w:rsidR="002F2FC1" w:rsidRPr="00AA2214" w:rsidTr="00AA2214">
        <w:tc>
          <w:tcPr>
            <w:tcW w:type="dxa" w:w="3402"/>
            <w:vAlign w:val="center"/>
          </w:tcPr>
          <w:p w14:paraId="1CAE49B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21</w:t>
            </w:r>
          </w:p>
        </w:tc>
        <w:tc>
          <w:tcPr>
            <w:tcW w:type="dxa" w:w="2551"/>
          </w:tcPr>
          <w:p w14:paraId="654E5408" w14:textId="60435C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634832.51</w:t>
            </w:r>
          </w:p>
        </w:tc>
        <w:tc>
          <w:tcPr>
            <w:tcW w:type="dxa" w:w="2268"/>
          </w:tcPr>
          <w:p w14:paraId="08FAA85A" w14:textId="1A7FEEF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96446.63</w:t>
            </w:r>
          </w:p>
        </w:tc>
      </w:tr>
      <w:tr w14:paraId="26468D5C" w14:textId="77777777" w:rsidR="002F2FC1" w:rsidRPr="00AA2214" w:rsidTr="00AA2214">
        <w:tc>
          <w:tcPr>
            <w:tcW w:type="dxa" w:w="3402"/>
            <w:vAlign w:val="center"/>
          </w:tcPr>
          <w:p w14:paraId="4992816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551"/>
          </w:tcPr>
          <w:p w14:paraId="147AF734" w14:textId="3904796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634828.83</w:t>
            </w:r>
          </w:p>
        </w:tc>
        <w:tc>
          <w:tcPr>
            <w:tcW w:type="dxa" w:w="2268"/>
          </w:tcPr>
          <w:p w14:paraId="4C6A54DD" w14:textId="5E50402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96446.20</w:t>
            </w:r>
          </w:p>
        </w:tc>
      </w:tr>
      <w:tr w14:paraId="4454E390" w14:textId="77777777" w:rsidR="002F2FC1" w:rsidRPr="00AA2214" w:rsidTr="00AA2214">
        <w:tc>
          <w:tcPr>
            <w:tcW w:type="dxa" w:w="3402"/>
            <w:vAlign w:val="center"/>
          </w:tcPr>
          <w:p w14:paraId="7BA9CB8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551"/>
          </w:tcPr>
          <w:p w14:paraId="3BF2C4DA" w14:textId="363AA18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634828.33</w:t>
            </w:r>
          </w:p>
        </w:tc>
        <w:tc>
          <w:tcPr>
            <w:tcW w:type="dxa" w:w="2268"/>
          </w:tcPr>
          <w:p w14:paraId="6B76B6EF" w14:textId="5093959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96447.58</w:t>
            </w:r>
          </w:p>
        </w:tc>
      </w:tr>
      <w:tr w14:paraId="32AF2D5D" w14:textId="77777777" w:rsidR="002F2FC1" w:rsidRPr="00AA2214" w:rsidTr="00AA2214">
        <w:tc>
          <w:tcPr>
            <w:tcW w:type="dxa" w:w="3402"/>
            <w:vAlign w:val="center"/>
          </w:tcPr>
          <w:p w14:paraId="07AAE52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551"/>
          </w:tcPr>
          <w:p w14:paraId="4225DAD7" w14:textId="78A11EA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634811.66</w:t>
            </w:r>
          </w:p>
        </w:tc>
        <w:tc>
          <w:tcPr>
            <w:tcW w:type="dxa" w:w="2268"/>
          </w:tcPr>
          <w:p w14:paraId="4149437F" w14:textId="06D0DD0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96444.15</w:t>
            </w:r>
          </w:p>
        </w:tc>
      </w:tr>
      <w:tr w14:paraId="0A2C029C" w14:textId="77777777" w:rsidR="002F2FC1" w:rsidRPr="00AA2214" w:rsidTr="00AA2214">
        <w:tc>
          <w:tcPr>
            <w:tcW w:type="dxa" w:w="3402"/>
            <w:vAlign w:val="center"/>
          </w:tcPr>
          <w:p w14:paraId="056C148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551"/>
          </w:tcPr>
          <w:p w14:paraId="1E5CBE1D" w14:textId="0F81430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634789.84</w:t>
            </w:r>
          </w:p>
        </w:tc>
        <w:tc>
          <w:tcPr>
            <w:tcW w:type="dxa" w:w="2268"/>
          </w:tcPr>
          <w:p w14:paraId="66F6190D" w14:textId="35B72B6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96441.56</w:t>
            </w:r>
          </w:p>
        </w:tc>
      </w:tr>
      <w:tr w14:paraId="7AFB66FC" w14:textId="77777777" w:rsidR="002F2FC1" w:rsidRPr="00AA2214" w:rsidTr="00AA2214">
        <w:tc>
          <w:tcPr>
            <w:tcW w:type="dxa" w:w="3402"/>
            <w:vAlign w:val="center"/>
          </w:tcPr>
          <w:p w14:paraId="556CC9F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551"/>
          </w:tcPr>
          <w:p w14:paraId="498C60B8" w14:textId="3272D47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634786.84</w:t>
            </w:r>
          </w:p>
        </w:tc>
        <w:tc>
          <w:tcPr>
            <w:tcW w:type="dxa" w:w="2268"/>
          </w:tcPr>
          <w:p w14:paraId="29674CD6" w14:textId="371D1E1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96439.63</w:t>
            </w:r>
          </w:p>
        </w:tc>
      </w:tr>
      <w:tr w14:paraId="1B5366B9" w14:textId="77777777" w:rsidR="002F2FC1" w:rsidRPr="00AA2214" w:rsidTr="00AA2214">
        <w:tc>
          <w:tcPr>
            <w:tcW w:type="dxa" w:w="3402"/>
            <w:vAlign w:val="center"/>
          </w:tcPr>
          <w:p w14:paraId="19AAC90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551"/>
          </w:tcPr>
          <w:p w14:paraId="47F01380" w14:textId="1C854BB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634785.18</w:t>
            </w:r>
          </w:p>
        </w:tc>
        <w:tc>
          <w:tcPr>
            <w:tcW w:type="dxa" w:w="2268"/>
          </w:tcPr>
          <w:p w14:paraId="6028E12D" w14:textId="4C74DFF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96438.56</w:t>
            </w:r>
          </w:p>
        </w:tc>
      </w:tr>
      <w:tr w14:paraId="43A8073B" w14:textId="77777777" w:rsidR="002F2FC1" w:rsidRPr="00AA2214" w:rsidTr="00AA2214">
        <w:tc>
          <w:tcPr>
            <w:tcW w:type="dxa" w:w="3402"/>
            <w:vAlign w:val="center"/>
          </w:tcPr>
          <w:p w14:paraId="699885D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551"/>
          </w:tcPr>
          <w:p w14:paraId="1B53A9FB" w14:textId="2B564B2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634785.13</w:t>
            </w:r>
          </w:p>
        </w:tc>
        <w:tc>
          <w:tcPr>
            <w:tcW w:type="dxa" w:w="2268"/>
          </w:tcPr>
          <w:p w14:paraId="73ACB4FB" w14:textId="5D402BB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96438.55</w:t>
            </w:r>
          </w:p>
        </w:tc>
      </w:tr>
      <w:tr w14:paraId="233A3482" w14:textId="77777777" w:rsidR="002F2FC1" w:rsidRPr="00AA2214" w:rsidTr="00AA2214">
        <w:tc>
          <w:tcPr>
            <w:tcW w:type="dxa" w:w="3402"/>
            <w:vAlign w:val="center"/>
          </w:tcPr>
          <w:p w14:paraId="202A3AA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551"/>
          </w:tcPr>
          <w:p w14:paraId="0F17DDF3" w14:textId="7A2BB77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634785.11</w:t>
            </w:r>
          </w:p>
        </w:tc>
        <w:tc>
          <w:tcPr>
            <w:tcW w:type="dxa" w:w="2268"/>
          </w:tcPr>
          <w:p w14:paraId="21AA743E" w14:textId="6ADA5FA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96438.54</w:t>
            </w:r>
          </w:p>
        </w:tc>
      </w:tr>
      <w:tr w14:paraId="6BA7DCD6" w14:textId="77777777" w:rsidR="002F2FC1" w:rsidRPr="00AA2214" w:rsidTr="00AA2214">
        <w:tc>
          <w:tcPr>
            <w:tcW w:type="dxa" w:w="3402"/>
            <w:vAlign w:val="center"/>
          </w:tcPr>
          <w:p w14:paraId="0AFD2BB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551"/>
          </w:tcPr>
          <w:p w14:paraId="2D8369DE" w14:textId="2FAA593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634784.75</w:t>
            </w:r>
          </w:p>
        </w:tc>
        <w:tc>
          <w:tcPr>
            <w:tcW w:type="dxa" w:w="2268"/>
          </w:tcPr>
          <w:p w14:paraId="258147AF" w14:textId="41D8DB6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96438.46</w:t>
            </w:r>
          </w:p>
        </w:tc>
      </w:tr>
      <w:tr w14:paraId="64324860" w14:textId="77777777" w:rsidR="002F2FC1" w:rsidRPr="00AA2214" w:rsidTr="00AA2214">
        <w:tc>
          <w:tcPr>
            <w:tcW w:type="dxa" w:w="3402"/>
            <w:vAlign w:val="center"/>
          </w:tcPr>
          <w:p w14:paraId="21CFFCE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551"/>
          </w:tcPr>
          <w:p w14:paraId="4325C079" w14:textId="738C1D9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634784.78</w:t>
            </w:r>
          </w:p>
        </w:tc>
        <w:tc>
          <w:tcPr>
            <w:tcW w:type="dxa" w:w="2268"/>
          </w:tcPr>
          <w:p w14:paraId="1A55AF49" w14:textId="1C5891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96438.33</w:t>
            </w:r>
          </w:p>
        </w:tc>
      </w:tr>
      <w:tr w14:paraId="6A99DB5B" w14:textId="77777777" w:rsidR="002F2FC1" w:rsidRPr="00AA2214" w:rsidTr="00AA2214">
        <w:tc>
          <w:tcPr>
            <w:tcW w:type="dxa" w:w="3402"/>
            <w:vAlign w:val="center"/>
          </w:tcPr>
          <w:p w14:paraId="780F884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551"/>
          </w:tcPr>
          <w:p w14:paraId="06ECF4BA" w14:textId="1372132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634782.70</w:t>
            </w:r>
          </w:p>
        </w:tc>
        <w:tc>
          <w:tcPr>
            <w:tcW w:type="dxa" w:w="2268"/>
          </w:tcPr>
          <w:p w14:paraId="4B7535B2" w14:textId="5AFC570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96436.96</w:t>
            </w:r>
          </w:p>
        </w:tc>
      </w:tr>
      <w:tr w14:paraId="2C4406CD" w14:textId="77777777" w:rsidR="002F2FC1" w:rsidRPr="00AA2214" w:rsidTr="00AA2214">
        <w:tc>
          <w:tcPr>
            <w:tcW w:type="dxa" w:w="3402"/>
            <w:vAlign w:val="center"/>
          </w:tcPr>
          <w:p w14:paraId="2B812F4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551"/>
          </w:tcPr>
          <w:p w14:paraId="15FF0B30" w14:textId="3120EE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634676.56</w:t>
            </w:r>
          </w:p>
        </w:tc>
        <w:tc>
          <w:tcPr>
            <w:tcW w:type="dxa" w:w="2268"/>
          </w:tcPr>
          <w:p w14:paraId="745CEEDA" w14:textId="336963C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96368.58</w:t>
            </w:r>
          </w:p>
        </w:tc>
      </w:tr>
      <w:tr w14:paraId="6C18F4FA" w14:textId="77777777" w:rsidR="002F2FC1" w:rsidRPr="00AA2214" w:rsidTr="00AA2214">
        <w:tc>
          <w:tcPr>
            <w:tcW w:type="dxa" w:w="3402"/>
            <w:vAlign w:val="center"/>
          </w:tcPr>
          <w:p w14:paraId="48C5A5A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551"/>
          </w:tcPr>
          <w:p w14:paraId="61703CC6" w14:textId="672711C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634617.27</w:t>
            </w:r>
          </w:p>
        </w:tc>
        <w:tc>
          <w:tcPr>
            <w:tcW w:type="dxa" w:w="2268"/>
          </w:tcPr>
          <w:p w14:paraId="29D85A9D" w14:textId="61515DE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96272.69</w:t>
            </w:r>
          </w:p>
        </w:tc>
      </w:tr>
      <w:tr w14:paraId="5CFB953C" w14:textId="77777777" w:rsidR="002F2FC1" w:rsidRPr="00AA2214" w:rsidTr="00AA2214">
        <w:tc>
          <w:tcPr>
            <w:tcW w:type="dxa" w:w="3402"/>
            <w:vAlign w:val="center"/>
          </w:tcPr>
          <w:p w14:paraId="147B00A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551"/>
          </w:tcPr>
          <w:p w14:paraId="4DD4B473" w14:textId="48AD65E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634464.44</w:t>
            </w:r>
          </w:p>
        </w:tc>
        <w:tc>
          <w:tcPr>
            <w:tcW w:type="dxa" w:w="2268"/>
          </w:tcPr>
          <w:p w14:paraId="741B78F0" w14:textId="02BC96E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96254.59</w:t>
            </w:r>
          </w:p>
        </w:tc>
      </w:tr>
      <w:tr w14:paraId="47338A53" w14:textId="77777777" w:rsidR="002F2FC1" w:rsidRPr="00AA2214" w:rsidTr="00AA2214">
        <w:tc>
          <w:tcPr>
            <w:tcW w:type="dxa" w:w="3402"/>
            <w:vAlign w:val="center"/>
          </w:tcPr>
          <w:p w14:paraId="3A98F6F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551"/>
          </w:tcPr>
          <w:p w14:paraId="194819BC" w14:textId="57C4216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634443.14</w:t>
            </w:r>
          </w:p>
        </w:tc>
        <w:tc>
          <w:tcPr>
            <w:tcW w:type="dxa" w:w="2268"/>
          </w:tcPr>
          <w:p w14:paraId="7E100242" w14:textId="60873AE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96285.62</w:t>
            </w:r>
          </w:p>
        </w:tc>
      </w:tr>
      <w:tr w14:paraId="5CF6A3DF" w14:textId="77777777" w:rsidR="002F2FC1" w:rsidRPr="00AA2214" w:rsidTr="00AA2214">
        <w:tc>
          <w:tcPr>
            <w:tcW w:type="dxa" w:w="3402"/>
            <w:vAlign w:val="center"/>
          </w:tcPr>
          <w:p w14:paraId="1F4E5EC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551"/>
          </w:tcPr>
          <w:p w14:paraId="1C97D7B6" w14:textId="1E3C12D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634436.20</w:t>
            </w:r>
          </w:p>
        </w:tc>
        <w:tc>
          <w:tcPr>
            <w:tcW w:type="dxa" w:w="2268"/>
          </w:tcPr>
          <w:p w14:paraId="083B108D" w14:textId="21AC644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96295.74</w:t>
            </w:r>
          </w:p>
        </w:tc>
      </w:tr>
      <w:tr w14:paraId="30F14885" w14:textId="77777777" w:rsidR="002F2FC1" w:rsidRPr="00AA2214" w:rsidTr="00AA2214">
        <w:tc>
          <w:tcPr>
            <w:tcW w:type="dxa" w:w="3402"/>
            <w:vAlign w:val="center"/>
          </w:tcPr>
          <w:p w14:paraId="7CF99A1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551"/>
          </w:tcPr>
          <w:p w14:paraId="0E9A779F" w14:textId="67AB83E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634434.81</w:t>
            </w:r>
          </w:p>
        </w:tc>
        <w:tc>
          <w:tcPr>
            <w:tcW w:type="dxa" w:w="2268"/>
          </w:tcPr>
          <w:p w14:paraId="56EBD904" w14:textId="5959430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96295.72</w:t>
            </w:r>
          </w:p>
        </w:tc>
      </w:tr>
      <w:tr w14:paraId="74290708" w14:textId="77777777" w:rsidR="002F2FC1" w:rsidRPr="00AA2214" w:rsidTr="00AA2214">
        <w:tc>
          <w:tcPr>
            <w:tcW w:type="dxa" w:w="3402"/>
            <w:vAlign w:val="center"/>
          </w:tcPr>
          <w:p w14:paraId="3377D68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551"/>
          </w:tcPr>
          <w:p w14:paraId="176DEC6F" w14:textId="0366B48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634434.65</w:t>
            </w:r>
          </w:p>
        </w:tc>
        <w:tc>
          <w:tcPr>
            <w:tcW w:type="dxa" w:w="2268"/>
          </w:tcPr>
          <w:p w14:paraId="6F142DAC" w14:textId="0AEE2A2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96295.75</w:t>
            </w:r>
          </w:p>
        </w:tc>
      </w:tr>
      <w:tr w14:paraId="3FD13F48" w14:textId="77777777" w:rsidR="002F2FC1" w:rsidRPr="00AA2214" w:rsidTr="00AA2214">
        <w:tc>
          <w:tcPr>
            <w:tcW w:type="dxa" w:w="3402"/>
            <w:vAlign w:val="center"/>
          </w:tcPr>
          <w:p w14:paraId="64FFBF4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551"/>
          </w:tcPr>
          <w:p w14:paraId="425B07DA" w14:textId="50E3BC6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634432.41</w:t>
            </w:r>
          </w:p>
        </w:tc>
        <w:tc>
          <w:tcPr>
            <w:tcW w:type="dxa" w:w="2268"/>
          </w:tcPr>
          <w:p w14:paraId="3948FAFB" w14:textId="3EB1BA9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96295.68</w:t>
            </w:r>
          </w:p>
        </w:tc>
      </w:tr>
      <w:tr w14:paraId="44A4F8A0" w14:textId="77777777" w:rsidR="002F2FC1" w:rsidRPr="00AA2214" w:rsidTr="00AA2214">
        <w:tc>
          <w:tcPr>
            <w:tcW w:type="dxa" w:w="3402"/>
            <w:vAlign w:val="center"/>
          </w:tcPr>
          <w:p w14:paraId="59758DA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551"/>
          </w:tcPr>
          <w:p w14:paraId="0DC88ACD" w14:textId="67C904A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634430.62</w:t>
            </w:r>
          </w:p>
        </w:tc>
        <w:tc>
          <w:tcPr>
            <w:tcW w:type="dxa" w:w="2268"/>
          </w:tcPr>
          <w:p w14:paraId="61819E5B" w14:textId="6855046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96295.65</w:t>
            </w:r>
          </w:p>
        </w:tc>
      </w:tr>
      <w:tr w14:paraId="64300F7A" w14:textId="77777777" w:rsidR="002F2FC1" w:rsidRPr="00AA2214" w:rsidTr="00AA2214">
        <w:tc>
          <w:tcPr>
            <w:tcW w:type="dxa" w:w="3402"/>
            <w:vAlign w:val="center"/>
          </w:tcPr>
          <w:p w14:paraId="07E2FDB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551"/>
          </w:tcPr>
          <w:p w14:paraId="2A2C75C1" w14:textId="526B98B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634420.97</w:t>
            </w:r>
          </w:p>
        </w:tc>
        <w:tc>
          <w:tcPr>
            <w:tcW w:type="dxa" w:w="2268"/>
          </w:tcPr>
          <w:p w14:paraId="06AE34E6" w14:textId="6A16E73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96295.65</w:t>
            </w:r>
          </w:p>
        </w:tc>
      </w:tr>
      <w:tr w14:paraId="0E61D899" w14:textId="77777777" w:rsidR="002F2FC1" w:rsidRPr="00AA2214" w:rsidTr="00AA2214">
        <w:tc>
          <w:tcPr>
            <w:tcW w:type="dxa" w:w="3402"/>
            <w:vAlign w:val="center"/>
          </w:tcPr>
          <w:p w14:paraId="22CEB6C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551"/>
          </w:tcPr>
          <w:p w14:paraId="6F47BD7F" w14:textId="2321A8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634416.09</w:t>
            </w:r>
          </w:p>
        </w:tc>
        <w:tc>
          <w:tcPr>
            <w:tcW w:type="dxa" w:w="2268"/>
          </w:tcPr>
          <w:p w14:paraId="2E3DA7F9" w14:textId="3A86244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96295.65</w:t>
            </w:r>
          </w:p>
        </w:tc>
      </w:tr>
      <w:tr w14:paraId="4E2A09FB" w14:textId="77777777" w:rsidR="002F2FC1" w:rsidRPr="00AA2214" w:rsidTr="00AA2214">
        <w:tc>
          <w:tcPr>
            <w:tcW w:type="dxa" w:w="3402"/>
            <w:vAlign w:val="center"/>
          </w:tcPr>
          <w:p w14:paraId="5ABF109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551"/>
          </w:tcPr>
          <w:p w14:paraId="6EEC54BB" w14:textId="4EECABC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634416.09</w:t>
            </w:r>
          </w:p>
        </w:tc>
        <w:tc>
          <w:tcPr>
            <w:tcW w:type="dxa" w:w="2268"/>
          </w:tcPr>
          <w:p w14:paraId="7B7B8F01" w14:textId="0D30107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96354.04</w:t>
            </w:r>
          </w:p>
        </w:tc>
      </w:tr>
      <w:tr w14:paraId="1439D888" w14:textId="77777777" w:rsidR="002F2FC1" w:rsidRPr="00AA2214" w:rsidTr="00AA2214">
        <w:tc>
          <w:tcPr>
            <w:tcW w:type="dxa" w:w="3402"/>
            <w:vAlign w:val="center"/>
          </w:tcPr>
          <w:p w14:paraId="3DCDBC5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551"/>
          </w:tcPr>
          <w:p w14:paraId="18BE8356" w14:textId="660D210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634413.84</w:t>
            </w:r>
          </w:p>
        </w:tc>
        <w:tc>
          <w:tcPr>
            <w:tcW w:type="dxa" w:w="2268"/>
          </w:tcPr>
          <w:p w14:paraId="5FC14325" w14:textId="12DDE65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96354.51</w:t>
            </w:r>
          </w:p>
        </w:tc>
      </w:tr>
      <w:tr w14:paraId="0E152798" w14:textId="77777777" w:rsidR="002F2FC1" w:rsidRPr="00AA2214" w:rsidTr="00AA2214">
        <w:tc>
          <w:tcPr>
            <w:tcW w:type="dxa" w:w="3402"/>
            <w:vAlign w:val="center"/>
          </w:tcPr>
          <w:p w14:paraId="0A34971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551"/>
          </w:tcPr>
          <w:p w14:paraId="1E947A30" w14:textId="77B1F2B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634462.55</w:t>
            </w:r>
          </w:p>
        </w:tc>
        <w:tc>
          <w:tcPr>
            <w:tcW w:type="dxa" w:w="2268"/>
          </w:tcPr>
          <w:p w14:paraId="41204573" w14:textId="57A2B80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96353.38</w:t>
            </w:r>
          </w:p>
        </w:tc>
      </w:tr>
      <w:tr w14:paraId="6B0D577C" w14:textId="77777777" w:rsidR="002F2FC1" w:rsidRPr="00AA2214" w:rsidTr="00AA2214">
        <w:tc>
          <w:tcPr>
            <w:tcW w:type="dxa" w:w="3402"/>
            <w:vAlign w:val="center"/>
          </w:tcPr>
          <w:p w14:paraId="5C9CAB6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551"/>
          </w:tcPr>
          <w:p w14:paraId="0167E583" w14:textId="32DBEC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634472.32</w:t>
            </w:r>
          </w:p>
        </w:tc>
        <w:tc>
          <w:tcPr>
            <w:tcW w:type="dxa" w:w="2268"/>
          </w:tcPr>
          <w:p w14:paraId="09DC7F53" w14:textId="575221B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96353.97</w:t>
            </w:r>
          </w:p>
        </w:tc>
      </w:tr>
      <w:tr w14:paraId="4D419F12" w14:textId="77777777" w:rsidR="002F2FC1" w:rsidRPr="00AA2214" w:rsidTr="00AA2214">
        <w:tc>
          <w:tcPr>
            <w:tcW w:type="dxa" w:w="3402"/>
            <w:vAlign w:val="center"/>
          </w:tcPr>
          <w:p w14:paraId="79E22E8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551"/>
          </w:tcPr>
          <w:p w14:paraId="75212BF1" w14:textId="6E2F8C3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634482.52</w:t>
            </w:r>
          </w:p>
        </w:tc>
        <w:tc>
          <w:tcPr>
            <w:tcW w:type="dxa" w:w="2268"/>
          </w:tcPr>
          <w:p w14:paraId="149FB078" w14:textId="08AA96A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96362.87</w:t>
            </w:r>
          </w:p>
        </w:tc>
      </w:tr>
      <w:tr w14:paraId="35276A65" w14:textId="77777777" w:rsidR="002F2FC1" w:rsidRPr="00AA2214" w:rsidTr="00AA2214">
        <w:tc>
          <w:tcPr>
            <w:tcW w:type="dxa" w:w="3402"/>
            <w:vAlign w:val="center"/>
          </w:tcPr>
          <w:p w14:paraId="6980473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551"/>
          </w:tcPr>
          <w:p w14:paraId="7938BC01" w14:textId="66179A0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634487.15</w:t>
            </w:r>
          </w:p>
        </w:tc>
        <w:tc>
          <w:tcPr>
            <w:tcW w:type="dxa" w:w="2268"/>
          </w:tcPr>
          <w:p w14:paraId="109166F4" w14:textId="794CA75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96366.91</w:t>
            </w:r>
          </w:p>
        </w:tc>
      </w:tr>
      <w:tr w14:paraId="5DC8FEBE" w14:textId="77777777" w:rsidR="002F2FC1" w:rsidRPr="00AA2214" w:rsidTr="00AA2214">
        <w:tc>
          <w:tcPr>
            <w:tcW w:type="dxa" w:w="3402"/>
            <w:vAlign w:val="center"/>
          </w:tcPr>
          <w:p w14:paraId="442970A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551"/>
          </w:tcPr>
          <w:p w14:paraId="04D43102" w14:textId="64F1DF6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634489.02</w:t>
            </w:r>
          </w:p>
        </w:tc>
        <w:tc>
          <w:tcPr>
            <w:tcW w:type="dxa" w:w="2268"/>
          </w:tcPr>
          <w:p w14:paraId="5B68C7E2" w14:textId="6AE9C2E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96368.54</w:t>
            </w:r>
          </w:p>
        </w:tc>
      </w:tr>
      <w:tr w14:paraId="0D0FA6CB" w14:textId="77777777" w:rsidR="002F2FC1" w:rsidRPr="00AA2214" w:rsidTr="00AA2214">
        <w:tc>
          <w:tcPr>
            <w:tcW w:type="dxa" w:w="3402"/>
            <w:vAlign w:val="center"/>
          </w:tcPr>
          <w:p w14:paraId="02E1B07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551"/>
          </w:tcPr>
          <w:p w14:paraId="273B9F39" w14:textId="72478AD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634500.32</w:t>
            </w:r>
          </w:p>
        </w:tc>
        <w:tc>
          <w:tcPr>
            <w:tcW w:type="dxa" w:w="2268"/>
          </w:tcPr>
          <w:p w14:paraId="355806F5" w14:textId="18AE1CD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96421.81</w:t>
            </w:r>
          </w:p>
        </w:tc>
      </w:tr>
      <w:tr w14:paraId="5749F798" w14:textId="77777777" w:rsidR="002F2FC1" w:rsidRPr="00AA2214" w:rsidTr="00AA2214">
        <w:tc>
          <w:tcPr>
            <w:tcW w:type="dxa" w:w="3402"/>
            <w:vAlign w:val="center"/>
          </w:tcPr>
          <w:p w14:paraId="2C7E7FA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551"/>
          </w:tcPr>
          <w:p w14:paraId="0BF41591" w14:textId="146933B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634496.91</w:t>
            </w:r>
          </w:p>
        </w:tc>
        <w:tc>
          <w:tcPr>
            <w:tcW w:type="dxa" w:w="2268"/>
          </w:tcPr>
          <w:p w14:paraId="2DEC24BB" w14:textId="2FDA85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96454.60</w:t>
            </w:r>
          </w:p>
        </w:tc>
      </w:tr>
      <w:tr w14:paraId="6293E52A" w14:textId="77777777" w:rsidR="002F2FC1" w:rsidRPr="00AA2214" w:rsidTr="00AA2214">
        <w:tc>
          <w:tcPr>
            <w:tcW w:type="dxa" w:w="3402"/>
            <w:vAlign w:val="center"/>
          </w:tcPr>
          <w:p w14:paraId="4BAC5E0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551"/>
          </w:tcPr>
          <w:p w14:paraId="2E9F39C3" w14:textId="42A602D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634494.03</w:t>
            </w:r>
          </w:p>
        </w:tc>
        <w:tc>
          <w:tcPr>
            <w:tcW w:type="dxa" w:w="2268"/>
          </w:tcPr>
          <w:p w14:paraId="2D77A8CF" w14:textId="7BD0D96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96475.54</w:t>
            </w:r>
          </w:p>
        </w:tc>
      </w:tr>
      <w:tr w14:paraId="4D93EBA3" w14:textId="77777777" w:rsidR="002F2FC1" w:rsidRPr="00AA2214" w:rsidTr="00AA2214">
        <w:tc>
          <w:tcPr>
            <w:tcW w:type="dxa" w:w="3402"/>
            <w:vAlign w:val="center"/>
          </w:tcPr>
          <w:p w14:paraId="5ECB5F8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551"/>
          </w:tcPr>
          <w:p w14:paraId="3B1CFE76" w14:textId="0F2A72C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634403.74</w:t>
            </w:r>
          </w:p>
        </w:tc>
        <w:tc>
          <w:tcPr>
            <w:tcW w:type="dxa" w:w="2268"/>
          </w:tcPr>
          <w:p w14:paraId="625AB9B9" w14:textId="2FE21E5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96495.22</w:t>
            </w:r>
          </w:p>
        </w:tc>
      </w:tr>
      <w:tr w14:paraId="5F6710D7" w14:textId="77777777" w:rsidR="002F2FC1" w:rsidRPr="00AA2214" w:rsidTr="00AA2214">
        <w:tc>
          <w:tcPr>
            <w:tcW w:type="dxa" w:w="3402"/>
            <w:vAlign w:val="center"/>
          </w:tcPr>
          <w:p w14:paraId="3EC3A89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551"/>
          </w:tcPr>
          <w:p w14:paraId="7327F45C" w14:textId="29B258A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634426.17</w:t>
            </w:r>
          </w:p>
        </w:tc>
        <w:tc>
          <w:tcPr>
            <w:tcW w:type="dxa" w:w="2268"/>
          </w:tcPr>
          <w:p w14:paraId="5ED65426" w14:textId="36F9AE6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96600.38</w:t>
            </w:r>
          </w:p>
        </w:tc>
      </w:tr>
      <w:tr w14:paraId="23F0ED50" w14:textId="77777777" w:rsidR="002F2FC1" w:rsidRPr="00AA2214" w:rsidTr="00AA2214">
        <w:tc>
          <w:tcPr>
            <w:tcW w:type="dxa" w:w="3402"/>
            <w:vAlign w:val="center"/>
          </w:tcPr>
          <w:p w14:paraId="0FFDFC8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551"/>
          </w:tcPr>
          <w:p w14:paraId="1DCE44AD" w14:textId="1216143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634548.64</w:t>
            </w:r>
          </w:p>
        </w:tc>
        <w:tc>
          <w:tcPr>
            <w:tcW w:type="dxa" w:w="2268"/>
          </w:tcPr>
          <w:p w14:paraId="0D2D7512" w14:textId="2835A25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96601.33</w:t>
            </w:r>
          </w:p>
        </w:tc>
      </w:tr>
      <w:tr w14:paraId="543D0FD4" w14:textId="77777777" w:rsidR="002F2FC1" w:rsidRPr="00AA2214" w:rsidTr="00AA2214">
        <w:tc>
          <w:tcPr>
            <w:tcW w:type="dxa" w:w="3402"/>
            <w:vAlign w:val="center"/>
          </w:tcPr>
          <w:p w14:paraId="6CCCCB42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551"/>
          </w:tcPr>
          <w:p w14:paraId="079EA1D5" w14:textId="5A26087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634610.38</w:t>
            </w:r>
          </w:p>
        </w:tc>
        <w:tc>
          <w:tcPr>
            <w:tcW w:type="dxa" w:w="2268"/>
          </w:tcPr>
          <w:p w14:paraId="6BB32FC9" w14:textId="31728F2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96630.43</w:t>
            </w:r>
          </w:p>
        </w:tc>
      </w:tr>
      <w:tr w14:paraId="5EBD17DD" w14:textId="77777777" w:rsidR="002F2FC1" w:rsidRPr="00AA2214" w:rsidTr="00AA2214">
        <w:tc>
          <w:tcPr>
            <w:tcW w:type="dxa" w:w="3402"/>
            <w:vAlign w:val="center"/>
          </w:tcPr>
          <w:p w14:paraId="459521B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551"/>
          </w:tcPr>
          <w:p w14:paraId="053C34D1" w14:textId="5900E81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634609.93</w:t>
            </w:r>
          </w:p>
        </w:tc>
        <w:tc>
          <w:tcPr>
            <w:tcW w:type="dxa" w:w="2268"/>
          </w:tcPr>
          <w:p w14:paraId="71C2F1A4" w14:textId="0C66882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96629.81</w:t>
            </w:r>
          </w:p>
        </w:tc>
      </w:tr>
      <w:tr w14:paraId="39286D25" w14:textId="77777777" w:rsidR="002F2FC1" w:rsidRPr="00AA2214" w:rsidTr="00AA2214">
        <w:tc>
          <w:tcPr>
            <w:tcW w:type="dxa" w:w="3402"/>
            <w:vAlign w:val="center"/>
          </w:tcPr>
          <w:p w14:paraId="174959B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551"/>
          </w:tcPr>
          <w:p w14:paraId="7403B8EA" w14:textId="2F438B9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634609.95</w:t>
            </w:r>
          </w:p>
        </w:tc>
        <w:tc>
          <w:tcPr>
            <w:tcW w:type="dxa" w:w="2268"/>
          </w:tcPr>
          <w:p w14:paraId="4DD9D760" w14:textId="4464224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96629.82</w:t>
            </w:r>
          </w:p>
        </w:tc>
      </w:tr>
      <w:tr w14:paraId="679F27A1" w14:textId="77777777" w:rsidR="002F2FC1" w:rsidRPr="00AA2214" w:rsidTr="00AA2214">
        <w:tc>
          <w:tcPr>
            <w:tcW w:type="dxa" w:w="3402"/>
            <w:vAlign w:val="center"/>
          </w:tcPr>
          <w:p w14:paraId="5EEFF42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60</w:t>
            </w:r>
          </w:p>
        </w:tc>
        <w:tc>
          <w:tcPr>
            <w:tcW w:type="dxa" w:w="2551"/>
          </w:tcPr>
          <w:p w14:paraId="3676D34A" w14:textId="443D487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634726.94</w:t>
            </w:r>
          </w:p>
        </w:tc>
        <w:tc>
          <w:tcPr>
            <w:tcW w:type="dxa" w:w="2268"/>
          </w:tcPr>
          <w:p w14:paraId="0794842B" w14:textId="04D5028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96684.21</w:t>
            </w:r>
          </w:p>
        </w:tc>
      </w:tr>
      <w:tr w14:paraId="49D410D8" w14:textId="77777777" w:rsidR="002F2FC1" w:rsidRPr="00AA2214" w:rsidTr="00AA2214">
        <w:tc>
          <w:tcPr>
            <w:tcW w:type="dxa" w:w="3402"/>
            <w:vAlign w:val="center"/>
          </w:tcPr>
          <w:p w14:paraId="5FC04CA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type="dxa" w:w="2551"/>
          </w:tcPr>
          <w:p w14:paraId="6F49F54A" w14:textId="7377A2F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634737.99</w:t>
            </w:r>
          </w:p>
        </w:tc>
        <w:tc>
          <w:tcPr>
            <w:tcW w:type="dxa" w:w="2268"/>
          </w:tcPr>
          <w:p w14:paraId="0354086E" w14:textId="41E2F0B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96674.01</w:t>
            </w:r>
          </w:p>
        </w:tc>
      </w:tr>
      <w:tr w14:paraId="59107519" w14:textId="77777777" w:rsidR="002F2FC1" w:rsidRPr="00AA2214" w:rsidTr="00AA2214">
        <w:tc>
          <w:tcPr>
            <w:tcW w:type="dxa" w:w="3402"/>
            <w:vAlign w:val="center"/>
          </w:tcPr>
          <w:p w14:paraId="679700B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type="dxa" w:w="2551"/>
          </w:tcPr>
          <w:p w14:paraId="27045470" w14:textId="746A2B0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634738.00</w:t>
            </w:r>
          </w:p>
        </w:tc>
        <w:tc>
          <w:tcPr>
            <w:tcW w:type="dxa" w:w="2268"/>
          </w:tcPr>
          <w:p w14:paraId="6C28173D" w14:textId="7BF4526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96674.01</w:t>
            </w:r>
          </w:p>
        </w:tc>
      </w:tr>
      <w:tr w14:paraId="46B0137A" w14:textId="77777777" w:rsidR="002F2FC1" w:rsidRPr="00AA2214" w:rsidTr="00AA2214">
        <w:tc>
          <w:tcPr>
            <w:tcW w:type="dxa" w:w="3402"/>
            <w:vAlign w:val="center"/>
          </w:tcPr>
          <w:p w14:paraId="6769165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</w:t>
            </w:r>
          </w:p>
        </w:tc>
        <w:tc>
          <w:tcPr>
            <w:tcW w:type="dxa" w:w="2551"/>
          </w:tcPr>
          <w:p w14:paraId="458A4A9D" w14:textId="644FDE6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634782.36</w:t>
            </w:r>
          </w:p>
        </w:tc>
        <w:tc>
          <w:tcPr>
            <w:tcW w:type="dxa" w:w="2268"/>
          </w:tcPr>
          <w:p w14:paraId="655D486B" w14:textId="72CE60E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96699.40</w:t>
            </w:r>
          </w:p>
        </w:tc>
      </w:tr>
      <w:tr w14:paraId="73A47532" w14:textId="77777777" w:rsidR="002F2FC1" w:rsidRPr="00AA2214" w:rsidTr="00AA2214">
        <w:tc>
          <w:tcPr>
            <w:tcW w:type="dxa" w:w="3402"/>
            <w:vAlign w:val="center"/>
          </w:tcPr>
          <w:p w14:paraId="6BE80AA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type="dxa" w:w="2551"/>
          </w:tcPr>
          <w:p w14:paraId="3FEDB8FB" w14:textId="5C1806F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634824.47</w:t>
            </w:r>
          </w:p>
        </w:tc>
        <w:tc>
          <w:tcPr>
            <w:tcW w:type="dxa" w:w="2268"/>
          </w:tcPr>
          <w:p w14:paraId="1DDE4908" w14:textId="4E295F4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96723.50</w:t>
            </w:r>
          </w:p>
        </w:tc>
      </w:tr>
      <w:tr w14:paraId="509906EF" w14:textId="77777777" w:rsidR="002F2FC1" w:rsidRPr="00AA2214" w:rsidTr="00AA2214">
        <w:tc>
          <w:tcPr>
            <w:tcW w:type="dxa" w:w="3402"/>
            <w:vAlign w:val="center"/>
          </w:tcPr>
          <w:p w14:paraId="0730EF5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type="dxa" w:w="2551"/>
          </w:tcPr>
          <w:p w14:paraId="7B5A6691" w14:textId="5972EC9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634832.60</w:t>
            </w:r>
          </w:p>
        </w:tc>
        <w:tc>
          <w:tcPr>
            <w:tcW w:type="dxa" w:w="2268"/>
          </w:tcPr>
          <w:p w14:paraId="561DCEF2" w14:textId="7228695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96732.32</w:t>
            </w:r>
          </w:p>
        </w:tc>
      </w:tr>
      <w:tr w14:paraId="08BD54BB" w14:textId="77777777" w:rsidR="002F2FC1" w:rsidRPr="00AA2214" w:rsidTr="00AA2214">
        <w:tc>
          <w:tcPr>
            <w:tcW w:type="dxa" w:w="3402"/>
            <w:vAlign w:val="center"/>
          </w:tcPr>
          <w:p w14:paraId="19ABE3A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type="dxa" w:w="2551"/>
          </w:tcPr>
          <w:p w14:paraId="724A506A" w14:textId="26C7F5C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634885.61</w:t>
            </w:r>
          </w:p>
        </w:tc>
        <w:tc>
          <w:tcPr>
            <w:tcW w:type="dxa" w:w="2268"/>
          </w:tcPr>
          <w:p w14:paraId="27FBFA48" w14:textId="3164703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96798.18</w:t>
            </w:r>
          </w:p>
        </w:tc>
      </w:tr>
      <w:tr w14:paraId="25E5B50D" w14:textId="77777777" w:rsidR="002F2FC1" w:rsidRPr="00AA2214" w:rsidTr="00AA2214">
        <w:tc>
          <w:tcPr>
            <w:tcW w:type="dxa" w:w="3402"/>
            <w:vAlign w:val="center"/>
          </w:tcPr>
          <w:p w14:paraId="626842B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type="dxa" w:w="2551"/>
          </w:tcPr>
          <w:p w14:paraId="54D4CDA2" w14:textId="797C4CF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634884.04</w:t>
            </w:r>
          </w:p>
        </w:tc>
        <w:tc>
          <w:tcPr>
            <w:tcW w:type="dxa" w:w="2268"/>
          </w:tcPr>
          <w:p w14:paraId="02E1A78E" w14:textId="29F8CBA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96817.72</w:t>
            </w:r>
          </w:p>
        </w:tc>
      </w:tr>
      <w:tr w14:paraId="2CBA9012" w14:textId="77777777" w:rsidR="002F2FC1" w:rsidRPr="00AA2214" w:rsidTr="00AA2214">
        <w:tc>
          <w:tcPr>
            <w:tcW w:type="dxa" w:w="3402"/>
            <w:vAlign w:val="center"/>
          </w:tcPr>
          <w:p w14:paraId="785F6B9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68</w:t>
            </w:r>
          </w:p>
        </w:tc>
        <w:tc>
          <w:tcPr>
            <w:tcW w:type="dxa" w:w="2551"/>
          </w:tcPr>
          <w:p w14:paraId="7FB09092" w14:textId="36AB101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634881.02</w:t>
            </w:r>
          </w:p>
        </w:tc>
        <w:tc>
          <w:tcPr>
            <w:tcW w:type="dxa" w:w="2268"/>
          </w:tcPr>
          <w:p w14:paraId="33A71AC4" w14:textId="62250F6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96820.98</w:t>
            </w:r>
          </w:p>
        </w:tc>
      </w:tr>
      <w:tr w14:paraId="5C3C82D7" w14:textId="77777777" w:rsidR="002F2FC1" w:rsidRPr="00AA2214" w:rsidTr="00AA2214">
        <w:tc>
          <w:tcPr>
            <w:tcW w:type="dxa" w:w="3402"/>
            <w:vAlign w:val="center"/>
          </w:tcPr>
          <w:p w14:paraId="0C35C53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type="dxa" w:w="2551"/>
          </w:tcPr>
          <w:p w14:paraId="05DC0EE0" w14:textId="2FE3C20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634907.36</w:t>
            </w:r>
          </w:p>
        </w:tc>
        <w:tc>
          <w:tcPr>
            <w:tcW w:type="dxa" w:w="2268"/>
          </w:tcPr>
          <w:p w14:paraId="663361D1" w14:textId="7F72E91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96867.64</w:t>
            </w:r>
          </w:p>
        </w:tc>
      </w:tr>
      <w:tr w14:paraId="18F17720" w14:textId="77777777" w:rsidR="002F2FC1" w:rsidRPr="00AA2214" w:rsidTr="00AA2214">
        <w:tc>
          <w:tcPr>
            <w:tcW w:type="dxa" w:w="3402"/>
            <w:vAlign w:val="center"/>
          </w:tcPr>
          <w:p w14:paraId="18744BD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type="dxa" w:w="2551"/>
          </w:tcPr>
          <w:p w14:paraId="408F74B7" w14:textId="18F3436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634912.26</w:t>
            </w:r>
          </w:p>
        </w:tc>
        <w:tc>
          <w:tcPr>
            <w:tcW w:type="dxa" w:w="2268"/>
          </w:tcPr>
          <w:p w14:paraId="5A7D6DFD" w14:textId="7E99E71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96866.71</w:t>
            </w:r>
          </w:p>
        </w:tc>
      </w:tr>
      <w:tr w14:paraId="2EDA8057" w14:textId="77777777" w:rsidR="002F2FC1" w:rsidRPr="00AA2214" w:rsidTr="00AA2214">
        <w:tc>
          <w:tcPr>
            <w:tcW w:type="dxa" w:w="3402"/>
            <w:vAlign w:val="center"/>
          </w:tcPr>
          <w:p w14:paraId="0273D5E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71</w:t>
            </w:r>
          </w:p>
        </w:tc>
        <w:tc>
          <w:tcPr>
            <w:tcW w:type="dxa" w:w="2551"/>
          </w:tcPr>
          <w:p w14:paraId="30E1B923" w14:textId="52D8F45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634916.33</w:t>
            </w:r>
          </w:p>
        </w:tc>
        <w:tc>
          <w:tcPr>
            <w:tcW w:type="dxa" w:w="2268"/>
          </w:tcPr>
          <w:p w14:paraId="5E8852BA" w14:textId="14367E1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96882.25</w:t>
            </w:r>
          </w:p>
        </w:tc>
      </w:tr>
      <w:tr w14:paraId="3576584B" w14:textId="77777777" w:rsidR="002F2FC1" w:rsidRPr="00AA2214" w:rsidTr="00AA2214">
        <w:tc>
          <w:tcPr>
            <w:tcW w:type="dxa" w:w="3402"/>
            <w:vAlign w:val="center"/>
          </w:tcPr>
          <w:p w14:paraId="0F7A4A1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72</w:t>
            </w:r>
          </w:p>
        </w:tc>
        <w:tc>
          <w:tcPr>
            <w:tcW w:type="dxa" w:w="2551"/>
          </w:tcPr>
          <w:p w14:paraId="617A49CC" w14:textId="440086C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634930.07</w:t>
            </w:r>
          </w:p>
        </w:tc>
        <w:tc>
          <w:tcPr>
            <w:tcW w:type="dxa" w:w="2268"/>
          </w:tcPr>
          <w:p w14:paraId="2B6DFC57" w14:textId="0476860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96954.41</w:t>
            </w:r>
          </w:p>
        </w:tc>
      </w:tr>
      <w:tr w14:paraId="43F833C0" w14:textId="77777777" w:rsidR="002F2FC1" w:rsidRPr="00AA2214" w:rsidTr="00AA2214">
        <w:tc>
          <w:tcPr>
            <w:tcW w:type="dxa" w:w="3402"/>
            <w:vAlign w:val="center"/>
          </w:tcPr>
          <w:p w14:paraId="1826020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type="dxa" w:w="2551"/>
          </w:tcPr>
          <w:p w14:paraId="0529672C" w14:textId="67C845E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634929.57</w:t>
            </w:r>
          </w:p>
        </w:tc>
        <w:tc>
          <w:tcPr>
            <w:tcW w:type="dxa" w:w="2268"/>
          </w:tcPr>
          <w:p w14:paraId="2067AA2D" w14:textId="6816814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96954.11</w:t>
            </w:r>
          </w:p>
        </w:tc>
      </w:tr>
      <w:tr w14:paraId="200FAB98" w14:textId="77777777" w:rsidR="002F2FC1" w:rsidRPr="00AA2214" w:rsidTr="00AA2214">
        <w:tc>
          <w:tcPr>
            <w:tcW w:type="dxa" w:w="3402"/>
            <w:vAlign w:val="center"/>
          </w:tcPr>
          <w:p w14:paraId="23E6177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74</w:t>
            </w:r>
          </w:p>
        </w:tc>
        <w:tc>
          <w:tcPr>
            <w:tcW w:type="dxa" w:w="2551"/>
          </w:tcPr>
          <w:p w14:paraId="4D1E9AA7" w14:textId="339D533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634932.32</w:t>
            </w:r>
          </w:p>
        </w:tc>
        <w:tc>
          <w:tcPr>
            <w:tcW w:type="dxa" w:w="2268"/>
          </w:tcPr>
          <w:p w14:paraId="2A1FC685" w14:textId="576A480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96968.43</w:t>
            </w:r>
          </w:p>
        </w:tc>
      </w:tr>
      <w:tr w14:paraId="11DB7E54" w14:textId="77777777" w:rsidR="002F2FC1" w:rsidRPr="00AA2214" w:rsidTr="00AA2214">
        <w:tc>
          <w:tcPr>
            <w:tcW w:type="dxa" w:w="3402"/>
            <w:vAlign w:val="center"/>
          </w:tcPr>
          <w:p w14:paraId="1436A07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type="dxa" w:w="2551"/>
          </w:tcPr>
          <w:p w14:paraId="0EB5C7B3" w14:textId="3DD892B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634932.33</w:t>
            </w:r>
          </w:p>
        </w:tc>
        <w:tc>
          <w:tcPr>
            <w:tcW w:type="dxa" w:w="2268"/>
          </w:tcPr>
          <w:p w14:paraId="6EBADDCA" w14:textId="78126B6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96968.44</w:t>
            </w:r>
          </w:p>
        </w:tc>
      </w:tr>
      <w:tr w14:paraId="20F4227F" w14:textId="77777777" w:rsidR="002F2FC1" w:rsidRPr="00AA2214" w:rsidTr="00AA2214">
        <w:tc>
          <w:tcPr>
            <w:tcW w:type="dxa" w:w="3402"/>
            <w:vAlign w:val="center"/>
          </w:tcPr>
          <w:p w14:paraId="2C8A1E6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76</w:t>
            </w:r>
          </w:p>
        </w:tc>
        <w:tc>
          <w:tcPr>
            <w:tcW w:type="dxa" w:w="2551"/>
          </w:tcPr>
          <w:p w14:paraId="49BC3C1D" w14:textId="7505B9A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634940.07</w:t>
            </w:r>
          </w:p>
        </w:tc>
        <w:tc>
          <w:tcPr>
            <w:tcW w:type="dxa" w:w="2268"/>
          </w:tcPr>
          <w:p w14:paraId="555B0C4F" w14:textId="376A02A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97008.90</w:t>
            </w:r>
          </w:p>
        </w:tc>
      </w:tr>
      <w:tr w14:paraId="14F4907B" w14:textId="77777777" w:rsidR="002F2FC1" w:rsidRPr="00AA2214" w:rsidTr="00AA2214">
        <w:tc>
          <w:tcPr>
            <w:tcW w:type="dxa" w:w="3402"/>
            <w:vAlign w:val="center"/>
          </w:tcPr>
          <w:p w14:paraId="50DC15E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77</w:t>
            </w:r>
          </w:p>
        </w:tc>
        <w:tc>
          <w:tcPr>
            <w:tcW w:type="dxa" w:w="2551"/>
          </w:tcPr>
          <w:p w14:paraId="26417931" w14:textId="6E28607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634942.93</w:t>
            </w:r>
          </w:p>
        </w:tc>
        <w:tc>
          <w:tcPr>
            <w:tcW w:type="dxa" w:w="2268"/>
          </w:tcPr>
          <w:p w14:paraId="38D315B5" w14:textId="65906CB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97023.68</w:t>
            </w:r>
          </w:p>
        </w:tc>
      </w:tr>
      <w:tr w14:paraId="066819FB" w14:textId="77777777" w:rsidR="002F2FC1" w:rsidRPr="00AA2214" w:rsidTr="00AA2214">
        <w:tc>
          <w:tcPr>
            <w:tcW w:type="dxa" w:w="3402"/>
            <w:vAlign w:val="center"/>
          </w:tcPr>
          <w:p w14:paraId="05577C5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78</w:t>
            </w:r>
          </w:p>
        </w:tc>
        <w:tc>
          <w:tcPr>
            <w:tcW w:type="dxa" w:w="2551"/>
          </w:tcPr>
          <w:p w14:paraId="084A4EFB" w14:textId="639308B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634946.01</w:t>
            </w:r>
          </w:p>
        </w:tc>
        <w:tc>
          <w:tcPr>
            <w:tcW w:type="dxa" w:w="2268"/>
          </w:tcPr>
          <w:p w14:paraId="25C4B533" w14:textId="3D7108D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97022.74</w:t>
            </w:r>
          </w:p>
        </w:tc>
      </w:tr>
      <w:tr w14:paraId="4C2B0F63" w14:textId="77777777" w:rsidR="002F2FC1" w:rsidRPr="00AA2214" w:rsidTr="00AA2214">
        <w:tc>
          <w:tcPr>
            <w:tcW w:type="dxa" w:w="3402"/>
            <w:vAlign w:val="center"/>
          </w:tcPr>
          <w:p w14:paraId="62B96B5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type="dxa" w:w="2551"/>
          </w:tcPr>
          <w:p w14:paraId="7E584C3C" w14:textId="71A7320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634946.02</w:t>
            </w:r>
          </w:p>
        </w:tc>
        <w:tc>
          <w:tcPr>
            <w:tcW w:type="dxa" w:w="2268"/>
          </w:tcPr>
          <w:p w14:paraId="1C719342" w14:textId="2C2BC99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97022.74</w:t>
            </w:r>
          </w:p>
        </w:tc>
      </w:tr>
      <w:tr w14:paraId="5E4CD8CB" w14:textId="77777777" w:rsidR="002F2FC1" w:rsidRPr="00AA2214" w:rsidTr="00AA2214">
        <w:tc>
          <w:tcPr>
            <w:tcW w:type="dxa" w:w="3402"/>
            <w:vAlign w:val="center"/>
          </w:tcPr>
          <w:p w14:paraId="2AFA1C9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type="dxa" w:w="2551"/>
          </w:tcPr>
          <w:p w14:paraId="5827753E" w14:textId="18B7BAB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634958.02</w:t>
            </w:r>
          </w:p>
        </w:tc>
        <w:tc>
          <w:tcPr>
            <w:tcW w:type="dxa" w:w="2268"/>
          </w:tcPr>
          <w:p w14:paraId="7CC9A1B0" w14:textId="24C2AEC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97082.94</w:t>
            </w:r>
          </w:p>
        </w:tc>
      </w:tr>
      <w:tr w14:paraId="2369D9E4" w14:textId="77777777" w:rsidR="002F2FC1" w:rsidRPr="00AA2214" w:rsidTr="00AA2214">
        <w:tc>
          <w:tcPr>
            <w:tcW w:type="dxa" w:w="3402"/>
            <w:vAlign w:val="center"/>
          </w:tcPr>
          <w:p w14:paraId="4525C75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type="dxa" w:w="2551"/>
          </w:tcPr>
          <w:p w14:paraId="555CA45A" w14:textId="32FEA27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634978.89</w:t>
            </w:r>
          </w:p>
        </w:tc>
        <w:tc>
          <w:tcPr>
            <w:tcW w:type="dxa" w:w="2268"/>
          </w:tcPr>
          <w:p w14:paraId="5E19EB6F" w14:textId="0A79E45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97198.51</w:t>
            </w:r>
          </w:p>
        </w:tc>
      </w:tr>
      <w:tr w14:paraId="1A7FD4B7" w14:textId="77777777" w:rsidR="002F2FC1" w:rsidRPr="00AA2214" w:rsidTr="00AA2214">
        <w:tc>
          <w:tcPr>
            <w:tcW w:type="dxa" w:w="3402"/>
            <w:vAlign w:val="center"/>
          </w:tcPr>
          <w:p w14:paraId="2ED8CE2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82</w:t>
            </w:r>
          </w:p>
        </w:tc>
        <w:tc>
          <w:tcPr>
            <w:tcW w:type="dxa" w:w="2551"/>
          </w:tcPr>
          <w:p w14:paraId="4E689AB5" w14:textId="0CD7EA8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635018.82</w:t>
            </w:r>
          </w:p>
        </w:tc>
        <w:tc>
          <w:tcPr>
            <w:tcW w:type="dxa" w:w="2268"/>
          </w:tcPr>
          <w:p w14:paraId="1E03FFFA" w14:textId="0687520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97191.78</w:t>
            </w:r>
          </w:p>
        </w:tc>
      </w:tr>
      <w:tr w14:paraId="2DF7C747" w14:textId="77777777" w:rsidR="002F2FC1" w:rsidRPr="00AA2214" w:rsidTr="00AA2214">
        <w:tc>
          <w:tcPr>
            <w:tcW w:type="dxa" w:w="3402"/>
            <w:vAlign w:val="center"/>
          </w:tcPr>
          <w:p w14:paraId="3510417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83</w:t>
            </w:r>
          </w:p>
        </w:tc>
        <w:tc>
          <w:tcPr>
            <w:tcW w:type="dxa" w:w="2551"/>
          </w:tcPr>
          <w:p w14:paraId="4BACCCB9" w14:textId="480C76D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635023.72</w:t>
            </w:r>
          </w:p>
        </w:tc>
        <w:tc>
          <w:tcPr>
            <w:tcW w:type="dxa" w:w="2268"/>
          </w:tcPr>
          <w:p w14:paraId="3F36A229" w14:textId="7D2A63F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97190.95</w:t>
            </w:r>
          </w:p>
        </w:tc>
      </w:tr>
      <w:tr w14:paraId="6CFBDF34" w14:textId="77777777" w:rsidR="002F2FC1" w:rsidRPr="00AA2214" w:rsidTr="00AA2214">
        <w:tc>
          <w:tcPr>
            <w:tcW w:type="dxa" w:w="3402"/>
            <w:vAlign w:val="center"/>
          </w:tcPr>
          <w:p w14:paraId="15A4B41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84</w:t>
            </w:r>
          </w:p>
        </w:tc>
        <w:tc>
          <w:tcPr>
            <w:tcW w:type="dxa" w:w="2551"/>
          </w:tcPr>
          <w:p w14:paraId="6A9E23F5" w14:textId="718CA4B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635023.59</w:t>
            </w:r>
          </w:p>
        </w:tc>
        <w:tc>
          <w:tcPr>
            <w:tcW w:type="dxa" w:w="2268"/>
          </w:tcPr>
          <w:p w14:paraId="4FD65807" w14:textId="43E2C6B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97190.28</w:t>
            </w:r>
          </w:p>
        </w:tc>
      </w:tr>
      <w:tr w14:paraId="54DDF5A8" w14:textId="77777777" w:rsidR="002F2FC1" w:rsidRPr="00AA2214" w:rsidTr="00AA2214">
        <w:tc>
          <w:tcPr>
            <w:tcW w:type="dxa" w:w="3402"/>
            <w:vAlign w:val="center"/>
          </w:tcPr>
          <w:p w14:paraId="15AEC5D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85</w:t>
            </w:r>
          </w:p>
        </w:tc>
        <w:tc>
          <w:tcPr>
            <w:tcW w:type="dxa" w:w="2551"/>
          </w:tcPr>
          <w:p w14:paraId="6CE90EB0" w14:textId="6873874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635022.66</w:t>
            </w:r>
          </w:p>
        </w:tc>
        <w:tc>
          <w:tcPr>
            <w:tcW w:type="dxa" w:w="2268"/>
          </w:tcPr>
          <w:p w14:paraId="43E5759E" w14:textId="750BC6F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97185.37</w:t>
            </w:r>
          </w:p>
        </w:tc>
      </w:tr>
      <w:tr w14:paraId="3138EFFD" w14:textId="77777777" w:rsidR="002F2FC1" w:rsidRPr="00AA2214" w:rsidTr="00AA2214">
        <w:tc>
          <w:tcPr>
            <w:tcW w:type="dxa" w:w="3402"/>
            <w:vAlign w:val="center"/>
          </w:tcPr>
          <w:p w14:paraId="6225FDE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type="dxa" w:w="2551"/>
          </w:tcPr>
          <w:p w14:paraId="668A78E2" w14:textId="5909CCB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635017.71</w:t>
            </w:r>
          </w:p>
        </w:tc>
        <w:tc>
          <w:tcPr>
            <w:tcW w:type="dxa" w:w="2268"/>
          </w:tcPr>
          <w:p w14:paraId="694C5A81" w14:textId="36BFC38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97186.10</w:t>
            </w:r>
          </w:p>
        </w:tc>
      </w:tr>
      <w:tr w14:paraId="4ADAACCC" w14:textId="77777777" w:rsidR="002F2FC1" w:rsidRPr="00AA2214" w:rsidTr="00AA2214">
        <w:tc>
          <w:tcPr>
            <w:tcW w:type="dxa" w:w="3402"/>
            <w:vAlign w:val="center"/>
          </w:tcPr>
          <w:p w14:paraId="705B90A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type="dxa" w:w="2551"/>
          </w:tcPr>
          <w:p w14:paraId="03CA3FE7" w14:textId="0CC371E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634996.63</w:t>
            </w:r>
          </w:p>
        </w:tc>
        <w:tc>
          <w:tcPr>
            <w:tcW w:type="dxa" w:w="2268"/>
          </w:tcPr>
          <w:p w14:paraId="0102288F" w14:textId="2F55EC0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97075.06</w:t>
            </w:r>
          </w:p>
        </w:tc>
      </w:tr>
      <w:tr w14:paraId="657EA0B6" w14:textId="77777777" w:rsidR="002F2FC1" w:rsidRPr="00AA2214" w:rsidTr="00AA2214">
        <w:tc>
          <w:tcPr>
            <w:tcW w:type="dxa" w:w="3402"/>
            <w:vAlign w:val="center"/>
          </w:tcPr>
          <w:p w14:paraId="4223E67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88</w:t>
            </w:r>
          </w:p>
        </w:tc>
        <w:tc>
          <w:tcPr>
            <w:tcW w:type="dxa" w:w="2551"/>
          </w:tcPr>
          <w:p w14:paraId="764CB4FF" w14:textId="33CC4CE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634987.18</w:t>
            </w:r>
          </w:p>
        </w:tc>
        <w:tc>
          <w:tcPr>
            <w:tcW w:type="dxa" w:w="2268"/>
          </w:tcPr>
          <w:p w14:paraId="77C89810" w14:textId="39F4D26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97025.34</w:t>
            </w:r>
          </w:p>
        </w:tc>
      </w:tr>
      <w:tr w14:paraId="02B18587" w14:textId="77777777" w:rsidR="002F2FC1" w:rsidRPr="00AA2214" w:rsidTr="00AA2214">
        <w:tc>
          <w:tcPr>
            <w:tcW w:type="dxa" w:w="3402"/>
            <w:vAlign w:val="center"/>
          </w:tcPr>
          <w:p w14:paraId="45E84C8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type="dxa" w:w="2551"/>
          </w:tcPr>
          <w:p w14:paraId="7BCD55F2" w14:textId="043CA30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634984.01</w:t>
            </w:r>
          </w:p>
        </w:tc>
        <w:tc>
          <w:tcPr>
            <w:tcW w:type="dxa" w:w="2268"/>
          </w:tcPr>
          <w:p w14:paraId="0F6722DF" w14:textId="3E71233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97008.70</w:t>
            </w:r>
          </w:p>
        </w:tc>
      </w:tr>
      <w:tr w14:paraId="4596D240" w14:textId="77777777" w:rsidR="002F2FC1" w:rsidRPr="00AA2214" w:rsidTr="00AA2214">
        <w:tc>
          <w:tcPr>
            <w:tcW w:type="dxa" w:w="3402"/>
            <w:vAlign w:val="center"/>
          </w:tcPr>
          <w:p w14:paraId="6F5C4E9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type="dxa" w:w="2551"/>
          </w:tcPr>
          <w:p w14:paraId="433F68FF" w14:textId="4219DFC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634968.62</w:t>
            </w:r>
          </w:p>
        </w:tc>
        <w:tc>
          <w:tcPr>
            <w:tcW w:type="dxa" w:w="2268"/>
          </w:tcPr>
          <w:p w14:paraId="72ABD853" w14:textId="0722D44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96927.66</w:t>
            </w:r>
          </w:p>
        </w:tc>
      </w:tr>
      <w:tr w14:paraId="458C7036" w14:textId="77777777" w:rsidR="002F2FC1" w:rsidRPr="00AA2214" w:rsidTr="00AA2214">
        <w:tc>
          <w:tcPr>
            <w:tcW w:type="dxa" w:w="3402"/>
            <w:vAlign w:val="center"/>
          </w:tcPr>
          <w:p w14:paraId="460CC2E2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type="dxa" w:w="2551"/>
          </w:tcPr>
          <w:p w14:paraId="729D2593" w14:textId="7A1B541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634962.82</w:t>
            </w:r>
          </w:p>
        </w:tc>
        <w:tc>
          <w:tcPr>
            <w:tcW w:type="dxa" w:w="2268"/>
          </w:tcPr>
          <w:p w14:paraId="11B77191" w14:textId="471150E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96928.45</w:t>
            </w:r>
          </w:p>
        </w:tc>
      </w:tr>
      <w:tr w14:paraId="4636B6AA" w14:textId="77777777" w:rsidR="002F2FC1" w:rsidRPr="00AA2214" w:rsidTr="00AA2214">
        <w:tc>
          <w:tcPr>
            <w:tcW w:type="dxa" w:w="3402"/>
            <w:vAlign w:val="center"/>
          </w:tcPr>
          <w:p w14:paraId="37B9ABB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type="dxa" w:w="2551"/>
          </w:tcPr>
          <w:p w14:paraId="68FDA575" w14:textId="3BED851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634961.84</w:t>
            </w:r>
          </w:p>
        </w:tc>
        <w:tc>
          <w:tcPr>
            <w:tcW w:type="dxa" w:w="2268"/>
          </w:tcPr>
          <w:p w14:paraId="65C15DC2" w14:textId="1C7884F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96924.04</w:t>
            </w:r>
          </w:p>
        </w:tc>
      </w:tr>
      <w:tr w14:paraId="57E1119E" w14:textId="77777777" w:rsidR="002F2FC1" w:rsidRPr="00AA2214" w:rsidTr="00AA2214">
        <w:tc>
          <w:tcPr>
            <w:tcW w:type="dxa" w:w="3402"/>
            <w:vAlign w:val="center"/>
          </w:tcPr>
          <w:p w14:paraId="3C0A73C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type="dxa" w:w="2551"/>
          </w:tcPr>
          <w:p w14:paraId="78082880" w14:textId="370FB27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634967.64</w:t>
            </w:r>
          </w:p>
        </w:tc>
        <w:tc>
          <w:tcPr>
            <w:tcW w:type="dxa" w:w="2268"/>
          </w:tcPr>
          <w:p w14:paraId="6C06B1D4" w14:textId="086C0A6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96922.84</w:t>
            </w:r>
          </w:p>
        </w:tc>
      </w:tr>
      <w:tr w14:paraId="5EB40B68" w14:textId="77777777" w:rsidR="002F2FC1" w:rsidRPr="00AA2214" w:rsidTr="00AA2214">
        <w:tc>
          <w:tcPr>
            <w:tcW w:type="dxa" w:w="3402"/>
            <w:vAlign w:val="center"/>
          </w:tcPr>
          <w:p w14:paraId="706DC11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type="dxa" w:w="2551"/>
          </w:tcPr>
          <w:p w14:paraId="3D96C397" w14:textId="17536A2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634983.86</w:t>
            </w:r>
          </w:p>
        </w:tc>
        <w:tc>
          <w:tcPr>
            <w:tcW w:type="dxa" w:w="2268"/>
          </w:tcPr>
          <w:p w14:paraId="5BDA3F1C" w14:textId="449977E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96919.48</w:t>
            </w:r>
          </w:p>
        </w:tc>
      </w:tr>
      <w:tr w14:paraId="50637DFF" w14:textId="77777777" w:rsidR="002F2FC1" w:rsidRPr="00AA2214" w:rsidTr="00AA2214">
        <w:tc>
          <w:tcPr>
            <w:tcW w:type="dxa" w:w="3402"/>
            <w:vAlign w:val="center"/>
          </w:tcPr>
          <w:p w14:paraId="3C2686B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95</w:t>
            </w:r>
          </w:p>
        </w:tc>
        <w:tc>
          <w:tcPr>
            <w:tcW w:type="dxa" w:w="2551"/>
          </w:tcPr>
          <w:p w14:paraId="2D0C31CB" w14:textId="4FD46D2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634983.86</w:t>
            </w:r>
          </w:p>
        </w:tc>
        <w:tc>
          <w:tcPr>
            <w:tcW w:type="dxa" w:w="2268"/>
          </w:tcPr>
          <w:p w14:paraId="47DEFB82" w14:textId="2892DA5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96919.46</w:t>
            </w:r>
          </w:p>
        </w:tc>
      </w:tr>
      <w:tr w14:paraId="5571D2B0" w14:textId="77777777" w:rsidR="002F2FC1" w:rsidRPr="00AA2214" w:rsidTr="00AA2214">
        <w:tc>
          <w:tcPr>
            <w:tcW w:type="dxa" w:w="3402"/>
            <w:vAlign w:val="center"/>
          </w:tcPr>
          <w:p w14:paraId="13E57C5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type="dxa" w:w="2551"/>
          </w:tcPr>
          <w:p w14:paraId="65DF4A13" w14:textId="3B30DD2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634974.37</w:t>
            </w:r>
          </w:p>
        </w:tc>
        <w:tc>
          <w:tcPr>
            <w:tcW w:type="dxa" w:w="2268"/>
          </w:tcPr>
          <w:p w14:paraId="4229B782" w14:textId="22E7BA2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96871.14</w:t>
            </w:r>
          </w:p>
        </w:tc>
      </w:tr>
      <w:tr w14:paraId="3793757E" w14:textId="77777777" w:rsidR="002F2FC1" w:rsidRPr="00AA2214" w:rsidTr="00AA2214">
        <w:tc>
          <w:tcPr>
            <w:tcW w:type="dxa" w:w="3402"/>
            <w:vAlign w:val="center"/>
          </w:tcPr>
          <w:p w14:paraId="0AAC895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type="dxa" w:w="2551"/>
          </w:tcPr>
          <w:p w14:paraId="181CF166" w14:textId="6EED4C7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634965.32</w:t>
            </w:r>
          </w:p>
        </w:tc>
        <w:tc>
          <w:tcPr>
            <w:tcW w:type="dxa" w:w="2268"/>
          </w:tcPr>
          <w:p w14:paraId="29658B08" w14:textId="19DF604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96828.41</w:t>
            </w:r>
          </w:p>
        </w:tc>
      </w:tr>
      <w:tr w14:paraId="6BC9621D" w14:textId="77777777" w:rsidR="002F2FC1" w:rsidRPr="00AA2214" w:rsidTr="00AA2214">
        <w:tc>
          <w:tcPr>
            <w:tcW w:type="dxa" w:w="3402"/>
            <w:vAlign w:val="center"/>
          </w:tcPr>
          <w:p w14:paraId="2F0F367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type="dxa" w:w="2551"/>
          </w:tcPr>
          <w:p w14:paraId="75A96F4F" w14:textId="6EB1151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634965.02</w:t>
            </w:r>
          </w:p>
        </w:tc>
        <w:tc>
          <w:tcPr>
            <w:tcW w:type="dxa" w:w="2268"/>
          </w:tcPr>
          <w:p w14:paraId="0020221D" w14:textId="09E68FA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96826.66</w:t>
            </w:r>
          </w:p>
        </w:tc>
      </w:tr>
      <w:tr w14:paraId="0DCF77F8" w14:textId="77777777" w:rsidR="002F2FC1" w:rsidRPr="00AA2214" w:rsidTr="00AA2214">
        <w:tc>
          <w:tcPr>
            <w:tcW w:type="dxa" w:w="3402"/>
            <w:vAlign w:val="center"/>
          </w:tcPr>
          <w:p w14:paraId="27C5D97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99</w:t>
            </w:r>
          </w:p>
        </w:tc>
        <w:tc>
          <w:tcPr>
            <w:tcW w:type="dxa" w:w="2551"/>
          </w:tcPr>
          <w:p w14:paraId="6C35684C" w14:textId="6D3F4CC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634964.72</w:t>
            </w:r>
          </w:p>
        </w:tc>
        <w:tc>
          <w:tcPr>
            <w:tcW w:type="dxa" w:w="2268"/>
          </w:tcPr>
          <w:p w14:paraId="57EF2E48" w14:textId="273F469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96824.92</w:t>
            </w:r>
          </w:p>
        </w:tc>
      </w:tr>
      <w:tr w14:paraId="5685C459" w14:textId="77777777" w:rsidR="002F2FC1" w:rsidRPr="00AA2214" w:rsidTr="00AA2214">
        <w:tc>
          <w:tcPr>
            <w:tcW w:type="dxa" w:w="3402"/>
            <w:vAlign w:val="center"/>
          </w:tcPr>
          <w:p w14:paraId="6B3A299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type="dxa" w:w="2551"/>
          </w:tcPr>
          <w:p w14:paraId="3159ED5B" w14:textId="28A0AA3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634964.42</w:t>
            </w:r>
          </w:p>
        </w:tc>
        <w:tc>
          <w:tcPr>
            <w:tcW w:type="dxa" w:w="2268"/>
          </w:tcPr>
          <w:p w14:paraId="61F386C3" w14:textId="6C7CC3B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96823.18</w:t>
            </w:r>
          </w:p>
        </w:tc>
      </w:tr>
      <w:tr w14:paraId="1595D7D6" w14:textId="77777777" w:rsidR="002F2FC1" w:rsidRPr="00AA2214" w:rsidTr="00AA2214">
        <w:tc>
          <w:tcPr>
            <w:tcW w:type="dxa" w:w="3402"/>
            <w:vAlign w:val="center"/>
          </w:tcPr>
          <w:p w14:paraId="64CA7E8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101</w:t>
            </w:r>
          </w:p>
        </w:tc>
        <w:tc>
          <w:tcPr>
            <w:tcW w:type="dxa" w:w="2551"/>
          </w:tcPr>
          <w:p w14:paraId="47659022" w14:textId="67D1F53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634964.07</w:t>
            </w:r>
          </w:p>
        </w:tc>
        <w:tc>
          <w:tcPr>
            <w:tcW w:type="dxa" w:w="2268"/>
          </w:tcPr>
          <w:p w14:paraId="1E5748F0" w14:textId="4D2628E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96821.44</w:t>
            </w:r>
          </w:p>
        </w:tc>
      </w:tr>
      <w:tr w14:paraId="6B01BDF2" w14:textId="77777777" w:rsidR="002F2FC1" w:rsidRPr="00AA2214" w:rsidTr="00AA2214">
        <w:tc>
          <w:tcPr>
            <w:tcW w:type="dxa" w:w="3402"/>
            <w:vAlign w:val="center"/>
          </w:tcPr>
          <w:p w14:paraId="3085EC82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102</w:t>
            </w:r>
          </w:p>
        </w:tc>
        <w:tc>
          <w:tcPr>
            <w:tcW w:type="dxa" w:w="2551"/>
          </w:tcPr>
          <w:p w14:paraId="1CCF00CF" w14:textId="7D3EBB5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634963.72</w:t>
            </w:r>
          </w:p>
        </w:tc>
        <w:tc>
          <w:tcPr>
            <w:tcW w:type="dxa" w:w="2268"/>
          </w:tcPr>
          <w:p w14:paraId="4C5EC6E9" w14:textId="02E122E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96819.71</w:t>
            </w:r>
          </w:p>
        </w:tc>
      </w:tr>
      <w:tr w14:paraId="3D6E0B48" w14:textId="77777777" w:rsidR="002F2FC1" w:rsidRPr="00AA2214" w:rsidTr="00AA2214">
        <w:tc>
          <w:tcPr>
            <w:tcW w:type="dxa" w:w="3402"/>
            <w:vAlign w:val="center"/>
          </w:tcPr>
          <w:p w14:paraId="3CE0DCE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type="dxa" w:w="2551"/>
          </w:tcPr>
          <w:p w14:paraId="19888595" w14:textId="5DF870C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634963.37</w:t>
            </w:r>
          </w:p>
        </w:tc>
        <w:tc>
          <w:tcPr>
            <w:tcW w:type="dxa" w:w="2268"/>
          </w:tcPr>
          <w:p w14:paraId="257966EB" w14:textId="7C624D4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96817.98</w:t>
            </w:r>
          </w:p>
        </w:tc>
      </w:tr>
      <w:tr w14:paraId="446ABBA2" w14:textId="77777777" w:rsidR="002F2FC1" w:rsidRPr="00AA2214" w:rsidTr="00AA2214">
        <w:tc>
          <w:tcPr>
            <w:tcW w:type="dxa" w:w="3402"/>
            <w:vAlign w:val="center"/>
          </w:tcPr>
          <w:p w14:paraId="41B38EB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type="dxa" w:w="2551"/>
          </w:tcPr>
          <w:p w14:paraId="2075E55C" w14:textId="376F94A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634962.98</w:t>
            </w:r>
          </w:p>
        </w:tc>
        <w:tc>
          <w:tcPr>
            <w:tcW w:type="dxa" w:w="2268"/>
          </w:tcPr>
          <w:p w14:paraId="65ECB1B8" w14:textId="6627ED4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96816.26</w:t>
            </w:r>
          </w:p>
        </w:tc>
      </w:tr>
      <w:tr w14:paraId="0DE12F2B" w14:textId="77777777" w:rsidR="002F2FC1" w:rsidRPr="00AA2214" w:rsidTr="00AA2214">
        <w:tc>
          <w:tcPr>
            <w:tcW w:type="dxa" w:w="3402"/>
            <w:vAlign w:val="center"/>
          </w:tcPr>
          <w:p w14:paraId="4DACFCE2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type="dxa" w:w="2551"/>
          </w:tcPr>
          <w:p w14:paraId="006E4B70" w14:textId="53DA8C9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634962.58</w:t>
            </w:r>
          </w:p>
        </w:tc>
        <w:tc>
          <w:tcPr>
            <w:tcW w:type="dxa" w:w="2268"/>
          </w:tcPr>
          <w:p w14:paraId="2250B94B" w14:textId="5FCA147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96814.54</w:t>
            </w:r>
          </w:p>
        </w:tc>
      </w:tr>
      <w:tr w14:paraId="745DA163" w14:textId="77777777" w:rsidR="002F2FC1" w:rsidRPr="00AA2214" w:rsidTr="00AA2214">
        <w:tc>
          <w:tcPr>
            <w:tcW w:type="dxa" w:w="3402"/>
            <w:vAlign w:val="center"/>
          </w:tcPr>
          <w:p w14:paraId="12DB371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106</w:t>
            </w:r>
          </w:p>
        </w:tc>
        <w:tc>
          <w:tcPr>
            <w:tcW w:type="dxa" w:w="2551"/>
          </w:tcPr>
          <w:p w14:paraId="7EDD1A7F" w14:textId="3B5F307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634962.27</w:t>
            </w:r>
          </w:p>
        </w:tc>
        <w:tc>
          <w:tcPr>
            <w:tcW w:type="dxa" w:w="2268"/>
          </w:tcPr>
          <w:p w14:paraId="034E77FC" w14:textId="1F31DD8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96813.32</w:t>
            </w:r>
          </w:p>
        </w:tc>
      </w:tr>
      <w:tr w14:paraId="146FB202" w14:textId="77777777" w:rsidR="002F2FC1" w:rsidRPr="00AA2214" w:rsidTr="00AA2214">
        <w:tc>
          <w:tcPr>
            <w:tcW w:type="dxa" w:w="3402"/>
            <w:vAlign w:val="center"/>
          </w:tcPr>
          <w:p w14:paraId="47053E9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type="dxa" w:w="2551"/>
          </w:tcPr>
          <w:p w14:paraId="2F3E04F0" w14:textId="05E6B29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634962.22</w:t>
            </w:r>
          </w:p>
        </w:tc>
        <w:tc>
          <w:tcPr>
            <w:tcW w:type="dxa" w:w="2268"/>
          </w:tcPr>
          <w:p w14:paraId="795030DE" w14:textId="093A820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96813.13</w:t>
            </w:r>
          </w:p>
        </w:tc>
      </w:tr>
      <w:tr w14:paraId="40F702DB" w14:textId="77777777" w:rsidR="002F2FC1" w:rsidRPr="00AA2214" w:rsidTr="00AA2214">
        <w:tc>
          <w:tcPr>
            <w:tcW w:type="dxa" w:w="3402"/>
            <w:vAlign w:val="center"/>
          </w:tcPr>
          <w:p w14:paraId="1C0CA5D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type="dxa" w:w="2551"/>
          </w:tcPr>
          <w:p w14:paraId="2C43A611" w14:textId="5218651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634962.17</w:t>
            </w:r>
          </w:p>
        </w:tc>
        <w:tc>
          <w:tcPr>
            <w:tcW w:type="dxa" w:w="2268"/>
          </w:tcPr>
          <w:p w14:paraId="3A46960B" w14:textId="44D6F1C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96812.82</w:t>
            </w:r>
          </w:p>
        </w:tc>
      </w:tr>
      <w:tr w14:paraId="7BF30221" w14:textId="77777777" w:rsidR="002F2FC1" w:rsidRPr="00AA2214" w:rsidTr="00AA2214">
        <w:tc>
          <w:tcPr>
            <w:tcW w:type="dxa" w:w="3402"/>
            <w:vAlign w:val="center"/>
          </w:tcPr>
          <w:p w14:paraId="5F3563B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109</w:t>
            </w:r>
          </w:p>
        </w:tc>
        <w:tc>
          <w:tcPr>
            <w:tcW w:type="dxa" w:w="2551"/>
          </w:tcPr>
          <w:p w14:paraId="1E408E93" w14:textId="691E7A0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634961.72</w:t>
            </w:r>
          </w:p>
        </w:tc>
        <w:tc>
          <w:tcPr>
            <w:tcW w:type="dxa" w:w="2268"/>
          </w:tcPr>
          <w:p w14:paraId="2DAA5E5E" w14:textId="6B54ABF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96811.11</w:t>
            </w:r>
          </w:p>
        </w:tc>
      </w:tr>
      <w:tr w14:paraId="2789865B" w14:textId="77777777" w:rsidR="002F2FC1" w:rsidRPr="00AA2214" w:rsidTr="00AA2214">
        <w:tc>
          <w:tcPr>
            <w:tcW w:type="dxa" w:w="3402"/>
            <w:vAlign w:val="center"/>
          </w:tcPr>
          <w:p w14:paraId="34A59ED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type="dxa" w:w="2551"/>
          </w:tcPr>
          <w:p w14:paraId="50CBFC91" w14:textId="6AE54E2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634961.29</w:t>
            </w:r>
          </w:p>
        </w:tc>
        <w:tc>
          <w:tcPr>
            <w:tcW w:type="dxa" w:w="2268"/>
          </w:tcPr>
          <w:p w14:paraId="3CA52BAE" w14:textId="427CAF1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96809.47</w:t>
            </w:r>
          </w:p>
        </w:tc>
      </w:tr>
      <w:tr w14:paraId="0758F045" w14:textId="77777777" w:rsidR="002F2FC1" w:rsidRPr="00AA2214" w:rsidTr="00AA2214">
        <w:tc>
          <w:tcPr>
            <w:tcW w:type="dxa" w:w="3402"/>
            <w:vAlign w:val="center"/>
          </w:tcPr>
          <w:p w14:paraId="61F42A3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111</w:t>
            </w:r>
          </w:p>
        </w:tc>
        <w:tc>
          <w:tcPr>
            <w:tcW w:type="dxa" w:w="2551"/>
          </w:tcPr>
          <w:p w14:paraId="6F04AC63" w14:textId="52CA23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634961.27</w:t>
            </w:r>
          </w:p>
        </w:tc>
        <w:tc>
          <w:tcPr>
            <w:tcW w:type="dxa" w:w="2268"/>
          </w:tcPr>
          <w:p w14:paraId="21565072" w14:textId="7DB38B3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96809.40</w:t>
            </w:r>
          </w:p>
        </w:tc>
      </w:tr>
      <w:tr w14:paraId="61AA77D6" w14:textId="77777777" w:rsidR="002F2FC1" w:rsidRPr="00AA2214" w:rsidTr="00AA2214">
        <w:tc>
          <w:tcPr>
            <w:tcW w:type="dxa" w:w="3402"/>
            <w:vAlign w:val="center"/>
          </w:tcPr>
          <w:p w14:paraId="7A064C2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112</w:t>
            </w:r>
          </w:p>
        </w:tc>
        <w:tc>
          <w:tcPr>
            <w:tcW w:type="dxa" w:w="2551"/>
          </w:tcPr>
          <w:p w14:paraId="5EA439C6" w14:textId="69BF22A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634960.77</w:t>
            </w:r>
          </w:p>
        </w:tc>
        <w:tc>
          <w:tcPr>
            <w:tcW w:type="dxa" w:w="2268"/>
          </w:tcPr>
          <w:p w14:paraId="5D495764" w14:textId="762BE80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96807.69</w:t>
            </w:r>
          </w:p>
        </w:tc>
      </w:tr>
      <w:tr w14:paraId="00CDDFB9" w14:textId="77777777" w:rsidR="002F2FC1" w:rsidRPr="00AA2214" w:rsidTr="00AA2214">
        <w:tc>
          <w:tcPr>
            <w:tcW w:type="dxa" w:w="3402"/>
            <w:vAlign w:val="center"/>
          </w:tcPr>
          <w:p w14:paraId="63C424C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type="dxa" w:w="2551"/>
          </w:tcPr>
          <w:p w14:paraId="76C3F6E7" w14:textId="69F687C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634960.32</w:t>
            </w:r>
          </w:p>
        </w:tc>
        <w:tc>
          <w:tcPr>
            <w:tcW w:type="dxa" w:w="2268"/>
          </w:tcPr>
          <w:p w14:paraId="56E3EB7C" w14:textId="63DE7DA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96806.00</w:t>
            </w:r>
          </w:p>
        </w:tc>
      </w:tr>
      <w:tr w14:paraId="37557FE0" w14:textId="77777777" w:rsidR="002F2FC1" w:rsidRPr="00AA2214" w:rsidTr="00AA2214">
        <w:tc>
          <w:tcPr>
            <w:tcW w:type="dxa" w:w="3402"/>
            <w:vAlign w:val="center"/>
          </w:tcPr>
          <w:p w14:paraId="750C705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114</w:t>
            </w:r>
          </w:p>
        </w:tc>
        <w:tc>
          <w:tcPr>
            <w:tcW w:type="dxa" w:w="2551"/>
          </w:tcPr>
          <w:p w14:paraId="793F3D15" w14:textId="1BB3793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634959.82</w:t>
            </w:r>
          </w:p>
        </w:tc>
        <w:tc>
          <w:tcPr>
            <w:tcW w:type="dxa" w:w="2268"/>
          </w:tcPr>
          <w:p w14:paraId="0A1734E9" w14:textId="0BA3B11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96804.30</w:t>
            </w:r>
          </w:p>
        </w:tc>
      </w:tr>
      <w:tr w14:paraId="2904C5F0" w14:textId="77777777" w:rsidR="002F2FC1" w:rsidRPr="00AA2214" w:rsidTr="00AA2214">
        <w:tc>
          <w:tcPr>
            <w:tcW w:type="dxa" w:w="3402"/>
            <w:vAlign w:val="center"/>
          </w:tcPr>
          <w:p w14:paraId="661774D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type="dxa" w:w="2551"/>
          </w:tcPr>
          <w:p w14:paraId="2CE9317F" w14:textId="3A1B0F7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634959.27</w:t>
            </w:r>
          </w:p>
        </w:tc>
        <w:tc>
          <w:tcPr>
            <w:tcW w:type="dxa" w:w="2268"/>
          </w:tcPr>
          <w:p w14:paraId="091C9820" w14:textId="2B78463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96802.61</w:t>
            </w:r>
          </w:p>
        </w:tc>
      </w:tr>
      <w:tr w14:paraId="037FD424" w14:textId="77777777" w:rsidR="002F2FC1" w:rsidRPr="00AA2214" w:rsidTr="00AA2214">
        <w:tc>
          <w:tcPr>
            <w:tcW w:type="dxa" w:w="3402"/>
            <w:vAlign w:val="center"/>
          </w:tcPr>
          <w:p w14:paraId="372A588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type="dxa" w:w="2551"/>
          </w:tcPr>
          <w:p w14:paraId="6E9268A3" w14:textId="20F95F5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634958.73</w:t>
            </w:r>
          </w:p>
        </w:tc>
        <w:tc>
          <w:tcPr>
            <w:tcW w:type="dxa" w:w="2268"/>
          </w:tcPr>
          <w:p w14:paraId="01C52743" w14:textId="52A38E3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96800.93</w:t>
            </w:r>
          </w:p>
        </w:tc>
      </w:tr>
      <w:tr w14:paraId="184C61BC" w14:textId="77777777" w:rsidR="002F2FC1" w:rsidRPr="00AA2214" w:rsidTr="00AA2214">
        <w:tc>
          <w:tcPr>
            <w:tcW w:type="dxa" w:w="3402"/>
            <w:vAlign w:val="center"/>
          </w:tcPr>
          <w:p w14:paraId="59FA0F4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type="dxa" w:w="2551"/>
          </w:tcPr>
          <w:p w14:paraId="69299324" w14:textId="568F24F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634958.17</w:t>
            </w:r>
          </w:p>
        </w:tc>
        <w:tc>
          <w:tcPr>
            <w:tcW w:type="dxa" w:w="2268"/>
          </w:tcPr>
          <w:p w14:paraId="7AFEB400" w14:textId="5646B27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96799.25</w:t>
            </w:r>
          </w:p>
        </w:tc>
      </w:tr>
      <w:tr w14:paraId="5F5FE661" w14:textId="77777777" w:rsidR="002F2FC1" w:rsidRPr="00AA2214" w:rsidTr="00AA2214">
        <w:tc>
          <w:tcPr>
            <w:tcW w:type="dxa" w:w="3402"/>
            <w:vAlign w:val="center"/>
          </w:tcPr>
          <w:p w14:paraId="454E14F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118</w:t>
            </w:r>
          </w:p>
        </w:tc>
        <w:tc>
          <w:tcPr>
            <w:tcW w:type="dxa" w:w="2551"/>
          </w:tcPr>
          <w:p w14:paraId="5F87B70D" w14:textId="6D976D4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634957.62</w:t>
            </w:r>
          </w:p>
        </w:tc>
        <w:tc>
          <w:tcPr>
            <w:tcW w:type="dxa" w:w="2268"/>
          </w:tcPr>
          <w:p w14:paraId="74864DB4" w14:textId="4C540E4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96797.58</w:t>
            </w:r>
          </w:p>
        </w:tc>
      </w:tr>
      <w:tr w14:paraId="3EE12363" w14:textId="77777777" w:rsidR="002F2FC1" w:rsidRPr="00AA2214" w:rsidTr="00AA2214">
        <w:tc>
          <w:tcPr>
            <w:tcW w:type="dxa" w:w="3402"/>
            <w:vAlign w:val="center"/>
          </w:tcPr>
          <w:p w14:paraId="7D15F7F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type="dxa" w:w="2551"/>
          </w:tcPr>
          <w:p w14:paraId="4ED6D20A" w14:textId="04E01AC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634957.02</w:t>
            </w:r>
          </w:p>
        </w:tc>
        <w:tc>
          <w:tcPr>
            <w:tcW w:type="dxa" w:w="2268"/>
          </w:tcPr>
          <w:p w14:paraId="2244A7AC" w14:textId="593583A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96795.91</w:t>
            </w:r>
          </w:p>
        </w:tc>
      </w:tr>
      <w:tr w14:paraId="2A90CAC9" w14:textId="77777777" w:rsidR="002F2FC1" w:rsidRPr="00AA2214" w:rsidTr="00AA2214">
        <w:tc>
          <w:tcPr>
            <w:tcW w:type="dxa" w:w="3402"/>
            <w:vAlign w:val="center"/>
          </w:tcPr>
          <w:p w14:paraId="5E1765C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120</w:t>
            </w:r>
          </w:p>
        </w:tc>
        <w:tc>
          <w:tcPr>
            <w:tcW w:type="dxa" w:w="2551"/>
          </w:tcPr>
          <w:p w14:paraId="42A78052" w14:textId="5C90996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634956.42</w:t>
            </w:r>
          </w:p>
        </w:tc>
        <w:tc>
          <w:tcPr>
            <w:tcW w:type="dxa" w:w="2268"/>
          </w:tcPr>
          <w:p w14:paraId="2EF29026" w14:textId="65B2035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96794.25</w:t>
            </w:r>
          </w:p>
        </w:tc>
      </w:tr>
      <w:tr w14:paraId="14B9B962" w14:textId="77777777" w:rsidR="002F2FC1" w:rsidRPr="00AA2214" w:rsidTr="00AA2214">
        <w:tc>
          <w:tcPr>
            <w:tcW w:type="dxa" w:w="3402"/>
            <w:vAlign w:val="center"/>
          </w:tcPr>
          <w:p w14:paraId="0FC057B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121</w:t>
            </w:r>
          </w:p>
        </w:tc>
        <w:tc>
          <w:tcPr>
            <w:tcW w:type="dxa" w:w="2551"/>
          </w:tcPr>
          <w:p w14:paraId="60F1C106" w14:textId="5CA0476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634955.77</w:t>
            </w:r>
          </w:p>
        </w:tc>
        <w:tc>
          <w:tcPr>
            <w:tcW w:type="dxa" w:w="2268"/>
          </w:tcPr>
          <w:p w14:paraId="3586F034" w14:textId="1F75A66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96792.60</w:t>
            </w:r>
          </w:p>
        </w:tc>
      </w:tr>
      <w:tr w14:paraId="5A2F26C2" w14:textId="77777777" w:rsidR="002F2FC1" w:rsidRPr="00AA2214" w:rsidTr="00AA2214">
        <w:tc>
          <w:tcPr>
            <w:tcW w:type="dxa" w:w="3402"/>
            <w:vAlign w:val="center"/>
          </w:tcPr>
          <w:p w14:paraId="3409AAC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type="dxa" w:w="2551"/>
          </w:tcPr>
          <w:p w14:paraId="71EAA89A" w14:textId="3584A1F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634955.12</w:t>
            </w:r>
          </w:p>
        </w:tc>
        <w:tc>
          <w:tcPr>
            <w:tcW w:type="dxa" w:w="2268"/>
          </w:tcPr>
          <w:p w14:paraId="5253213E" w14:textId="1BDE031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96790.95</w:t>
            </w:r>
          </w:p>
        </w:tc>
      </w:tr>
      <w:tr w14:paraId="26978931" w14:textId="77777777" w:rsidR="002F2FC1" w:rsidRPr="00AA2214" w:rsidTr="00AA2214">
        <w:tc>
          <w:tcPr>
            <w:tcW w:type="dxa" w:w="3402"/>
            <w:vAlign w:val="center"/>
          </w:tcPr>
          <w:p w14:paraId="5DEEB52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123</w:t>
            </w:r>
          </w:p>
        </w:tc>
        <w:tc>
          <w:tcPr>
            <w:tcW w:type="dxa" w:w="2551"/>
          </w:tcPr>
          <w:p w14:paraId="29A83006" w14:textId="72C3C38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634954.47</w:t>
            </w:r>
          </w:p>
        </w:tc>
        <w:tc>
          <w:tcPr>
            <w:tcW w:type="dxa" w:w="2268"/>
          </w:tcPr>
          <w:p w14:paraId="34471904" w14:textId="25D24DD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96789.31</w:t>
            </w:r>
          </w:p>
        </w:tc>
      </w:tr>
      <w:tr w14:paraId="204AD95C" w14:textId="77777777" w:rsidR="002F2FC1" w:rsidRPr="00AA2214" w:rsidTr="00AA2214">
        <w:tc>
          <w:tcPr>
            <w:tcW w:type="dxa" w:w="3402"/>
            <w:vAlign w:val="center"/>
          </w:tcPr>
          <w:p w14:paraId="1E76F55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type="dxa" w:w="2551"/>
          </w:tcPr>
          <w:p w14:paraId="54AFE573" w14:textId="02F690E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634953.82</w:t>
            </w:r>
          </w:p>
        </w:tc>
        <w:tc>
          <w:tcPr>
            <w:tcW w:type="dxa" w:w="2268"/>
          </w:tcPr>
          <w:p w14:paraId="7B023F7F" w14:textId="5E088FC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96787.68</w:t>
            </w:r>
          </w:p>
        </w:tc>
      </w:tr>
      <w:tr w14:paraId="2D16991D" w14:textId="77777777" w:rsidR="002F2FC1" w:rsidRPr="00AA2214" w:rsidTr="00AA2214">
        <w:tc>
          <w:tcPr>
            <w:tcW w:type="dxa" w:w="3402"/>
            <w:vAlign w:val="center"/>
          </w:tcPr>
          <w:p w14:paraId="7281596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125</w:t>
            </w:r>
          </w:p>
        </w:tc>
        <w:tc>
          <w:tcPr>
            <w:tcW w:type="dxa" w:w="2551"/>
          </w:tcPr>
          <w:p w14:paraId="674F294B" w14:textId="13DEC26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634953.12</w:t>
            </w:r>
          </w:p>
        </w:tc>
        <w:tc>
          <w:tcPr>
            <w:tcW w:type="dxa" w:w="2268"/>
          </w:tcPr>
          <w:p w14:paraId="62F005AD" w14:textId="012BF8B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96786.05</w:t>
            </w:r>
          </w:p>
        </w:tc>
      </w:tr>
      <w:tr w14:paraId="52BDF165" w14:textId="77777777" w:rsidR="002F2FC1" w:rsidRPr="00AA2214" w:rsidTr="00AA2214">
        <w:tc>
          <w:tcPr>
            <w:tcW w:type="dxa" w:w="3402"/>
            <w:vAlign w:val="center"/>
          </w:tcPr>
          <w:p w14:paraId="56FCAA2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type="dxa" w:w="2551"/>
          </w:tcPr>
          <w:p w14:paraId="361871FC" w14:textId="464D03D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634952.42</w:t>
            </w:r>
          </w:p>
        </w:tc>
        <w:tc>
          <w:tcPr>
            <w:tcW w:type="dxa" w:w="2268"/>
          </w:tcPr>
          <w:p w14:paraId="62D9A5E3" w14:textId="0C496A4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96784.43</w:t>
            </w:r>
          </w:p>
        </w:tc>
      </w:tr>
      <w:tr w14:paraId="3451B846" w14:textId="77777777" w:rsidR="002F2FC1" w:rsidRPr="00AA2214" w:rsidTr="00AA2214">
        <w:tc>
          <w:tcPr>
            <w:tcW w:type="dxa" w:w="3402"/>
            <w:vAlign w:val="center"/>
          </w:tcPr>
          <w:p w14:paraId="5BE29A2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type="dxa" w:w="2551"/>
          </w:tcPr>
          <w:p w14:paraId="1F411B5F" w14:textId="45179B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634951.67</w:t>
            </w:r>
          </w:p>
        </w:tc>
        <w:tc>
          <w:tcPr>
            <w:tcW w:type="dxa" w:w="2268"/>
          </w:tcPr>
          <w:p w14:paraId="1FC3C462" w14:textId="732225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96782.82</w:t>
            </w:r>
          </w:p>
        </w:tc>
      </w:tr>
      <w:tr w14:paraId="6F8E627D" w14:textId="77777777" w:rsidR="002F2FC1" w:rsidRPr="00AA2214" w:rsidTr="00AA2214">
        <w:tc>
          <w:tcPr>
            <w:tcW w:type="dxa" w:w="3402"/>
            <w:vAlign w:val="center"/>
          </w:tcPr>
          <w:p w14:paraId="3E1712A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128</w:t>
            </w:r>
          </w:p>
        </w:tc>
        <w:tc>
          <w:tcPr>
            <w:tcW w:type="dxa" w:w="2551"/>
          </w:tcPr>
          <w:p w14:paraId="16332D25" w14:textId="78FAC4B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634950.97</w:t>
            </w:r>
          </w:p>
        </w:tc>
        <w:tc>
          <w:tcPr>
            <w:tcW w:type="dxa" w:w="2268"/>
          </w:tcPr>
          <w:p w14:paraId="445798D1" w14:textId="2EF848D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96781.21</w:t>
            </w:r>
          </w:p>
        </w:tc>
      </w:tr>
      <w:tr w14:paraId="35CFBA55" w14:textId="77777777" w:rsidR="002F2FC1" w:rsidRPr="00AA2214" w:rsidTr="00AA2214">
        <w:tc>
          <w:tcPr>
            <w:tcW w:type="dxa" w:w="3402"/>
            <w:vAlign w:val="center"/>
          </w:tcPr>
          <w:p w14:paraId="44654A1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type="dxa" w:w="2551"/>
          </w:tcPr>
          <w:p w14:paraId="7CD78DB2" w14:textId="22F51DD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634950.17</w:t>
            </w:r>
          </w:p>
        </w:tc>
        <w:tc>
          <w:tcPr>
            <w:tcW w:type="dxa" w:w="2268"/>
          </w:tcPr>
          <w:p w14:paraId="7463DAD9" w14:textId="59185E4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96779.61</w:t>
            </w:r>
          </w:p>
        </w:tc>
      </w:tr>
      <w:tr w14:paraId="0624703B" w14:textId="77777777" w:rsidR="002F2FC1" w:rsidRPr="00AA2214" w:rsidTr="00AA2214">
        <w:tc>
          <w:tcPr>
            <w:tcW w:type="dxa" w:w="3402"/>
            <w:vAlign w:val="center"/>
          </w:tcPr>
          <w:p w14:paraId="7D2C205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type="dxa" w:w="2551"/>
          </w:tcPr>
          <w:p w14:paraId="20E0FB01" w14:textId="2CD60AF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634939.22</w:t>
            </w:r>
          </w:p>
        </w:tc>
        <w:tc>
          <w:tcPr>
            <w:tcW w:type="dxa" w:w="2268"/>
          </w:tcPr>
          <w:p w14:paraId="720A09BC" w14:textId="6CFFE58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96761.07</w:t>
            </w:r>
          </w:p>
        </w:tc>
      </w:tr>
      <w:tr w14:paraId="53A9CB68" w14:textId="77777777" w:rsidR="002F2FC1" w:rsidRPr="00AA2214" w:rsidTr="00AA2214">
        <w:tc>
          <w:tcPr>
            <w:tcW w:type="dxa" w:w="3402"/>
            <w:vAlign w:val="center"/>
          </w:tcPr>
          <w:p w14:paraId="3EF22F8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131</w:t>
            </w:r>
          </w:p>
        </w:tc>
        <w:tc>
          <w:tcPr>
            <w:tcW w:type="dxa" w:w="2551"/>
          </w:tcPr>
          <w:p w14:paraId="6C15E1F9" w14:textId="3F00B49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634935.73</w:t>
            </w:r>
          </w:p>
        </w:tc>
        <w:tc>
          <w:tcPr>
            <w:tcW w:type="dxa" w:w="2268"/>
          </w:tcPr>
          <w:p w14:paraId="1E8AF370" w14:textId="5E42725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96755.37</w:t>
            </w:r>
          </w:p>
        </w:tc>
      </w:tr>
      <w:tr w14:paraId="7ECF1493" w14:textId="77777777" w:rsidR="002F2FC1" w:rsidRPr="00AA2214" w:rsidTr="00AA2214">
        <w:tc>
          <w:tcPr>
            <w:tcW w:type="dxa" w:w="3402"/>
            <w:vAlign w:val="center"/>
          </w:tcPr>
          <w:p w14:paraId="33ED25B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type="dxa" w:w="2551"/>
          </w:tcPr>
          <w:p w14:paraId="2BCC4AD3" w14:textId="7040F2E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634933.17</w:t>
            </w:r>
          </w:p>
        </w:tc>
        <w:tc>
          <w:tcPr>
            <w:tcW w:type="dxa" w:w="2268"/>
          </w:tcPr>
          <w:p w14:paraId="575F51B9" w14:textId="0769D80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96751.19</w:t>
            </w:r>
          </w:p>
        </w:tc>
      </w:tr>
      <w:tr w14:paraId="2FFEAF9A" w14:textId="77777777" w:rsidR="002F2FC1" w:rsidRPr="00AA2214" w:rsidTr="00AA2214">
        <w:tc>
          <w:tcPr>
            <w:tcW w:type="dxa" w:w="3402"/>
            <w:vAlign w:val="center"/>
          </w:tcPr>
          <w:p w14:paraId="69553A9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133</w:t>
            </w:r>
          </w:p>
        </w:tc>
        <w:tc>
          <w:tcPr>
            <w:tcW w:type="dxa" w:w="2551"/>
          </w:tcPr>
          <w:p w14:paraId="05B5C857" w14:textId="1EFB3A7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634931.97</w:t>
            </w:r>
          </w:p>
        </w:tc>
        <w:tc>
          <w:tcPr>
            <w:tcW w:type="dxa" w:w="2268"/>
          </w:tcPr>
          <w:p w14:paraId="29D37365" w14:textId="1E09BE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96749.21</w:t>
            </w:r>
          </w:p>
        </w:tc>
      </w:tr>
      <w:tr w14:paraId="61DDE093" w14:textId="77777777" w:rsidR="002F2FC1" w:rsidRPr="00AA2214" w:rsidTr="00AA2214">
        <w:tc>
          <w:tcPr>
            <w:tcW w:type="dxa" w:w="3402"/>
            <w:vAlign w:val="center"/>
          </w:tcPr>
          <w:p w14:paraId="58A36C7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134</w:t>
            </w:r>
          </w:p>
        </w:tc>
        <w:tc>
          <w:tcPr>
            <w:tcW w:type="dxa" w:w="2551"/>
          </w:tcPr>
          <w:p w14:paraId="108573BE" w14:textId="45D929E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634931.42</w:t>
            </w:r>
          </w:p>
        </w:tc>
        <w:tc>
          <w:tcPr>
            <w:tcW w:type="dxa" w:w="2268"/>
          </w:tcPr>
          <w:p w14:paraId="6AB5F751" w14:textId="48EF4F1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96748.33</w:t>
            </w:r>
          </w:p>
        </w:tc>
      </w:tr>
      <w:tr w14:paraId="33FFB6E2" w14:textId="77777777" w:rsidR="002F2FC1" w:rsidRPr="00AA2214" w:rsidTr="00AA2214">
        <w:tc>
          <w:tcPr>
            <w:tcW w:type="dxa" w:w="3402"/>
            <w:vAlign w:val="center"/>
          </w:tcPr>
          <w:p w14:paraId="17FD54C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type="dxa" w:w="2551"/>
          </w:tcPr>
          <w:p w14:paraId="6CAAF770" w14:textId="60BC1D0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634931.17</w:t>
            </w:r>
          </w:p>
        </w:tc>
        <w:tc>
          <w:tcPr>
            <w:tcW w:type="dxa" w:w="2268"/>
          </w:tcPr>
          <w:p w14:paraId="75E38203" w14:textId="5FD363D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96747.96</w:t>
            </w:r>
          </w:p>
        </w:tc>
      </w:tr>
      <w:tr w14:paraId="1D67B51B" w14:textId="77777777" w:rsidR="002F2FC1" w:rsidRPr="00AA2214" w:rsidTr="00AA2214">
        <w:tc>
          <w:tcPr>
            <w:tcW w:type="dxa" w:w="3402"/>
            <w:vAlign w:val="center"/>
          </w:tcPr>
          <w:p w14:paraId="7417D77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136</w:t>
            </w:r>
          </w:p>
        </w:tc>
        <w:tc>
          <w:tcPr>
            <w:tcW w:type="dxa" w:w="2551"/>
          </w:tcPr>
          <w:p w14:paraId="51B0CDA3" w14:textId="6F720EB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634923.52</w:t>
            </w:r>
          </w:p>
        </w:tc>
        <w:tc>
          <w:tcPr>
            <w:tcW w:type="dxa" w:w="2268"/>
          </w:tcPr>
          <w:p w14:paraId="06CDBA10" w14:textId="0B18334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96736.57</w:t>
            </w:r>
          </w:p>
        </w:tc>
      </w:tr>
      <w:tr w14:paraId="3A702173" w14:textId="77777777" w:rsidR="002F2FC1" w:rsidRPr="00AA2214" w:rsidTr="00AA2214">
        <w:tc>
          <w:tcPr>
            <w:tcW w:type="dxa" w:w="3402"/>
            <w:vAlign w:val="center"/>
          </w:tcPr>
          <w:p w14:paraId="2E9B969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137</w:t>
            </w:r>
          </w:p>
        </w:tc>
        <w:tc>
          <w:tcPr>
            <w:tcW w:type="dxa" w:w="2551"/>
          </w:tcPr>
          <w:p w14:paraId="21EDDBA8" w14:textId="14A275D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634922.87</w:t>
            </w:r>
          </w:p>
        </w:tc>
        <w:tc>
          <w:tcPr>
            <w:tcW w:type="dxa" w:w="2268"/>
          </w:tcPr>
          <w:p w14:paraId="3D106E9C" w14:textId="7AAE688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96735.69</w:t>
            </w:r>
          </w:p>
        </w:tc>
      </w:tr>
      <w:tr w14:paraId="5F07857A" w14:textId="77777777" w:rsidR="002F2FC1" w:rsidRPr="00AA2214" w:rsidTr="00AA2214">
        <w:tc>
          <w:tcPr>
            <w:tcW w:type="dxa" w:w="3402"/>
            <w:vAlign w:val="center"/>
          </w:tcPr>
          <w:p w14:paraId="7AC01D4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138</w:t>
            </w:r>
          </w:p>
        </w:tc>
        <w:tc>
          <w:tcPr>
            <w:tcW w:type="dxa" w:w="2551"/>
          </w:tcPr>
          <w:p w14:paraId="372F36B5" w14:textId="173FC48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634914.62</w:t>
            </w:r>
          </w:p>
        </w:tc>
        <w:tc>
          <w:tcPr>
            <w:tcW w:type="dxa" w:w="2268"/>
          </w:tcPr>
          <w:p w14:paraId="29528D68" w14:textId="19561AF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96724.58</w:t>
            </w:r>
          </w:p>
        </w:tc>
      </w:tr>
      <w:tr w14:paraId="71226185" w14:textId="77777777" w:rsidR="002F2FC1" w:rsidRPr="00AA2214" w:rsidTr="00AA2214">
        <w:tc>
          <w:tcPr>
            <w:tcW w:type="dxa" w:w="3402"/>
            <w:vAlign w:val="center"/>
          </w:tcPr>
          <w:p w14:paraId="3E988A1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139</w:t>
            </w:r>
          </w:p>
        </w:tc>
        <w:tc>
          <w:tcPr>
            <w:tcW w:type="dxa" w:w="2551"/>
          </w:tcPr>
          <w:p w14:paraId="7CF655FD" w14:textId="276B539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634914.22</w:t>
            </w:r>
          </w:p>
        </w:tc>
        <w:tc>
          <w:tcPr>
            <w:tcW w:type="dxa" w:w="2268"/>
          </w:tcPr>
          <w:p w14:paraId="114DCF9D" w14:textId="7B36024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96724.05</w:t>
            </w:r>
          </w:p>
        </w:tc>
      </w:tr>
      <w:tr w14:paraId="4965A48A" w14:textId="77777777" w:rsidR="002F2FC1" w:rsidRPr="00AA2214" w:rsidTr="00AA2214">
        <w:tc>
          <w:tcPr>
            <w:tcW w:type="dxa" w:w="3402"/>
            <w:vAlign w:val="center"/>
          </w:tcPr>
          <w:p w14:paraId="4F0420F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140</w:t>
            </w:r>
          </w:p>
        </w:tc>
        <w:tc>
          <w:tcPr>
            <w:tcW w:type="dxa" w:w="2551"/>
          </w:tcPr>
          <w:p w14:paraId="6C71115F" w14:textId="0B56656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634913.52</w:t>
            </w:r>
          </w:p>
        </w:tc>
        <w:tc>
          <w:tcPr>
            <w:tcW w:type="dxa" w:w="2268"/>
          </w:tcPr>
          <w:p w14:paraId="48B45675" w14:textId="55B307D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96723.21</w:t>
            </w:r>
          </w:p>
        </w:tc>
      </w:tr>
      <w:tr w14:paraId="59FEBB34" w14:textId="77777777" w:rsidR="002F2FC1" w:rsidRPr="00AA2214" w:rsidTr="00AA2214">
        <w:tc>
          <w:tcPr>
            <w:tcW w:type="dxa" w:w="3402"/>
            <w:vAlign w:val="center"/>
          </w:tcPr>
          <w:p w14:paraId="5B661A6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type="dxa" w:w="2551"/>
          </w:tcPr>
          <w:p w14:paraId="770F93D7" w14:textId="7FEAEAC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634905.63</w:t>
            </w:r>
          </w:p>
        </w:tc>
        <w:tc>
          <w:tcPr>
            <w:tcW w:type="dxa" w:w="2268"/>
          </w:tcPr>
          <w:p w14:paraId="2BA7A8AD" w14:textId="4BF65C7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96713.77</w:t>
            </w:r>
          </w:p>
        </w:tc>
      </w:tr>
      <w:tr w14:paraId="11292073" w14:textId="77777777" w:rsidR="002F2FC1" w:rsidRPr="00AA2214" w:rsidTr="00AA2214">
        <w:tc>
          <w:tcPr>
            <w:tcW w:type="dxa" w:w="3402"/>
            <w:vAlign w:val="center"/>
          </w:tcPr>
          <w:p w14:paraId="1C60A93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142</w:t>
            </w:r>
          </w:p>
        </w:tc>
        <w:tc>
          <w:tcPr>
            <w:tcW w:type="dxa" w:w="2551"/>
          </w:tcPr>
          <w:p w14:paraId="4349397D" w14:textId="2AD7724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634905.17</w:t>
            </w:r>
          </w:p>
        </w:tc>
        <w:tc>
          <w:tcPr>
            <w:tcW w:type="dxa" w:w="2268"/>
          </w:tcPr>
          <w:p w14:paraId="6B2F5051" w14:textId="05FCA24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96713.23</w:t>
            </w:r>
          </w:p>
        </w:tc>
      </w:tr>
      <w:tr w14:paraId="75D7ED9E" w14:textId="77777777" w:rsidR="002F2FC1" w:rsidRPr="00AA2214" w:rsidTr="00AA2214">
        <w:tc>
          <w:tcPr>
            <w:tcW w:type="dxa" w:w="3402"/>
            <w:vAlign w:val="center"/>
          </w:tcPr>
          <w:p w14:paraId="71CE9A5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143</w:t>
            </w:r>
          </w:p>
        </w:tc>
        <w:tc>
          <w:tcPr>
            <w:tcW w:type="dxa" w:w="2551"/>
          </w:tcPr>
          <w:p w14:paraId="1E03EF26" w14:textId="1381832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634904.72</w:t>
            </w:r>
          </w:p>
        </w:tc>
        <w:tc>
          <w:tcPr>
            <w:tcW w:type="dxa" w:w="2268"/>
          </w:tcPr>
          <w:p w14:paraId="17FA3BE1" w14:textId="3758D65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96712.73</w:t>
            </w:r>
          </w:p>
        </w:tc>
      </w:tr>
      <w:tr w14:paraId="5BBCC4EE" w14:textId="77777777" w:rsidR="002F2FC1" w:rsidRPr="00AA2214" w:rsidTr="00AA2214">
        <w:tc>
          <w:tcPr>
            <w:tcW w:type="dxa" w:w="3402"/>
            <w:vAlign w:val="center"/>
          </w:tcPr>
          <w:p w14:paraId="77C3C02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144</w:t>
            </w:r>
          </w:p>
        </w:tc>
        <w:tc>
          <w:tcPr>
            <w:tcW w:type="dxa" w:w="2551"/>
          </w:tcPr>
          <w:p w14:paraId="2BAF9ED1" w14:textId="7CA28A5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634896.41</w:t>
            </w:r>
          </w:p>
        </w:tc>
        <w:tc>
          <w:tcPr>
            <w:tcW w:type="dxa" w:w="2268"/>
          </w:tcPr>
          <w:p w14:paraId="0B6C7B24" w14:textId="43B9B6E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96703.65</w:t>
            </w:r>
          </w:p>
        </w:tc>
      </w:tr>
      <w:tr w14:paraId="1A85A975" w14:textId="77777777" w:rsidR="002F2FC1" w:rsidRPr="00AA2214" w:rsidTr="00AA2214">
        <w:tc>
          <w:tcPr>
            <w:tcW w:type="dxa" w:w="3402"/>
            <w:vAlign w:val="center"/>
          </w:tcPr>
          <w:p w14:paraId="73DBC8C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145</w:t>
            </w:r>
          </w:p>
        </w:tc>
        <w:tc>
          <w:tcPr>
            <w:tcW w:type="dxa" w:w="2551"/>
          </w:tcPr>
          <w:p w14:paraId="51B29731" w14:textId="7C6D482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634895.72</w:t>
            </w:r>
          </w:p>
        </w:tc>
        <w:tc>
          <w:tcPr>
            <w:tcW w:type="dxa" w:w="2268"/>
          </w:tcPr>
          <w:p w14:paraId="4B5F1A6D" w14:textId="2FA07C6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96702.92</w:t>
            </w:r>
          </w:p>
        </w:tc>
      </w:tr>
      <w:tr w14:paraId="369B2F9E" w14:textId="77777777" w:rsidR="002F2FC1" w:rsidRPr="00AA2214" w:rsidTr="00AA2214">
        <w:tc>
          <w:tcPr>
            <w:tcW w:type="dxa" w:w="3402"/>
            <w:vAlign w:val="center"/>
          </w:tcPr>
          <w:p w14:paraId="14C2A98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146</w:t>
            </w:r>
          </w:p>
        </w:tc>
        <w:tc>
          <w:tcPr>
            <w:tcW w:type="dxa" w:w="2551"/>
          </w:tcPr>
          <w:p w14:paraId="0AEE401E" w14:textId="02DEDCF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634891.25</w:t>
            </w:r>
          </w:p>
        </w:tc>
        <w:tc>
          <w:tcPr>
            <w:tcW w:type="dxa" w:w="2268"/>
          </w:tcPr>
          <w:p w14:paraId="711E687B" w14:textId="3379A58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96698.47</w:t>
            </w:r>
          </w:p>
        </w:tc>
      </w:tr>
      <w:tr w14:paraId="41AE3860" w14:textId="77777777" w:rsidR="002F2FC1" w:rsidRPr="00AA2214" w:rsidTr="00AA2214">
        <w:tc>
          <w:tcPr>
            <w:tcW w:type="dxa" w:w="3402"/>
            <w:vAlign w:val="center"/>
          </w:tcPr>
          <w:p w14:paraId="7A7EA0D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147</w:t>
            </w:r>
          </w:p>
        </w:tc>
        <w:tc>
          <w:tcPr>
            <w:tcW w:type="dxa" w:w="2551"/>
          </w:tcPr>
          <w:p w14:paraId="66ECDC73" w14:textId="101A186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634889.86</w:t>
            </w:r>
          </w:p>
        </w:tc>
        <w:tc>
          <w:tcPr>
            <w:tcW w:type="dxa" w:w="2268"/>
          </w:tcPr>
          <w:p w14:paraId="27D2164C" w14:textId="008069E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96697.08</w:t>
            </w:r>
          </w:p>
        </w:tc>
      </w:tr>
      <w:tr w14:paraId="399B9E88" w14:textId="77777777" w:rsidR="002F2FC1" w:rsidRPr="00AA2214" w:rsidTr="00AA2214">
        <w:tc>
          <w:tcPr>
            <w:tcW w:type="dxa" w:w="3402"/>
            <w:vAlign w:val="center"/>
          </w:tcPr>
          <w:p w14:paraId="53B5A1C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type="dxa" w:w="2551"/>
          </w:tcPr>
          <w:p w14:paraId="7A0B2BA5" w14:textId="04C7962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634886.87</w:t>
            </w:r>
          </w:p>
        </w:tc>
        <w:tc>
          <w:tcPr>
            <w:tcW w:type="dxa" w:w="2268"/>
          </w:tcPr>
          <w:p w14:paraId="19966489" w14:textId="1C88158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96694.09</w:t>
            </w:r>
          </w:p>
        </w:tc>
      </w:tr>
      <w:tr w14:paraId="76823967" w14:textId="77777777" w:rsidR="002F2FC1" w:rsidRPr="00AA2214" w:rsidTr="00AA2214">
        <w:tc>
          <w:tcPr>
            <w:tcW w:type="dxa" w:w="3402"/>
            <w:vAlign w:val="center"/>
          </w:tcPr>
          <w:p w14:paraId="221D9B2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149</w:t>
            </w:r>
          </w:p>
        </w:tc>
        <w:tc>
          <w:tcPr>
            <w:tcW w:type="dxa" w:w="2551"/>
          </w:tcPr>
          <w:p w14:paraId="64D6EA08" w14:textId="75BE986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634886.17</w:t>
            </w:r>
          </w:p>
        </w:tc>
        <w:tc>
          <w:tcPr>
            <w:tcW w:type="dxa" w:w="2268"/>
          </w:tcPr>
          <w:p w14:paraId="23DD2932" w14:textId="5D1E67F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96693.39</w:t>
            </w:r>
          </w:p>
        </w:tc>
      </w:tr>
      <w:tr w14:paraId="1E3AD575" w14:textId="77777777" w:rsidR="002F2FC1" w:rsidRPr="00AA2214" w:rsidTr="00AA2214">
        <w:tc>
          <w:tcPr>
            <w:tcW w:type="dxa" w:w="3402"/>
            <w:vAlign w:val="center"/>
          </w:tcPr>
          <w:p w14:paraId="7CE1273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150</w:t>
            </w:r>
          </w:p>
        </w:tc>
        <w:tc>
          <w:tcPr>
            <w:tcW w:type="dxa" w:w="2551"/>
          </w:tcPr>
          <w:p w14:paraId="64AB550E" w14:textId="321E98E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634877.07</w:t>
            </w:r>
          </w:p>
        </w:tc>
        <w:tc>
          <w:tcPr>
            <w:tcW w:type="dxa" w:w="2268"/>
          </w:tcPr>
          <w:p w14:paraId="1BEAEAB5" w14:textId="692B459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96685.07</w:t>
            </w:r>
          </w:p>
        </w:tc>
      </w:tr>
      <w:tr w14:paraId="5AE9A6F9" w14:textId="77777777" w:rsidR="002F2FC1" w:rsidRPr="00AA2214" w:rsidTr="00AA2214">
        <w:tc>
          <w:tcPr>
            <w:tcW w:type="dxa" w:w="3402"/>
            <w:vAlign w:val="center"/>
          </w:tcPr>
          <w:p w14:paraId="521BA9B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151</w:t>
            </w:r>
          </w:p>
        </w:tc>
        <w:tc>
          <w:tcPr>
            <w:tcW w:type="dxa" w:w="2551"/>
          </w:tcPr>
          <w:p w14:paraId="0A4AC4E0" w14:textId="4A6D4C6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634876.57</w:t>
            </w:r>
          </w:p>
        </w:tc>
        <w:tc>
          <w:tcPr>
            <w:tcW w:type="dxa" w:w="2268"/>
          </w:tcPr>
          <w:p w14:paraId="716F6E5C" w14:textId="13529B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96684.63</w:t>
            </w:r>
          </w:p>
        </w:tc>
      </w:tr>
      <w:tr w14:paraId="2B26F855" w14:textId="77777777" w:rsidR="002F2FC1" w:rsidRPr="00AA2214" w:rsidTr="00AA2214">
        <w:tc>
          <w:tcPr>
            <w:tcW w:type="dxa" w:w="3402"/>
            <w:vAlign w:val="center"/>
          </w:tcPr>
          <w:p w14:paraId="50B7797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152</w:t>
            </w:r>
          </w:p>
        </w:tc>
        <w:tc>
          <w:tcPr>
            <w:tcW w:type="dxa" w:w="2551"/>
          </w:tcPr>
          <w:p w14:paraId="29BCCB37" w14:textId="4B0A88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634876.17</w:t>
            </w:r>
          </w:p>
        </w:tc>
        <w:tc>
          <w:tcPr>
            <w:tcW w:type="dxa" w:w="2268"/>
          </w:tcPr>
          <w:p w14:paraId="4ACCBACC" w14:textId="20E89FD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96684.30</w:t>
            </w:r>
          </w:p>
        </w:tc>
      </w:tr>
      <w:tr w14:paraId="1A174E6A" w14:textId="77777777" w:rsidR="002F2FC1" w:rsidRPr="00AA2214" w:rsidTr="00AA2214">
        <w:tc>
          <w:tcPr>
            <w:tcW w:type="dxa" w:w="3402"/>
            <w:vAlign w:val="center"/>
          </w:tcPr>
          <w:p w14:paraId="11118EA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type="dxa" w:w="2551"/>
          </w:tcPr>
          <w:p w14:paraId="699A51DD" w14:textId="383BE4F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634874.22</w:t>
            </w:r>
          </w:p>
        </w:tc>
        <w:tc>
          <w:tcPr>
            <w:tcW w:type="dxa" w:w="2268"/>
          </w:tcPr>
          <w:p w14:paraId="60438A23" w14:textId="4993A41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96682.64</w:t>
            </w:r>
          </w:p>
        </w:tc>
      </w:tr>
      <w:tr w14:paraId="0B192F6A" w14:textId="77777777" w:rsidR="002F2FC1" w:rsidRPr="00AA2214" w:rsidTr="00AA2214">
        <w:tc>
          <w:tcPr>
            <w:tcW w:type="dxa" w:w="3402"/>
            <w:vAlign w:val="center"/>
          </w:tcPr>
          <w:p w14:paraId="0B27E8F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type="dxa" w:w="2551"/>
          </w:tcPr>
          <w:p w14:paraId="1521F965" w14:textId="0BC67D5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634858.22</w:t>
            </w:r>
          </w:p>
        </w:tc>
        <w:tc>
          <w:tcPr>
            <w:tcW w:type="dxa" w:w="2268"/>
          </w:tcPr>
          <w:p w14:paraId="5369561B" w14:textId="7E21046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96669.13</w:t>
            </w:r>
          </w:p>
        </w:tc>
      </w:tr>
      <w:tr w14:paraId="35964828" w14:textId="77777777" w:rsidR="002F2FC1" w:rsidRPr="00AA2214" w:rsidTr="00AA2214">
        <w:tc>
          <w:tcPr>
            <w:tcW w:type="dxa" w:w="3402"/>
            <w:vAlign w:val="center"/>
          </w:tcPr>
          <w:p w14:paraId="603CB4A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155</w:t>
            </w:r>
          </w:p>
        </w:tc>
        <w:tc>
          <w:tcPr>
            <w:tcW w:type="dxa" w:w="2551"/>
          </w:tcPr>
          <w:p w14:paraId="13EC090C" w14:textId="7F4EE64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634848.17</w:t>
            </w:r>
          </w:p>
        </w:tc>
        <w:tc>
          <w:tcPr>
            <w:tcW w:type="dxa" w:w="2268"/>
          </w:tcPr>
          <w:p w14:paraId="6123CDAD" w14:textId="1FCA936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96661.72</w:t>
            </w:r>
          </w:p>
        </w:tc>
      </w:tr>
      <w:tr w14:paraId="0E9D2E29" w14:textId="77777777" w:rsidR="002F2FC1" w:rsidRPr="00AA2214" w:rsidTr="00AA2214">
        <w:tc>
          <w:tcPr>
            <w:tcW w:type="dxa" w:w="3402"/>
            <w:vAlign w:val="center"/>
          </w:tcPr>
          <w:p w14:paraId="615AE5F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156</w:t>
            </w:r>
          </w:p>
        </w:tc>
        <w:tc>
          <w:tcPr>
            <w:tcW w:type="dxa" w:w="2551"/>
          </w:tcPr>
          <w:p w14:paraId="77363BB4" w14:textId="0239685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634839.27</w:t>
            </w:r>
          </w:p>
        </w:tc>
        <w:tc>
          <w:tcPr>
            <w:tcW w:type="dxa" w:w="2268"/>
          </w:tcPr>
          <w:p w14:paraId="769D60F2" w14:textId="532B994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96655.77</w:t>
            </w:r>
          </w:p>
        </w:tc>
      </w:tr>
      <w:tr w14:paraId="2663E8D7" w14:textId="77777777" w:rsidR="002F2FC1" w:rsidRPr="00AA2214" w:rsidTr="00AA2214">
        <w:tc>
          <w:tcPr>
            <w:tcW w:type="dxa" w:w="3402"/>
            <w:vAlign w:val="center"/>
          </w:tcPr>
          <w:p w14:paraId="3F00935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157</w:t>
            </w:r>
          </w:p>
        </w:tc>
        <w:tc>
          <w:tcPr>
            <w:tcW w:type="dxa" w:w="2551"/>
          </w:tcPr>
          <w:p w14:paraId="14205BA7" w14:textId="3845BA1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634803.87</w:t>
            </w:r>
          </w:p>
        </w:tc>
        <w:tc>
          <w:tcPr>
            <w:tcW w:type="dxa" w:w="2268"/>
          </w:tcPr>
          <w:p w14:paraId="3868C540" w14:textId="35D2623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96632.29</w:t>
            </w:r>
          </w:p>
        </w:tc>
      </w:tr>
      <w:tr w14:paraId="7175C11F" w14:textId="77777777" w:rsidR="002F2FC1" w:rsidRPr="00AA2214" w:rsidTr="00AA2214">
        <w:tc>
          <w:tcPr>
            <w:tcW w:type="dxa" w:w="3402"/>
            <w:vAlign w:val="center"/>
          </w:tcPr>
          <w:p w14:paraId="61E8499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158</w:t>
            </w:r>
          </w:p>
        </w:tc>
        <w:tc>
          <w:tcPr>
            <w:tcW w:type="dxa" w:w="2551"/>
          </w:tcPr>
          <w:p w14:paraId="275CC6C8" w14:textId="7011EFE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634802.77</w:t>
            </w:r>
          </w:p>
        </w:tc>
        <w:tc>
          <w:tcPr>
            <w:tcW w:type="dxa" w:w="2268"/>
          </w:tcPr>
          <w:p w14:paraId="2D42A9B8" w14:textId="2D1CA06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96631.56</w:t>
            </w:r>
          </w:p>
        </w:tc>
      </w:tr>
      <w:tr w14:paraId="53AE64E9" w14:textId="77777777" w:rsidR="002F2FC1" w:rsidRPr="00AA2214" w:rsidTr="00AA2214">
        <w:tc>
          <w:tcPr>
            <w:tcW w:type="dxa" w:w="3402"/>
            <w:vAlign w:val="center"/>
          </w:tcPr>
          <w:p w14:paraId="4D7EB4D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159</w:t>
            </w:r>
          </w:p>
        </w:tc>
        <w:tc>
          <w:tcPr>
            <w:tcW w:type="dxa" w:w="2551"/>
          </w:tcPr>
          <w:p w14:paraId="10EBF885" w14:textId="09EE57D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634808.92</w:t>
            </w:r>
          </w:p>
        </w:tc>
        <w:tc>
          <w:tcPr>
            <w:tcW w:type="dxa" w:w="2268"/>
          </w:tcPr>
          <w:p w14:paraId="47A9AF14" w14:textId="508B959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96616.53</w:t>
            </w:r>
          </w:p>
        </w:tc>
      </w:tr>
      <w:tr w14:paraId="3BC8AA51" w14:textId="77777777" w:rsidR="002F2FC1" w:rsidRPr="00AA2214" w:rsidTr="00AA2214">
        <w:tc>
          <w:tcPr>
            <w:tcW w:type="dxa" w:w="3402"/>
            <w:vAlign w:val="center"/>
          </w:tcPr>
          <w:p w14:paraId="646225E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type="dxa" w:w="2551"/>
          </w:tcPr>
          <w:p w14:paraId="2454A792" w14:textId="5052E1A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634816.27</w:t>
            </w:r>
          </w:p>
        </w:tc>
        <w:tc>
          <w:tcPr>
            <w:tcW w:type="dxa" w:w="2268"/>
          </w:tcPr>
          <w:p w14:paraId="5EAD5CA9" w14:textId="5398504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96598.54</w:t>
            </w:r>
          </w:p>
        </w:tc>
      </w:tr>
      <w:tr w14:paraId="71805CCF" w14:textId="77777777" w:rsidR="002F2FC1" w:rsidRPr="00AA2214" w:rsidTr="00AA2214">
        <w:tc>
          <w:tcPr>
            <w:tcW w:type="dxa" w:w="3402"/>
            <w:vAlign w:val="center"/>
          </w:tcPr>
          <w:p w14:paraId="1C3AC6F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161</w:t>
            </w:r>
          </w:p>
        </w:tc>
        <w:tc>
          <w:tcPr>
            <w:tcW w:type="dxa" w:w="2551"/>
          </w:tcPr>
          <w:p w14:paraId="15F0780F" w14:textId="1543BDB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634828.43</w:t>
            </w:r>
          </w:p>
        </w:tc>
        <w:tc>
          <w:tcPr>
            <w:tcW w:type="dxa" w:w="2268"/>
          </w:tcPr>
          <w:p w14:paraId="453A8801" w14:textId="1C6654C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96603.59</w:t>
            </w:r>
          </w:p>
        </w:tc>
      </w:tr>
      <w:tr w14:paraId="61A340D8" w14:textId="77777777" w:rsidR="002F2FC1" w:rsidRPr="00AA2214" w:rsidTr="00AA2214">
        <w:tc>
          <w:tcPr>
            <w:tcW w:type="dxa" w:w="3402"/>
            <w:vAlign w:val="center"/>
          </w:tcPr>
          <w:p w14:paraId="6475783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162</w:t>
            </w:r>
          </w:p>
        </w:tc>
        <w:tc>
          <w:tcPr>
            <w:tcW w:type="dxa" w:w="2551"/>
          </w:tcPr>
          <w:p w14:paraId="0991E27A" w14:textId="4E7A137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634828.44</w:t>
            </w:r>
          </w:p>
        </w:tc>
        <w:tc>
          <w:tcPr>
            <w:tcW w:type="dxa" w:w="2268"/>
          </w:tcPr>
          <w:p w14:paraId="3CAA058A" w14:textId="4F7EA23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96603.57</w:t>
            </w:r>
          </w:p>
        </w:tc>
      </w:tr>
      <w:tr w14:paraId="2CCD3C2B" w14:textId="77777777" w:rsidR="002F2FC1" w:rsidRPr="00AA2214" w:rsidTr="00AA2214">
        <w:tc>
          <w:tcPr>
            <w:tcW w:type="dxa" w:w="3402"/>
            <w:vAlign w:val="center"/>
          </w:tcPr>
          <w:p w14:paraId="4EFB83C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163</w:t>
            </w:r>
          </w:p>
        </w:tc>
        <w:tc>
          <w:tcPr>
            <w:tcW w:type="dxa" w:w="2551"/>
          </w:tcPr>
          <w:p w14:paraId="21FB0C96" w14:textId="7844720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634887.47</w:t>
            </w:r>
          </w:p>
        </w:tc>
        <w:tc>
          <w:tcPr>
            <w:tcW w:type="dxa" w:w="2268"/>
          </w:tcPr>
          <w:p w14:paraId="371E9F2C" w14:textId="7A99B46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96628.06</w:t>
            </w:r>
          </w:p>
        </w:tc>
      </w:tr>
      <w:tr w14:paraId="198FC620" w14:textId="77777777" w:rsidR="002F2FC1" w:rsidRPr="00AA2214" w:rsidTr="00AA2214">
        <w:tc>
          <w:tcPr>
            <w:tcW w:type="dxa" w:w="3402"/>
            <w:vAlign w:val="center"/>
          </w:tcPr>
          <w:p w14:paraId="588A07A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164</w:t>
            </w:r>
          </w:p>
        </w:tc>
        <w:tc>
          <w:tcPr>
            <w:tcW w:type="dxa" w:w="2551"/>
          </w:tcPr>
          <w:p w14:paraId="425456D4" w14:textId="3DE5AC0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634894.25</w:t>
            </w:r>
          </w:p>
        </w:tc>
        <w:tc>
          <w:tcPr>
            <w:tcW w:type="dxa" w:w="2268"/>
          </w:tcPr>
          <w:p w14:paraId="3893CF98" w14:textId="028F96B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96630.72</w:t>
            </w:r>
          </w:p>
        </w:tc>
      </w:tr>
      <w:tr w14:paraId="7D95FD75" w14:textId="77777777" w:rsidR="002F2FC1" w:rsidRPr="00AA2214" w:rsidTr="00AA2214">
        <w:tc>
          <w:tcPr>
            <w:tcW w:type="dxa" w:w="3402"/>
            <w:vAlign w:val="center"/>
          </w:tcPr>
          <w:p w14:paraId="3BB06D2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165</w:t>
            </w:r>
          </w:p>
        </w:tc>
        <w:tc>
          <w:tcPr>
            <w:tcW w:type="dxa" w:w="2551"/>
          </w:tcPr>
          <w:p w14:paraId="7A592FFC" w14:textId="78E8C2F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634894.19</w:t>
            </w:r>
          </w:p>
        </w:tc>
        <w:tc>
          <w:tcPr>
            <w:tcW w:type="dxa" w:w="2268"/>
          </w:tcPr>
          <w:p w14:paraId="4A92D22E" w14:textId="015CFE7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96630.85</w:t>
            </w:r>
          </w:p>
        </w:tc>
      </w:tr>
      <w:tr w14:paraId="1CF535DB" w14:textId="77777777" w:rsidR="002F2FC1" w:rsidRPr="00AA2214" w:rsidTr="00AA2214">
        <w:tc>
          <w:tcPr>
            <w:tcW w:type="dxa" w:w="3402"/>
            <w:vAlign w:val="center"/>
          </w:tcPr>
          <w:p w14:paraId="7E296E0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166</w:t>
            </w:r>
          </w:p>
        </w:tc>
        <w:tc>
          <w:tcPr>
            <w:tcW w:type="dxa" w:w="2551"/>
          </w:tcPr>
          <w:p w14:paraId="166F24EA" w14:textId="1CB5ACF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635031.41</w:t>
            </w:r>
          </w:p>
        </w:tc>
        <w:tc>
          <w:tcPr>
            <w:tcW w:type="dxa" w:w="2268"/>
          </w:tcPr>
          <w:p w14:paraId="40E7F029" w14:textId="3D46EAF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96687.74</w:t>
            </w:r>
          </w:p>
        </w:tc>
      </w:tr>
      <w:tr w14:paraId="357D063D" w14:textId="77777777" w:rsidR="002F2FC1" w:rsidRPr="00AA2214" w:rsidTr="00AA2214">
        <w:tc>
          <w:tcPr>
            <w:tcW w:type="dxa" w:w="3402"/>
            <w:vAlign w:val="center"/>
          </w:tcPr>
          <w:p w14:paraId="061FC7B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167</w:t>
            </w:r>
          </w:p>
        </w:tc>
        <w:tc>
          <w:tcPr>
            <w:tcW w:type="dxa" w:w="2551"/>
          </w:tcPr>
          <w:p w14:paraId="0C3C561A" w14:textId="0EAC658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635043.48</w:t>
            </w:r>
          </w:p>
        </w:tc>
        <w:tc>
          <w:tcPr>
            <w:tcW w:type="dxa" w:w="2268"/>
          </w:tcPr>
          <w:p w14:paraId="01BFC88A" w14:textId="230113C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96638.86</w:t>
            </w:r>
          </w:p>
        </w:tc>
      </w:tr>
      <w:tr w14:paraId="4FF20C09" w14:textId="77777777" w:rsidR="002F2FC1" w:rsidRPr="00AA2214" w:rsidTr="00AA2214">
        <w:tc>
          <w:tcPr>
            <w:tcW w:type="dxa" w:w="3402"/>
            <w:vAlign w:val="center"/>
          </w:tcPr>
          <w:p w14:paraId="18651D2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type="dxa" w:w="2551"/>
          </w:tcPr>
          <w:p w14:paraId="7A1CBE47" w14:textId="2865632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634807.62</w:t>
            </w:r>
          </w:p>
        </w:tc>
        <w:tc>
          <w:tcPr>
            <w:tcW w:type="dxa" w:w="2268"/>
          </w:tcPr>
          <w:p w14:paraId="3BBCAAD2" w14:textId="1071FB3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96538.97</w:t>
            </w:r>
          </w:p>
        </w:tc>
      </w:tr>
      <w:tr w14:paraId="2BD528CA" w14:textId="77777777" w:rsidR="002F2FC1" w:rsidRPr="00AA2214" w:rsidTr="00AA2214">
        <w:tc>
          <w:tcPr>
            <w:tcW w:type="dxa" w:w="3402"/>
            <w:vAlign w:val="center"/>
          </w:tcPr>
          <w:p w14:paraId="13C495A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type="dxa" w:w="2551"/>
          </w:tcPr>
          <w:p w14:paraId="77AD0B97" w14:textId="3EB4D42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634746.39</w:t>
            </w:r>
          </w:p>
        </w:tc>
        <w:tc>
          <w:tcPr>
            <w:tcW w:type="dxa" w:w="2268"/>
          </w:tcPr>
          <w:p w14:paraId="44A29259" w14:textId="0BBA231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96513.80</w:t>
            </w:r>
          </w:p>
        </w:tc>
      </w:tr>
      <w:tr w14:paraId="2D8D5304" w14:textId="77777777" w:rsidR="002F2FC1" w:rsidRPr="00AA2214" w:rsidTr="00AA2214">
        <w:tc>
          <w:tcPr>
            <w:tcW w:type="dxa" w:w="3402"/>
            <w:vAlign w:val="center"/>
          </w:tcPr>
          <w:p w14:paraId="2B8A99A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170</w:t>
            </w:r>
          </w:p>
        </w:tc>
        <w:tc>
          <w:tcPr>
            <w:tcW w:type="dxa" w:w="2551"/>
          </w:tcPr>
          <w:p w14:paraId="7F35BEC9" w14:textId="3F606FE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634727.03</w:t>
            </w:r>
          </w:p>
        </w:tc>
        <w:tc>
          <w:tcPr>
            <w:tcW w:type="dxa" w:w="2268"/>
          </w:tcPr>
          <w:p w14:paraId="4BE50F6B" w14:textId="4F06ABC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96504.83</w:t>
            </w:r>
          </w:p>
        </w:tc>
      </w:tr>
      <w:tr w14:paraId="61553900" w14:textId="77777777" w:rsidR="002F2FC1" w:rsidRPr="00AA2214" w:rsidTr="00AA2214">
        <w:tc>
          <w:tcPr>
            <w:tcW w:type="dxa" w:w="3402"/>
            <w:vAlign w:val="center"/>
          </w:tcPr>
          <w:p w14:paraId="21B67D72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</w:tcPr>
          <w:p w14:paraId="70F752B5" w14:textId="4BC96A7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634732.94</w:t>
            </w:r>
          </w:p>
        </w:tc>
        <w:tc>
          <w:tcPr>
            <w:tcW w:type="dxa" w:w="2268"/>
          </w:tcPr>
          <w:p w14:paraId="5B2CD0DB" w14:textId="79CD13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96499.51</w:t>
            </w:r>
          </w:p>
        </w:tc>
      </w:tr>
      <w:tr w14:paraId="3D74EB2A" w14:textId="77777777" w:rsidR="002F2FC1" w:rsidRPr="00AA2214" w:rsidTr="00AA2214">
        <w:tc>
          <w:tcPr>
            <w:tcW w:type="dxa" w:w="3402"/>
            <w:vAlign w:val="center"/>
          </w:tcPr>
          <w:p w14:paraId="1D788DD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type="dxa" w:w="2551"/>
          </w:tcPr>
          <w:p w14:paraId="34E74176" w14:textId="5F61FF8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634478.97</w:t>
            </w:r>
          </w:p>
        </w:tc>
        <w:tc>
          <w:tcPr>
            <w:tcW w:type="dxa" w:w="2268"/>
          </w:tcPr>
          <w:p w14:paraId="26C70E1B" w14:textId="53B43A1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96520.10</w:t>
            </w:r>
          </w:p>
        </w:tc>
      </w:tr>
      <w:tr w14:paraId="039C760C" w14:textId="77777777" w:rsidR="002F2FC1" w:rsidRPr="00AA2214" w:rsidTr="00AA2214">
        <w:tc>
          <w:tcPr>
            <w:tcW w:type="dxa" w:w="3402"/>
            <w:vAlign w:val="center"/>
          </w:tcPr>
          <w:p w14:paraId="496E7D6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172</w:t>
            </w:r>
          </w:p>
        </w:tc>
        <w:tc>
          <w:tcPr>
            <w:tcW w:type="dxa" w:w="2551"/>
          </w:tcPr>
          <w:p w14:paraId="2ECEB044" w14:textId="1959A46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634484.05</w:t>
            </w:r>
          </w:p>
        </w:tc>
        <w:tc>
          <w:tcPr>
            <w:tcW w:type="dxa" w:w="2268"/>
          </w:tcPr>
          <w:p w14:paraId="4A4CE93C" w14:textId="44C122C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96548.01</w:t>
            </w:r>
          </w:p>
        </w:tc>
      </w:tr>
      <w:tr w14:paraId="6FD19C4C" w14:textId="77777777" w:rsidR="002F2FC1" w:rsidRPr="00AA2214" w:rsidTr="00AA2214">
        <w:tc>
          <w:tcPr>
            <w:tcW w:type="dxa" w:w="3402"/>
            <w:vAlign w:val="center"/>
          </w:tcPr>
          <w:p w14:paraId="2469564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type="dxa" w:w="2551"/>
          </w:tcPr>
          <w:p w14:paraId="781F5979" w14:textId="4B296A2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634484.73</w:t>
            </w:r>
          </w:p>
        </w:tc>
        <w:tc>
          <w:tcPr>
            <w:tcW w:type="dxa" w:w="2268"/>
          </w:tcPr>
          <w:p w14:paraId="65B870F0" w14:textId="64E198B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96558.37</w:t>
            </w:r>
          </w:p>
        </w:tc>
      </w:tr>
      <w:tr w14:paraId="4AE78482" w14:textId="77777777" w:rsidR="002F2FC1" w:rsidRPr="00AA2214" w:rsidTr="00AA2214">
        <w:tc>
          <w:tcPr>
            <w:tcW w:type="dxa" w:w="3402"/>
            <w:vAlign w:val="center"/>
          </w:tcPr>
          <w:p w14:paraId="57660C2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174</w:t>
            </w:r>
          </w:p>
        </w:tc>
        <w:tc>
          <w:tcPr>
            <w:tcW w:type="dxa" w:w="2551"/>
          </w:tcPr>
          <w:p w14:paraId="00EC96BA" w14:textId="06134ED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634482.13</w:t>
            </w:r>
          </w:p>
        </w:tc>
        <w:tc>
          <w:tcPr>
            <w:tcW w:type="dxa" w:w="2268"/>
          </w:tcPr>
          <w:p w14:paraId="0F5F024A" w14:textId="6CE12CD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96558.60</w:t>
            </w:r>
          </w:p>
        </w:tc>
      </w:tr>
      <w:tr w14:paraId="5778F2CC" w14:textId="77777777" w:rsidR="002F2FC1" w:rsidRPr="00AA2214" w:rsidTr="00AA2214">
        <w:tc>
          <w:tcPr>
            <w:tcW w:type="dxa" w:w="3402"/>
            <w:vAlign w:val="center"/>
          </w:tcPr>
          <w:p w14:paraId="2ED35A5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175</w:t>
            </w:r>
          </w:p>
        </w:tc>
        <w:tc>
          <w:tcPr>
            <w:tcW w:type="dxa" w:w="2551"/>
          </w:tcPr>
          <w:p w14:paraId="7D3D74FF" w14:textId="387AB8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634482.50</w:t>
            </w:r>
          </w:p>
        </w:tc>
        <w:tc>
          <w:tcPr>
            <w:tcW w:type="dxa" w:w="2268"/>
          </w:tcPr>
          <w:p w14:paraId="39BE6016" w14:textId="2E85D14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96564.46</w:t>
            </w:r>
          </w:p>
        </w:tc>
      </w:tr>
      <w:tr w14:paraId="45051504" w14:textId="77777777" w:rsidR="002F2FC1" w:rsidRPr="00AA2214" w:rsidTr="00AA2214">
        <w:tc>
          <w:tcPr>
            <w:tcW w:type="dxa" w:w="3402"/>
            <w:vAlign w:val="center"/>
          </w:tcPr>
          <w:p w14:paraId="56076EE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176</w:t>
            </w:r>
          </w:p>
        </w:tc>
        <w:tc>
          <w:tcPr>
            <w:tcW w:type="dxa" w:w="2551"/>
          </w:tcPr>
          <w:p w14:paraId="763651E1" w14:textId="5DEDF06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634480.21</w:t>
            </w:r>
          </w:p>
        </w:tc>
        <w:tc>
          <w:tcPr>
            <w:tcW w:type="dxa" w:w="2268"/>
          </w:tcPr>
          <w:p w14:paraId="1CF02D43" w14:textId="5112A35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96564.73</w:t>
            </w:r>
          </w:p>
        </w:tc>
      </w:tr>
      <w:tr w14:paraId="4138B557" w14:textId="77777777" w:rsidR="002F2FC1" w:rsidRPr="00AA2214" w:rsidTr="00AA2214">
        <w:tc>
          <w:tcPr>
            <w:tcW w:type="dxa" w:w="3402"/>
            <w:vAlign w:val="center"/>
          </w:tcPr>
          <w:p w14:paraId="6F0424B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177</w:t>
            </w:r>
          </w:p>
        </w:tc>
        <w:tc>
          <w:tcPr>
            <w:tcW w:type="dxa" w:w="2551"/>
          </w:tcPr>
          <w:p w14:paraId="0D00D699" w14:textId="46F8BA4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634480.71</w:t>
            </w:r>
          </w:p>
        </w:tc>
        <w:tc>
          <w:tcPr>
            <w:tcW w:type="dxa" w:w="2268"/>
          </w:tcPr>
          <w:p w14:paraId="743570E3" w14:textId="1754D54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96572.96</w:t>
            </w:r>
          </w:p>
        </w:tc>
      </w:tr>
      <w:tr w14:paraId="5ED82DB3" w14:textId="77777777" w:rsidR="002F2FC1" w:rsidRPr="00AA2214" w:rsidTr="00AA2214">
        <w:tc>
          <w:tcPr>
            <w:tcW w:type="dxa" w:w="3402"/>
            <w:vAlign w:val="center"/>
          </w:tcPr>
          <w:p w14:paraId="3791B4A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178</w:t>
            </w:r>
          </w:p>
        </w:tc>
        <w:tc>
          <w:tcPr>
            <w:tcW w:type="dxa" w:w="2551"/>
          </w:tcPr>
          <w:p w14:paraId="6BCB5F26" w14:textId="380A110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634474.59</w:t>
            </w:r>
          </w:p>
        </w:tc>
        <w:tc>
          <w:tcPr>
            <w:tcW w:type="dxa" w:w="2268"/>
          </w:tcPr>
          <w:p w14:paraId="740E2CC3" w14:textId="0254B89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96573.60</w:t>
            </w:r>
          </w:p>
        </w:tc>
      </w:tr>
      <w:tr w14:paraId="34C8E7B9" w14:textId="77777777" w:rsidR="002F2FC1" w:rsidRPr="00AA2214" w:rsidTr="00AA2214">
        <w:tc>
          <w:tcPr>
            <w:tcW w:type="dxa" w:w="3402"/>
            <w:vAlign w:val="center"/>
          </w:tcPr>
          <w:p w14:paraId="265E056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179</w:t>
            </w:r>
          </w:p>
        </w:tc>
        <w:tc>
          <w:tcPr>
            <w:tcW w:type="dxa" w:w="2551"/>
          </w:tcPr>
          <w:p w14:paraId="0002A81A" w14:textId="50D9DF4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634474.68</w:t>
            </w:r>
          </w:p>
        </w:tc>
        <w:tc>
          <w:tcPr>
            <w:tcW w:type="dxa" w:w="2268"/>
          </w:tcPr>
          <w:p w14:paraId="00F792D7" w14:textId="25A3545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96575.29</w:t>
            </w:r>
          </w:p>
        </w:tc>
      </w:tr>
      <w:tr w14:paraId="4071257F" w14:textId="77777777" w:rsidR="002F2FC1" w:rsidRPr="00AA2214" w:rsidTr="00AA2214">
        <w:tc>
          <w:tcPr>
            <w:tcW w:type="dxa" w:w="3402"/>
            <w:vAlign w:val="center"/>
          </w:tcPr>
          <w:p w14:paraId="1A6E6C9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180</w:t>
            </w:r>
          </w:p>
        </w:tc>
        <w:tc>
          <w:tcPr>
            <w:tcW w:type="dxa" w:w="2551"/>
          </w:tcPr>
          <w:p w14:paraId="194799B5" w14:textId="3CEB19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634468.96</w:t>
            </w:r>
          </w:p>
        </w:tc>
        <w:tc>
          <w:tcPr>
            <w:tcW w:type="dxa" w:w="2268"/>
          </w:tcPr>
          <w:p w14:paraId="6AE07839" w14:textId="039260F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96576.02</w:t>
            </w:r>
          </w:p>
        </w:tc>
      </w:tr>
      <w:tr w14:paraId="11B0BC55" w14:textId="77777777" w:rsidR="002F2FC1" w:rsidRPr="00AA2214" w:rsidTr="00AA2214">
        <w:tc>
          <w:tcPr>
            <w:tcW w:type="dxa" w:w="3402"/>
            <w:vAlign w:val="center"/>
          </w:tcPr>
          <w:p w14:paraId="4FB841E4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181</w:t>
            </w:r>
          </w:p>
        </w:tc>
        <w:tc>
          <w:tcPr>
            <w:tcW w:type="dxa" w:w="2551"/>
          </w:tcPr>
          <w:p w14:paraId="6AC4AFFA" w14:textId="5B21892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634451.26</w:t>
            </w:r>
          </w:p>
        </w:tc>
        <w:tc>
          <w:tcPr>
            <w:tcW w:type="dxa" w:w="2268"/>
          </w:tcPr>
          <w:p w14:paraId="169FF618" w14:textId="622755F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96577.87</w:t>
            </w:r>
          </w:p>
        </w:tc>
      </w:tr>
      <w:tr w14:paraId="7954F6D0" w14:textId="77777777" w:rsidR="002F2FC1" w:rsidRPr="00AA2214" w:rsidTr="00AA2214">
        <w:tc>
          <w:tcPr>
            <w:tcW w:type="dxa" w:w="3402"/>
            <w:vAlign w:val="center"/>
          </w:tcPr>
          <w:p w14:paraId="4435B28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182</w:t>
            </w:r>
          </w:p>
        </w:tc>
        <w:tc>
          <w:tcPr>
            <w:tcW w:type="dxa" w:w="2551"/>
          </w:tcPr>
          <w:p w14:paraId="5B0F31AC" w14:textId="147E203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634451.41</w:t>
            </w:r>
          </w:p>
        </w:tc>
        <w:tc>
          <w:tcPr>
            <w:tcW w:type="dxa" w:w="2268"/>
          </w:tcPr>
          <w:p w14:paraId="70F16FA5" w14:textId="21C82B7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96581.55</w:t>
            </w:r>
          </w:p>
        </w:tc>
      </w:tr>
      <w:tr w14:paraId="5085F309" w14:textId="77777777" w:rsidR="002F2FC1" w:rsidRPr="00AA2214" w:rsidTr="00AA2214">
        <w:tc>
          <w:tcPr>
            <w:tcW w:type="dxa" w:w="3402"/>
            <w:vAlign w:val="center"/>
          </w:tcPr>
          <w:p w14:paraId="4B8D7CB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183</w:t>
            </w:r>
          </w:p>
        </w:tc>
        <w:tc>
          <w:tcPr>
            <w:tcW w:type="dxa" w:w="2551"/>
          </w:tcPr>
          <w:p w14:paraId="0DF6CC75" w14:textId="46AA243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634438.19</w:t>
            </w:r>
          </w:p>
        </w:tc>
        <w:tc>
          <w:tcPr>
            <w:tcW w:type="dxa" w:w="2268"/>
          </w:tcPr>
          <w:p w14:paraId="500E52A9" w14:textId="68B9EA6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96582.40</w:t>
            </w:r>
          </w:p>
        </w:tc>
      </w:tr>
      <w:tr w14:paraId="767D2E04" w14:textId="77777777" w:rsidR="002F2FC1" w:rsidRPr="00AA2214" w:rsidTr="00AA2214">
        <w:tc>
          <w:tcPr>
            <w:tcW w:type="dxa" w:w="3402"/>
            <w:vAlign w:val="center"/>
          </w:tcPr>
          <w:p w14:paraId="3DC991B6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type="dxa" w:w="2551"/>
          </w:tcPr>
          <w:p w14:paraId="78E7CD1A" w14:textId="41F7EC8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634438.10</w:t>
            </w:r>
          </w:p>
        </w:tc>
        <w:tc>
          <w:tcPr>
            <w:tcW w:type="dxa" w:w="2268"/>
          </w:tcPr>
          <w:p w14:paraId="6FB4646A" w14:textId="5C42771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96580.67</w:t>
            </w:r>
          </w:p>
        </w:tc>
      </w:tr>
      <w:tr w14:paraId="70025692" w14:textId="77777777" w:rsidR="002F2FC1" w:rsidRPr="00AA2214" w:rsidTr="00AA2214">
        <w:tc>
          <w:tcPr>
            <w:tcW w:type="dxa" w:w="3402"/>
            <w:vAlign w:val="center"/>
          </w:tcPr>
          <w:p w14:paraId="3B5B44D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185</w:t>
            </w:r>
          </w:p>
        </w:tc>
        <w:tc>
          <w:tcPr>
            <w:tcW w:type="dxa" w:w="2551"/>
          </w:tcPr>
          <w:p w14:paraId="376DC467" w14:textId="4D0C7CC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634434.44</w:t>
            </w:r>
          </w:p>
        </w:tc>
        <w:tc>
          <w:tcPr>
            <w:tcW w:type="dxa" w:w="2268"/>
          </w:tcPr>
          <w:p w14:paraId="09146F66" w14:textId="1D875AC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96580.81</w:t>
            </w:r>
          </w:p>
        </w:tc>
      </w:tr>
      <w:tr w14:paraId="64460990" w14:textId="77777777" w:rsidR="002F2FC1" w:rsidRPr="00AA2214" w:rsidTr="00AA2214">
        <w:tc>
          <w:tcPr>
            <w:tcW w:type="dxa" w:w="3402"/>
            <w:vAlign w:val="center"/>
          </w:tcPr>
          <w:p w14:paraId="24C019E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type="dxa" w:w="2551"/>
          </w:tcPr>
          <w:p w14:paraId="78AF4860" w14:textId="229E4E8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634434.26</w:t>
            </w:r>
          </w:p>
        </w:tc>
        <w:tc>
          <w:tcPr>
            <w:tcW w:type="dxa" w:w="2268"/>
          </w:tcPr>
          <w:p w14:paraId="77787C50" w14:textId="4334115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96579.25</w:t>
            </w:r>
          </w:p>
        </w:tc>
      </w:tr>
      <w:tr w14:paraId="7391A8A1" w14:textId="77777777" w:rsidR="002F2FC1" w:rsidRPr="00AA2214" w:rsidTr="00AA2214">
        <w:tc>
          <w:tcPr>
            <w:tcW w:type="dxa" w:w="3402"/>
            <w:vAlign w:val="center"/>
          </w:tcPr>
          <w:p w14:paraId="6DE9C6EE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187</w:t>
            </w:r>
          </w:p>
        </w:tc>
        <w:tc>
          <w:tcPr>
            <w:tcW w:type="dxa" w:w="2551"/>
          </w:tcPr>
          <w:p w14:paraId="3C818EB3" w14:textId="34E9AE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634427.94</w:t>
            </w:r>
          </w:p>
        </w:tc>
        <w:tc>
          <w:tcPr>
            <w:tcW w:type="dxa" w:w="2268"/>
          </w:tcPr>
          <w:p w14:paraId="514C34C7" w14:textId="07056EF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96579.75</w:t>
            </w:r>
          </w:p>
        </w:tc>
      </w:tr>
      <w:tr w14:paraId="36222C02" w14:textId="77777777" w:rsidR="002F2FC1" w:rsidRPr="00AA2214" w:rsidTr="00AA2214">
        <w:tc>
          <w:tcPr>
            <w:tcW w:type="dxa" w:w="3402"/>
            <w:vAlign w:val="center"/>
          </w:tcPr>
          <w:p w14:paraId="35FF2FB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188</w:t>
            </w:r>
          </w:p>
        </w:tc>
        <w:tc>
          <w:tcPr>
            <w:tcW w:type="dxa" w:w="2551"/>
          </w:tcPr>
          <w:p w14:paraId="19D713E5" w14:textId="02A2BC5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634427.76</w:t>
            </w:r>
          </w:p>
        </w:tc>
        <w:tc>
          <w:tcPr>
            <w:tcW w:type="dxa" w:w="2268"/>
          </w:tcPr>
          <w:p w14:paraId="6B22EE70" w14:textId="42819FD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96578.98</w:t>
            </w:r>
          </w:p>
        </w:tc>
      </w:tr>
      <w:tr w14:paraId="450FB221" w14:textId="77777777" w:rsidR="002F2FC1" w:rsidRPr="00AA2214" w:rsidTr="00AA2214">
        <w:tc>
          <w:tcPr>
            <w:tcW w:type="dxa" w:w="3402"/>
            <w:vAlign w:val="center"/>
          </w:tcPr>
          <w:p w14:paraId="57FF232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type="dxa" w:w="2551"/>
          </w:tcPr>
          <w:p w14:paraId="71F4E54F" w14:textId="473C35E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634425.24</w:t>
            </w:r>
          </w:p>
        </w:tc>
        <w:tc>
          <w:tcPr>
            <w:tcW w:type="dxa" w:w="2268"/>
          </w:tcPr>
          <w:p w14:paraId="5B0E0CD8" w14:textId="075B8E1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96568.00</w:t>
            </w:r>
          </w:p>
        </w:tc>
      </w:tr>
      <w:tr w14:paraId="2E27010E" w14:textId="77777777" w:rsidR="002F2FC1" w:rsidRPr="00AA2214" w:rsidTr="00AA2214">
        <w:tc>
          <w:tcPr>
            <w:tcW w:type="dxa" w:w="3402"/>
            <w:vAlign w:val="center"/>
          </w:tcPr>
          <w:p w14:paraId="063178E7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190</w:t>
            </w:r>
          </w:p>
        </w:tc>
        <w:tc>
          <w:tcPr>
            <w:tcW w:type="dxa" w:w="2551"/>
          </w:tcPr>
          <w:p w14:paraId="32F7F263" w14:textId="516A3AE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634431.30</w:t>
            </w:r>
          </w:p>
        </w:tc>
        <w:tc>
          <w:tcPr>
            <w:tcW w:type="dxa" w:w="2268"/>
          </w:tcPr>
          <w:p w14:paraId="6D1A89D7" w14:textId="43609A3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96566.30</w:t>
            </w:r>
          </w:p>
        </w:tc>
      </w:tr>
      <w:tr w14:paraId="062A45ED" w14:textId="77777777" w:rsidR="002F2FC1" w:rsidRPr="00AA2214" w:rsidTr="00AA2214">
        <w:tc>
          <w:tcPr>
            <w:tcW w:type="dxa" w:w="3402"/>
            <w:vAlign w:val="center"/>
          </w:tcPr>
          <w:p w14:paraId="29604AFB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191</w:t>
            </w:r>
          </w:p>
        </w:tc>
        <w:tc>
          <w:tcPr>
            <w:tcW w:type="dxa" w:w="2551"/>
          </w:tcPr>
          <w:p w14:paraId="6E29514D" w14:textId="13B2E98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634423.17</w:t>
            </w:r>
          </w:p>
        </w:tc>
        <w:tc>
          <w:tcPr>
            <w:tcW w:type="dxa" w:w="2268"/>
          </w:tcPr>
          <w:p w14:paraId="4220FA2C" w14:textId="6B3A9D0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96533.26</w:t>
            </w:r>
          </w:p>
        </w:tc>
      </w:tr>
      <w:tr w14:paraId="0F97214B" w14:textId="77777777" w:rsidR="002F2FC1" w:rsidRPr="00AA2214" w:rsidTr="00AA2214">
        <w:tc>
          <w:tcPr>
            <w:tcW w:type="dxa" w:w="3402"/>
            <w:vAlign w:val="center"/>
          </w:tcPr>
          <w:p w14:paraId="1EC943B5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192</w:t>
            </w:r>
          </w:p>
        </w:tc>
        <w:tc>
          <w:tcPr>
            <w:tcW w:type="dxa" w:w="2551"/>
          </w:tcPr>
          <w:p w14:paraId="2A37297B" w14:textId="1BB877A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634441.19</w:t>
            </w:r>
          </w:p>
        </w:tc>
        <w:tc>
          <w:tcPr>
            <w:tcW w:type="dxa" w:w="2268"/>
          </w:tcPr>
          <w:p w14:paraId="213F2C67" w14:textId="3EAE6F6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96527.95</w:t>
            </w:r>
          </w:p>
        </w:tc>
      </w:tr>
      <w:tr w14:paraId="435D9676" w14:textId="77777777" w:rsidR="002F2FC1" w:rsidRPr="00AA2214" w:rsidTr="00AA2214">
        <w:tc>
          <w:tcPr>
            <w:tcW w:type="dxa" w:w="3402"/>
            <w:vAlign w:val="center"/>
          </w:tcPr>
          <w:p w14:paraId="33E504B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193</w:t>
            </w:r>
          </w:p>
        </w:tc>
        <w:tc>
          <w:tcPr>
            <w:tcW w:type="dxa" w:w="2551"/>
          </w:tcPr>
          <w:p w14:paraId="73F31C2C" w14:textId="0F9E675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634441.40</w:t>
            </w:r>
          </w:p>
        </w:tc>
        <w:tc>
          <w:tcPr>
            <w:tcW w:type="dxa" w:w="2268"/>
          </w:tcPr>
          <w:p w14:paraId="508CC490" w14:textId="4B2DC38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96528.59</w:t>
            </w:r>
          </w:p>
        </w:tc>
      </w:tr>
      <w:tr w14:paraId="426303D8" w14:textId="77777777" w:rsidR="002F2FC1" w:rsidRPr="00AA2214" w:rsidTr="00AA2214">
        <w:tc>
          <w:tcPr>
            <w:tcW w:type="dxa" w:w="3402"/>
            <w:vAlign w:val="center"/>
          </w:tcPr>
          <w:p w14:paraId="78621803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type="dxa" w:w="2551"/>
          </w:tcPr>
          <w:p w14:paraId="6640218D" w14:textId="2D719ED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634478.97</w:t>
            </w:r>
          </w:p>
        </w:tc>
        <w:tc>
          <w:tcPr>
            <w:tcW w:type="dxa" w:w="2268"/>
          </w:tcPr>
          <w:p w14:paraId="4553FECE" w14:textId="43E4EFF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96520.10</w:t>
            </w:r>
          </w:p>
        </w:tc>
      </w:tr>
      <w:tr w14:paraId="551DA123" w14:textId="77777777" w:rsidR="002F2FC1" w:rsidRPr="00AA2214" w:rsidTr="00AA2214">
        <w:tc>
          <w:tcPr>
            <w:tcW w:type="dxa" w:w="3402"/>
            <w:vAlign w:val="center"/>
          </w:tcPr>
          <w:p w14:paraId="6B975B98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194</w:t>
            </w:r>
          </w:p>
        </w:tc>
        <w:tc>
          <w:tcPr>
            <w:tcW w:type="dxa" w:w="2551"/>
          </w:tcPr>
          <w:p w14:paraId="28A1C62A" w14:textId="77FB529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634533.08</w:t>
            </w:r>
          </w:p>
        </w:tc>
        <w:tc>
          <w:tcPr>
            <w:tcW w:type="dxa" w:w="2268"/>
          </w:tcPr>
          <w:p w14:paraId="613BFB1E" w14:textId="2F3CAAC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96523.65</w:t>
            </w:r>
          </w:p>
        </w:tc>
      </w:tr>
      <w:tr w14:paraId="542A5D2A" w14:textId="77777777" w:rsidR="002F2FC1" w:rsidRPr="00AA2214" w:rsidTr="00AA2214">
        <w:tc>
          <w:tcPr>
            <w:tcW w:type="dxa" w:w="3402"/>
            <w:vAlign w:val="center"/>
          </w:tcPr>
          <w:p w14:paraId="6CBBA37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type="dxa" w:w="2551"/>
          </w:tcPr>
          <w:p w14:paraId="757BE233" w14:textId="720A7D2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634535.60</w:t>
            </w:r>
          </w:p>
        </w:tc>
        <w:tc>
          <w:tcPr>
            <w:tcW w:type="dxa" w:w="2268"/>
          </w:tcPr>
          <w:p w14:paraId="2CA1BF08" w14:textId="5DB0379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96526.82</w:t>
            </w:r>
          </w:p>
        </w:tc>
      </w:tr>
      <w:tr w14:paraId="3D819EFE" w14:textId="77777777" w:rsidR="002F2FC1" w:rsidRPr="00AA2214" w:rsidTr="00AA2214">
        <w:tc>
          <w:tcPr>
            <w:tcW w:type="dxa" w:w="3402"/>
            <w:vAlign w:val="center"/>
          </w:tcPr>
          <w:p w14:paraId="7844E421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196</w:t>
            </w:r>
          </w:p>
        </w:tc>
        <w:tc>
          <w:tcPr>
            <w:tcW w:type="dxa" w:w="2551"/>
          </w:tcPr>
          <w:p w14:paraId="05F0B7F5" w14:textId="07A2625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634541.82</w:t>
            </w:r>
          </w:p>
        </w:tc>
        <w:tc>
          <w:tcPr>
            <w:tcW w:type="dxa" w:w="2268"/>
          </w:tcPr>
          <w:p w14:paraId="7ECDF01E" w14:textId="6511790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96535.04</w:t>
            </w:r>
          </w:p>
        </w:tc>
      </w:tr>
      <w:tr w14:paraId="53D2D897" w14:textId="77777777" w:rsidR="002F2FC1" w:rsidRPr="00AA2214" w:rsidTr="00AA2214">
        <w:tc>
          <w:tcPr>
            <w:tcW w:type="dxa" w:w="3402"/>
            <w:vAlign w:val="center"/>
          </w:tcPr>
          <w:p w14:paraId="30BD45E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197</w:t>
            </w:r>
          </w:p>
        </w:tc>
        <w:tc>
          <w:tcPr>
            <w:tcW w:type="dxa" w:w="2551"/>
          </w:tcPr>
          <w:p w14:paraId="68304BCB" w14:textId="3346165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634540.35</w:t>
            </w:r>
          </w:p>
        </w:tc>
        <w:tc>
          <w:tcPr>
            <w:tcW w:type="dxa" w:w="2268"/>
          </w:tcPr>
          <w:p w14:paraId="1FD89B84" w14:textId="4551ADB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96541.56</w:t>
            </w:r>
          </w:p>
        </w:tc>
      </w:tr>
      <w:tr w14:paraId="185CD53F" w14:textId="77777777" w:rsidR="002F2FC1" w:rsidRPr="00AA2214" w:rsidTr="00AA2214">
        <w:tc>
          <w:tcPr>
            <w:tcW w:type="dxa" w:w="3402"/>
            <w:vAlign w:val="center"/>
          </w:tcPr>
          <w:p w14:paraId="5ACBF730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198</w:t>
            </w:r>
          </w:p>
        </w:tc>
        <w:tc>
          <w:tcPr>
            <w:tcW w:type="dxa" w:w="2551"/>
          </w:tcPr>
          <w:p w14:paraId="5DD6E093" w14:textId="5FB970B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634535.78</w:t>
            </w:r>
          </w:p>
        </w:tc>
        <w:tc>
          <w:tcPr>
            <w:tcW w:type="dxa" w:w="2268"/>
          </w:tcPr>
          <w:p w14:paraId="17725613" w14:textId="25CBE5A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96561.76</w:t>
            </w:r>
          </w:p>
        </w:tc>
      </w:tr>
      <w:tr w14:paraId="2F3C8B65" w14:textId="77777777" w:rsidR="002F2FC1" w:rsidRPr="00AA2214" w:rsidTr="00AA2214">
        <w:tc>
          <w:tcPr>
            <w:tcW w:type="dxa" w:w="3402"/>
            <w:vAlign w:val="center"/>
          </w:tcPr>
          <w:p w14:paraId="3C6D8A29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199</w:t>
            </w:r>
          </w:p>
        </w:tc>
        <w:tc>
          <w:tcPr>
            <w:tcW w:type="dxa" w:w="2551"/>
          </w:tcPr>
          <w:p w14:paraId="515A0A2E" w14:textId="7F3A475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634532.55</w:t>
            </w:r>
          </w:p>
        </w:tc>
        <w:tc>
          <w:tcPr>
            <w:tcW w:type="dxa" w:w="2268"/>
          </w:tcPr>
          <w:p w14:paraId="064564E6" w14:textId="25714FB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96575.55</w:t>
            </w:r>
          </w:p>
        </w:tc>
      </w:tr>
      <w:tr w14:paraId="727F0C1C" w14:textId="77777777" w:rsidR="002F2FC1" w:rsidRPr="00AA2214" w:rsidTr="00AA2214">
        <w:tc>
          <w:tcPr>
            <w:tcW w:type="dxa" w:w="3402"/>
            <w:vAlign w:val="center"/>
          </w:tcPr>
          <w:p w14:paraId="40BC723D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type="dxa" w:w="2551"/>
          </w:tcPr>
          <w:p w14:paraId="1877721E" w14:textId="1BA669F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634520.38</w:t>
            </w:r>
          </w:p>
        </w:tc>
        <w:tc>
          <w:tcPr>
            <w:tcW w:type="dxa" w:w="2268"/>
          </w:tcPr>
          <w:p w14:paraId="3961A837" w14:textId="2239C50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96573.01</w:t>
            </w:r>
          </w:p>
        </w:tc>
      </w:tr>
      <w:tr w14:paraId="7233EEFC" w14:textId="77777777" w:rsidR="002F2FC1" w:rsidRPr="00AA2214" w:rsidTr="00AA2214">
        <w:tc>
          <w:tcPr>
            <w:tcW w:type="dxa" w:w="3402"/>
            <w:vAlign w:val="center"/>
          </w:tcPr>
          <w:p w14:paraId="0F008EF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type="dxa" w:w="2551"/>
          </w:tcPr>
          <w:p w14:paraId="2379C997" w14:textId="650933F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634502.30</w:t>
            </w:r>
          </w:p>
        </w:tc>
        <w:tc>
          <w:tcPr>
            <w:tcW w:type="dxa" w:w="2268"/>
          </w:tcPr>
          <w:p w14:paraId="1237653F" w14:textId="773717D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96568.84</w:t>
            </w:r>
          </w:p>
        </w:tc>
      </w:tr>
      <w:tr w14:paraId="247DA2D2" w14:textId="77777777" w:rsidR="002F2FC1" w:rsidRPr="00AA2214" w:rsidTr="00AA2214">
        <w:tc>
          <w:tcPr>
            <w:tcW w:type="dxa" w:w="3402"/>
            <w:vAlign w:val="center"/>
          </w:tcPr>
          <w:p w14:paraId="4D64363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202</w:t>
            </w:r>
          </w:p>
        </w:tc>
        <w:tc>
          <w:tcPr>
            <w:tcW w:type="dxa" w:w="2551"/>
          </w:tcPr>
          <w:p w14:paraId="18813281" w14:textId="2508964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634488.13</w:t>
            </w:r>
          </w:p>
        </w:tc>
        <w:tc>
          <w:tcPr>
            <w:tcW w:type="dxa" w:w="2268"/>
          </w:tcPr>
          <w:p w14:paraId="2F7B33C4" w14:textId="4D6DB7A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96565.07</w:t>
            </w:r>
          </w:p>
        </w:tc>
      </w:tr>
      <w:tr w14:paraId="791A81C5" w14:textId="77777777" w:rsidR="002F2FC1" w:rsidRPr="00AA2214" w:rsidTr="00AA2214">
        <w:tc>
          <w:tcPr>
            <w:tcW w:type="dxa" w:w="3402"/>
            <w:vAlign w:val="center"/>
          </w:tcPr>
          <w:p w14:paraId="02DC2A1C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203</w:t>
            </w:r>
          </w:p>
        </w:tc>
        <w:tc>
          <w:tcPr>
            <w:tcW w:type="dxa" w:w="2551"/>
          </w:tcPr>
          <w:p w14:paraId="53482327" w14:textId="7186B52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634495.87</w:t>
            </w:r>
          </w:p>
        </w:tc>
        <w:tc>
          <w:tcPr>
            <w:tcW w:type="dxa" w:w="2268"/>
          </w:tcPr>
          <w:p w14:paraId="117964BE" w14:textId="5FB8F40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96529.46</w:t>
            </w:r>
          </w:p>
        </w:tc>
      </w:tr>
      <w:tr w14:paraId="579F6E5C" w14:textId="77777777" w:rsidR="002F2FC1" w:rsidRPr="00AA2214" w:rsidTr="00AA2214">
        <w:tc>
          <w:tcPr>
            <w:tcW w:type="dxa" w:w="3402"/>
            <w:vAlign w:val="center"/>
          </w:tcPr>
          <w:p w14:paraId="08F15DFA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204</w:t>
            </w:r>
          </w:p>
        </w:tc>
        <w:tc>
          <w:tcPr>
            <w:tcW w:type="dxa" w:w="2551"/>
          </w:tcPr>
          <w:p w14:paraId="2EAEF997" w14:textId="64901A2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634498.88</w:t>
            </w:r>
          </w:p>
        </w:tc>
        <w:tc>
          <w:tcPr>
            <w:tcW w:type="dxa" w:w="2268"/>
          </w:tcPr>
          <w:p w14:paraId="09A9F16C" w14:textId="1D3A4A0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96515.77</w:t>
            </w:r>
          </w:p>
        </w:tc>
      </w:tr>
      <w:tr w14:paraId="39E197CB" w14:textId="77777777" w:rsidR="002F2FC1" w:rsidRPr="00AA2214" w:rsidTr="00AA2214">
        <w:tc>
          <w:tcPr>
            <w:tcW w:type="dxa" w:w="3402"/>
            <w:vAlign w:val="center"/>
          </w:tcPr>
          <w:p w14:paraId="1A59AD1F" w14:textId="7777777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194</w:t>
            </w:r>
          </w:p>
        </w:tc>
        <w:tc>
          <w:tcPr>
            <w:tcW w:type="dxa" w:w="2551"/>
          </w:tcPr>
          <w:p w14:paraId="7D532EBD" w14:textId="135B1B3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634533.08</w:t>
            </w:r>
          </w:p>
        </w:tc>
        <w:tc>
          <w:tcPr>
            <w:tcW w:type="dxa" w:w="2268"/>
          </w:tcPr>
          <w:p w14:paraId="7B34F680" w14:textId="1AA313B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96523.65</w:t>
            </w:r>
          </w:p>
        </w:tc>
      </w:tr>
      <w:tr w14:paraId="6C426303" w14:textId="77777777" w:rsidR="00EA1AB5" w:rsidRPr="00AA2214" w:rsidTr="00AA2214">
        <w:tc>
          <w:tcPr>
            <w:tcW w:type="dxa" w:w="8221"/>
            <w:gridSpan w:val="3"/>
            <w:vAlign w:val="center"/>
          </w:tcPr>
          <w:p w14:paraId="0BD101E5" w14:textId="4DBE7335" w:rsidP="00EA1AB5" w:rsidR="00EA1AB5" w:rsidRDefault="00EA1AB5" w:rsidRPr="00AA2214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9.Т.1.2</w:t>
            </w:r>
          </w:p>
        </w:tc>
      </w:tr>
      <w:tr w14:paraId="74C3294C" w14:textId="77777777" w:rsidR="00EA1AB5" w:rsidRPr="00AA2214" w:rsidTr="00AA2214">
        <w:tc>
          <w:tcPr>
            <w:tcW w:type="dxa" w:w="3402"/>
            <w:vAlign w:val="center"/>
          </w:tcPr>
          <w:p w14:paraId="2F09FECD" w14:textId="4AFF5D1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2D80BE8A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634967.64</w:t>
            </w:r>
          </w:p>
        </w:tc>
        <w:tc>
          <w:tcPr>
            <w:tcW w:type="dxa" w:w="2268"/>
            <w:vAlign w:val="center"/>
          </w:tcPr>
          <w:p w14:paraId="3F1A7339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96922.84</w:t>
            </w:r>
          </w:p>
        </w:tc>
      </w:tr>
      <w:tr w14:paraId="0AD9D2CD" w14:textId="77777777" w:rsidR="00EA1AB5" w:rsidRPr="00AA2214" w:rsidTr="00AA2214">
        <w:tc>
          <w:tcPr>
            <w:tcW w:type="dxa" w:w="3402"/>
            <w:vAlign w:val="center"/>
          </w:tcPr>
          <w:p w14:paraId="7E142F68" w14:textId="27293F95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  <w:vAlign w:val="center"/>
          </w:tcPr>
          <w:p w14:paraId="676BB113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634968.62</w:t>
            </w:r>
          </w:p>
        </w:tc>
        <w:tc>
          <w:tcPr>
            <w:tcW w:type="dxa" w:w="2268"/>
            <w:vAlign w:val="center"/>
          </w:tcPr>
          <w:p w14:paraId="29750F54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96927.66</w:t>
            </w:r>
          </w:p>
        </w:tc>
      </w:tr>
      <w:tr w14:paraId="0EB69C85" w14:textId="77777777" w:rsidR="00EA1AB5" w:rsidRPr="00AA2214" w:rsidTr="00AA2214">
        <w:tc>
          <w:tcPr>
            <w:tcW w:type="dxa" w:w="3402"/>
            <w:vAlign w:val="center"/>
          </w:tcPr>
          <w:p w14:paraId="6178A84F" w14:textId="5F25FE76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  <w:vAlign w:val="center"/>
          </w:tcPr>
          <w:p w14:paraId="6CDDD47C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634962.82</w:t>
            </w:r>
          </w:p>
        </w:tc>
        <w:tc>
          <w:tcPr>
            <w:tcW w:type="dxa" w:w="2268"/>
            <w:vAlign w:val="center"/>
          </w:tcPr>
          <w:p w14:paraId="152D8792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96928.45</w:t>
            </w:r>
          </w:p>
        </w:tc>
      </w:tr>
      <w:tr w14:paraId="26F8FEB5" w14:textId="77777777" w:rsidR="00EA1AB5" w:rsidRPr="00AA2214" w:rsidTr="00AA2214">
        <w:tc>
          <w:tcPr>
            <w:tcW w:type="dxa" w:w="3402"/>
            <w:vAlign w:val="center"/>
          </w:tcPr>
          <w:p w14:paraId="0E9F61CD" w14:textId="415F40B3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  <w:vAlign w:val="center"/>
          </w:tcPr>
          <w:p w14:paraId="1377B3E4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634961.84</w:t>
            </w:r>
          </w:p>
        </w:tc>
        <w:tc>
          <w:tcPr>
            <w:tcW w:type="dxa" w:w="2268"/>
            <w:vAlign w:val="center"/>
          </w:tcPr>
          <w:p w14:paraId="723CF111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96924.04</w:t>
            </w:r>
          </w:p>
        </w:tc>
      </w:tr>
      <w:tr w14:paraId="6B28DEBA" w14:textId="77777777" w:rsidR="00EA1AB5" w:rsidRPr="00AA2214" w:rsidTr="00AA2214">
        <w:tc>
          <w:tcPr>
            <w:tcW w:type="dxa" w:w="3402"/>
            <w:vAlign w:val="center"/>
          </w:tcPr>
          <w:p w14:paraId="39501E07" w14:textId="7F50017F" w:rsidP="00EA1AB5" w:rsidR="00EA1AB5" w:rsidRDefault="00BD2B9A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519CB5D4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634967.64</w:t>
            </w:r>
          </w:p>
        </w:tc>
        <w:tc>
          <w:tcPr>
            <w:tcW w:type="dxa" w:w="2268"/>
            <w:vAlign w:val="center"/>
          </w:tcPr>
          <w:p w14:paraId="03F86434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96922.84</w:t>
            </w:r>
          </w:p>
        </w:tc>
      </w:tr>
      <w:tr w14:paraId="3DFF58C4" w14:textId="77777777" w:rsidR="00EA1AB5" w:rsidRPr="00AA2214" w:rsidTr="00AA2214">
        <w:tc>
          <w:tcPr>
            <w:tcW w:type="dxa" w:w="8221"/>
            <w:gridSpan w:val="3"/>
            <w:vAlign w:val="center"/>
          </w:tcPr>
          <w:p w14:paraId="79B55EB6" w14:textId="7A183AC0" w:rsidP="00EA1AB5" w:rsidR="00EA1AB5" w:rsidRDefault="00EA1AB5" w:rsidRPr="00AA2214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9.Т.1.3</w:t>
            </w:r>
          </w:p>
        </w:tc>
      </w:tr>
      <w:tr w14:paraId="1F0928E7" w14:textId="77777777" w:rsidR="00EA1AB5" w:rsidRPr="00AA2214" w:rsidTr="00AA2214">
        <w:tc>
          <w:tcPr>
            <w:tcW w:type="dxa" w:w="3402"/>
            <w:vAlign w:val="center"/>
          </w:tcPr>
          <w:p w14:paraId="6B54AFD8" w14:textId="72C78E9E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1</w:t>
            </w:r>
          </w:p>
        </w:tc>
        <w:tc>
          <w:tcPr>
            <w:tcW w:type="dxa" w:w="2551"/>
            <w:vAlign w:val="center"/>
          </w:tcPr>
          <w:p w14:paraId="2AEAD0B4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634496.91</w:t>
            </w:r>
          </w:p>
        </w:tc>
        <w:tc>
          <w:tcPr>
            <w:tcW w:type="dxa" w:w="2268"/>
            <w:vAlign w:val="center"/>
          </w:tcPr>
          <w:p w14:paraId="0D555E23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96454.60</w:t>
            </w:r>
          </w:p>
        </w:tc>
      </w:tr>
      <w:tr w14:paraId="1C386111" w14:textId="77777777" w:rsidR="00EA1AB5" w:rsidRPr="00AA2214" w:rsidTr="00AA2214">
        <w:tc>
          <w:tcPr>
            <w:tcW w:type="dxa" w:w="3402"/>
            <w:vAlign w:val="center"/>
          </w:tcPr>
          <w:p w14:paraId="3D72E4A2" w14:textId="4A8740B3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  <w:vAlign w:val="center"/>
          </w:tcPr>
          <w:p w14:paraId="7BB9F5F6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634494.03</w:t>
            </w:r>
          </w:p>
        </w:tc>
        <w:tc>
          <w:tcPr>
            <w:tcW w:type="dxa" w:w="2268"/>
            <w:vAlign w:val="center"/>
          </w:tcPr>
          <w:p w14:paraId="281DD9C7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96475.54</w:t>
            </w:r>
          </w:p>
        </w:tc>
      </w:tr>
      <w:tr w14:paraId="36C25787" w14:textId="77777777" w:rsidR="00EA1AB5" w:rsidRPr="00AA2214" w:rsidTr="00AA2214">
        <w:tc>
          <w:tcPr>
            <w:tcW w:type="dxa" w:w="3402"/>
            <w:vAlign w:val="center"/>
          </w:tcPr>
          <w:p w14:paraId="39F07E60" w14:textId="7A5754E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  <w:vAlign w:val="center"/>
          </w:tcPr>
          <w:p w14:paraId="5A2D015D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634403.74</w:t>
            </w:r>
          </w:p>
        </w:tc>
        <w:tc>
          <w:tcPr>
            <w:tcW w:type="dxa" w:w="2268"/>
            <w:vAlign w:val="center"/>
          </w:tcPr>
          <w:p w14:paraId="0B9A3A7C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96495.22</w:t>
            </w:r>
          </w:p>
        </w:tc>
      </w:tr>
      <w:tr w14:paraId="220A7957" w14:textId="77777777" w:rsidR="00EA1AB5" w:rsidRPr="00AA2214" w:rsidTr="00AA2214">
        <w:tc>
          <w:tcPr>
            <w:tcW w:type="dxa" w:w="3402"/>
            <w:vAlign w:val="center"/>
          </w:tcPr>
          <w:p w14:paraId="58A49D86" w14:textId="413007F5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  <w:vAlign w:val="center"/>
          </w:tcPr>
          <w:p w14:paraId="3E3C0275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634399.49</w:t>
            </w:r>
          </w:p>
        </w:tc>
        <w:tc>
          <w:tcPr>
            <w:tcW w:type="dxa" w:w="2268"/>
            <w:vAlign w:val="center"/>
          </w:tcPr>
          <w:p w14:paraId="1F37281C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96475.38</w:t>
            </w:r>
          </w:p>
        </w:tc>
      </w:tr>
      <w:tr w14:paraId="3EB8DACA" w14:textId="77777777" w:rsidR="00EA1AB5" w:rsidRPr="00AA2214" w:rsidTr="00AA2214">
        <w:tc>
          <w:tcPr>
            <w:tcW w:type="dxa" w:w="3402"/>
            <w:vAlign w:val="center"/>
          </w:tcPr>
          <w:p w14:paraId="06DDB6CE" w14:textId="326C764B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1"/>
            <w:vAlign w:val="center"/>
          </w:tcPr>
          <w:p w14:paraId="02BAB928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634410.19</w:t>
            </w:r>
          </w:p>
        </w:tc>
        <w:tc>
          <w:tcPr>
            <w:tcW w:type="dxa" w:w="2268"/>
            <w:vAlign w:val="center"/>
          </w:tcPr>
          <w:p w14:paraId="505DEF79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96473.10</w:t>
            </w:r>
          </w:p>
        </w:tc>
      </w:tr>
      <w:tr w14:paraId="28F40089" w14:textId="77777777" w:rsidR="00EA1AB5" w:rsidRPr="00AA2214" w:rsidTr="00AA2214">
        <w:tc>
          <w:tcPr>
            <w:tcW w:type="dxa" w:w="3402"/>
            <w:vAlign w:val="center"/>
          </w:tcPr>
          <w:p w14:paraId="54AE3C17" w14:textId="36007286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551"/>
            <w:vAlign w:val="center"/>
          </w:tcPr>
          <w:p w14:paraId="3B442DD9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634486.63</w:t>
            </w:r>
          </w:p>
        </w:tc>
        <w:tc>
          <w:tcPr>
            <w:tcW w:type="dxa" w:w="2268"/>
            <w:vAlign w:val="center"/>
          </w:tcPr>
          <w:p w14:paraId="419FC276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96456.79</w:t>
            </w:r>
          </w:p>
        </w:tc>
      </w:tr>
      <w:tr w14:paraId="2588F1C5" w14:textId="77777777" w:rsidR="00EA1AB5" w:rsidRPr="00AA2214" w:rsidTr="00AA2214">
        <w:tc>
          <w:tcPr>
            <w:tcW w:type="dxa" w:w="3402"/>
            <w:vAlign w:val="center"/>
          </w:tcPr>
          <w:p w14:paraId="33C54F2D" w14:textId="47C92F34" w:rsidP="00EA1AB5" w:rsidR="00EA1AB5" w:rsidRDefault="00BD2B9A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337B4F29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634496.91</w:t>
            </w:r>
          </w:p>
        </w:tc>
        <w:tc>
          <w:tcPr>
            <w:tcW w:type="dxa" w:w="2268"/>
            <w:vAlign w:val="center"/>
          </w:tcPr>
          <w:p w14:paraId="1C989B42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96454.60</w:t>
            </w:r>
          </w:p>
        </w:tc>
      </w:tr>
      <w:tr w14:paraId="5983AA7B" w14:textId="77777777" w:rsidR="00EA1AB5" w:rsidRPr="00AA2214" w:rsidTr="00AA2214">
        <w:tc>
          <w:tcPr>
            <w:tcW w:type="dxa" w:w="8221"/>
            <w:gridSpan w:val="3"/>
            <w:vAlign w:val="center"/>
          </w:tcPr>
          <w:p w14:paraId="20899772" w14:textId="791C907F" w:rsidP="00EA1AB5" w:rsidR="00EA1AB5" w:rsidRDefault="00EA1AB5" w:rsidRPr="00AA2214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9.99а.1.1</w:t>
            </w:r>
          </w:p>
        </w:tc>
      </w:tr>
      <w:tr w14:paraId="363B9A18" w14:textId="77777777" w:rsidR="002F2FC1" w:rsidRPr="00AA2214" w:rsidTr="00AA2214">
        <w:tc>
          <w:tcPr>
            <w:tcW w:type="dxa" w:w="3402"/>
            <w:vAlign w:val="center"/>
          </w:tcPr>
          <w:p w14:paraId="621B40E4" w14:textId="26CAFB1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</w:tcPr>
          <w:p w14:paraId="4A956855" w14:textId="17A74B3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635031.41</w:t>
            </w:r>
          </w:p>
        </w:tc>
        <w:tc>
          <w:tcPr>
            <w:tcW w:type="dxa" w:w="2268"/>
          </w:tcPr>
          <w:p w14:paraId="60D0683B" w14:textId="7A1579C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96687.74</w:t>
            </w:r>
          </w:p>
        </w:tc>
      </w:tr>
      <w:tr w14:paraId="079DF678" w14:textId="77777777" w:rsidR="002F2FC1" w:rsidRPr="00AA2214" w:rsidTr="00AA2214">
        <w:tc>
          <w:tcPr>
            <w:tcW w:type="dxa" w:w="3402"/>
            <w:vAlign w:val="center"/>
          </w:tcPr>
          <w:p w14:paraId="27934B75" w14:textId="614C133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</w:tcPr>
          <w:p w14:paraId="58C29EF2" w14:textId="49D897D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634997.92</w:t>
            </w:r>
          </w:p>
        </w:tc>
        <w:tc>
          <w:tcPr>
            <w:tcW w:type="dxa" w:w="2268"/>
          </w:tcPr>
          <w:p w14:paraId="3D5882C8" w14:textId="4ED25AE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96823.41</w:t>
            </w:r>
          </w:p>
        </w:tc>
      </w:tr>
      <w:tr w14:paraId="0A0C44E6" w14:textId="77777777" w:rsidR="002F2FC1" w:rsidRPr="00AA2214" w:rsidTr="00AA2214">
        <w:tc>
          <w:tcPr>
            <w:tcW w:type="dxa" w:w="3402"/>
            <w:vAlign w:val="center"/>
          </w:tcPr>
          <w:p w14:paraId="52051BD4" w14:textId="7C16A8B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</w:tcPr>
          <w:p w14:paraId="290983BC" w14:textId="4885114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634984.60</w:t>
            </w:r>
          </w:p>
        </w:tc>
        <w:tc>
          <w:tcPr>
            <w:tcW w:type="dxa" w:w="2268"/>
          </w:tcPr>
          <w:p w14:paraId="6D0F9677" w14:textId="5C6E204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96804.10</w:t>
            </w:r>
          </w:p>
        </w:tc>
      </w:tr>
      <w:tr w14:paraId="54BF2FF0" w14:textId="77777777" w:rsidR="002F2FC1" w:rsidRPr="00AA2214" w:rsidTr="00AA2214">
        <w:tc>
          <w:tcPr>
            <w:tcW w:type="dxa" w:w="3402"/>
            <w:vAlign w:val="center"/>
          </w:tcPr>
          <w:p w14:paraId="13BBF42A" w14:textId="76E723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</w:tcPr>
          <w:p w14:paraId="2C92A31C" w14:textId="480C44B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634961.29</w:t>
            </w:r>
          </w:p>
        </w:tc>
        <w:tc>
          <w:tcPr>
            <w:tcW w:type="dxa" w:w="2268"/>
          </w:tcPr>
          <w:p w14:paraId="10883753" w14:textId="7F813E4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96809.47</w:t>
            </w:r>
          </w:p>
        </w:tc>
      </w:tr>
      <w:tr w14:paraId="6D716D73" w14:textId="77777777" w:rsidR="002F2FC1" w:rsidRPr="00AA2214" w:rsidTr="00AA2214">
        <w:tc>
          <w:tcPr>
            <w:tcW w:type="dxa" w:w="3402"/>
            <w:vAlign w:val="center"/>
          </w:tcPr>
          <w:p w14:paraId="459EDA49" w14:textId="1ACE6AE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1"/>
          </w:tcPr>
          <w:p w14:paraId="7A290306" w14:textId="18D6DC0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634961.27</w:t>
            </w:r>
          </w:p>
        </w:tc>
        <w:tc>
          <w:tcPr>
            <w:tcW w:type="dxa" w:w="2268"/>
          </w:tcPr>
          <w:p w14:paraId="1265FB96" w14:textId="55006C4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96809.40</w:t>
            </w:r>
          </w:p>
        </w:tc>
      </w:tr>
      <w:tr w14:paraId="000EE648" w14:textId="77777777" w:rsidR="002F2FC1" w:rsidRPr="00AA2214" w:rsidTr="00AA2214">
        <w:tc>
          <w:tcPr>
            <w:tcW w:type="dxa" w:w="3402"/>
            <w:vAlign w:val="center"/>
          </w:tcPr>
          <w:p w14:paraId="3380CB51" w14:textId="334AC4A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551"/>
          </w:tcPr>
          <w:p w14:paraId="6F04A3B0" w14:textId="756DA2F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634960.77</w:t>
            </w:r>
          </w:p>
        </w:tc>
        <w:tc>
          <w:tcPr>
            <w:tcW w:type="dxa" w:w="2268"/>
          </w:tcPr>
          <w:p w14:paraId="200878CC" w14:textId="18C1B68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96807.69</w:t>
            </w:r>
          </w:p>
        </w:tc>
      </w:tr>
      <w:tr w14:paraId="384B4F6D" w14:textId="77777777" w:rsidR="002F2FC1" w:rsidRPr="00AA2214" w:rsidTr="00AA2214">
        <w:tc>
          <w:tcPr>
            <w:tcW w:type="dxa" w:w="3402"/>
            <w:vAlign w:val="center"/>
          </w:tcPr>
          <w:p w14:paraId="56A50629" w14:textId="6AD2E8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551"/>
          </w:tcPr>
          <w:p w14:paraId="13EA40F8" w14:textId="355D5CD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634960.32</w:t>
            </w:r>
          </w:p>
        </w:tc>
        <w:tc>
          <w:tcPr>
            <w:tcW w:type="dxa" w:w="2268"/>
          </w:tcPr>
          <w:p w14:paraId="1CCB24B1" w14:textId="4C7EF8B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96806.00</w:t>
            </w:r>
          </w:p>
        </w:tc>
      </w:tr>
      <w:tr w14:paraId="384C6148" w14:textId="77777777" w:rsidR="002F2FC1" w:rsidRPr="00AA2214" w:rsidTr="00AA2214">
        <w:tc>
          <w:tcPr>
            <w:tcW w:type="dxa" w:w="3402"/>
            <w:vAlign w:val="center"/>
          </w:tcPr>
          <w:p w14:paraId="3C32DA1F" w14:textId="71DD071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551"/>
          </w:tcPr>
          <w:p w14:paraId="05E6A2B8" w14:textId="3EBACB1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634959.82</w:t>
            </w:r>
          </w:p>
        </w:tc>
        <w:tc>
          <w:tcPr>
            <w:tcW w:type="dxa" w:w="2268"/>
          </w:tcPr>
          <w:p w14:paraId="7BFD1CF2" w14:textId="25612D8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96804.30</w:t>
            </w:r>
          </w:p>
        </w:tc>
      </w:tr>
      <w:tr w14:paraId="1D7DA656" w14:textId="77777777" w:rsidR="002F2FC1" w:rsidRPr="00AA2214" w:rsidTr="00AA2214">
        <w:tc>
          <w:tcPr>
            <w:tcW w:type="dxa" w:w="3402"/>
            <w:vAlign w:val="center"/>
          </w:tcPr>
          <w:p w14:paraId="653CDA40" w14:textId="575FF4B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551"/>
          </w:tcPr>
          <w:p w14:paraId="6A8DB3F2" w14:textId="1E8FF85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634959.27</w:t>
            </w:r>
          </w:p>
        </w:tc>
        <w:tc>
          <w:tcPr>
            <w:tcW w:type="dxa" w:w="2268"/>
          </w:tcPr>
          <w:p w14:paraId="593D3DEE" w14:textId="350459F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96802.61</w:t>
            </w:r>
          </w:p>
        </w:tc>
      </w:tr>
      <w:tr w14:paraId="645A883E" w14:textId="77777777" w:rsidR="002F2FC1" w:rsidRPr="00AA2214" w:rsidTr="00AA2214">
        <w:tc>
          <w:tcPr>
            <w:tcW w:type="dxa" w:w="3402"/>
            <w:vAlign w:val="center"/>
          </w:tcPr>
          <w:p w14:paraId="7862E0AB" w14:textId="167E88F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551"/>
          </w:tcPr>
          <w:p w14:paraId="0451FF81" w14:textId="1493824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634958.73</w:t>
            </w:r>
          </w:p>
        </w:tc>
        <w:tc>
          <w:tcPr>
            <w:tcW w:type="dxa" w:w="2268"/>
          </w:tcPr>
          <w:p w14:paraId="58C3A33F" w14:textId="2402BE0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96800.93</w:t>
            </w:r>
          </w:p>
        </w:tc>
      </w:tr>
      <w:tr w14:paraId="3D534D0A" w14:textId="77777777" w:rsidR="002F2FC1" w:rsidRPr="00AA2214" w:rsidTr="00AA2214">
        <w:tc>
          <w:tcPr>
            <w:tcW w:type="dxa" w:w="3402"/>
            <w:vAlign w:val="center"/>
          </w:tcPr>
          <w:p w14:paraId="0029A2FF" w14:textId="0E143B8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551"/>
          </w:tcPr>
          <w:p w14:paraId="585EB666" w14:textId="6108BFF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634958.17</w:t>
            </w:r>
          </w:p>
        </w:tc>
        <w:tc>
          <w:tcPr>
            <w:tcW w:type="dxa" w:w="2268"/>
          </w:tcPr>
          <w:p w14:paraId="448855E0" w14:textId="2E75828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96799.25</w:t>
            </w:r>
          </w:p>
        </w:tc>
      </w:tr>
      <w:tr w14:paraId="4848E9A9" w14:textId="77777777" w:rsidR="002F2FC1" w:rsidRPr="00AA2214" w:rsidTr="00AA2214">
        <w:tc>
          <w:tcPr>
            <w:tcW w:type="dxa" w:w="3402"/>
            <w:vAlign w:val="center"/>
          </w:tcPr>
          <w:p w14:paraId="3FBF4A3B" w14:textId="71D02C2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551"/>
          </w:tcPr>
          <w:p w14:paraId="288F8BDB" w14:textId="75D2941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634957.62</w:t>
            </w:r>
          </w:p>
        </w:tc>
        <w:tc>
          <w:tcPr>
            <w:tcW w:type="dxa" w:w="2268"/>
          </w:tcPr>
          <w:p w14:paraId="25F522E8" w14:textId="4B87254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96797.58</w:t>
            </w:r>
          </w:p>
        </w:tc>
      </w:tr>
      <w:tr w14:paraId="7BD8FAC9" w14:textId="77777777" w:rsidR="002F2FC1" w:rsidRPr="00AA2214" w:rsidTr="00AA2214">
        <w:tc>
          <w:tcPr>
            <w:tcW w:type="dxa" w:w="3402"/>
            <w:vAlign w:val="center"/>
          </w:tcPr>
          <w:p w14:paraId="3038C7E5" w14:textId="1DD2739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551"/>
          </w:tcPr>
          <w:p w14:paraId="0D596B52" w14:textId="4D9206B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634957.02</w:t>
            </w:r>
          </w:p>
        </w:tc>
        <w:tc>
          <w:tcPr>
            <w:tcW w:type="dxa" w:w="2268"/>
          </w:tcPr>
          <w:p w14:paraId="3A76D513" w14:textId="7E8445F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96795.91</w:t>
            </w:r>
          </w:p>
        </w:tc>
      </w:tr>
      <w:tr w14:paraId="094D22D5" w14:textId="77777777" w:rsidR="002F2FC1" w:rsidRPr="00AA2214" w:rsidTr="00AA2214">
        <w:tc>
          <w:tcPr>
            <w:tcW w:type="dxa" w:w="3402"/>
            <w:vAlign w:val="center"/>
          </w:tcPr>
          <w:p w14:paraId="4E19FCC3" w14:textId="6943273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551"/>
          </w:tcPr>
          <w:p w14:paraId="56029589" w14:textId="603CEAB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634956.42</w:t>
            </w:r>
          </w:p>
        </w:tc>
        <w:tc>
          <w:tcPr>
            <w:tcW w:type="dxa" w:w="2268"/>
          </w:tcPr>
          <w:p w14:paraId="3C2F9AA9" w14:textId="09B2BFA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96794.25</w:t>
            </w:r>
          </w:p>
        </w:tc>
      </w:tr>
      <w:tr w14:paraId="23873444" w14:textId="77777777" w:rsidR="002F2FC1" w:rsidRPr="00AA2214" w:rsidTr="00AA2214">
        <w:tc>
          <w:tcPr>
            <w:tcW w:type="dxa" w:w="3402"/>
            <w:vAlign w:val="center"/>
          </w:tcPr>
          <w:p w14:paraId="6F3E0C42" w14:textId="74F574F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551"/>
          </w:tcPr>
          <w:p w14:paraId="3A6939BC" w14:textId="46D254A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634955.77</w:t>
            </w:r>
          </w:p>
        </w:tc>
        <w:tc>
          <w:tcPr>
            <w:tcW w:type="dxa" w:w="2268"/>
          </w:tcPr>
          <w:p w14:paraId="71D8C194" w14:textId="0447C8A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96792.60</w:t>
            </w:r>
          </w:p>
        </w:tc>
      </w:tr>
      <w:tr w14:paraId="5393625C" w14:textId="77777777" w:rsidR="002F2FC1" w:rsidRPr="00AA2214" w:rsidTr="00AA2214">
        <w:tc>
          <w:tcPr>
            <w:tcW w:type="dxa" w:w="3402"/>
            <w:vAlign w:val="center"/>
          </w:tcPr>
          <w:p w14:paraId="14ECE4F4" w14:textId="15207C3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551"/>
          </w:tcPr>
          <w:p w14:paraId="5F182CB8" w14:textId="0407CBF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634955.12</w:t>
            </w:r>
          </w:p>
        </w:tc>
        <w:tc>
          <w:tcPr>
            <w:tcW w:type="dxa" w:w="2268"/>
          </w:tcPr>
          <w:p w14:paraId="3D788502" w14:textId="3B7CD5B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96790.95</w:t>
            </w:r>
          </w:p>
        </w:tc>
      </w:tr>
      <w:tr w14:paraId="2FA62DBA" w14:textId="77777777" w:rsidR="002F2FC1" w:rsidRPr="00AA2214" w:rsidTr="00AA2214">
        <w:tc>
          <w:tcPr>
            <w:tcW w:type="dxa" w:w="3402"/>
            <w:vAlign w:val="center"/>
          </w:tcPr>
          <w:p w14:paraId="58314BF2" w14:textId="0B60799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551"/>
          </w:tcPr>
          <w:p w14:paraId="763B6BA9" w14:textId="6C0181F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634954.47</w:t>
            </w:r>
          </w:p>
        </w:tc>
        <w:tc>
          <w:tcPr>
            <w:tcW w:type="dxa" w:w="2268"/>
          </w:tcPr>
          <w:p w14:paraId="609E300C" w14:textId="30563C4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96789.31</w:t>
            </w:r>
          </w:p>
        </w:tc>
      </w:tr>
      <w:tr w14:paraId="23031D34" w14:textId="77777777" w:rsidR="002F2FC1" w:rsidRPr="00AA2214" w:rsidTr="00AA2214">
        <w:tc>
          <w:tcPr>
            <w:tcW w:type="dxa" w:w="3402"/>
            <w:vAlign w:val="center"/>
          </w:tcPr>
          <w:p w14:paraId="15350B98" w14:textId="4E43125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551"/>
          </w:tcPr>
          <w:p w14:paraId="2F0A8396" w14:textId="5AED4DE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634953.82</w:t>
            </w:r>
          </w:p>
        </w:tc>
        <w:tc>
          <w:tcPr>
            <w:tcW w:type="dxa" w:w="2268"/>
          </w:tcPr>
          <w:p w14:paraId="4166E244" w14:textId="231F7AA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96787.68</w:t>
            </w:r>
          </w:p>
        </w:tc>
      </w:tr>
      <w:tr w14:paraId="4EE69F04" w14:textId="77777777" w:rsidR="002F2FC1" w:rsidRPr="00AA2214" w:rsidTr="00AA2214">
        <w:tc>
          <w:tcPr>
            <w:tcW w:type="dxa" w:w="3402"/>
            <w:vAlign w:val="center"/>
          </w:tcPr>
          <w:p w14:paraId="498406D7" w14:textId="207AD4C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551"/>
          </w:tcPr>
          <w:p w14:paraId="690753B9" w14:textId="41ADF47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634953.12</w:t>
            </w:r>
          </w:p>
        </w:tc>
        <w:tc>
          <w:tcPr>
            <w:tcW w:type="dxa" w:w="2268"/>
          </w:tcPr>
          <w:p w14:paraId="5923D671" w14:textId="6CBC693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96786.05</w:t>
            </w:r>
          </w:p>
        </w:tc>
      </w:tr>
      <w:tr w14:paraId="4F9D1B1E" w14:textId="77777777" w:rsidR="002F2FC1" w:rsidRPr="00AA2214" w:rsidTr="00AA2214">
        <w:tc>
          <w:tcPr>
            <w:tcW w:type="dxa" w:w="3402"/>
            <w:vAlign w:val="center"/>
          </w:tcPr>
          <w:p w14:paraId="006F40DC" w14:textId="07E6A37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551"/>
          </w:tcPr>
          <w:p w14:paraId="4717FAAF" w14:textId="07FD740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634952.42</w:t>
            </w:r>
          </w:p>
        </w:tc>
        <w:tc>
          <w:tcPr>
            <w:tcW w:type="dxa" w:w="2268"/>
          </w:tcPr>
          <w:p w14:paraId="7DF8DF57" w14:textId="181474F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96784.43</w:t>
            </w:r>
          </w:p>
        </w:tc>
      </w:tr>
      <w:tr w14:paraId="31AC5C94" w14:textId="77777777" w:rsidR="002F2FC1" w:rsidRPr="00AA2214" w:rsidTr="00AA2214">
        <w:tc>
          <w:tcPr>
            <w:tcW w:type="dxa" w:w="3402"/>
            <w:vAlign w:val="center"/>
          </w:tcPr>
          <w:p w14:paraId="59263A52" w14:textId="6B45337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551"/>
          </w:tcPr>
          <w:p w14:paraId="2A982F43" w14:textId="4281046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634951.67</w:t>
            </w:r>
          </w:p>
        </w:tc>
        <w:tc>
          <w:tcPr>
            <w:tcW w:type="dxa" w:w="2268"/>
          </w:tcPr>
          <w:p w14:paraId="2B59DE28" w14:textId="1D16E04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96782.82</w:t>
            </w:r>
          </w:p>
        </w:tc>
      </w:tr>
      <w:tr w14:paraId="4B0447D7" w14:textId="77777777" w:rsidR="002F2FC1" w:rsidRPr="00AA2214" w:rsidTr="00AA2214">
        <w:tc>
          <w:tcPr>
            <w:tcW w:type="dxa" w:w="3402"/>
            <w:vAlign w:val="center"/>
          </w:tcPr>
          <w:p w14:paraId="3C686E83" w14:textId="4879F32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551"/>
          </w:tcPr>
          <w:p w14:paraId="0D645BC7" w14:textId="2B5A1D8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634950.97</w:t>
            </w:r>
          </w:p>
        </w:tc>
        <w:tc>
          <w:tcPr>
            <w:tcW w:type="dxa" w:w="2268"/>
          </w:tcPr>
          <w:p w14:paraId="5E21A002" w14:textId="24ED0E1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96781.21</w:t>
            </w:r>
          </w:p>
        </w:tc>
      </w:tr>
      <w:tr w14:paraId="3A8A4F17" w14:textId="77777777" w:rsidR="002F2FC1" w:rsidRPr="00AA2214" w:rsidTr="00AA2214">
        <w:tc>
          <w:tcPr>
            <w:tcW w:type="dxa" w:w="3402"/>
            <w:vAlign w:val="center"/>
          </w:tcPr>
          <w:p w14:paraId="7E44D825" w14:textId="04AFB80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551"/>
          </w:tcPr>
          <w:p w14:paraId="322509DD" w14:textId="7AC4CEB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634950.17</w:t>
            </w:r>
          </w:p>
        </w:tc>
        <w:tc>
          <w:tcPr>
            <w:tcW w:type="dxa" w:w="2268"/>
          </w:tcPr>
          <w:p w14:paraId="51F83807" w14:textId="083EA1C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96779.61</w:t>
            </w:r>
          </w:p>
        </w:tc>
      </w:tr>
      <w:tr w14:paraId="7DA645FD" w14:textId="77777777" w:rsidR="002F2FC1" w:rsidRPr="00AA2214" w:rsidTr="00AA2214">
        <w:tc>
          <w:tcPr>
            <w:tcW w:type="dxa" w:w="3402"/>
            <w:vAlign w:val="center"/>
          </w:tcPr>
          <w:p w14:paraId="67090A6F" w14:textId="0F889E7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551"/>
          </w:tcPr>
          <w:p w14:paraId="60E21F6F" w14:textId="1EC00D1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634939.22</w:t>
            </w:r>
          </w:p>
        </w:tc>
        <w:tc>
          <w:tcPr>
            <w:tcW w:type="dxa" w:w="2268"/>
          </w:tcPr>
          <w:p w14:paraId="5DDCE0BB" w14:textId="0B5537F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96761.07</w:t>
            </w:r>
          </w:p>
        </w:tc>
      </w:tr>
      <w:tr w14:paraId="18E626D0" w14:textId="77777777" w:rsidR="002F2FC1" w:rsidRPr="00AA2214" w:rsidTr="00AA2214">
        <w:tc>
          <w:tcPr>
            <w:tcW w:type="dxa" w:w="3402"/>
            <w:vAlign w:val="center"/>
          </w:tcPr>
          <w:p w14:paraId="6ED7F5DD" w14:textId="5AE9A74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551"/>
          </w:tcPr>
          <w:p w14:paraId="6E002255" w14:textId="11928E6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634935.73</w:t>
            </w:r>
          </w:p>
        </w:tc>
        <w:tc>
          <w:tcPr>
            <w:tcW w:type="dxa" w:w="2268"/>
          </w:tcPr>
          <w:p w14:paraId="16320B3F" w14:textId="0565D01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96755.37</w:t>
            </w:r>
          </w:p>
        </w:tc>
      </w:tr>
      <w:tr w14:paraId="0F784B9A" w14:textId="77777777" w:rsidR="002F2FC1" w:rsidRPr="00AA2214" w:rsidTr="00AA2214">
        <w:tc>
          <w:tcPr>
            <w:tcW w:type="dxa" w:w="3402"/>
            <w:vAlign w:val="center"/>
          </w:tcPr>
          <w:p w14:paraId="506BB282" w14:textId="7ADAFE2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551"/>
          </w:tcPr>
          <w:p w14:paraId="4EAC00DD" w14:textId="0982361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634933.17</w:t>
            </w:r>
          </w:p>
        </w:tc>
        <w:tc>
          <w:tcPr>
            <w:tcW w:type="dxa" w:w="2268"/>
          </w:tcPr>
          <w:p w14:paraId="37A9FDBF" w14:textId="3064B2F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96751.19</w:t>
            </w:r>
          </w:p>
        </w:tc>
      </w:tr>
      <w:tr w14:paraId="33A3C49D" w14:textId="77777777" w:rsidR="002F2FC1" w:rsidRPr="00AA2214" w:rsidTr="00AA2214">
        <w:tc>
          <w:tcPr>
            <w:tcW w:type="dxa" w:w="3402"/>
            <w:vAlign w:val="center"/>
          </w:tcPr>
          <w:p w14:paraId="14F903CD" w14:textId="544C778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551"/>
          </w:tcPr>
          <w:p w14:paraId="3013936F" w14:textId="17D581E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634931.97</w:t>
            </w:r>
          </w:p>
        </w:tc>
        <w:tc>
          <w:tcPr>
            <w:tcW w:type="dxa" w:w="2268"/>
          </w:tcPr>
          <w:p w14:paraId="7A0BD97F" w14:textId="4540D7D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96749.21</w:t>
            </w:r>
          </w:p>
        </w:tc>
      </w:tr>
      <w:tr w14:paraId="2D80B429" w14:textId="77777777" w:rsidR="002F2FC1" w:rsidRPr="00AA2214" w:rsidTr="00AA2214">
        <w:tc>
          <w:tcPr>
            <w:tcW w:type="dxa" w:w="3402"/>
            <w:vAlign w:val="center"/>
          </w:tcPr>
          <w:p w14:paraId="2CBA8F08" w14:textId="445E5B5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551"/>
          </w:tcPr>
          <w:p w14:paraId="0C0DF123" w14:textId="7CF22B5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634931.42</w:t>
            </w:r>
          </w:p>
        </w:tc>
        <w:tc>
          <w:tcPr>
            <w:tcW w:type="dxa" w:w="2268"/>
          </w:tcPr>
          <w:p w14:paraId="0DE88D48" w14:textId="27D426C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96748.33</w:t>
            </w:r>
          </w:p>
        </w:tc>
      </w:tr>
      <w:tr w14:paraId="0A68D3C8" w14:textId="77777777" w:rsidR="002F2FC1" w:rsidRPr="00AA2214" w:rsidTr="00AA2214">
        <w:tc>
          <w:tcPr>
            <w:tcW w:type="dxa" w:w="3402"/>
            <w:vAlign w:val="center"/>
          </w:tcPr>
          <w:p w14:paraId="3D8C5ACB" w14:textId="2784C01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551"/>
          </w:tcPr>
          <w:p w14:paraId="4C83E5AD" w14:textId="3504430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634931.17</w:t>
            </w:r>
          </w:p>
        </w:tc>
        <w:tc>
          <w:tcPr>
            <w:tcW w:type="dxa" w:w="2268"/>
          </w:tcPr>
          <w:p w14:paraId="7B0F0612" w14:textId="3A8481B3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96747.96</w:t>
            </w:r>
          </w:p>
        </w:tc>
      </w:tr>
      <w:tr w14:paraId="250D1121" w14:textId="77777777" w:rsidR="002F2FC1" w:rsidRPr="00AA2214" w:rsidTr="00AA2214">
        <w:tc>
          <w:tcPr>
            <w:tcW w:type="dxa" w:w="3402"/>
            <w:vAlign w:val="center"/>
          </w:tcPr>
          <w:p w14:paraId="72916137" w14:textId="4F77BA3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551"/>
          </w:tcPr>
          <w:p w14:paraId="4E4B78B6" w14:textId="5E26F52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634923.52</w:t>
            </w:r>
          </w:p>
        </w:tc>
        <w:tc>
          <w:tcPr>
            <w:tcW w:type="dxa" w:w="2268"/>
          </w:tcPr>
          <w:p w14:paraId="4062B02A" w14:textId="6270B46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96736.57</w:t>
            </w:r>
          </w:p>
        </w:tc>
      </w:tr>
      <w:tr w14:paraId="4BD30C2A" w14:textId="77777777" w:rsidR="002F2FC1" w:rsidRPr="00AA2214" w:rsidTr="00AA2214">
        <w:tc>
          <w:tcPr>
            <w:tcW w:type="dxa" w:w="3402"/>
            <w:vAlign w:val="center"/>
          </w:tcPr>
          <w:p w14:paraId="0156D89D" w14:textId="7DF214D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31</w:t>
            </w:r>
          </w:p>
        </w:tc>
        <w:tc>
          <w:tcPr>
            <w:tcW w:type="dxa" w:w="2551"/>
          </w:tcPr>
          <w:p w14:paraId="7BC0A64B" w14:textId="55CA5A3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634922.87</w:t>
            </w:r>
          </w:p>
        </w:tc>
        <w:tc>
          <w:tcPr>
            <w:tcW w:type="dxa" w:w="2268"/>
          </w:tcPr>
          <w:p w14:paraId="28B89258" w14:textId="1E77E60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96735.69</w:t>
            </w:r>
          </w:p>
        </w:tc>
      </w:tr>
      <w:tr w14:paraId="19ECD3EE" w14:textId="77777777" w:rsidR="002F2FC1" w:rsidRPr="00AA2214" w:rsidTr="00AA2214">
        <w:tc>
          <w:tcPr>
            <w:tcW w:type="dxa" w:w="3402"/>
            <w:vAlign w:val="center"/>
          </w:tcPr>
          <w:p w14:paraId="7A868B0F" w14:textId="1877A75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551"/>
          </w:tcPr>
          <w:p w14:paraId="1691BC8E" w14:textId="5C3FB6F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634914.62</w:t>
            </w:r>
          </w:p>
        </w:tc>
        <w:tc>
          <w:tcPr>
            <w:tcW w:type="dxa" w:w="2268"/>
          </w:tcPr>
          <w:p w14:paraId="6FFB6209" w14:textId="4CA492B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96724.58</w:t>
            </w:r>
          </w:p>
        </w:tc>
      </w:tr>
      <w:tr w14:paraId="4473358B" w14:textId="77777777" w:rsidR="002F2FC1" w:rsidRPr="00AA2214" w:rsidTr="00AA2214">
        <w:tc>
          <w:tcPr>
            <w:tcW w:type="dxa" w:w="3402"/>
            <w:vAlign w:val="center"/>
          </w:tcPr>
          <w:p w14:paraId="2D8B113A" w14:textId="032C458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551"/>
          </w:tcPr>
          <w:p w14:paraId="4B20A7A6" w14:textId="1C05CB5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634914.22</w:t>
            </w:r>
          </w:p>
        </w:tc>
        <w:tc>
          <w:tcPr>
            <w:tcW w:type="dxa" w:w="2268"/>
          </w:tcPr>
          <w:p w14:paraId="3ECC7361" w14:textId="1EA1B83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96724.05</w:t>
            </w:r>
          </w:p>
        </w:tc>
      </w:tr>
      <w:tr w14:paraId="7AE86C7B" w14:textId="77777777" w:rsidR="002F2FC1" w:rsidRPr="00AA2214" w:rsidTr="00AA2214">
        <w:tc>
          <w:tcPr>
            <w:tcW w:type="dxa" w:w="3402"/>
            <w:vAlign w:val="center"/>
          </w:tcPr>
          <w:p w14:paraId="12D9DF27" w14:textId="5E2455D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551"/>
          </w:tcPr>
          <w:p w14:paraId="4B52A3D9" w14:textId="5E3F171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634913.52</w:t>
            </w:r>
          </w:p>
        </w:tc>
        <w:tc>
          <w:tcPr>
            <w:tcW w:type="dxa" w:w="2268"/>
          </w:tcPr>
          <w:p w14:paraId="3C649D04" w14:textId="1B6F50F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96723.21</w:t>
            </w:r>
          </w:p>
        </w:tc>
      </w:tr>
      <w:tr w14:paraId="30B8DBF6" w14:textId="77777777" w:rsidR="002F2FC1" w:rsidRPr="00AA2214" w:rsidTr="00AA2214">
        <w:tc>
          <w:tcPr>
            <w:tcW w:type="dxa" w:w="3402"/>
            <w:vAlign w:val="center"/>
          </w:tcPr>
          <w:p w14:paraId="41969635" w14:textId="548EB1E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551"/>
          </w:tcPr>
          <w:p w14:paraId="490D3BE8" w14:textId="1E94114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634905.63</w:t>
            </w:r>
          </w:p>
        </w:tc>
        <w:tc>
          <w:tcPr>
            <w:tcW w:type="dxa" w:w="2268"/>
          </w:tcPr>
          <w:p w14:paraId="1BC00628" w14:textId="6AA923F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96713.77</w:t>
            </w:r>
          </w:p>
        </w:tc>
      </w:tr>
      <w:tr w14:paraId="14B6908F" w14:textId="77777777" w:rsidR="002F2FC1" w:rsidRPr="00AA2214" w:rsidTr="00AA2214">
        <w:tc>
          <w:tcPr>
            <w:tcW w:type="dxa" w:w="3402"/>
            <w:vAlign w:val="center"/>
          </w:tcPr>
          <w:p w14:paraId="3EDB4562" w14:textId="2DFF3FD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551"/>
          </w:tcPr>
          <w:p w14:paraId="7D019258" w14:textId="34B62D9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634905.17</w:t>
            </w:r>
          </w:p>
        </w:tc>
        <w:tc>
          <w:tcPr>
            <w:tcW w:type="dxa" w:w="2268"/>
          </w:tcPr>
          <w:p w14:paraId="405840B1" w14:textId="34DB722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96713.23</w:t>
            </w:r>
          </w:p>
        </w:tc>
      </w:tr>
      <w:tr w14:paraId="17AC8B58" w14:textId="77777777" w:rsidR="002F2FC1" w:rsidRPr="00AA2214" w:rsidTr="00AA2214">
        <w:tc>
          <w:tcPr>
            <w:tcW w:type="dxa" w:w="3402"/>
            <w:vAlign w:val="center"/>
          </w:tcPr>
          <w:p w14:paraId="3AD471A6" w14:textId="1DB356A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551"/>
          </w:tcPr>
          <w:p w14:paraId="0318D3E3" w14:textId="1D517E6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634904.72</w:t>
            </w:r>
          </w:p>
        </w:tc>
        <w:tc>
          <w:tcPr>
            <w:tcW w:type="dxa" w:w="2268"/>
          </w:tcPr>
          <w:p w14:paraId="6A855220" w14:textId="2BD527B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96712.73</w:t>
            </w:r>
          </w:p>
        </w:tc>
      </w:tr>
      <w:tr w14:paraId="3D915371" w14:textId="77777777" w:rsidR="002F2FC1" w:rsidRPr="00AA2214" w:rsidTr="00AA2214">
        <w:tc>
          <w:tcPr>
            <w:tcW w:type="dxa" w:w="3402"/>
            <w:vAlign w:val="center"/>
          </w:tcPr>
          <w:p w14:paraId="516A60CC" w14:textId="5573E15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551"/>
          </w:tcPr>
          <w:p w14:paraId="791043EE" w14:textId="7F7FF68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634896.41</w:t>
            </w:r>
          </w:p>
        </w:tc>
        <w:tc>
          <w:tcPr>
            <w:tcW w:type="dxa" w:w="2268"/>
          </w:tcPr>
          <w:p w14:paraId="000AE8CB" w14:textId="27E0AEE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96703.65</w:t>
            </w:r>
          </w:p>
        </w:tc>
      </w:tr>
      <w:tr w14:paraId="5062B211" w14:textId="77777777" w:rsidR="002F2FC1" w:rsidRPr="00AA2214" w:rsidTr="00AA2214">
        <w:tc>
          <w:tcPr>
            <w:tcW w:type="dxa" w:w="3402"/>
            <w:vAlign w:val="center"/>
          </w:tcPr>
          <w:p w14:paraId="0B3AE987" w14:textId="36B7726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551"/>
          </w:tcPr>
          <w:p w14:paraId="6E1D8821" w14:textId="2DB9957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634895.72</w:t>
            </w:r>
          </w:p>
        </w:tc>
        <w:tc>
          <w:tcPr>
            <w:tcW w:type="dxa" w:w="2268"/>
          </w:tcPr>
          <w:p w14:paraId="7DFC3AA4" w14:textId="2998486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96702.92</w:t>
            </w:r>
          </w:p>
        </w:tc>
      </w:tr>
      <w:tr w14:paraId="10ED2771" w14:textId="77777777" w:rsidR="002F2FC1" w:rsidRPr="00AA2214" w:rsidTr="00AA2214">
        <w:tc>
          <w:tcPr>
            <w:tcW w:type="dxa" w:w="3402"/>
            <w:vAlign w:val="center"/>
          </w:tcPr>
          <w:p w14:paraId="75562631" w14:textId="281E5E9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551"/>
          </w:tcPr>
          <w:p w14:paraId="050414D9" w14:textId="67A61B8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634891.25</w:t>
            </w:r>
          </w:p>
        </w:tc>
        <w:tc>
          <w:tcPr>
            <w:tcW w:type="dxa" w:w="2268"/>
          </w:tcPr>
          <w:p w14:paraId="08A083CE" w14:textId="704CB23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96698.47</w:t>
            </w:r>
          </w:p>
        </w:tc>
      </w:tr>
      <w:tr w14:paraId="09DD30CA" w14:textId="77777777" w:rsidR="002F2FC1" w:rsidRPr="00AA2214" w:rsidTr="00AA2214">
        <w:tc>
          <w:tcPr>
            <w:tcW w:type="dxa" w:w="3402"/>
            <w:vAlign w:val="center"/>
          </w:tcPr>
          <w:p w14:paraId="750ED6F7" w14:textId="694523A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551"/>
          </w:tcPr>
          <w:p w14:paraId="5559B56B" w14:textId="336A5BC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634889.86</w:t>
            </w:r>
          </w:p>
        </w:tc>
        <w:tc>
          <w:tcPr>
            <w:tcW w:type="dxa" w:w="2268"/>
          </w:tcPr>
          <w:p w14:paraId="6D91B517" w14:textId="0A48D49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96697.08</w:t>
            </w:r>
          </w:p>
        </w:tc>
      </w:tr>
      <w:tr w14:paraId="60636F32" w14:textId="77777777" w:rsidR="002F2FC1" w:rsidRPr="00AA2214" w:rsidTr="00AA2214">
        <w:tc>
          <w:tcPr>
            <w:tcW w:type="dxa" w:w="3402"/>
            <w:vAlign w:val="center"/>
          </w:tcPr>
          <w:p w14:paraId="05A56B8F" w14:textId="7FE1C0C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551"/>
          </w:tcPr>
          <w:p w14:paraId="361C0CF0" w14:textId="51578F5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634886.87</w:t>
            </w:r>
          </w:p>
        </w:tc>
        <w:tc>
          <w:tcPr>
            <w:tcW w:type="dxa" w:w="2268"/>
          </w:tcPr>
          <w:p w14:paraId="6D2931AB" w14:textId="7928C30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96694.09</w:t>
            </w:r>
          </w:p>
        </w:tc>
      </w:tr>
      <w:tr w14:paraId="1411FCB0" w14:textId="77777777" w:rsidR="002F2FC1" w:rsidRPr="00AA2214" w:rsidTr="00AA2214">
        <w:tc>
          <w:tcPr>
            <w:tcW w:type="dxa" w:w="3402"/>
            <w:vAlign w:val="center"/>
          </w:tcPr>
          <w:p w14:paraId="61ADB797" w14:textId="213FAFE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551"/>
          </w:tcPr>
          <w:p w14:paraId="6069014F" w14:textId="3D906AD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634886.17</w:t>
            </w:r>
          </w:p>
        </w:tc>
        <w:tc>
          <w:tcPr>
            <w:tcW w:type="dxa" w:w="2268"/>
          </w:tcPr>
          <w:p w14:paraId="37640B4B" w14:textId="46C9D82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96693.39</w:t>
            </w:r>
          </w:p>
        </w:tc>
      </w:tr>
      <w:tr w14:paraId="60BDFE91" w14:textId="77777777" w:rsidR="002F2FC1" w:rsidRPr="00AA2214" w:rsidTr="00AA2214">
        <w:tc>
          <w:tcPr>
            <w:tcW w:type="dxa" w:w="3402"/>
            <w:vAlign w:val="center"/>
          </w:tcPr>
          <w:p w14:paraId="1117A782" w14:textId="5BAF82B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551"/>
          </w:tcPr>
          <w:p w14:paraId="5381E936" w14:textId="65E6135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634877.07</w:t>
            </w:r>
          </w:p>
        </w:tc>
        <w:tc>
          <w:tcPr>
            <w:tcW w:type="dxa" w:w="2268"/>
          </w:tcPr>
          <w:p w14:paraId="39DCA54B" w14:textId="45C0A2E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96685.07</w:t>
            </w:r>
          </w:p>
        </w:tc>
      </w:tr>
      <w:tr w14:paraId="64B4AA89" w14:textId="77777777" w:rsidR="002F2FC1" w:rsidRPr="00AA2214" w:rsidTr="00AA2214">
        <w:tc>
          <w:tcPr>
            <w:tcW w:type="dxa" w:w="3402"/>
            <w:vAlign w:val="center"/>
          </w:tcPr>
          <w:p w14:paraId="73DBF616" w14:textId="2CB302F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551"/>
          </w:tcPr>
          <w:p w14:paraId="587C9C08" w14:textId="05720C7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634876.57</w:t>
            </w:r>
          </w:p>
        </w:tc>
        <w:tc>
          <w:tcPr>
            <w:tcW w:type="dxa" w:w="2268"/>
          </w:tcPr>
          <w:p w14:paraId="3F7ACA6E" w14:textId="5CB987F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96684.63</w:t>
            </w:r>
          </w:p>
        </w:tc>
      </w:tr>
      <w:tr w14:paraId="10BD06C1" w14:textId="77777777" w:rsidR="002F2FC1" w:rsidRPr="00AA2214" w:rsidTr="00AA2214">
        <w:tc>
          <w:tcPr>
            <w:tcW w:type="dxa" w:w="3402"/>
            <w:vAlign w:val="center"/>
          </w:tcPr>
          <w:p w14:paraId="01FF3C0A" w14:textId="1BF8D41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551"/>
          </w:tcPr>
          <w:p w14:paraId="37AEFF2F" w14:textId="04FC634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634876.17</w:t>
            </w:r>
          </w:p>
        </w:tc>
        <w:tc>
          <w:tcPr>
            <w:tcW w:type="dxa" w:w="2268"/>
          </w:tcPr>
          <w:p w14:paraId="4F8086B7" w14:textId="7341139B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96684.30</w:t>
            </w:r>
          </w:p>
        </w:tc>
      </w:tr>
      <w:tr w14:paraId="12B3B86B" w14:textId="77777777" w:rsidR="002F2FC1" w:rsidRPr="00AA2214" w:rsidTr="00AA2214">
        <w:tc>
          <w:tcPr>
            <w:tcW w:type="dxa" w:w="3402"/>
            <w:vAlign w:val="center"/>
          </w:tcPr>
          <w:p w14:paraId="3EB8DFA6" w14:textId="0C5ED32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551"/>
          </w:tcPr>
          <w:p w14:paraId="5568AC5C" w14:textId="0CE4FD4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634874.22</w:t>
            </w:r>
          </w:p>
        </w:tc>
        <w:tc>
          <w:tcPr>
            <w:tcW w:type="dxa" w:w="2268"/>
          </w:tcPr>
          <w:p w14:paraId="2BA92315" w14:textId="54CE50C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96682.64</w:t>
            </w:r>
          </w:p>
        </w:tc>
      </w:tr>
      <w:tr w14:paraId="2ACC6E43" w14:textId="77777777" w:rsidR="002F2FC1" w:rsidRPr="00AA2214" w:rsidTr="00AA2214">
        <w:tc>
          <w:tcPr>
            <w:tcW w:type="dxa" w:w="3402"/>
            <w:vAlign w:val="center"/>
          </w:tcPr>
          <w:p w14:paraId="13B6A7E8" w14:textId="5446521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551"/>
          </w:tcPr>
          <w:p w14:paraId="61542A40" w14:textId="5F61E40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634858.22</w:t>
            </w:r>
          </w:p>
        </w:tc>
        <w:tc>
          <w:tcPr>
            <w:tcW w:type="dxa" w:w="2268"/>
          </w:tcPr>
          <w:p w14:paraId="74E5B137" w14:textId="26618DF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96669.13</w:t>
            </w:r>
          </w:p>
        </w:tc>
      </w:tr>
      <w:tr w14:paraId="47796CEA" w14:textId="77777777" w:rsidR="002F2FC1" w:rsidRPr="00AA2214" w:rsidTr="00AA2214">
        <w:tc>
          <w:tcPr>
            <w:tcW w:type="dxa" w:w="3402"/>
            <w:vAlign w:val="center"/>
          </w:tcPr>
          <w:p w14:paraId="7FAECDBD" w14:textId="7A5C343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551"/>
          </w:tcPr>
          <w:p w14:paraId="7017BDD9" w14:textId="6BA87FE5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634848.17</w:t>
            </w:r>
          </w:p>
        </w:tc>
        <w:tc>
          <w:tcPr>
            <w:tcW w:type="dxa" w:w="2268"/>
          </w:tcPr>
          <w:p w14:paraId="59DB2724" w14:textId="2DE2C9B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96661.72</w:t>
            </w:r>
          </w:p>
        </w:tc>
      </w:tr>
      <w:tr w14:paraId="1812FB51" w14:textId="77777777" w:rsidR="002F2FC1" w:rsidRPr="00AA2214" w:rsidTr="00AA2214">
        <w:tc>
          <w:tcPr>
            <w:tcW w:type="dxa" w:w="3402"/>
            <w:vAlign w:val="center"/>
          </w:tcPr>
          <w:p w14:paraId="185428DF" w14:textId="030B846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551"/>
          </w:tcPr>
          <w:p w14:paraId="6FB0C102" w14:textId="5D7F926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634839.27</w:t>
            </w:r>
          </w:p>
        </w:tc>
        <w:tc>
          <w:tcPr>
            <w:tcW w:type="dxa" w:w="2268"/>
          </w:tcPr>
          <w:p w14:paraId="6AE96D4C" w14:textId="155EAE9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96655.77</w:t>
            </w:r>
          </w:p>
        </w:tc>
      </w:tr>
      <w:tr w14:paraId="6C47E155" w14:textId="77777777" w:rsidR="002F2FC1" w:rsidRPr="00AA2214" w:rsidTr="00AA2214">
        <w:tc>
          <w:tcPr>
            <w:tcW w:type="dxa" w:w="3402"/>
            <w:vAlign w:val="center"/>
          </w:tcPr>
          <w:p w14:paraId="2B400BE6" w14:textId="1C860EC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551"/>
          </w:tcPr>
          <w:p w14:paraId="5315363E" w14:textId="0FE0F57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634803.87</w:t>
            </w:r>
          </w:p>
        </w:tc>
        <w:tc>
          <w:tcPr>
            <w:tcW w:type="dxa" w:w="2268"/>
          </w:tcPr>
          <w:p w14:paraId="6FCED17F" w14:textId="2BAFD19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96632.29</w:t>
            </w:r>
          </w:p>
        </w:tc>
      </w:tr>
      <w:tr w14:paraId="7DAF6617" w14:textId="77777777" w:rsidR="002F2FC1" w:rsidRPr="00AA2214" w:rsidTr="00AA2214">
        <w:tc>
          <w:tcPr>
            <w:tcW w:type="dxa" w:w="3402"/>
            <w:vAlign w:val="center"/>
          </w:tcPr>
          <w:p w14:paraId="1C9C5ECF" w14:textId="784A9E51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551"/>
          </w:tcPr>
          <w:p w14:paraId="35EDF874" w14:textId="25C64B2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634802.77</w:t>
            </w:r>
          </w:p>
        </w:tc>
        <w:tc>
          <w:tcPr>
            <w:tcW w:type="dxa" w:w="2268"/>
          </w:tcPr>
          <w:p w14:paraId="05613809" w14:textId="5677274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96631.56</w:t>
            </w:r>
          </w:p>
        </w:tc>
      </w:tr>
      <w:tr w14:paraId="24BD8C46" w14:textId="77777777" w:rsidR="002F2FC1" w:rsidRPr="00AA2214" w:rsidTr="00AA2214">
        <w:tc>
          <w:tcPr>
            <w:tcW w:type="dxa" w:w="3402"/>
            <w:vAlign w:val="center"/>
          </w:tcPr>
          <w:p w14:paraId="4CEC82BB" w14:textId="161720E2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551"/>
          </w:tcPr>
          <w:p w14:paraId="28601BDF" w14:textId="105B9CC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634808.92</w:t>
            </w:r>
          </w:p>
        </w:tc>
        <w:tc>
          <w:tcPr>
            <w:tcW w:type="dxa" w:w="2268"/>
          </w:tcPr>
          <w:p w14:paraId="0A1A0EFC" w14:textId="25187F66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96616.53</w:t>
            </w:r>
          </w:p>
        </w:tc>
      </w:tr>
      <w:tr w14:paraId="544970E8" w14:textId="77777777" w:rsidR="002F2FC1" w:rsidRPr="00AA2214" w:rsidTr="00AA2214">
        <w:tc>
          <w:tcPr>
            <w:tcW w:type="dxa" w:w="3402"/>
            <w:vAlign w:val="center"/>
          </w:tcPr>
          <w:p w14:paraId="16BB3226" w14:textId="2DFA3C5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551"/>
          </w:tcPr>
          <w:p w14:paraId="267F91AE" w14:textId="15D751D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634816.27</w:t>
            </w:r>
          </w:p>
        </w:tc>
        <w:tc>
          <w:tcPr>
            <w:tcW w:type="dxa" w:w="2268"/>
          </w:tcPr>
          <w:p w14:paraId="07048AB2" w14:textId="5EABD208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96598.54</w:t>
            </w:r>
          </w:p>
        </w:tc>
      </w:tr>
      <w:tr w14:paraId="45B28B39" w14:textId="77777777" w:rsidR="002F2FC1" w:rsidRPr="00AA2214" w:rsidTr="00AA2214">
        <w:tc>
          <w:tcPr>
            <w:tcW w:type="dxa" w:w="3402"/>
            <w:vAlign w:val="center"/>
          </w:tcPr>
          <w:p w14:paraId="207D4E7F" w14:textId="6DE44A8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551"/>
          </w:tcPr>
          <w:p w14:paraId="02392C4B" w14:textId="61963F2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634828.43</w:t>
            </w:r>
          </w:p>
        </w:tc>
        <w:tc>
          <w:tcPr>
            <w:tcW w:type="dxa" w:w="2268"/>
          </w:tcPr>
          <w:p w14:paraId="6664D7AA" w14:textId="69F432C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96603.59</w:t>
            </w:r>
          </w:p>
        </w:tc>
      </w:tr>
      <w:tr w14:paraId="21AB758F" w14:textId="77777777" w:rsidR="002F2FC1" w:rsidRPr="00AA2214" w:rsidTr="00AA2214">
        <w:tc>
          <w:tcPr>
            <w:tcW w:type="dxa" w:w="3402"/>
            <w:vAlign w:val="center"/>
          </w:tcPr>
          <w:p w14:paraId="6D93DADA" w14:textId="0A1C457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type="dxa" w:w="2551"/>
          </w:tcPr>
          <w:p w14:paraId="5C3FD288" w14:textId="06C81FE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634828.44</w:t>
            </w:r>
          </w:p>
        </w:tc>
        <w:tc>
          <w:tcPr>
            <w:tcW w:type="dxa" w:w="2268"/>
          </w:tcPr>
          <w:p w14:paraId="177C96A2" w14:textId="5B1879EE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96603.57</w:t>
            </w:r>
          </w:p>
        </w:tc>
      </w:tr>
      <w:tr w14:paraId="39FC36A0" w14:textId="77777777" w:rsidR="002F2FC1" w:rsidRPr="00AA2214" w:rsidTr="00AA2214">
        <w:tc>
          <w:tcPr>
            <w:tcW w:type="dxa" w:w="3402"/>
            <w:vAlign w:val="center"/>
          </w:tcPr>
          <w:p w14:paraId="49C9A4F9" w14:textId="5A448F1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57</w:t>
            </w:r>
          </w:p>
        </w:tc>
        <w:tc>
          <w:tcPr>
            <w:tcW w:type="dxa" w:w="2551"/>
          </w:tcPr>
          <w:p w14:paraId="57CABCDF" w14:textId="0ED38587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634887.47</w:t>
            </w:r>
          </w:p>
        </w:tc>
        <w:tc>
          <w:tcPr>
            <w:tcW w:type="dxa" w:w="2268"/>
          </w:tcPr>
          <w:p w14:paraId="17BC9DBE" w14:textId="603FB38A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96628.06</w:t>
            </w:r>
          </w:p>
        </w:tc>
      </w:tr>
      <w:tr w14:paraId="442F1ACF" w14:textId="77777777" w:rsidR="002F2FC1" w:rsidRPr="00AA2214" w:rsidTr="00AA2214">
        <w:tc>
          <w:tcPr>
            <w:tcW w:type="dxa" w:w="3402"/>
            <w:vAlign w:val="center"/>
          </w:tcPr>
          <w:p w14:paraId="1BC85F3C" w14:textId="15F2259D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type="dxa" w:w="2551"/>
          </w:tcPr>
          <w:p w14:paraId="70FA42BB" w14:textId="1AD3473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634894.25</w:t>
            </w:r>
          </w:p>
        </w:tc>
        <w:tc>
          <w:tcPr>
            <w:tcW w:type="dxa" w:w="2268"/>
          </w:tcPr>
          <w:p w14:paraId="4BDEFA24" w14:textId="41FEFB1C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96630.72</w:t>
            </w:r>
          </w:p>
        </w:tc>
      </w:tr>
      <w:tr w14:paraId="405EB843" w14:textId="77777777" w:rsidR="002F2FC1" w:rsidRPr="00AA2214" w:rsidTr="00AA2214">
        <w:tc>
          <w:tcPr>
            <w:tcW w:type="dxa" w:w="3402"/>
            <w:vAlign w:val="center"/>
          </w:tcPr>
          <w:p w14:paraId="5E2447F8" w14:textId="7743A4FF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type="dxa" w:w="2551"/>
          </w:tcPr>
          <w:p w14:paraId="30E9EDF4" w14:textId="4D26F829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634894.19</w:t>
            </w:r>
          </w:p>
        </w:tc>
        <w:tc>
          <w:tcPr>
            <w:tcW w:type="dxa" w:w="2268"/>
          </w:tcPr>
          <w:p w14:paraId="195A82F5" w14:textId="216313C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96630.85</w:t>
            </w:r>
          </w:p>
        </w:tc>
      </w:tr>
      <w:tr w14:paraId="10DE3568" w14:textId="77777777" w:rsidR="002F2FC1" w:rsidRPr="00AA2214" w:rsidTr="00AA2214">
        <w:tc>
          <w:tcPr>
            <w:tcW w:type="dxa" w:w="3402"/>
            <w:vAlign w:val="center"/>
          </w:tcPr>
          <w:p w14:paraId="49CC900A" w14:textId="60A55A74" w:rsidP="002F2FC1" w:rsidR="002F2FC1" w:rsidRDefault="00BD2B9A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</w:tcPr>
          <w:p w14:paraId="47BE9ED5" w14:textId="70FA16C0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635031.41</w:t>
            </w:r>
          </w:p>
        </w:tc>
        <w:tc>
          <w:tcPr>
            <w:tcW w:type="dxa" w:w="2268"/>
          </w:tcPr>
          <w:p w14:paraId="76E02AFD" w14:textId="4547A7B4" w:rsidP="002F2FC1" w:rsidR="002F2FC1" w:rsidRDefault="002F2FC1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96687.74</w:t>
            </w:r>
          </w:p>
        </w:tc>
      </w:tr>
      <w:tr w14:paraId="449A3F88" w14:textId="77777777" w:rsidR="00EA1AB5" w:rsidRPr="00AA2214" w:rsidTr="00AA2214">
        <w:tc>
          <w:tcPr>
            <w:tcW w:type="dxa" w:w="8221"/>
            <w:gridSpan w:val="3"/>
            <w:vAlign w:val="center"/>
          </w:tcPr>
          <w:p w14:paraId="16F4B396" w14:textId="14772B03" w:rsidP="00EA1AB5" w:rsidR="00EA1AB5" w:rsidRDefault="00EA1AB5" w:rsidRPr="00AA2214">
            <w:pPr>
              <w:spacing w:after="0" w:before="6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9.99а.1.2</w:t>
            </w:r>
          </w:p>
        </w:tc>
      </w:tr>
      <w:tr w14:paraId="7EF58D19" w14:textId="77777777" w:rsidR="00EA1AB5" w:rsidRPr="00AA2214" w:rsidTr="00AA2214">
        <w:tc>
          <w:tcPr>
            <w:tcW w:type="dxa" w:w="3402"/>
            <w:vAlign w:val="center"/>
          </w:tcPr>
          <w:p w14:paraId="4104713C" w14:textId="39AC60FB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6278E10A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634984.60</w:t>
            </w:r>
          </w:p>
        </w:tc>
        <w:tc>
          <w:tcPr>
            <w:tcW w:type="dxa" w:w="2268"/>
            <w:vAlign w:val="center"/>
          </w:tcPr>
          <w:p w14:paraId="525E1918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96804.10</w:t>
            </w:r>
          </w:p>
        </w:tc>
      </w:tr>
      <w:tr w14:paraId="1C30C4C1" w14:textId="77777777" w:rsidR="00EA1AB5" w:rsidRPr="00AA2214" w:rsidTr="00AA2214">
        <w:tc>
          <w:tcPr>
            <w:tcW w:type="dxa" w:w="3402"/>
            <w:vAlign w:val="center"/>
          </w:tcPr>
          <w:p w14:paraId="2D33010D" w14:textId="226D1393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  <w:vAlign w:val="center"/>
          </w:tcPr>
          <w:p w14:paraId="18BC2B10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634997.92</w:t>
            </w:r>
          </w:p>
        </w:tc>
        <w:tc>
          <w:tcPr>
            <w:tcW w:type="dxa" w:w="2268"/>
            <w:vAlign w:val="center"/>
          </w:tcPr>
          <w:p w14:paraId="05CCC867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96823.41</w:t>
            </w:r>
          </w:p>
        </w:tc>
      </w:tr>
      <w:tr w14:paraId="6D671A65" w14:textId="77777777" w:rsidR="00EA1AB5" w:rsidRPr="00AA2214" w:rsidTr="00AA2214">
        <w:tc>
          <w:tcPr>
            <w:tcW w:type="dxa" w:w="3402"/>
            <w:vAlign w:val="center"/>
          </w:tcPr>
          <w:p w14:paraId="15F8CF79" w14:textId="5B075B6B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  <w:vAlign w:val="center"/>
          </w:tcPr>
          <w:p w14:paraId="053C00A5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635012.81</w:t>
            </w:r>
          </w:p>
        </w:tc>
        <w:tc>
          <w:tcPr>
            <w:tcW w:type="dxa" w:w="2268"/>
            <w:vAlign w:val="center"/>
          </w:tcPr>
          <w:p w14:paraId="69F16972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96841.88</w:t>
            </w:r>
          </w:p>
        </w:tc>
      </w:tr>
      <w:tr w14:paraId="4AC6FB06" w14:textId="77777777" w:rsidR="00EA1AB5" w:rsidRPr="00AA2214" w:rsidTr="00AA2214">
        <w:tc>
          <w:tcPr>
            <w:tcW w:type="dxa" w:w="3402"/>
            <w:vAlign w:val="center"/>
          </w:tcPr>
          <w:p w14:paraId="276C88AF" w14:textId="0955CE3C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  <w:vAlign w:val="center"/>
          </w:tcPr>
          <w:p w14:paraId="09C45BF2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635016.85</w:t>
            </w:r>
          </w:p>
        </w:tc>
        <w:tc>
          <w:tcPr>
            <w:tcW w:type="dxa" w:w="2268"/>
            <w:vAlign w:val="center"/>
          </w:tcPr>
          <w:p w14:paraId="4D08197F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96845.82</w:t>
            </w:r>
          </w:p>
        </w:tc>
      </w:tr>
      <w:tr w14:paraId="6C4FF4B9" w14:textId="77777777" w:rsidR="00EA1AB5" w:rsidRPr="00AA2214" w:rsidTr="00AA2214">
        <w:tc>
          <w:tcPr>
            <w:tcW w:type="dxa" w:w="3402"/>
            <w:vAlign w:val="center"/>
          </w:tcPr>
          <w:p w14:paraId="4E98DF82" w14:textId="08B9455B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1"/>
            <w:vAlign w:val="center"/>
          </w:tcPr>
          <w:p w14:paraId="59C35F42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635020.84</w:t>
            </w:r>
          </w:p>
        </w:tc>
        <w:tc>
          <w:tcPr>
            <w:tcW w:type="dxa" w:w="2268"/>
            <w:vAlign w:val="center"/>
          </w:tcPr>
          <w:p w14:paraId="372A496F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96853.44</w:t>
            </w:r>
          </w:p>
        </w:tc>
      </w:tr>
      <w:tr w14:paraId="1C1180BC" w14:textId="77777777" w:rsidR="00EA1AB5" w:rsidRPr="00AA2214" w:rsidTr="00AA2214">
        <w:tc>
          <w:tcPr>
            <w:tcW w:type="dxa" w:w="3402"/>
            <w:vAlign w:val="center"/>
          </w:tcPr>
          <w:p w14:paraId="526C4F66" w14:textId="7ACA4E53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551"/>
            <w:vAlign w:val="center"/>
          </w:tcPr>
          <w:p w14:paraId="202ECF01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635023.69</w:t>
            </w:r>
          </w:p>
        </w:tc>
        <w:tc>
          <w:tcPr>
            <w:tcW w:type="dxa" w:w="2268"/>
            <w:vAlign w:val="center"/>
          </w:tcPr>
          <w:p w14:paraId="3EC80FC3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96861.49</w:t>
            </w:r>
          </w:p>
        </w:tc>
      </w:tr>
      <w:tr w14:paraId="3EB3ED66" w14:textId="77777777" w:rsidR="00EA1AB5" w:rsidRPr="00AA2214" w:rsidTr="00AA2214">
        <w:tc>
          <w:tcPr>
            <w:tcW w:type="dxa" w:w="3402"/>
            <w:vAlign w:val="center"/>
          </w:tcPr>
          <w:p w14:paraId="66847E6B" w14:textId="2E34DBF3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551"/>
            <w:vAlign w:val="center"/>
          </w:tcPr>
          <w:p w14:paraId="03F2ABB6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635051.22</w:t>
            </w:r>
          </w:p>
        </w:tc>
        <w:tc>
          <w:tcPr>
            <w:tcW w:type="dxa" w:w="2268"/>
            <w:vAlign w:val="center"/>
          </w:tcPr>
          <w:p w14:paraId="0FB21A9F" w14:textId="77777777" w:rsidP="00EA1AB5" w:rsidR="00EA1AB5" w:rsidRDefault="00EA1AB5" w:rsidRPr="00AA2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96920.14</w:t>
            </w:r>
          </w:p>
        </w:tc>
      </w:tr>
      <w:tr w14:paraId="21656833" w14:textId="77777777" w:rsidR="00EA1AB5" w:rsidRPr="00AA2214" w:rsidTr="00AA2214">
        <w:tc>
          <w:tcPr>
            <w:tcW w:type="dxa" w:w="3402"/>
            <w:vAlign w:val="center"/>
          </w:tcPr>
          <w:p w14:paraId="17A73F45" w14:textId="7DDF1BD6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8</w:t>
            </w:r>
          </w:p>
        </w:tc>
        <w:tc>
          <w:tcPr>
            <w:tcW w:type="dxa" w:w="2551"/>
            <w:vAlign w:val="center"/>
          </w:tcPr>
          <w:p w14:paraId="0632EC0C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635042.82</w:t>
            </w:r>
          </w:p>
        </w:tc>
        <w:tc>
          <w:tcPr>
            <w:tcW w:type="dxa" w:w="2268"/>
            <w:vAlign w:val="center"/>
          </w:tcPr>
          <w:p w14:paraId="6A9641C1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97001.20</w:t>
            </w:r>
          </w:p>
        </w:tc>
      </w:tr>
      <w:tr w14:paraId="376527BB" w14:textId="77777777" w:rsidR="00EA1AB5" w:rsidRPr="00AA2214" w:rsidTr="00AA2214">
        <w:tc>
          <w:tcPr>
            <w:tcW w:type="dxa" w:w="3402"/>
            <w:vAlign w:val="center"/>
          </w:tcPr>
          <w:p w14:paraId="4A5B3342" w14:textId="5882747E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551"/>
            <w:vAlign w:val="center"/>
          </w:tcPr>
          <w:p w14:paraId="27CA56CD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635039.42</w:t>
            </w:r>
          </w:p>
        </w:tc>
        <w:tc>
          <w:tcPr>
            <w:tcW w:type="dxa" w:w="2268"/>
            <w:vAlign w:val="center"/>
          </w:tcPr>
          <w:p w14:paraId="1870B890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96916.46</w:t>
            </w:r>
          </w:p>
        </w:tc>
      </w:tr>
      <w:tr w14:paraId="1686B5BA" w14:textId="77777777" w:rsidR="00EA1AB5" w:rsidRPr="00AA2214" w:rsidTr="00AA2214">
        <w:tc>
          <w:tcPr>
            <w:tcW w:type="dxa" w:w="3402"/>
            <w:vAlign w:val="center"/>
          </w:tcPr>
          <w:p w14:paraId="3EB20C59" w14:textId="094FAFBD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551"/>
            <w:vAlign w:val="center"/>
          </w:tcPr>
          <w:p w14:paraId="4F907CE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635037.13</w:t>
            </w:r>
          </w:p>
        </w:tc>
        <w:tc>
          <w:tcPr>
            <w:tcW w:type="dxa" w:w="2268"/>
            <w:vAlign w:val="center"/>
          </w:tcPr>
          <w:p w14:paraId="7513E009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96904.59</w:t>
            </w:r>
          </w:p>
        </w:tc>
      </w:tr>
      <w:tr w14:paraId="3473A93D" w14:textId="77777777" w:rsidR="00EA1AB5" w:rsidRPr="00AA2214" w:rsidTr="00AA2214">
        <w:tc>
          <w:tcPr>
            <w:tcW w:type="dxa" w:w="3402"/>
            <w:vAlign w:val="center"/>
          </w:tcPr>
          <w:p w14:paraId="48F66F2B" w14:textId="474CC69B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551"/>
            <w:vAlign w:val="center"/>
          </w:tcPr>
          <w:p w14:paraId="3113B337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635022.89</w:t>
            </w:r>
          </w:p>
        </w:tc>
        <w:tc>
          <w:tcPr>
            <w:tcW w:type="dxa" w:w="2268"/>
            <w:vAlign w:val="center"/>
          </w:tcPr>
          <w:p w14:paraId="5BCF22B7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96907.54</w:t>
            </w:r>
          </w:p>
        </w:tc>
      </w:tr>
      <w:tr w14:paraId="703F4C8D" w14:textId="77777777" w:rsidR="00EA1AB5" w:rsidRPr="00AA2214" w:rsidTr="00AA2214">
        <w:tc>
          <w:tcPr>
            <w:tcW w:type="dxa" w:w="3402"/>
            <w:vAlign w:val="center"/>
          </w:tcPr>
          <w:p w14:paraId="54304C12" w14:textId="3808218B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551"/>
            <w:vAlign w:val="center"/>
          </w:tcPr>
          <w:p w14:paraId="5BE3303F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635023.34</w:t>
            </w:r>
          </w:p>
        </w:tc>
        <w:tc>
          <w:tcPr>
            <w:tcW w:type="dxa" w:w="2268"/>
            <w:vAlign w:val="center"/>
          </w:tcPr>
          <w:p w14:paraId="35BEB555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96911.32</w:t>
            </w:r>
          </w:p>
        </w:tc>
      </w:tr>
      <w:tr w14:paraId="65FF03D3" w14:textId="77777777" w:rsidR="00EA1AB5" w:rsidRPr="00AA2214" w:rsidTr="00AA2214">
        <w:tc>
          <w:tcPr>
            <w:tcW w:type="dxa" w:w="3402"/>
            <w:vAlign w:val="center"/>
          </w:tcPr>
          <w:p w14:paraId="4768B2C9" w14:textId="12ACA225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551"/>
            <w:vAlign w:val="center"/>
          </w:tcPr>
          <w:p w14:paraId="169FA2B6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634993.94</w:t>
            </w:r>
          </w:p>
        </w:tc>
        <w:tc>
          <w:tcPr>
            <w:tcW w:type="dxa" w:w="2268"/>
            <w:vAlign w:val="center"/>
          </w:tcPr>
          <w:p w14:paraId="0531E3DB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96917.40</w:t>
            </w:r>
          </w:p>
        </w:tc>
      </w:tr>
      <w:tr w14:paraId="0BDF466D" w14:textId="77777777" w:rsidR="00EA1AB5" w:rsidRPr="00AA2214" w:rsidTr="00AA2214">
        <w:tc>
          <w:tcPr>
            <w:tcW w:type="dxa" w:w="3402"/>
            <w:vAlign w:val="center"/>
          </w:tcPr>
          <w:p w14:paraId="0342A97F" w14:textId="200A4DFA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551"/>
            <w:vAlign w:val="center"/>
          </w:tcPr>
          <w:p w14:paraId="2F6D1992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634983.86</w:t>
            </w:r>
          </w:p>
        </w:tc>
        <w:tc>
          <w:tcPr>
            <w:tcW w:type="dxa" w:w="2268"/>
            <w:vAlign w:val="center"/>
          </w:tcPr>
          <w:p w14:paraId="077AC4DF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96919.48</w:t>
            </w:r>
          </w:p>
        </w:tc>
      </w:tr>
      <w:tr w14:paraId="46CF7F57" w14:textId="77777777" w:rsidR="00EA1AB5" w:rsidRPr="00AA2214" w:rsidTr="00AA2214">
        <w:tc>
          <w:tcPr>
            <w:tcW w:type="dxa" w:w="3402"/>
            <w:vAlign w:val="center"/>
          </w:tcPr>
          <w:p w14:paraId="0F9D8BE8" w14:textId="28AFFBEA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551"/>
            <w:vAlign w:val="center"/>
          </w:tcPr>
          <w:p w14:paraId="2A0D01A0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634983.86</w:t>
            </w:r>
          </w:p>
        </w:tc>
        <w:tc>
          <w:tcPr>
            <w:tcW w:type="dxa" w:w="2268"/>
            <w:vAlign w:val="center"/>
          </w:tcPr>
          <w:p w14:paraId="50040F65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96919.46</w:t>
            </w:r>
          </w:p>
        </w:tc>
      </w:tr>
      <w:tr w14:paraId="511F9796" w14:textId="77777777" w:rsidR="00EA1AB5" w:rsidRPr="00AA2214" w:rsidTr="00AA2214">
        <w:tc>
          <w:tcPr>
            <w:tcW w:type="dxa" w:w="3402"/>
            <w:vAlign w:val="center"/>
          </w:tcPr>
          <w:p w14:paraId="21550ACB" w14:textId="3AB877EB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551"/>
            <w:vAlign w:val="center"/>
          </w:tcPr>
          <w:p w14:paraId="568BCD95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634974.37</w:t>
            </w:r>
          </w:p>
        </w:tc>
        <w:tc>
          <w:tcPr>
            <w:tcW w:type="dxa" w:w="2268"/>
            <w:vAlign w:val="center"/>
          </w:tcPr>
          <w:p w14:paraId="4C5AC40A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96871.14</w:t>
            </w:r>
          </w:p>
        </w:tc>
      </w:tr>
      <w:tr w14:paraId="4F74104C" w14:textId="77777777" w:rsidR="00EA1AB5" w:rsidRPr="00AA2214" w:rsidTr="00AA2214">
        <w:tc>
          <w:tcPr>
            <w:tcW w:type="dxa" w:w="3402"/>
            <w:vAlign w:val="center"/>
          </w:tcPr>
          <w:p w14:paraId="44073B2C" w14:textId="337C4860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551"/>
            <w:vAlign w:val="center"/>
          </w:tcPr>
          <w:p w14:paraId="6475CD1E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634965.32</w:t>
            </w:r>
          </w:p>
        </w:tc>
        <w:tc>
          <w:tcPr>
            <w:tcW w:type="dxa" w:w="2268"/>
            <w:vAlign w:val="center"/>
          </w:tcPr>
          <w:p w14:paraId="164AD257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96828.41</w:t>
            </w:r>
          </w:p>
        </w:tc>
      </w:tr>
      <w:tr w14:paraId="414F043B" w14:textId="77777777" w:rsidR="00EA1AB5" w:rsidRPr="00AA2214" w:rsidTr="00AA2214">
        <w:tc>
          <w:tcPr>
            <w:tcW w:type="dxa" w:w="3402"/>
            <w:vAlign w:val="center"/>
          </w:tcPr>
          <w:p w14:paraId="32A21265" w14:textId="65E52450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551"/>
            <w:vAlign w:val="center"/>
          </w:tcPr>
          <w:p w14:paraId="0EA87DEB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634965.02</w:t>
            </w:r>
          </w:p>
        </w:tc>
        <w:tc>
          <w:tcPr>
            <w:tcW w:type="dxa" w:w="2268"/>
            <w:vAlign w:val="center"/>
          </w:tcPr>
          <w:p w14:paraId="70F34FF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96826.66</w:t>
            </w:r>
          </w:p>
        </w:tc>
      </w:tr>
      <w:tr w14:paraId="0884FA2C" w14:textId="77777777" w:rsidR="00EA1AB5" w:rsidRPr="00AA2214" w:rsidTr="00AA2214">
        <w:tc>
          <w:tcPr>
            <w:tcW w:type="dxa" w:w="3402"/>
            <w:vAlign w:val="center"/>
          </w:tcPr>
          <w:p w14:paraId="0F621517" w14:textId="2E4DB0DF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551"/>
            <w:vAlign w:val="center"/>
          </w:tcPr>
          <w:p w14:paraId="40CFDC09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634964.72</w:t>
            </w:r>
          </w:p>
        </w:tc>
        <w:tc>
          <w:tcPr>
            <w:tcW w:type="dxa" w:w="2268"/>
            <w:vAlign w:val="center"/>
          </w:tcPr>
          <w:p w14:paraId="01392675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96824.92</w:t>
            </w:r>
          </w:p>
        </w:tc>
      </w:tr>
      <w:tr w14:paraId="097DDCEA" w14:textId="77777777" w:rsidR="00EA1AB5" w:rsidRPr="00AA2214" w:rsidTr="00AA2214">
        <w:tc>
          <w:tcPr>
            <w:tcW w:type="dxa" w:w="3402"/>
            <w:vAlign w:val="center"/>
          </w:tcPr>
          <w:p w14:paraId="707E2F24" w14:textId="5DEC8D69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551"/>
            <w:vAlign w:val="center"/>
          </w:tcPr>
          <w:p w14:paraId="33E37685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634964.42</w:t>
            </w:r>
          </w:p>
        </w:tc>
        <w:tc>
          <w:tcPr>
            <w:tcW w:type="dxa" w:w="2268"/>
            <w:vAlign w:val="center"/>
          </w:tcPr>
          <w:p w14:paraId="3846A6E8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96823.18</w:t>
            </w:r>
          </w:p>
        </w:tc>
      </w:tr>
      <w:tr w14:paraId="43F7C51A" w14:textId="77777777" w:rsidR="00EA1AB5" w:rsidRPr="00AA2214" w:rsidTr="00AA2214">
        <w:tc>
          <w:tcPr>
            <w:tcW w:type="dxa" w:w="3402"/>
            <w:vAlign w:val="center"/>
          </w:tcPr>
          <w:p w14:paraId="3C90AD30" w14:textId="4AE2100F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551"/>
            <w:vAlign w:val="center"/>
          </w:tcPr>
          <w:p w14:paraId="1550DC69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634964.07</w:t>
            </w:r>
          </w:p>
        </w:tc>
        <w:tc>
          <w:tcPr>
            <w:tcW w:type="dxa" w:w="2268"/>
            <w:vAlign w:val="center"/>
          </w:tcPr>
          <w:p w14:paraId="5A24770B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96821.44</w:t>
            </w:r>
          </w:p>
        </w:tc>
      </w:tr>
      <w:tr w14:paraId="2B9332F6" w14:textId="77777777" w:rsidR="00EA1AB5" w:rsidRPr="00AA2214" w:rsidTr="00AA2214">
        <w:tc>
          <w:tcPr>
            <w:tcW w:type="dxa" w:w="3402"/>
            <w:vAlign w:val="center"/>
          </w:tcPr>
          <w:p w14:paraId="135143B3" w14:textId="5110F11A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551"/>
            <w:vAlign w:val="center"/>
          </w:tcPr>
          <w:p w14:paraId="2F9EE7EB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634963.72</w:t>
            </w:r>
          </w:p>
        </w:tc>
        <w:tc>
          <w:tcPr>
            <w:tcW w:type="dxa" w:w="2268"/>
            <w:vAlign w:val="center"/>
          </w:tcPr>
          <w:p w14:paraId="7E33FD8E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96819.71</w:t>
            </w:r>
          </w:p>
        </w:tc>
      </w:tr>
      <w:tr w14:paraId="1A98CF51" w14:textId="77777777" w:rsidR="00EA1AB5" w:rsidRPr="00AA2214" w:rsidTr="00AA2214">
        <w:tc>
          <w:tcPr>
            <w:tcW w:type="dxa" w:w="3402"/>
            <w:vAlign w:val="center"/>
          </w:tcPr>
          <w:p w14:paraId="4916E34E" w14:textId="65CC86A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551"/>
            <w:vAlign w:val="center"/>
          </w:tcPr>
          <w:p w14:paraId="0E1AFC4F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634963.37</w:t>
            </w:r>
          </w:p>
        </w:tc>
        <w:tc>
          <w:tcPr>
            <w:tcW w:type="dxa" w:w="2268"/>
            <w:vAlign w:val="center"/>
          </w:tcPr>
          <w:p w14:paraId="3C4E156D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96817.98</w:t>
            </w:r>
          </w:p>
        </w:tc>
      </w:tr>
      <w:tr w14:paraId="358CAB58" w14:textId="77777777" w:rsidR="00EA1AB5" w:rsidRPr="00AA2214" w:rsidTr="00AA2214">
        <w:tc>
          <w:tcPr>
            <w:tcW w:type="dxa" w:w="3402"/>
            <w:vAlign w:val="center"/>
          </w:tcPr>
          <w:p w14:paraId="73560C4C" w14:textId="0029C5EF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551"/>
            <w:vAlign w:val="center"/>
          </w:tcPr>
          <w:p w14:paraId="4722B074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634962.98</w:t>
            </w:r>
          </w:p>
        </w:tc>
        <w:tc>
          <w:tcPr>
            <w:tcW w:type="dxa" w:w="2268"/>
            <w:vAlign w:val="center"/>
          </w:tcPr>
          <w:p w14:paraId="18D81AE6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96816.26</w:t>
            </w:r>
          </w:p>
        </w:tc>
      </w:tr>
      <w:tr w14:paraId="424F69B5" w14:textId="77777777" w:rsidR="00EA1AB5" w:rsidRPr="00AA2214" w:rsidTr="00AA2214">
        <w:tc>
          <w:tcPr>
            <w:tcW w:type="dxa" w:w="3402"/>
            <w:vAlign w:val="center"/>
          </w:tcPr>
          <w:p w14:paraId="709614E0" w14:textId="2125814E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551"/>
            <w:vAlign w:val="center"/>
          </w:tcPr>
          <w:p w14:paraId="48ABC146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634962.58</w:t>
            </w:r>
          </w:p>
        </w:tc>
        <w:tc>
          <w:tcPr>
            <w:tcW w:type="dxa" w:w="2268"/>
            <w:vAlign w:val="center"/>
          </w:tcPr>
          <w:p w14:paraId="0022637D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96814.54</w:t>
            </w:r>
          </w:p>
        </w:tc>
      </w:tr>
      <w:tr w14:paraId="31DF24ED" w14:textId="77777777" w:rsidR="00EA1AB5" w:rsidRPr="00AA2214" w:rsidTr="00AA2214">
        <w:tc>
          <w:tcPr>
            <w:tcW w:type="dxa" w:w="3402"/>
            <w:vAlign w:val="center"/>
          </w:tcPr>
          <w:p w14:paraId="7B97208A" w14:textId="08BC6DFA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551"/>
            <w:vAlign w:val="center"/>
          </w:tcPr>
          <w:p w14:paraId="6FC849E9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634962.27</w:t>
            </w:r>
          </w:p>
        </w:tc>
        <w:tc>
          <w:tcPr>
            <w:tcW w:type="dxa" w:w="2268"/>
            <w:vAlign w:val="center"/>
          </w:tcPr>
          <w:p w14:paraId="71C8728B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96813.32</w:t>
            </w:r>
          </w:p>
        </w:tc>
      </w:tr>
      <w:tr w14:paraId="3CDB6D1A" w14:textId="77777777" w:rsidR="00EA1AB5" w:rsidRPr="00AA2214" w:rsidTr="00AA2214">
        <w:tc>
          <w:tcPr>
            <w:tcW w:type="dxa" w:w="3402"/>
            <w:vAlign w:val="center"/>
          </w:tcPr>
          <w:p w14:paraId="58985743" w14:textId="3BC3F79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551"/>
            <w:vAlign w:val="center"/>
          </w:tcPr>
          <w:p w14:paraId="675883E6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634962.22</w:t>
            </w:r>
          </w:p>
        </w:tc>
        <w:tc>
          <w:tcPr>
            <w:tcW w:type="dxa" w:w="2268"/>
            <w:vAlign w:val="center"/>
          </w:tcPr>
          <w:p w14:paraId="49C8F13C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96813.13</w:t>
            </w:r>
          </w:p>
        </w:tc>
      </w:tr>
      <w:tr w14:paraId="2FCE1D78" w14:textId="77777777" w:rsidR="00EA1AB5" w:rsidRPr="00AA2214" w:rsidTr="00AA2214">
        <w:tc>
          <w:tcPr>
            <w:tcW w:type="dxa" w:w="3402"/>
            <w:vAlign w:val="center"/>
          </w:tcPr>
          <w:p w14:paraId="48F56446" w14:textId="1D398C88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551"/>
            <w:vAlign w:val="center"/>
          </w:tcPr>
          <w:p w14:paraId="0914A581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634962.17</w:t>
            </w:r>
          </w:p>
        </w:tc>
        <w:tc>
          <w:tcPr>
            <w:tcW w:type="dxa" w:w="2268"/>
            <w:vAlign w:val="center"/>
          </w:tcPr>
          <w:p w14:paraId="781DF1B1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96812.82</w:t>
            </w:r>
          </w:p>
        </w:tc>
      </w:tr>
      <w:tr w14:paraId="4B9B0617" w14:textId="77777777" w:rsidR="00EA1AB5" w:rsidRPr="00AA2214" w:rsidTr="00AA2214">
        <w:tc>
          <w:tcPr>
            <w:tcW w:type="dxa" w:w="3402"/>
            <w:vAlign w:val="center"/>
          </w:tcPr>
          <w:p w14:paraId="114D5C57" w14:textId="41656365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551"/>
            <w:vAlign w:val="center"/>
          </w:tcPr>
          <w:p w14:paraId="5FDC1D9E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634961.72</w:t>
            </w:r>
          </w:p>
        </w:tc>
        <w:tc>
          <w:tcPr>
            <w:tcW w:type="dxa" w:w="2268"/>
            <w:vAlign w:val="center"/>
          </w:tcPr>
          <w:p w14:paraId="1A691017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96811.11</w:t>
            </w:r>
          </w:p>
        </w:tc>
      </w:tr>
      <w:tr w14:paraId="6E3643A9" w14:textId="77777777" w:rsidR="00EA1AB5" w:rsidRPr="00AA2214" w:rsidTr="00AA2214">
        <w:tc>
          <w:tcPr>
            <w:tcW w:type="dxa" w:w="3402"/>
            <w:vAlign w:val="center"/>
          </w:tcPr>
          <w:p w14:paraId="154581FD" w14:textId="2B5FBA5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551"/>
            <w:vAlign w:val="center"/>
          </w:tcPr>
          <w:p w14:paraId="2698946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634961.29</w:t>
            </w:r>
          </w:p>
        </w:tc>
        <w:tc>
          <w:tcPr>
            <w:tcW w:type="dxa" w:w="2268"/>
            <w:vAlign w:val="center"/>
          </w:tcPr>
          <w:p w14:paraId="46816CC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96809.47</w:t>
            </w:r>
          </w:p>
        </w:tc>
      </w:tr>
      <w:tr w14:paraId="10FD4B67" w14:textId="77777777" w:rsidR="00EA1AB5" w:rsidRPr="00AA2214" w:rsidTr="00AA2214">
        <w:tc>
          <w:tcPr>
            <w:tcW w:type="dxa" w:w="3402"/>
            <w:vAlign w:val="center"/>
          </w:tcPr>
          <w:p w14:paraId="32CEADE5" w14:textId="3D625B82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3DF1FBA4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634984.60</w:t>
            </w:r>
          </w:p>
        </w:tc>
        <w:tc>
          <w:tcPr>
            <w:tcW w:type="dxa" w:w="2268"/>
            <w:vAlign w:val="center"/>
          </w:tcPr>
          <w:p w14:paraId="074F8711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96804.10</w:t>
            </w:r>
          </w:p>
        </w:tc>
      </w:tr>
      <w:tr w14:paraId="5C77E95A" w14:textId="77777777" w:rsidR="00D54DBF" w:rsidRPr="00AA2214" w:rsidTr="00AA2214">
        <w:tc>
          <w:tcPr>
            <w:tcW w:type="dxa" w:w="8221"/>
            <w:gridSpan w:val="3"/>
            <w:vAlign w:val="center"/>
          </w:tcPr>
          <w:p w14:paraId="7F5E372E" w14:textId="16578AA3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9.99а.1.3</w:t>
            </w:r>
          </w:p>
        </w:tc>
      </w:tr>
      <w:tr w14:paraId="01FF9370" w14:textId="77777777" w:rsidR="00D54DBF" w:rsidRPr="00AA2214" w:rsidTr="00AA2214">
        <w:tc>
          <w:tcPr>
            <w:tcW w:type="dxa" w:w="3402"/>
            <w:vAlign w:val="center"/>
          </w:tcPr>
          <w:p w14:paraId="7F401575" w14:textId="2C89C58F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58841BB2" w14:textId="406C33B7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635044.94</w:t>
            </w:r>
          </w:p>
        </w:tc>
        <w:tc>
          <w:tcPr>
            <w:tcW w:type="dxa" w:w="2268"/>
            <w:vAlign w:val="center"/>
          </w:tcPr>
          <w:p w14:paraId="5F274E9C" w14:textId="1208D1D1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97187.14</w:t>
            </w:r>
          </w:p>
        </w:tc>
      </w:tr>
      <w:tr w14:paraId="34F14656" w14:textId="77777777" w:rsidR="00D54DBF" w:rsidRPr="00AA2214" w:rsidTr="00AA2214">
        <w:tc>
          <w:tcPr>
            <w:tcW w:type="dxa" w:w="3402"/>
            <w:vAlign w:val="center"/>
          </w:tcPr>
          <w:p w14:paraId="44C7DE38" w14:textId="7531E19B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  <w:vAlign w:val="center"/>
          </w:tcPr>
          <w:p w14:paraId="42A4DC78" w14:textId="77660CB3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635036.71</w:t>
            </w:r>
          </w:p>
        </w:tc>
        <w:tc>
          <w:tcPr>
            <w:tcW w:type="dxa" w:w="2268"/>
            <w:vAlign w:val="center"/>
          </w:tcPr>
          <w:p w14:paraId="49AAB512" w14:textId="21021DB3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97188.76</w:t>
            </w:r>
          </w:p>
        </w:tc>
      </w:tr>
      <w:tr w14:paraId="75076D33" w14:textId="77777777" w:rsidR="00D54DBF" w:rsidRPr="00AA2214" w:rsidTr="00AA2214">
        <w:tc>
          <w:tcPr>
            <w:tcW w:type="dxa" w:w="3402"/>
            <w:vAlign w:val="center"/>
          </w:tcPr>
          <w:p w14:paraId="27242012" w14:textId="6BC11FB9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  <w:vAlign w:val="center"/>
          </w:tcPr>
          <w:p w14:paraId="2FEF0950" w14:textId="693A1A71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635023.72</w:t>
            </w:r>
          </w:p>
        </w:tc>
        <w:tc>
          <w:tcPr>
            <w:tcW w:type="dxa" w:w="2268"/>
            <w:vAlign w:val="center"/>
          </w:tcPr>
          <w:p w14:paraId="00451370" w14:textId="751546A7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97190.95</w:t>
            </w:r>
          </w:p>
        </w:tc>
      </w:tr>
      <w:tr w14:paraId="3B825071" w14:textId="77777777" w:rsidR="00D54DBF" w:rsidRPr="00AA2214" w:rsidTr="00AA2214">
        <w:tc>
          <w:tcPr>
            <w:tcW w:type="dxa" w:w="3402"/>
            <w:vAlign w:val="center"/>
          </w:tcPr>
          <w:p w14:paraId="38F5429A" w14:textId="3840BBB3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  <w:vAlign w:val="center"/>
          </w:tcPr>
          <w:p w14:paraId="3408E696" w14:textId="4C445A32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635023.59</w:t>
            </w:r>
          </w:p>
        </w:tc>
        <w:tc>
          <w:tcPr>
            <w:tcW w:type="dxa" w:w="2268"/>
            <w:vAlign w:val="center"/>
          </w:tcPr>
          <w:p w14:paraId="5482DDC2" w14:textId="75450ECC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97190.28</w:t>
            </w:r>
          </w:p>
        </w:tc>
      </w:tr>
      <w:tr w14:paraId="6325F88D" w14:textId="77777777" w:rsidR="00D54DBF" w:rsidRPr="00AA2214" w:rsidTr="00AA2214">
        <w:tc>
          <w:tcPr>
            <w:tcW w:type="dxa" w:w="3402"/>
            <w:vAlign w:val="center"/>
          </w:tcPr>
          <w:p w14:paraId="1154C749" w14:textId="0DE19571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7C6DF2E3" w14:textId="755591C1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635044.94</w:t>
            </w:r>
          </w:p>
        </w:tc>
        <w:tc>
          <w:tcPr>
            <w:tcW w:type="dxa" w:w="2268"/>
            <w:vAlign w:val="center"/>
          </w:tcPr>
          <w:p w14:paraId="210BF796" w14:textId="6EC59DCF" w:rsidP="007C5597" w:rsidR="00D54DBF" w:rsidRDefault="00D54DBF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97187.14</w:t>
            </w:r>
          </w:p>
        </w:tc>
      </w:tr>
      <w:tr w14:paraId="0A124AE5" w14:textId="77777777" w:rsidR="00EA1AB5" w:rsidRPr="00AA2214" w:rsidTr="00AA2214">
        <w:tc>
          <w:tcPr>
            <w:tcW w:type="dxa" w:w="8221"/>
            <w:gridSpan w:val="3"/>
            <w:vAlign w:val="center"/>
          </w:tcPr>
          <w:p w14:paraId="712A97E6" w14:textId="1222FE2A" w:rsidP="007C5597" w:rsidR="00EA1AB5" w:rsidRDefault="00EA1AB5" w:rsidRPr="00AA2214">
            <w:pPr>
              <w:spacing w:after="0" w:before="6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9.99а.2</w:t>
            </w:r>
          </w:p>
        </w:tc>
      </w:tr>
      <w:tr w14:paraId="22F7D256" w14:textId="77777777" w:rsidR="00EA1AB5" w:rsidRPr="00AA2214" w:rsidTr="00AA2214">
        <w:tc>
          <w:tcPr>
            <w:tcW w:type="dxa" w:w="3402"/>
            <w:vAlign w:val="center"/>
          </w:tcPr>
          <w:p w14:paraId="72920755" w14:textId="0149E1A9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673043CF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634993.94</w:t>
            </w:r>
          </w:p>
        </w:tc>
        <w:tc>
          <w:tcPr>
            <w:tcW w:type="dxa" w:w="2268"/>
            <w:vAlign w:val="center"/>
          </w:tcPr>
          <w:p w14:paraId="41A646D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96917.40</w:t>
            </w:r>
          </w:p>
        </w:tc>
      </w:tr>
      <w:tr w14:paraId="5231DF4E" w14:textId="77777777" w:rsidR="00EA1AB5" w:rsidRPr="00AA2214" w:rsidTr="00AA2214">
        <w:tc>
          <w:tcPr>
            <w:tcW w:type="dxa" w:w="3402"/>
            <w:vAlign w:val="center"/>
          </w:tcPr>
          <w:p w14:paraId="184D043D" w14:textId="0C73B77F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551"/>
            <w:vAlign w:val="center"/>
          </w:tcPr>
          <w:p w14:paraId="5DA84737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634997.43</w:t>
            </w:r>
          </w:p>
        </w:tc>
        <w:tc>
          <w:tcPr>
            <w:tcW w:type="dxa" w:w="2268"/>
            <w:vAlign w:val="center"/>
          </w:tcPr>
          <w:p w14:paraId="1BC0E585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96937.28</w:t>
            </w:r>
          </w:p>
        </w:tc>
      </w:tr>
      <w:tr w14:paraId="609D920D" w14:textId="77777777" w:rsidR="00EA1AB5" w:rsidRPr="00AA2214" w:rsidTr="00AA2214">
        <w:tc>
          <w:tcPr>
            <w:tcW w:type="dxa" w:w="3402"/>
            <w:vAlign w:val="center"/>
          </w:tcPr>
          <w:p w14:paraId="5E5091D2" w14:textId="68A3CF4E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551"/>
            <w:vAlign w:val="center"/>
          </w:tcPr>
          <w:p w14:paraId="53F70100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634986.39</w:t>
            </w:r>
          </w:p>
        </w:tc>
        <w:tc>
          <w:tcPr>
            <w:tcW w:type="dxa" w:w="2268"/>
            <w:vAlign w:val="center"/>
          </w:tcPr>
          <w:p w14:paraId="45EE436D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96939.07</w:t>
            </w:r>
          </w:p>
        </w:tc>
      </w:tr>
      <w:tr w14:paraId="6B688654" w14:textId="77777777" w:rsidR="00EA1AB5" w:rsidRPr="00AA2214" w:rsidTr="00AA2214">
        <w:tc>
          <w:tcPr>
            <w:tcW w:type="dxa" w:w="3402"/>
            <w:vAlign w:val="center"/>
          </w:tcPr>
          <w:p w14:paraId="17F8D451" w14:textId="248AAF40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551"/>
            <w:vAlign w:val="center"/>
          </w:tcPr>
          <w:p w14:paraId="3FF5E7DD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634994.36</w:t>
            </w:r>
          </w:p>
        </w:tc>
        <w:tc>
          <w:tcPr>
            <w:tcW w:type="dxa" w:w="2268"/>
            <w:vAlign w:val="center"/>
          </w:tcPr>
          <w:p w14:paraId="57CCEB37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96982.36</w:t>
            </w:r>
          </w:p>
        </w:tc>
      </w:tr>
      <w:tr w14:paraId="16005D6B" w14:textId="77777777" w:rsidR="00EA1AB5" w:rsidRPr="00AA2214" w:rsidTr="00AA2214">
        <w:tc>
          <w:tcPr>
            <w:tcW w:type="dxa" w:w="3402"/>
            <w:vAlign w:val="center"/>
          </w:tcPr>
          <w:p w14:paraId="23F62D31" w14:textId="680326D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551"/>
            <w:vAlign w:val="center"/>
          </w:tcPr>
          <w:p w14:paraId="3630813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634984.01</w:t>
            </w:r>
          </w:p>
        </w:tc>
        <w:tc>
          <w:tcPr>
            <w:tcW w:type="dxa" w:w="2268"/>
            <w:vAlign w:val="center"/>
          </w:tcPr>
          <w:p w14:paraId="7DD9578B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97008.70</w:t>
            </w:r>
          </w:p>
        </w:tc>
      </w:tr>
      <w:tr w14:paraId="0D7F8F01" w14:textId="77777777" w:rsidR="00EA1AB5" w:rsidRPr="00AA2214" w:rsidTr="00AA2214">
        <w:tc>
          <w:tcPr>
            <w:tcW w:type="dxa" w:w="3402"/>
            <w:vAlign w:val="center"/>
          </w:tcPr>
          <w:p w14:paraId="270C9755" w14:textId="07A4DEA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551"/>
            <w:vAlign w:val="center"/>
          </w:tcPr>
          <w:p w14:paraId="291659F8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634968.62</w:t>
            </w:r>
          </w:p>
        </w:tc>
        <w:tc>
          <w:tcPr>
            <w:tcW w:type="dxa" w:w="2268"/>
            <w:vAlign w:val="center"/>
          </w:tcPr>
          <w:p w14:paraId="59863A8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96927.66</w:t>
            </w:r>
          </w:p>
        </w:tc>
      </w:tr>
      <w:tr w14:paraId="375571FE" w14:textId="77777777" w:rsidR="00EA1AB5" w:rsidRPr="00AA2214" w:rsidTr="00AA2214">
        <w:tc>
          <w:tcPr>
            <w:tcW w:type="dxa" w:w="3402"/>
            <w:vAlign w:val="center"/>
          </w:tcPr>
          <w:p w14:paraId="719DE3EA" w14:textId="6AF2062A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551"/>
            <w:vAlign w:val="center"/>
          </w:tcPr>
          <w:p w14:paraId="513D7DF2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634967.64</w:t>
            </w:r>
          </w:p>
        </w:tc>
        <w:tc>
          <w:tcPr>
            <w:tcW w:type="dxa" w:w="2268"/>
            <w:vAlign w:val="center"/>
          </w:tcPr>
          <w:p w14:paraId="3F158328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96922.84</w:t>
            </w:r>
          </w:p>
        </w:tc>
      </w:tr>
      <w:tr w14:paraId="1840E62D" w14:textId="77777777" w:rsidR="00EA1AB5" w:rsidRPr="00AA2214" w:rsidTr="00AA2214">
        <w:tc>
          <w:tcPr>
            <w:tcW w:type="dxa" w:w="3402"/>
            <w:vAlign w:val="center"/>
          </w:tcPr>
          <w:p w14:paraId="6402FCA8" w14:textId="331D3DA9" w:rsidP="007C5597" w:rsidR="00EA1AB5" w:rsidRDefault="00BD2B9A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551"/>
            <w:vAlign w:val="center"/>
          </w:tcPr>
          <w:p w14:paraId="61A39BA3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634993.94</w:t>
            </w:r>
          </w:p>
        </w:tc>
        <w:tc>
          <w:tcPr>
            <w:tcW w:type="dxa" w:w="2268"/>
            <w:vAlign w:val="center"/>
          </w:tcPr>
          <w:p w14:paraId="5C96978D" w14:textId="77777777" w:rsidP="007C5597" w:rsidR="00EA1AB5" w:rsidRDefault="00EA1AB5" w:rsidRPr="00AA2214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AA2214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96917.40</w:t>
            </w:r>
          </w:p>
        </w:tc>
      </w:tr>
    </w:tbl>
    <w:p w14:paraId="52A040DB" w14:textId="394D4DFB" w:rsidR="00E243CF" w:rsidRDefault="00E243CF" w:rsidRPr="007C5597">
      <w:pPr>
        <w:rPr>
          <w:rFonts w:ascii="Times New Roman" w:hAnsi="Times New Roman"/>
          <w:sz w:val="2"/>
          <w:szCs w:val="2"/>
        </w:rPr>
      </w:pPr>
      <w:bookmarkStart w:id="22" w:name="_Hlk104323011"/>
      <w:bookmarkEnd w:id="22"/>
    </w:p>
    <w:sectPr w:rsidR="00E243CF" w:rsidRPr="007C5597" w:rsidSect="00636909">
      <w:pgSz w:h="16838" w:w="11906"/>
      <w:pgMar w:bottom="1134" w:footer="221" w:gutter="0" w:header="425" w:left="1985" w:right="567" w:top="1134"/>
      <w:cols w:space="720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0DC1" w:rsidRDefault="004F0DC1" w14:paraId="29708814" w14:textId="77777777">
      <w:pPr>
        <w:spacing w:after="0" w:line="240" w:lineRule="auto"/>
      </w:pPr>
      <w:r>
        <w:separator/>
      </w:r>
    </w:p>
  </w:endnote>
  <w:endnote w:type="continuationSeparator" w:id="0">
    <w:p w:rsidR="004F0DC1" w:rsidRDefault="004F0DC1" w14:paraId="5D925416" w14:textId="77777777">
      <w:pPr>
        <w:spacing w:after="0" w:line="240" w:lineRule="auto"/>
      </w:pPr>
      <w:r>
        <w:continuationSeparator/>
      </w:r>
    </w:p>
  </w:endnote>
  <w:endnote w:type="continuationNotice" w:id="1">
    <w:p w:rsidR="004F0DC1" w:rsidRDefault="004F0DC1" w14:paraId="02EB90F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PDS">
    <w:charset w:val="CC"/>
    <w:family w:val="swiss"/>
    <w:pitch w:val="variable"/>
    <w:sig w:usb0="20003A87" w:usb1="80000000" w:usb2="00000008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 (L$)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ultant">
    <w:charset w:val="CC"/>
    <w:family w:val="roman"/>
    <w:pitch w:val="variable"/>
    <w:sig w:usb0="00000201" w:usb1="00000000" w:usb2="00000000" w:usb3="00000000" w:csb0="00000004" w:csb1="00000000"/>
  </w:font>
  <w:font w:name="TimesDL">
    <w:charset w:val="00"/>
    <w:family w:val="auto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ST 2.304 type A">
    <w:charset w:val="CC"/>
    <w:family w:val="swiss"/>
    <w:pitch w:val="variable"/>
    <w:sig w:usb0="00000287" w:usb1="10000000" w:usb2="00000000" w:usb3="00000000" w:csb0="0000000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ГОСТ тип А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0DC1" w:rsidRDefault="004F0DC1" w14:paraId="546C8458" w14:textId="77777777">
      <w:pPr>
        <w:spacing w:after="0" w:line="240" w:lineRule="auto"/>
      </w:pPr>
      <w:r>
        <w:separator/>
      </w:r>
    </w:p>
  </w:footnote>
  <w:footnote w:type="continuationSeparator" w:id="0">
    <w:p w:rsidR="004F0DC1" w:rsidRDefault="004F0DC1" w14:paraId="372B1701" w14:textId="77777777">
      <w:pPr>
        <w:spacing w:after="0" w:line="240" w:lineRule="auto"/>
      </w:pPr>
      <w:r>
        <w:continuationSeparator/>
      </w:r>
    </w:p>
  </w:footnote>
  <w:footnote w:type="continuationNotice" w:id="1">
    <w:p w:rsidR="004F0DC1" w:rsidRDefault="004F0DC1" w14:paraId="26DCE8B8" w14:textId="77777777">
      <w:pPr>
        <w:spacing w:after="0" w:line="240" w:lineRule="auto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42079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B61B0" w:rsidR="00F53A3D" w:rsidP="005B61B0" w:rsidRDefault="00F53A3D" w14:paraId="6A830028" w14:textId="1129A567">
        <w:pPr>
          <w:pStyle w:val="afffffffff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61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61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61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C463F" w:rsidR="001C46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5B61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suff w:val="space"/>
      <w:lvlText w:val="%1."/>
      <w:lvlJc w:val="center"/>
      <w:pPr>
        <w:tabs>
          <w:tab w:val="num" w:pos="0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3"/>
      <w:numFmt w:val="bullet"/>
      <w:lvlText w:val=""/>
      <w:lvlJc w:val="left"/>
      <w:pPr>
        <w:tabs>
          <w:tab w:val="num" w:pos="1391"/>
        </w:tabs>
        <w:ind w:left="540" w:firstLine="680"/>
      </w:pPr>
      <w:rPr>
        <w:rFonts w:ascii="Symbol" w:hAnsi="Symbol" w:cs="Symbol" w:hint="default"/>
      </w:r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none"/>
      <w:suff w:val="nothing"/>
      <w:lvlText w:val="1.3.1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3">
    <w:nsid w:val="00000010"/>
    <w:multiLevelType w:val="multi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4">
    <w:nsid w:val="00000011"/>
    <w:multiLevelType w:val="singleLevel"/>
    <w:tmpl w:val="00000011"/>
    <w:name w:val="WW8Num2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5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17">
    <w:nsid w:val="00000014"/>
    <w:multiLevelType w:val="singleLevel"/>
    <w:tmpl w:val="00000014"/>
    <w:name w:val="WW8Num27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</w:rPr>
    </w:lvl>
  </w:abstractNum>
  <w:abstractNum w:abstractNumId="18">
    <w:nsid w:val="00000015"/>
    <w:multiLevelType w:val="multilevel"/>
    <w:tmpl w:val="00000015"/>
    <w:name w:val="WW8Num28"/>
    <w:lvl w:ilvl="0">
      <w:start w:val="1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Liberation Serif" w:hAnsi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9">
    <w:nsid w:val="00000016"/>
    <w:multiLevelType w:val="multilevel"/>
    <w:tmpl w:val="00000016"/>
    <w:name w:val="WW8Num31"/>
    <w:lvl w:ilvl="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Bold" w:hAnsi="Arial Bold" w:cs="Arial Bold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Bold" w:hAnsi="Arial Bold" w:cs="Arial Bold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hAnsi="Arial Bold" w:cs="Arial 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Bold" w:hAnsi="Arial Bold" w:cs="Arial Bold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Bold" w:hAnsi="Arial Bold" w:cs="Arial Bold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hAnsi="Arial Bold" w:cs="Arial 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Bold" w:hAnsi="Arial Bold" w:cs="Arial Bold" w:hint="default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bullet"/>
      <w:lvlText w:val=""/>
      <w:lvlJc w:val="left"/>
      <w:pPr>
        <w:tabs>
          <w:tab w:val="num" w:pos="1673"/>
        </w:tabs>
        <w:ind w:left="709" w:firstLine="709"/>
      </w:pPr>
      <w:rPr>
        <w:rFonts w:ascii="Symbol" w:hAnsi="Symbol" w:cs="Symbol" w:hint="default"/>
      </w:rPr>
    </w:lvl>
  </w:abstractNum>
  <w:abstractNum w:abstractNumId="21">
    <w:nsid w:val="00000018"/>
    <w:multiLevelType w:val="multilevel"/>
    <w:tmpl w:val="00000018"/>
    <w:name w:val="WW8Num33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38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00000019"/>
    <w:multiLevelType w:val="multilevel"/>
    <w:tmpl w:val="00000019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23">
    <w:nsid w:val="0000001A"/>
    <w:multiLevelType w:val="singleLevel"/>
    <w:tmpl w:val="0000001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</w:abstractNum>
  <w:abstractNum w:abstractNumId="24">
    <w:nsid w:val="0000001B"/>
    <w:multiLevelType w:val="singleLevel"/>
    <w:tmpl w:val="0000001B"/>
    <w:name w:val="WW8Num36"/>
    <w:lvl w:ilvl="0">
      <w:start w:val="1"/>
      <w:numFmt w:val="bullet"/>
      <w:lvlText w:val=""/>
      <w:lvlJc w:val="left"/>
      <w:pPr>
        <w:tabs>
          <w:tab w:val="num" w:pos="-141"/>
        </w:tabs>
        <w:ind w:left="141" w:firstLine="709"/>
      </w:pPr>
      <w:rPr>
        <w:rFonts w:ascii="Symbol" w:hAnsi="Symbol" w:cs="Symbol" w:hint="default"/>
      </w:rPr>
    </w:lvl>
  </w:abstractNum>
  <w:abstractNum w:abstractNumId="25">
    <w:nsid w:val="0000001C"/>
    <w:multiLevelType w:val="multilevel"/>
    <w:tmpl w:val="0000001C"/>
    <w:name w:val="WW8Num37"/>
    <w:lvl w:ilvl="0">
      <w:start w:val="6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0000001D"/>
    <w:multiLevelType w:val="multi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0000001E"/>
    <w:multiLevelType w:val="multilevel"/>
    <w:tmpl w:val="0000001E"/>
    <w:name w:val="WW8Num3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0000001F"/>
    <w:multiLevelType w:val="multilevel"/>
    <w:tmpl w:val="0000001F"/>
    <w:name w:val="WW8Num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00000020"/>
    <w:multiLevelType w:val="singleLevel"/>
    <w:tmpl w:val="00000020"/>
    <w:name w:val="WW8Num41"/>
    <w:lvl w:ilvl="0">
      <w:start w:val="2730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</w:abstractNum>
  <w:abstractNum w:abstractNumId="30">
    <w:nsid w:val="00000021"/>
    <w:multiLevelType w:val="singleLevel"/>
    <w:tmpl w:val="00000021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1">
    <w:nsid w:val="00000022"/>
    <w:multiLevelType w:val="singleLevel"/>
    <w:tmpl w:val="00000022"/>
    <w:name w:val="WW8Num4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</w:abstractNum>
  <w:abstractNum w:abstractNumId="32">
    <w:nsid w:val="00000023"/>
    <w:multiLevelType w:val="singleLevel"/>
    <w:tmpl w:val="00000023"/>
    <w:name w:val="WW8Num4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7"/>
      </w:pPr>
      <w:rPr>
        <w:rFonts w:ascii="Symbol" w:hAnsi="Symbol" w:cs="Symbol" w:hint="default"/>
      </w:rPr>
    </w:lvl>
  </w:abstractNum>
  <w:abstractNum w:abstractNumId="33">
    <w:nsid w:val="00000024"/>
    <w:multiLevelType w:val="multilevel"/>
    <w:tmpl w:val="00000024"/>
    <w:name w:val="WW8Num47"/>
    <w:lvl w:ilvl="0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00000025"/>
    <w:multiLevelType w:val="singleLevel"/>
    <w:tmpl w:val="00000025"/>
    <w:name w:val="WW8Num48"/>
    <w:lvl w:ilvl="0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5">
    <w:nsid w:val="00000026"/>
    <w:multiLevelType w:val="multilevel"/>
    <w:tmpl w:val="00000026"/>
    <w:name w:val="WW8Num4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36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</w:abstractNum>
  <w:abstractNum w:abstractNumId="37">
    <w:nsid w:val="00000028"/>
    <w:multiLevelType w:val="singleLevel"/>
    <w:tmpl w:val="00000028"/>
    <w:name w:val="WW8Num53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</w:abstractNum>
  <w:abstractNum w:abstractNumId="38">
    <w:nsid w:val="00000029"/>
    <w:multiLevelType w:val="singleLevel"/>
    <w:tmpl w:val="00000029"/>
    <w:name w:val="WW8Num56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</w:abstractNum>
  <w:abstractNum w:abstractNumId="39">
    <w:nsid w:val="0000002A"/>
    <w:multiLevelType w:val="multilevel"/>
    <w:tmpl w:val="0000002A"/>
    <w:name w:val="WW8Num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40">
    <w:nsid w:val="0000002B"/>
    <w:multiLevelType w:val="multilevel"/>
    <w:tmpl w:val="0000002B"/>
    <w:name w:val="WW8Num5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41">
    <w:nsid w:val="0000002C"/>
    <w:multiLevelType w:val="multilevel"/>
    <w:tmpl w:val="0000002C"/>
    <w:name w:val="WW8Num60"/>
    <w:lvl w:ilvl="0">
      <w:start w:val="1"/>
      <w:numFmt w:val="bullet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42">
    <w:nsid w:val="03F87F0F"/>
    <w:multiLevelType w:val="multilevel"/>
    <w:tmpl w:val="78DC061C"/>
    <w:lvl w:ilvl="0">
      <w:start w:val="1"/>
      <w:numFmt w:val="decimal"/>
      <w:pStyle w:val="a"/>
      <w:lvlText w:val="Таблица 1.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4B70909"/>
    <w:multiLevelType w:val="multilevel"/>
    <w:tmpl w:val="ADB81666"/>
    <w:lvl w:ilvl="0">
      <w:start w:val="1"/>
      <w:numFmt w:val="bullet"/>
      <w:pStyle w:val="LISTBULLETS2"/>
      <w:lvlText w:val="-"/>
      <w:lvlJc w:val="left"/>
      <w:pPr>
        <w:tabs>
          <w:tab w:val="num" w:pos="3780"/>
        </w:tabs>
        <w:ind w:left="3780" w:hanging="36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44">
    <w:nsid w:val="0BC52F61"/>
    <w:multiLevelType w:val="multilevel"/>
    <w:tmpl w:val="4AF89A3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hint="default"/>
      </w:rPr>
    </w:lvl>
  </w:abstractNum>
  <w:abstractNum w:abstractNumId="45">
    <w:nsid w:val="0E434AE4"/>
    <w:multiLevelType w:val="multilevel"/>
    <w:tmpl w:val="7F4283A4"/>
    <w:lvl w:ilvl="0">
      <w:start w:val="1"/>
      <w:numFmt w:val="decimal"/>
      <w:lvlText w:val="%1."/>
      <w:lvlJc w:val="left"/>
      <w:pPr>
        <w:tabs>
          <w:tab w:val="num" w:pos="0"/>
        </w:tabs>
        <w:ind w:left="615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15CA08ED"/>
    <w:multiLevelType w:val="hybridMultilevel"/>
    <w:tmpl w:val="F0209714"/>
    <w:lvl w:ilvl="0" w:tplc="808A8C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15D3040D"/>
    <w:multiLevelType w:val="multilevel"/>
    <w:tmpl w:val="46B615AE"/>
    <w:lvl w:ilvl="0">
      <w:start w:val="1"/>
      <w:numFmt w:val="bullet"/>
      <w:pStyle w:val="5"/>
      <w:lvlText w:val=""/>
      <w:lvlJc w:val="left"/>
      <w:pPr>
        <w:tabs>
          <w:tab w:val="num" w:pos="1391"/>
        </w:tabs>
        <w:ind w:left="540" w:firstLine="6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18CF6500"/>
    <w:multiLevelType w:val="hybridMultilevel"/>
    <w:tmpl w:val="BFA483DC"/>
    <w:lvl w:ilvl="0" w:tplc="2474F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18F21EFC"/>
    <w:multiLevelType w:val="multilevel"/>
    <w:tmpl w:val="9EDCF660"/>
    <w:lvl w:ilvl="0">
      <w:start w:val="1"/>
      <w:numFmt w:val="bullet"/>
      <w:pStyle w:val="-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1B69472E"/>
    <w:multiLevelType w:val="hybridMultilevel"/>
    <w:tmpl w:val="991E7F72"/>
    <w:lvl w:ilvl="0" w:tplc="D9144D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EAC6866"/>
    <w:multiLevelType w:val="hybridMultilevel"/>
    <w:tmpl w:val="B3D4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F3445FA"/>
    <w:multiLevelType w:val="multilevel"/>
    <w:tmpl w:val="801C166E"/>
    <w:lvl w:ilvl="0">
      <w:start w:val="1"/>
      <w:numFmt w:val="decimal"/>
      <w:pStyle w:val="a0"/>
      <w:lvlText w:val="%1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</w:lvl>
  </w:abstractNum>
  <w:abstractNum w:abstractNumId="53">
    <w:nsid w:val="1F647D81"/>
    <w:multiLevelType w:val="multilevel"/>
    <w:tmpl w:val="24BEFCE0"/>
    <w:lvl w:ilvl="0">
      <w:start w:val="1"/>
      <w:numFmt w:val="decimal"/>
      <w:pStyle w:val="4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20231D96"/>
    <w:multiLevelType w:val="multilevel"/>
    <w:tmpl w:val="90A6CE6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20790773"/>
    <w:multiLevelType w:val="multilevel"/>
    <w:tmpl w:val="09382156"/>
    <w:lvl w:ilvl="0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2AB6453D"/>
    <w:multiLevelType w:val="multilevel"/>
    <w:tmpl w:val="C0C605B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57">
    <w:nsid w:val="2AF66B85"/>
    <w:multiLevelType w:val="multilevel"/>
    <w:tmpl w:val="903CD5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2D303611"/>
    <w:multiLevelType w:val="multilevel"/>
    <w:tmpl w:val="BB9E462A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9">
    <w:nsid w:val="3447586C"/>
    <w:multiLevelType w:val="multilevel"/>
    <w:tmpl w:val="C0C605B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60">
    <w:nsid w:val="39E25579"/>
    <w:multiLevelType w:val="multilevel"/>
    <w:tmpl w:val="8D7EB388"/>
    <w:lvl w:ilvl="0">
      <w:start w:val="1"/>
      <w:numFmt w:val="decimal"/>
      <w:pStyle w:val="2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1">
    <w:nsid w:val="3B83561E"/>
    <w:multiLevelType w:val="multilevel"/>
    <w:tmpl w:val="F492357E"/>
    <w:lvl w:ilvl="0">
      <w:start w:val="1"/>
      <w:numFmt w:val="decimal"/>
      <w:pStyle w:val="a1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>
    <w:nsid w:val="3C9E3BBB"/>
    <w:multiLevelType w:val="hybridMultilevel"/>
    <w:tmpl w:val="6B806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4678B4"/>
    <w:multiLevelType w:val="multilevel"/>
    <w:tmpl w:val="AC9A257E"/>
    <w:lvl w:ilvl="0">
      <w:start w:val="6"/>
      <w:numFmt w:val="decimal"/>
      <w:pStyle w:val="1-"/>
      <w:lvlText w:val="%1."/>
      <w:lvlJc w:val="left"/>
      <w:pPr>
        <w:tabs>
          <w:tab w:val="num" w:pos="652"/>
        </w:tabs>
        <w:ind w:left="652" w:hanging="36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964"/>
      </w:p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417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4">
    <w:nsid w:val="442D226E"/>
    <w:multiLevelType w:val="multilevel"/>
    <w:tmpl w:val="FBAA6732"/>
    <w:lvl w:ilvl="0">
      <w:start w:val="1"/>
      <w:numFmt w:val="decimal"/>
      <w:pStyle w:val="11"/>
      <w:suff w:val="space"/>
      <w:lvlText w:val="%1."/>
      <w:lvlJc w:val="center"/>
      <w:pPr>
        <w:tabs>
          <w:tab w:val="num" w:pos="0"/>
        </w:tabs>
        <w:ind w:left="0" w:firstLine="39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851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65">
    <w:nsid w:val="47332BFA"/>
    <w:multiLevelType w:val="multilevel"/>
    <w:tmpl w:val="AAD2E9E6"/>
    <w:lvl w:ilvl="0">
      <w:start w:val="1"/>
      <w:numFmt w:val="decimal"/>
      <w:pStyle w:val="219076"/>
      <w:lvlText w:val="%1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5040" w:hanging="1440"/>
      </w:pPr>
    </w:lvl>
  </w:abstractNum>
  <w:abstractNum w:abstractNumId="66">
    <w:nsid w:val="487B681A"/>
    <w:multiLevelType w:val="multilevel"/>
    <w:tmpl w:val="155492AC"/>
    <w:lvl w:ilvl="0">
      <w:start w:val="1"/>
      <w:numFmt w:val="bullet"/>
      <w:pStyle w:val="a2"/>
      <w:lvlText w:val=""/>
      <w:lvlJc w:val="left"/>
      <w:pPr>
        <w:tabs>
          <w:tab w:val="num" w:pos="1673"/>
        </w:tabs>
        <w:ind w:left="709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>
    <w:nsid w:val="49922173"/>
    <w:multiLevelType w:val="multilevel"/>
    <w:tmpl w:val="F280D774"/>
    <w:lvl w:ilvl="0">
      <w:start w:val="1"/>
      <w:numFmt w:val="decimal"/>
      <w:pStyle w:val="12p"/>
      <w:suff w:val="space"/>
      <w:lvlText w:val="%1"/>
      <w:lvlJc w:val="left"/>
      <w:pPr>
        <w:tabs>
          <w:tab w:val="num" w:pos="0"/>
        </w:tabs>
        <w:ind w:left="1038" w:hanging="360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8">
    <w:nsid w:val="49ED484A"/>
    <w:multiLevelType w:val="multilevel"/>
    <w:tmpl w:val="0BB8FFC8"/>
    <w:lvl w:ilvl="0">
      <w:start w:val="1"/>
      <w:numFmt w:val="bullet"/>
      <w:pStyle w:val="TableTextBullets"/>
      <w:lvlText w:val="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Bold" w:hAnsi="Arial Bold" w:cs="Arial Bold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Bold" w:hAnsi="Arial Bold" w:cs="Arial Bold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hAnsi="Arial Bold" w:cs="Arial 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Bold" w:hAnsi="Arial Bold" w:cs="Arial Bold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Bold" w:hAnsi="Arial Bold" w:cs="Arial Bold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hAnsi="Arial Bold" w:cs="Arial 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Bold" w:hAnsi="Arial Bold" w:cs="Arial Bold" w:hint="default"/>
      </w:rPr>
    </w:lvl>
  </w:abstractNum>
  <w:abstractNum w:abstractNumId="69">
    <w:nsid w:val="4FB476AE"/>
    <w:multiLevelType w:val="multilevel"/>
    <w:tmpl w:val="6FAA4B10"/>
    <w:lvl w:ilvl="0">
      <w:start w:val="1"/>
      <w:numFmt w:val="bullet"/>
      <w:pStyle w:val="12"/>
      <w:lvlText w:val=""/>
      <w:lvlJc w:val="left"/>
      <w:pPr>
        <w:tabs>
          <w:tab w:val="num" w:pos="1494"/>
        </w:tabs>
        <w:ind w:left="1134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nsid w:val="50EC4458"/>
    <w:multiLevelType w:val="multilevel"/>
    <w:tmpl w:val="55E46920"/>
    <w:lvl w:ilvl="0">
      <w:start w:val="3"/>
      <w:numFmt w:val="decimal"/>
      <w:pStyle w:val="21"/>
      <w:lvlText w:val="%1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71">
    <w:nsid w:val="5255456A"/>
    <w:multiLevelType w:val="multilevel"/>
    <w:tmpl w:val="72721F24"/>
    <w:lvl w:ilvl="0">
      <w:start w:val="1"/>
      <w:numFmt w:val="decimal"/>
      <w:pStyle w:val="a3"/>
      <w:lvlText w:val="1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557A7742"/>
    <w:multiLevelType w:val="multilevel"/>
    <w:tmpl w:val="F7C03BE6"/>
    <w:lvl w:ilvl="0">
      <w:start w:val="1"/>
      <w:numFmt w:val="bullet"/>
      <w:pStyle w:val="2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nsid w:val="58FD197C"/>
    <w:multiLevelType w:val="multilevel"/>
    <w:tmpl w:val="C0C605B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74">
    <w:nsid w:val="599E3D29"/>
    <w:multiLevelType w:val="multilevel"/>
    <w:tmpl w:val="FA98478C"/>
    <w:lvl w:ilvl="0">
      <w:start w:val="1"/>
      <w:numFmt w:val="decimal"/>
      <w:pStyle w:val="1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97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</w:lvl>
  </w:abstractNum>
  <w:abstractNum w:abstractNumId="75">
    <w:nsid w:val="5AAB1EB0"/>
    <w:multiLevelType w:val="multilevel"/>
    <w:tmpl w:val="D63C7394"/>
    <w:lvl w:ilvl="0">
      <w:start w:val="1"/>
      <w:numFmt w:val="decimal"/>
      <w:pStyle w:val="14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34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76">
    <w:nsid w:val="5B20355E"/>
    <w:multiLevelType w:val="multilevel"/>
    <w:tmpl w:val="0620561E"/>
    <w:lvl w:ilvl="0">
      <w:start w:val="1"/>
      <w:numFmt w:val="bullet"/>
      <w:pStyle w:val="a4"/>
      <w:lvlText w:val=""/>
      <w:lvlJc w:val="left"/>
      <w:pPr>
        <w:tabs>
          <w:tab w:val="num" w:pos="1077"/>
        </w:tabs>
        <w:ind w:left="1077" w:hanging="3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nsid w:val="5C9E67E0"/>
    <w:multiLevelType w:val="multilevel"/>
    <w:tmpl w:val="636478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56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56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047" w:hanging="180"/>
      </w:pPr>
    </w:lvl>
  </w:abstractNum>
  <w:abstractNum w:abstractNumId="78">
    <w:nsid w:val="612A52B4"/>
    <w:multiLevelType w:val="multilevel"/>
    <w:tmpl w:val="370AC30A"/>
    <w:lvl w:ilvl="0">
      <w:start w:val="1"/>
      <w:numFmt w:val="bullet"/>
      <w:pStyle w:val="-0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nsid w:val="62203411"/>
    <w:multiLevelType w:val="multilevel"/>
    <w:tmpl w:val="399A4BF8"/>
    <w:lvl w:ilvl="0">
      <w:start w:val="1"/>
      <w:numFmt w:val="bullet"/>
      <w:pStyle w:val="a5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>
    <w:nsid w:val="63423946"/>
    <w:multiLevelType w:val="multilevel"/>
    <w:tmpl w:val="05944498"/>
    <w:lvl w:ilvl="0">
      <w:start w:val="1"/>
      <w:numFmt w:val="bullet"/>
      <w:pStyle w:val="-1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65182391"/>
    <w:multiLevelType w:val="hybridMultilevel"/>
    <w:tmpl w:val="40684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A917C87"/>
    <w:multiLevelType w:val="multilevel"/>
    <w:tmpl w:val="3D7E601C"/>
    <w:lvl w:ilvl="0">
      <w:start w:val="1"/>
      <w:numFmt w:val="bullet"/>
      <w:pStyle w:val="IG"/>
      <w:lvlText w:val=""/>
      <w:lvlJc w:val="left"/>
      <w:pPr>
        <w:tabs>
          <w:tab w:val="num" w:pos="0"/>
        </w:tabs>
        <w:ind w:left="141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>
    <w:nsid w:val="6B9B6E10"/>
    <w:multiLevelType w:val="multilevel"/>
    <w:tmpl w:val="3E9EADD2"/>
    <w:lvl w:ilvl="0">
      <w:start w:val="1"/>
      <w:numFmt w:val="bullet"/>
      <w:pStyle w:val="a6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84">
    <w:nsid w:val="6D3277D6"/>
    <w:multiLevelType w:val="multilevel"/>
    <w:tmpl w:val="33A48FC6"/>
    <w:lvl w:ilvl="0">
      <w:start w:val="1"/>
      <w:numFmt w:val="bullet"/>
      <w:pStyle w:val="3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>
    <w:nsid w:val="6D5A5742"/>
    <w:multiLevelType w:val="multilevel"/>
    <w:tmpl w:val="AEB4B374"/>
    <w:lvl w:ilvl="0">
      <w:start w:val="1"/>
      <w:numFmt w:val="bullet"/>
      <w:pStyle w:val="-2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>
    <w:nsid w:val="70983F38"/>
    <w:multiLevelType w:val="multilevel"/>
    <w:tmpl w:val="36445D9C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87">
    <w:nsid w:val="716D374D"/>
    <w:multiLevelType w:val="hybridMultilevel"/>
    <w:tmpl w:val="9DC284A0"/>
    <w:lvl w:ilvl="0" w:tplc="EFBA7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64B5C9B"/>
    <w:multiLevelType w:val="multilevel"/>
    <w:tmpl w:val="EBD4D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>
    <w:nsid w:val="788B4E23"/>
    <w:multiLevelType w:val="multilevel"/>
    <w:tmpl w:val="A52E5F0C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>
    <w:nsid w:val="7A2C48D5"/>
    <w:multiLevelType w:val="multilevel"/>
    <w:tmpl w:val="90207E9E"/>
    <w:lvl w:ilvl="0">
      <w:start w:val="1"/>
      <w:numFmt w:val="bullet"/>
      <w:pStyle w:val="-3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>
    <w:nsid w:val="7B3445CF"/>
    <w:multiLevelType w:val="multilevel"/>
    <w:tmpl w:val="BD727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>
    <w:nsid w:val="7B5B2936"/>
    <w:multiLevelType w:val="hybridMultilevel"/>
    <w:tmpl w:val="9EA0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D470B0"/>
    <w:multiLevelType w:val="multilevel"/>
    <w:tmpl w:val="BC26B0A8"/>
    <w:lvl w:ilvl="0">
      <w:start w:val="1"/>
      <w:numFmt w:val="decimal"/>
      <w:pStyle w:val="15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>
    <w:nsid w:val="7EEC69D6"/>
    <w:multiLevelType w:val="multilevel"/>
    <w:tmpl w:val="12C68272"/>
    <w:lvl w:ilvl="0">
      <w:start w:val="1"/>
      <w:numFmt w:val="bullet"/>
      <w:pStyle w:val="3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6"/>
  </w:num>
  <w:num w:numId="2">
    <w:abstractNumId w:val="58"/>
  </w:num>
  <w:num w:numId="3">
    <w:abstractNumId w:val="94"/>
  </w:num>
  <w:num w:numId="4">
    <w:abstractNumId w:val="72"/>
  </w:num>
  <w:num w:numId="5">
    <w:abstractNumId w:val="54"/>
  </w:num>
  <w:num w:numId="6">
    <w:abstractNumId w:val="64"/>
  </w:num>
  <w:num w:numId="7">
    <w:abstractNumId w:val="47"/>
  </w:num>
  <w:num w:numId="8">
    <w:abstractNumId w:val="75"/>
  </w:num>
  <w:num w:numId="9">
    <w:abstractNumId w:val="65"/>
  </w:num>
  <w:num w:numId="10">
    <w:abstractNumId w:val="80"/>
  </w:num>
  <w:num w:numId="11">
    <w:abstractNumId w:val="69"/>
  </w:num>
  <w:num w:numId="12">
    <w:abstractNumId w:val="42"/>
  </w:num>
  <w:num w:numId="13">
    <w:abstractNumId w:val="45"/>
  </w:num>
  <w:num w:numId="14">
    <w:abstractNumId w:val="79"/>
  </w:num>
  <w:num w:numId="15">
    <w:abstractNumId w:val="52"/>
  </w:num>
  <w:num w:numId="16">
    <w:abstractNumId w:val="53"/>
  </w:num>
  <w:num w:numId="17">
    <w:abstractNumId w:val="55"/>
  </w:num>
  <w:num w:numId="18">
    <w:abstractNumId w:val="43"/>
  </w:num>
  <w:num w:numId="19">
    <w:abstractNumId w:val="68"/>
  </w:num>
  <w:num w:numId="20">
    <w:abstractNumId w:val="66"/>
  </w:num>
  <w:num w:numId="21">
    <w:abstractNumId w:val="89"/>
  </w:num>
  <w:num w:numId="22">
    <w:abstractNumId w:val="67"/>
  </w:num>
  <w:num w:numId="23">
    <w:abstractNumId w:val="90"/>
  </w:num>
  <w:num w:numId="24">
    <w:abstractNumId w:val="82"/>
  </w:num>
  <w:num w:numId="25">
    <w:abstractNumId w:val="63"/>
  </w:num>
  <w:num w:numId="26">
    <w:abstractNumId w:val="74"/>
  </w:num>
  <w:num w:numId="27">
    <w:abstractNumId w:val="70"/>
  </w:num>
  <w:num w:numId="28">
    <w:abstractNumId w:val="60"/>
  </w:num>
  <w:num w:numId="29">
    <w:abstractNumId w:val="49"/>
  </w:num>
  <w:num w:numId="30">
    <w:abstractNumId w:val="85"/>
  </w:num>
  <w:num w:numId="31">
    <w:abstractNumId w:val="76"/>
  </w:num>
  <w:num w:numId="32">
    <w:abstractNumId w:val="84"/>
  </w:num>
  <w:num w:numId="33">
    <w:abstractNumId w:val="61"/>
  </w:num>
  <w:num w:numId="34">
    <w:abstractNumId w:val="71"/>
  </w:num>
  <w:num w:numId="35">
    <w:abstractNumId w:val="78"/>
  </w:num>
  <w:num w:numId="36">
    <w:abstractNumId w:val="93"/>
  </w:num>
  <w:num w:numId="37">
    <w:abstractNumId w:val="83"/>
  </w:num>
  <w:num w:numId="38">
    <w:abstractNumId w:val="77"/>
  </w:num>
  <w:num w:numId="39">
    <w:abstractNumId w:val="91"/>
  </w:num>
  <w:num w:numId="40">
    <w:abstractNumId w:val="88"/>
  </w:num>
  <w:num w:numId="41">
    <w:abstractNumId w:val="50"/>
  </w:num>
  <w:num w:numId="42">
    <w:abstractNumId w:val="92"/>
  </w:num>
  <w:num w:numId="43">
    <w:abstractNumId w:val="81"/>
  </w:num>
  <w:num w:numId="44">
    <w:abstractNumId w:val="46"/>
  </w:num>
  <w:num w:numId="45">
    <w:abstractNumId w:val="62"/>
  </w:num>
  <w:num w:numId="46">
    <w:abstractNumId w:val="57"/>
  </w:num>
  <w:num w:numId="47">
    <w:abstractNumId w:val="87"/>
  </w:num>
  <w:num w:numId="48">
    <w:abstractNumId w:val="44"/>
  </w:num>
  <w:num w:numId="49">
    <w:abstractNumId w:val="51"/>
  </w:num>
  <w:num w:numId="50">
    <w:abstractNumId w:val="56"/>
  </w:num>
  <w:num w:numId="51">
    <w:abstractNumId w:val="59"/>
  </w:num>
  <w:num w:numId="52">
    <w:abstractNumId w:val="73"/>
  </w:num>
  <w:num w:numId="53">
    <w:abstractNumId w:val="48"/>
  </w:num>
  <w:numIdMacAtCleanup w:val="4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proofState w:spelling="clean" w:grammar="clean"/>
  <w:defaultTabStop w:val="0"/>
  <w:autoHyphenation/>
  <w:characterSpacingControl w:val="doNotCompress"/>
  <w:hdrShapeDefaults>
    <o:shapedefaults spidmax="2049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CF"/>
    <w:rsid w:val="00000518"/>
    <w:rsid w:val="00000E32"/>
    <w:rsid w:val="00001EA0"/>
    <w:rsid w:val="00002B88"/>
    <w:rsid w:val="00002E3E"/>
    <w:rsid w:val="00004028"/>
    <w:rsid w:val="0000658D"/>
    <w:rsid w:val="00006B52"/>
    <w:rsid w:val="00007C9A"/>
    <w:rsid w:val="00010CE2"/>
    <w:rsid w:val="00012BE7"/>
    <w:rsid w:val="00012C39"/>
    <w:rsid w:val="00012E01"/>
    <w:rsid w:val="0001384A"/>
    <w:rsid w:val="000141EB"/>
    <w:rsid w:val="00015854"/>
    <w:rsid w:val="0001730F"/>
    <w:rsid w:val="000220A3"/>
    <w:rsid w:val="00023A82"/>
    <w:rsid w:val="00026410"/>
    <w:rsid w:val="00027FA6"/>
    <w:rsid w:val="00031FCB"/>
    <w:rsid w:val="00032E8C"/>
    <w:rsid w:val="00034D88"/>
    <w:rsid w:val="000359B3"/>
    <w:rsid w:val="0003725A"/>
    <w:rsid w:val="00040CF2"/>
    <w:rsid w:val="00041301"/>
    <w:rsid w:val="000414B7"/>
    <w:rsid w:val="00045699"/>
    <w:rsid w:val="00047395"/>
    <w:rsid w:val="00047477"/>
    <w:rsid w:val="00047D1B"/>
    <w:rsid w:val="00047E97"/>
    <w:rsid w:val="00047F14"/>
    <w:rsid w:val="00050EAC"/>
    <w:rsid w:val="0005185B"/>
    <w:rsid w:val="00055541"/>
    <w:rsid w:val="00056EA6"/>
    <w:rsid w:val="000642A3"/>
    <w:rsid w:val="00064C62"/>
    <w:rsid w:val="0006519A"/>
    <w:rsid w:val="00066F24"/>
    <w:rsid w:val="0006783E"/>
    <w:rsid w:val="00067E46"/>
    <w:rsid w:val="000711B4"/>
    <w:rsid w:val="0007428D"/>
    <w:rsid w:val="00074739"/>
    <w:rsid w:val="00074F9A"/>
    <w:rsid w:val="00080D2B"/>
    <w:rsid w:val="00082F59"/>
    <w:rsid w:val="00083B75"/>
    <w:rsid w:val="0008445A"/>
    <w:rsid w:val="000865BB"/>
    <w:rsid w:val="000868BF"/>
    <w:rsid w:val="00092F8B"/>
    <w:rsid w:val="00093E9E"/>
    <w:rsid w:val="00096EBB"/>
    <w:rsid w:val="000A154F"/>
    <w:rsid w:val="000A2674"/>
    <w:rsid w:val="000A2EB2"/>
    <w:rsid w:val="000A3199"/>
    <w:rsid w:val="000A4A0A"/>
    <w:rsid w:val="000A4FFE"/>
    <w:rsid w:val="000A6265"/>
    <w:rsid w:val="000A6792"/>
    <w:rsid w:val="000B03CC"/>
    <w:rsid w:val="000B2A71"/>
    <w:rsid w:val="000B4DD0"/>
    <w:rsid w:val="000B5D16"/>
    <w:rsid w:val="000B73EB"/>
    <w:rsid w:val="000B77CF"/>
    <w:rsid w:val="000C4A1B"/>
    <w:rsid w:val="000C4E56"/>
    <w:rsid w:val="000C559D"/>
    <w:rsid w:val="000C589C"/>
    <w:rsid w:val="000C6F42"/>
    <w:rsid w:val="000C71FA"/>
    <w:rsid w:val="000C7CD7"/>
    <w:rsid w:val="000D2941"/>
    <w:rsid w:val="000D53C8"/>
    <w:rsid w:val="000D5ED0"/>
    <w:rsid w:val="000D66FA"/>
    <w:rsid w:val="000D7241"/>
    <w:rsid w:val="000E0ACA"/>
    <w:rsid w:val="000E3ED7"/>
    <w:rsid w:val="000E5877"/>
    <w:rsid w:val="000E5D53"/>
    <w:rsid w:val="000E7BDD"/>
    <w:rsid w:val="000F24A1"/>
    <w:rsid w:val="000F2FA7"/>
    <w:rsid w:val="000F4B9F"/>
    <w:rsid w:val="0010059B"/>
    <w:rsid w:val="0010290E"/>
    <w:rsid w:val="0010495A"/>
    <w:rsid w:val="001056FF"/>
    <w:rsid w:val="00106CE5"/>
    <w:rsid w:val="0011074B"/>
    <w:rsid w:val="00112ACC"/>
    <w:rsid w:val="001146FC"/>
    <w:rsid w:val="00120EFB"/>
    <w:rsid w:val="00122C60"/>
    <w:rsid w:val="0012300B"/>
    <w:rsid w:val="00125491"/>
    <w:rsid w:val="00125C18"/>
    <w:rsid w:val="00131782"/>
    <w:rsid w:val="00131A60"/>
    <w:rsid w:val="0013363F"/>
    <w:rsid w:val="0013596B"/>
    <w:rsid w:val="00135C33"/>
    <w:rsid w:val="00135DE7"/>
    <w:rsid w:val="00142EDF"/>
    <w:rsid w:val="00144F85"/>
    <w:rsid w:val="001454F6"/>
    <w:rsid w:val="0014673F"/>
    <w:rsid w:val="001478FC"/>
    <w:rsid w:val="00150520"/>
    <w:rsid w:val="001509D7"/>
    <w:rsid w:val="00151787"/>
    <w:rsid w:val="00151D00"/>
    <w:rsid w:val="00152A9E"/>
    <w:rsid w:val="00154226"/>
    <w:rsid w:val="00154D84"/>
    <w:rsid w:val="00156117"/>
    <w:rsid w:val="00160DD2"/>
    <w:rsid w:val="00164118"/>
    <w:rsid w:val="00171151"/>
    <w:rsid w:val="0017161F"/>
    <w:rsid w:val="001728FA"/>
    <w:rsid w:val="00172A1B"/>
    <w:rsid w:val="00173251"/>
    <w:rsid w:val="00175A73"/>
    <w:rsid w:val="00182467"/>
    <w:rsid w:val="001827C8"/>
    <w:rsid w:val="001835F0"/>
    <w:rsid w:val="00186BBF"/>
    <w:rsid w:val="001876EC"/>
    <w:rsid w:val="00190425"/>
    <w:rsid w:val="0019366B"/>
    <w:rsid w:val="001941DC"/>
    <w:rsid w:val="00196B1D"/>
    <w:rsid w:val="00196D3E"/>
    <w:rsid w:val="001973F1"/>
    <w:rsid w:val="001A0EB7"/>
    <w:rsid w:val="001A544D"/>
    <w:rsid w:val="001A5AF8"/>
    <w:rsid w:val="001A662A"/>
    <w:rsid w:val="001A6C75"/>
    <w:rsid w:val="001B0BCF"/>
    <w:rsid w:val="001B1736"/>
    <w:rsid w:val="001B5E5F"/>
    <w:rsid w:val="001B6101"/>
    <w:rsid w:val="001C24FF"/>
    <w:rsid w:val="001C306F"/>
    <w:rsid w:val="001C3AFB"/>
    <w:rsid w:val="001C463F"/>
    <w:rsid w:val="001C471D"/>
    <w:rsid w:val="001C494A"/>
    <w:rsid w:val="001C6FBC"/>
    <w:rsid w:val="001D0230"/>
    <w:rsid w:val="001D1859"/>
    <w:rsid w:val="001D377F"/>
    <w:rsid w:val="001D454E"/>
    <w:rsid w:val="001E387A"/>
    <w:rsid w:val="001E561A"/>
    <w:rsid w:val="001E71F8"/>
    <w:rsid w:val="001F08C9"/>
    <w:rsid w:val="001F0E45"/>
    <w:rsid w:val="001F0E99"/>
    <w:rsid w:val="001F1F17"/>
    <w:rsid w:val="001F205A"/>
    <w:rsid w:val="001F2185"/>
    <w:rsid w:val="001F257D"/>
    <w:rsid w:val="001F2E16"/>
    <w:rsid w:val="001F3DD7"/>
    <w:rsid w:val="001F4E70"/>
    <w:rsid w:val="001F5552"/>
    <w:rsid w:val="001F74BE"/>
    <w:rsid w:val="00201899"/>
    <w:rsid w:val="00202570"/>
    <w:rsid w:val="00203528"/>
    <w:rsid w:val="002047F3"/>
    <w:rsid w:val="002050A3"/>
    <w:rsid w:val="00206114"/>
    <w:rsid w:val="0021244B"/>
    <w:rsid w:val="0021298A"/>
    <w:rsid w:val="0021596A"/>
    <w:rsid w:val="00215B24"/>
    <w:rsid w:val="00216F35"/>
    <w:rsid w:val="00216F6B"/>
    <w:rsid w:val="0022051D"/>
    <w:rsid w:val="002212E4"/>
    <w:rsid w:val="002219AD"/>
    <w:rsid w:val="00221D61"/>
    <w:rsid w:val="00224FF2"/>
    <w:rsid w:val="00233083"/>
    <w:rsid w:val="00233454"/>
    <w:rsid w:val="00234CCB"/>
    <w:rsid w:val="00241558"/>
    <w:rsid w:val="00244ABB"/>
    <w:rsid w:val="00244FF5"/>
    <w:rsid w:val="00247D1B"/>
    <w:rsid w:val="00253651"/>
    <w:rsid w:val="00255DBB"/>
    <w:rsid w:val="002568FD"/>
    <w:rsid w:val="0025706B"/>
    <w:rsid w:val="00257490"/>
    <w:rsid w:val="00260D9C"/>
    <w:rsid w:val="00262F47"/>
    <w:rsid w:val="00270529"/>
    <w:rsid w:val="00273145"/>
    <w:rsid w:val="00273778"/>
    <w:rsid w:val="00274340"/>
    <w:rsid w:val="002764AF"/>
    <w:rsid w:val="00276659"/>
    <w:rsid w:val="00280F4F"/>
    <w:rsid w:val="00282A5B"/>
    <w:rsid w:val="002837F9"/>
    <w:rsid w:val="00285253"/>
    <w:rsid w:val="002936E3"/>
    <w:rsid w:val="0029422F"/>
    <w:rsid w:val="00294B1D"/>
    <w:rsid w:val="00295087"/>
    <w:rsid w:val="00295574"/>
    <w:rsid w:val="00296516"/>
    <w:rsid w:val="002A0F2F"/>
    <w:rsid w:val="002A33EB"/>
    <w:rsid w:val="002B0C5C"/>
    <w:rsid w:val="002B29D6"/>
    <w:rsid w:val="002B5F87"/>
    <w:rsid w:val="002B69A8"/>
    <w:rsid w:val="002C1815"/>
    <w:rsid w:val="002C2BF8"/>
    <w:rsid w:val="002C3EB6"/>
    <w:rsid w:val="002D2AD2"/>
    <w:rsid w:val="002D2CD9"/>
    <w:rsid w:val="002D50C8"/>
    <w:rsid w:val="002E1BC7"/>
    <w:rsid w:val="002E3521"/>
    <w:rsid w:val="002E47F4"/>
    <w:rsid w:val="002F0E3F"/>
    <w:rsid w:val="002F2FC1"/>
    <w:rsid w:val="002F6797"/>
    <w:rsid w:val="002F6E59"/>
    <w:rsid w:val="002F7AF5"/>
    <w:rsid w:val="003017DD"/>
    <w:rsid w:val="0030233D"/>
    <w:rsid w:val="0030353D"/>
    <w:rsid w:val="00304529"/>
    <w:rsid w:val="0030535C"/>
    <w:rsid w:val="00307098"/>
    <w:rsid w:val="00307A10"/>
    <w:rsid w:val="00312E52"/>
    <w:rsid w:val="0031391F"/>
    <w:rsid w:val="003174BD"/>
    <w:rsid w:val="0032291F"/>
    <w:rsid w:val="003260A2"/>
    <w:rsid w:val="003270CD"/>
    <w:rsid w:val="003316B5"/>
    <w:rsid w:val="00331CFB"/>
    <w:rsid w:val="00331E09"/>
    <w:rsid w:val="00332227"/>
    <w:rsid w:val="0034001B"/>
    <w:rsid w:val="003406FC"/>
    <w:rsid w:val="003416CE"/>
    <w:rsid w:val="0034454D"/>
    <w:rsid w:val="003455F7"/>
    <w:rsid w:val="003514F9"/>
    <w:rsid w:val="00353930"/>
    <w:rsid w:val="003540E6"/>
    <w:rsid w:val="00355295"/>
    <w:rsid w:val="00355FF3"/>
    <w:rsid w:val="00356318"/>
    <w:rsid w:val="00357859"/>
    <w:rsid w:val="003609D1"/>
    <w:rsid w:val="0036202F"/>
    <w:rsid w:val="00363B9E"/>
    <w:rsid w:val="003647B9"/>
    <w:rsid w:val="00364BA1"/>
    <w:rsid w:val="00372442"/>
    <w:rsid w:val="003742B4"/>
    <w:rsid w:val="003756D3"/>
    <w:rsid w:val="003775F6"/>
    <w:rsid w:val="00384B0B"/>
    <w:rsid w:val="00384C5B"/>
    <w:rsid w:val="00390190"/>
    <w:rsid w:val="00391DD1"/>
    <w:rsid w:val="00392B72"/>
    <w:rsid w:val="00396AD1"/>
    <w:rsid w:val="003A116C"/>
    <w:rsid w:val="003A1E34"/>
    <w:rsid w:val="003A1FC0"/>
    <w:rsid w:val="003A2D88"/>
    <w:rsid w:val="003A33DC"/>
    <w:rsid w:val="003A4240"/>
    <w:rsid w:val="003A4766"/>
    <w:rsid w:val="003A6009"/>
    <w:rsid w:val="003A63D6"/>
    <w:rsid w:val="003A67F3"/>
    <w:rsid w:val="003A796E"/>
    <w:rsid w:val="003B1824"/>
    <w:rsid w:val="003B319F"/>
    <w:rsid w:val="003B447D"/>
    <w:rsid w:val="003C1BF6"/>
    <w:rsid w:val="003C644F"/>
    <w:rsid w:val="003C6B20"/>
    <w:rsid w:val="003D21C7"/>
    <w:rsid w:val="003D3183"/>
    <w:rsid w:val="003D4692"/>
    <w:rsid w:val="003D683D"/>
    <w:rsid w:val="003D6D98"/>
    <w:rsid w:val="003D70B9"/>
    <w:rsid w:val="003E0D74"/>
    <w:rsid w:val="003E1D89"/>
    <w:rsid w:val="003E6F69"/>
    <w:rsid w:val="003F3957"/>
    <w:rsid w:val="003F39D2"/>
    <w:rsid w:val="003F5A6A"/>
    <w:rsid w:val="003F5FF1"/>
    <w:rsid w:val="003F7897"/>
    <w:rsid w:val="004068CA"/>
    <w:rsid w:val="0041024D"/>
    <w:rsid w:val="00412FF3"/>
    <w:rsid w:val="004155AA"/>
    <w:rsid w:val="00415C72"/>
    <w:rsid w:val="00417F3B"/>
    <w:rsid w:val="004203ED"/>
    <w:rsid w:val="00420FBF"/>
    <w:rsid w:val="0042108E"/>
    <w:rsid w:val="00422B27"/>
    <w:rsid w:val="00422E92"/>
    <w:rsid w:val="00423A14"/>
    <w:rsid w:val="004306FA"/>
    <w:rsid w:val="00432178"/>
    <w:rsid w:val="004336E0"/>
    <w:rsid w:val="00434877"/>
    <w:rsid w:val="00434F65"/>
    <w:rsid w:val="0044059A"/>
    <w:rsid w:val="00441C3D"/>
    <w:rsid w:val="00443274"/>
    <w:rsid w:val="004459F7"/>
    <w:rsid w:val="00453513"/>
    <w:rsid w:val="0045409A"/>
    <w:rsid w:val="00455410"/>
    <w:rsid w:val="004554ED"/>
    <w:rsid w:val="00456112"/>
    <w:rsid w:val="00456458"/>
    <w:rsid w:val="00456677"/>
    <w:rsid w:val="00457D38"/>
    <w:rsid w:val="004624AB"/>
    <w:rsid w:val="00464DBB"/>
    <w:rsid w:val="004674EE"/>
    <w:rsid w:val="00470185"/>
    <w:rsid w:val="004707F0"/>
    <w:rsid w:val="0047091A"/>
    <w:rsid w:val="00470D2B"/>
    <w:rsid w:val="004712C6"/>
    <w:rsid w:val="004712F5"/>
    <w:rsid w:val="00471862"/>
    <w:rsid w:val="00472D92"/>
    <w:rsid w:val="0047355E"/>
    <w:rsid w:val="00475FC3"/>
    <w:rsid w:val="00477353"/>
    <w:rsid w:val="0047771D"/>
    <w:rsid w:val="00477FAC"/>
    <w:rsid w:val="0048297E"/>
    <w:rsid w:val="00483414"/>
    <w:rsid w:val="00484F3C"/>
    <w:rsid w:val="004853FA"/>
    <w:rsid w:val="004878D5"/>
    <w:rsid w:val="00490301"/>
    <w:rsid w:val="00490628"/>
    <w:rsid w:val="00490834"/>
    <w:rsid w:val="00490B35"/>
    <w:rsid w:val="004926EA"/>
    <w:rsid w:val="00494604"/>
    <w:rsid w:val="0049569E"/>
    <w:rsid w:val="00496C41"/>
    <w:rsid w:val="004A61AD"/>
    <w:rsid w:val="004A7BF4"/>
    <w:rsid w:val="004B058A"/>
    <w:rsid w:val="004B1F89"/>
    <w:rsid w:val="004B2823"/>
    <w:rsid w:val="004B3FE6"/>
    <w:rsid w:val="004C1AE1"/>
    <w:rsid w:val="004C2FC3"/>
    <w:rsid w:val="004C317E"/>
    <w:rsid w:val="004C4D74"/>
    <w:rsid w:val="004C5582"/>
    <w:rsid w:val="004C6BD9"/>
    <w:rsid w:val="004D197F"/>
    <w:rsid w:val="004D4B05"/>
    <w:rsid w:val="004D5217"/>
    <w:rsid w:val="004D743B"/>
    <w:rsid w:val="004D7635"/>
    <w:rsid w:val="004D79BE"/>
    <w:rsid w:val="004E167C"/>
    <w:rsid w:val="004E1771"/>
    <w:rsid w:val="004E536B"/>
    <w:rsid w:val="004E761B"/>
    <w:rsid w:val="004F0358"/>
    <w:rsid w:val="004F07B7"/>
    <w:rsid w:val="004F0DC1"/>
    <w:rsid w:val="004F1013"/>
    <w:rsid w:val="004F2485"/>
    <w:rsid w:val="004F3517"/>
    <w:rsid w:val="004F56D7"/>
    <w:rsid w:val="004F5733"/>
    <w:rsid w:val="004F5E9A"/>
    <w:rsid w:val="00500B55"/>
    <w:rsid w:val="00500EFB"/>
    <w:rsid w:val="005025BF"/>
    <w:rsid w:val="00502EA8"/>
    <w:rsid w:val="00503237"/>
    <w:rsid w:val="00507733"/>
    <w:rsid w:val="00510A25"/>
    <w:rsid w:val="00511403"/>
    <w:rsid w:val="00511ED5"/>
    <w:rsid w:val="005125DD"/>
    <w:rsid w:val="00515570"/>
    <w:rsid w:val="0051715F"/>
    <w:rsid w:val="005171E4"/>
    <w:rsid w:val="00517840"/>
    <w:rsid w:val="005207CD"/>
    <w:rsid w:val="00520805"/>
    <w:rsid w:val="005209A2"/>
    <w:rsid w:val="00520C96"/>
    <w:rsid w:val="0052125D"/>
    <w:rsid w:val="00522006"/>
    <w:rsid w:val="00522A21"/>
    <w:rsid w:val="00524561"/>
    <w:rsid w:val="00524BFB"/>
    <w:rsid w:val="00524CEE"/>
    <w:rsid w:val="00524DBE"/>
    <w:rsid w:val="00527185"/>
    <w:rsid w:val="00527DB8"/>
    <w:rsid w:val="00533F59"/>
    <w:rsid w:val="00534AC5"/>
    <w:rsid w:val="005351E8"/>
    <w:rsid w:val="005354B1"/>
    <w:rsid w:val="005363CC"/>
    <w:rsid w:val="00536A3E"/>
    <w:rsid w:val="00536EA9"/>
    <w:rsid w:val="00540513"/>
    <w:rsid w:val="00543E44"/>
    <w:rsid w:val="00543F97"/>
    <w:rsid w:val="00546E4B"/>
    <w:rsid w:val="00547E0E"/>
    <w:rsid w:val="00552E10"/>
    <w:rsid w:val="00555CFA"/>
    <w:rsid w:val="00556E69"/>
    <w:rsid w:val="005621CC"/>
    <w:rsid w:val="00562EE6"/>
    <w:rsid w:val="00564A75"/>
    <w:rsid w:val="005674BE"/>
    <w:rsid w:val="00571AAB"/>
    <w:rsid w:val="00572EDC"/>
    <w:rsid w:val="00575203"/>
    <w:rsid w:val="005753A9"/>
    <w:rsid w:val="005813C3"/>
    <w:rsid w:val="00584CE8"/>
    <w:rsid w:val="00587B70"/>
    <w:rsid w:val="005920F5"/>
    <w:rsid w:val="00593687"/>
    <w:rsid w:val="005936C6"/>
    <w:rsid w:val="00595426"/>
    <w:rsid w:val="00596498"/>
    <w:rsid w:val="0059738F"/>
    <w:rsid w:val="00597F5D"/>
    <w:rsid w:val="005A0C14"/>
    <w:rsid w:val="005A205B"/>
    <w:rsid w:val="005A39D6"/>
    <w:rsid w:val="005A3BAC"/>
    <w:rsid w:val="005A41BA"/>
    <w:rsid w:val="005A717E"/>
    <w:rsid w:val="005B07EF"/>
    <w:rsid w:val="005B0D0C"/>
    <w:rsid w:val="005B2D41"/>
    <w:rsid w:val="005B61B0"/>
    <w:rsid w:val="005B6551"/>
    <w:rsid w:val="005B77E0"/>
    <w:rsid w:val="005C0C34"/>
    <w:rsid w:val="005C1734"/>
    <w:rsid w:val="005C1933"/>
    <w:rsid w:val="005C6825"/>
    <w:rsid w:val="005C7137"/>
    <w:rsid w:val="005D0DF2"/>
    <w:rsid w:val="005D3C82"/>
    <w:rsid w:val="005D413C"/>
    <w:rsid w:val="005D4953"/>
    <w:rsid w:val="005D59F9"/>
    <w:rsid w:val="005D7967"/>
    <w:rsid w:val="005E19D3"/>
    <w:rsid w:val="005E2777"/>
    <w:rsid w:val="005E2D8C"/>
    <w:rsid w:val="005E2FB4"/>
    <w:rsid w:val="005E31B7"/>
    <w:rsid w:val="005F2597"/>
    <w:rsid w:val="005F2A22"/>
    <w:rsid w:val="005F3221"/>
    <w:rsid w:val="005F5947"/>
    <w:rsid w:val="005F5F8B"/>
    <w:rsid w:val="005F7FE2"/>
    <w:rsid w:val="00600B64"/>
    <w:rsid w:val="00600E6D"/>
    <w:rsid w:val="00602818"/>
    <w:rsid w:val="006030F8"/>
    <w:rsid w:val="0060320F"/>
    <w:rsid w:val="00604CA1"/>
    <w:rsid w:val="006058A3"/>
    <w:rsid w:val="00605E3D"/>
    <w:rsid w:val="0060610F"/>
    <w:rsid w:val="00606ABF"/>
    <w:rsid w:val="00612116"/>
    <w:rsid w:val="00612FAE"/>
    <w:rsid w:val="00613219"/>
    <w:rsid w:val="00614EFE"/>
    <w:rsid w:val="00615ED0"/>
    <w:rsid w:val="00617056"/>
    <w:rsid w:val="00621025"/>
    <w:rsid w:val="00626602"/>
    <w:rsid w:val="006307F6"/>
    <w:rsid w:val="00634438"/>
    <w:rsid w:val="00635149"/>
    <w:rsid w:val="00635CBC"/>
    <w:rsid w:val="00636667"/>
    <w:rsid w:val="00636909"/>
    <w:rsid w:val="00640B14"/>
    <w:rsid w:val="00640FD6"/>
    <w:rsid w:val="00643FFA"/>
    <w:rsid w:val="0064487D"/>
    <w:rsid w:val="00645A78"/>
    <w:rsid w:val="00646D22"/>
    <w:rsid w:val="00647C31"/>
    <w:rsid w:val="00651086"/>
    <w:rsid w:val="00651CC7"/>
    <w:rsid w:val="00652460"/>
    <w:rsid w:val="006526FD"/>
    <w:rsid w:val="0065339A"/>
    <w:rsid w:val="00654C84"/>
    <w:rsid w:val="00656AE5"/>
    <w:rsid w:val="006604AC"/>
    <w:rsid w:val="00665D84"/>
    <w:rsid w:val="0066661A"/>
    <w:rsid w:val="00666FF9"/>
    <w:rsid w:val="00667A33"/>
    <w:rsid w:val="00673E1C"/>
    <w:rsid w:val="0067559F"/>
    <w:rsid w:val="00675E39"/>
    <w:rsid w:val="00684E3E"/>
    <w:rsid w:val="006870DD"/>
    <w:rsid w:val="00690C81"/>
    <w:rsid w:val="00697286"/>
    <w:rsid w:val="006A07EA"/>
    <w:rsid w:val="006A2D0F"/>
    <w:rsid w:val="006A5008"/>
    <w:rsid w:val="006A641A"/>
    <w:rsid w:val="006B2C01"/>
    <w:rsid w:val="006B3C48"/>
    <w:rsid w:val="006B40B1"/>
    <w:rsid w:val="006B532A"/>
    <w:rsid w:val="006B58BC"/>
    <w:rsid w:val="006B7136"/>
    <w:rsid w:val="006C04DD"/>
    <w:rsid w:val="006C1636"/>
    <w:rsid w:val="006C43FC"/>
    <w:rsid w:val="006C50DE"/>
    <w:rsid w:val="006C6CDC"/>
    <w:rsid w:val="006C7EF2"/>
    <w:rsid w:val="006D3AB3"/>
    <w:rsid w:val="006D5E04"/>
    <w:rsid w:val="006D6321"/>
    <w:rsid w:val="006E2EED"/>
    <w:rsid w:val="006E6399"/>
    <w:rsid w:val="006F2329"/>
    <w:rsid w:val="006F3497"/>
    <w:rsid w:val="006F4F8C"/>
    <w:rsid w:val="006F4FB4"/>
    <w:rsid w:val="006F51C2"/>
    <w:rsid w:val="006F66B5"/>
    <w:rsid w:val="00702C3B"/>
    <w:rsid w:val="0070348D"/>
    <w:rsid w:val="0070367F"/>
    <w:rsid w:val="00703D7E"/>
    <w:rsid w:val="00706F79"/>
    <w:rsid w:val="0071524B"/>
    <w:rsid w:val="007163CD"/>
    <w:rsid w:val="00717AB0"/>
    <w:rsid w:val="00726FE7"/>
    <w:rsid w:val="007304CC"/>
    <w:rsid w:val="007369B6"/>
    <w:rsid w:val="007405F5"/>
    <w:rsid w:val="007413AF"/>
    <w:rsid w:val="00741617"/>
    <w:rsid w:val="00744828"/>
    <w:rsid w:val="007456BA"/>
    <w:rsid w:val="00752939"/>
    <w:rsid w:val="00754B24"/>
    <w:rsid w:val="0076025F"/>
    <w:rsid w:val="007603CC"/>
    <w:rsid w:val="007623DE"/>
    <w:rsid w:val="007627AC"/>
    <w:rsid w:val="00766D03"/>
    <w:rsid w:val="00767CE4"/>
    <w:rsid w:val="007703D3"/>
    <w:rsid w:val="00770D79"/>
    <w:rsid w:val="007732DF"/>
    <w:rsid w:val="00773DE9"/>
    <w:rsid w:val="00774FF1"/>
    <w:rsid w:val="0077500D"/>
    <w:rsid w:val="007751FB"/>
    <w:rsid w:val="00781095"/>
    <w:rsid w:val="00781EF3"/>
    <w:rsid w:val="007831AE"/>
    <w:rsid w:val="00784F81"/>
    <w:rsid w:val="0078611D"/>
    <w:rsid w:val="0079259A"/>
    <w:rsid w:val="007954B3"/>
    <w:rsid w:val="0079564E"/>
    <w:rsid w:val="00796B9E"/>
    <w:rsid w:val="00797182"/>
    <w:rsid w:val="007972DA"/>
    <w:rsid w:val="00797E82"/>
    <w:rsid w:val="007A001A"/>
    <w:rsid w:val="007A1BF0"/>
    <w:rsid w:val="007A2363"/>
    <w:rsid w:val="007A37E9"/>
    <w:rsid w:val="007A4917"/>
    <w:rsid w:val="007A49E0"/>
    <w:rsid w:val="007A5D02"/>
    <w:rsid w:val="007A6DFC"/>
    <w:rsid w:val="007B1730"/>
    <w:rsid w:val="007B27D0"/>
    <w:rsid w:val="007B2915"/>
    <w:rsid w:val="007B3364"/>
    <w:rsid w:val="007C0426"/>
    <w:rsid w:val="007C1268"/>
    <w:rsid w:val="007C38E9"/>
    <w:rsid w:val="007C42B6"/>
    <w:rsid w:val="007C5597"/>
    <w:rsid w:val="007D1945"/>
    <w:rsid w:val="007D485A"/>
    <w:rsid w:val="007D59BD"/>
    <w:rsid w:val="007D654C"/>
    <w:rsid w:val="007E0547"/>
    <w:rsid w:val="007E249B"/>
    <w:rsid w:val="007E2FA0"/>
    <w:rsid w:val="007E5744"/>
    <w:rsid w:val="007E64FD"/>
    <w:rsid w:val="007F1967"/>
    <w:rsid w:val="007F3C91"/>
    <w:rsid w:val="007F3E97"/>
    <w:rsid w:val="007F4E44"/>
    <w:rsid w:val="007F60FA"/>
    <w:rsid w:val="007F668D"/>
    <w:rsid w:val="00800457"/>
    <w:rsid w:val="00801F5F"/>
    <w:rsid w:val="00802466"/>
    <w:rsid w:val="008036A1"/>
    <w:rsid w:val="00804C63"/>
    <w:rsid w:val="008060DB"/>
    <w:rsid w:val="008061C5"/>
    <w:rsid w:val="0080677D"/>
    <w:rsid w:val="008100D0"/>
    <w:rsid w:val="00810C68"/>
    <w:rsid w:val="00812484"/>
    <w:rsid w:val="00813FE2"/>
    <w:rsid w:val="00814618"/>
    <w:rsid w:val="00814D7B"/>
    <w:rsid w:val="00815D59"/>
    <w:rsid w:val="0082005E"/>
    <w:rsid w:val="00821766"/>
    <w:rsid w:val="00826586"/>
    <w:rsid w:val="00827562"/>
    <w:rsid w:val="00827880"/>
    <w:rsid w:val="00827AF5"/>
    <w:rsid w:val="008301FD"/>
    <w:rsid w:val="008309CB"/>
    <w:rsid w:val="00830D78"/>
    <w:rsid w:val="008316B1"/>
    <w:rsid w:val="00831FD1"/>
    <w:rsid w:val="00836D39"/>
    <w:rsid w:val="00840698"/>
    <w:rsid w:val="00840A79"/>
    <w:rsid w:val="008435A5"/>
    <w:rsid w:val="00844C6C"/>
    <w:rsid w:val="00845683"/>
    <w:rsid w:val="00846492"/>
    <w:rsid w:val="00850841"/>
    <w:rsid w:val="008511EB"/>
    <w:rsid w:val="00852E9E"/>
    <w:rsid w:val="008531B6"/>
    <w:rsid w:val="00854E8D"/>
    <w:rsid w:val="00855AE7"/>
    <w:rsid w:val="008562D7"/>
    <w:rsid w:val="00856A77"/>
    <w:rsid w:val="00857E15"/>
    <w:rsid w:val="008603B0"/>
    <w:rsid w:val="00864044"/>
    <w:rsid w:val="00864BB6"/>
    <w:rsid w:val="00865166"/>
    <w:rsid w:val="0087214B"/>
    <w:rsid w:val="00873010"/>
    <w:rsid w:val="00873CDE"/>
    <w:rsid w:val="008743F9"/>
    <w:rsid w:val="00876BBD"/>
    <w:rsid w:val="00881318"/>
    <w:rsid w:val="00881697"/>
    <w:rsid w:val="00881D6D"/>
    <w:rsid w:val="00884419"/>
    <w:rsid w:val="00885CC8"/>
    <w:rsid w:val="00885EBD"/>
    <w:rsid w:val="0089095C"/>
    <w:rsid w:val="008929E7"/>
    <w:rsid w:val="0089637B"/>
    <w:rsid w:val="008A00CD"/>
    <w:rsid w:val="008A0C57"/>
    <w:rsid w:val="008A2C1C"/>
    <w:rsid w:val="008A3BFC"/>
    <w:rsid w:val="008A3E65"/>
    <w:rsid w:val="008A454E"/>
    <w:rsid w:val="008A4725"/>
    <w:rsid w:val="008A585A"/>
    <w:rsid w:val="008A5DC8"/>
    <w:rsid w:val="008A6F70"/>
    <w:rsid w:val="008A727B"/>
    <w:rsid w:val="008A7AEB"/>
    <w:rsid w:val="008B29AD"/>
    <w:rsid w:val="008B4790"/>
    <w:rsid w:val="008B7396"/>
    <w:rsid w:val="008C23EA"/>
    <w:rsid w:val="008C286C"/>
    <w:rsid w:val="008C5742"/>
    <w:rsid w:val="008C6E70"/>
    <w:rsid w:val="008D0470"/>
    <w:rsid w:val="008D07D8"/>
    <w:rsid w:val="008D12B2"/>
    <w:rsid w:val="008D153C"/>
    <w:rsid w:val="008D1E53"/>
    <w:rsid w:val="008D3326"/>
    <w:rsid w:val="008D39EB"/>
    <w:rsid w:val="008D42F9"/>
    <w:rsid w:val="008D55D4"/>
    <w:rsid w:val="008D712A"/>
    <w:rsid w:val="008D72B4"/>
    <w:rsid w:val="008E0C62"/>
    <w:rsid w:val="008E14BE"/>
    <w:rsid w:val="008E3CFD"/>
    <w:rsid w:val="008E4921"/>
    <w:rsid w:val="008E5F31"/>
    <w:rsid w:val="008E6D4A"/>
    <w:rsid w:val="008F0150"/>
    <w:rsid w:val="008F3C76"/>
    <w:rsid w:val="008F3F0C"/>
    <w:rsid w:val="008F46B8"/>
    <w:rsid w:val="008F78A4"/>
    <w:rsid w:val="00906528"/>
    <w:rsid w:val="00910425"/>
    <w:rsid w:val="00914FC4"/>
    <w:rsid w:val="00915B31"/>
    <w:rsid w:val="00920BA0"/>
    <w:rsid w:val="009234D0"/>
    <w:rsid w:val="00924F22"/>
    <w:rsid w:val="009258B9"/>
    <w:rsid w:val="00927D6B"/>
    <w:rsid w:val="00930ABF"/>
    <w:rsid w:val="00930F5A"/>
    <w:rsid w:val="00933426"/>
    <w:rsid w:val="00934B30"/>
    <w:rsid w:val="00934CE0"/>
    <w:rsid w:val="009356A4"/>
    <w:rsid w:val="009365B7"/>
    <w:rsid w:val="00937144"/>
    <w:rsid w:val="0093764C"/>
    <w:rsid w:val="00944E7A"/>
    <w:rsid w:val="00946224"/>
    <w:rsid w:val="009528C8"/>
    <w:rsid w:val="00955657"/>
    <w:rsid w:val="00960C7B"/>
    <w:rsid w:val="00962FDE"/>
    <w:rsid w:val="0096392A"/>
    <w:rsid w:val="00963A3B"/>
    <w:rsid w:val="00963E10"/>
    <w:rsid w:val="00964B55"/>
    <w:rsid w:val="00964D2F"/>
    <w:rsid w:val="00964FF6"/>
    <w:rsid w:val="00966A88"/>
    <w:rsid w:val="00966E9D"/>
    <w:rsid w:val="009679A7"/>
    <w:rsid w:val="00967F8B"/>
    <w:rsid w:val="00970784"/>
    <w:rsid w:val="00971170"/>
    <w:rsid w:val="00971306"/>
    <w:rsid w:val="00971A1E"/>
    <w:rsid w:val="00974906"/>
    <w:rsid w:val="00974E78"/>
    <w:rsid w:val="0098180B"/>
    <w:rsid w:val="009824B7"/>
    <w:rsid w:val="00982C8F"/>
    <w:rsid w:val="00982CC7"/>
    <w:rsid w:val="0098597A"/>
    <w:rsid w:val="00985CB2"/>
    <w:rsid w:val="00990CEF"/>
    <w:rsid w:val="00990E33"/>
    <w:rsid w:val="009935C8"/>
    <w:rsid w:val="00997918"/>
    <w:rsid w:val="00997EEA"/>
    <w:rsid w:val="009A233A"/>
    <w:rsid w:val="009A294E"/>
    <w:rsid w:val="009A3DA6"/>
    <w:rsid w:val="009A5FCF"/>
    <w:rsid w:val="009B23FC"/>
    <w:rsid w:val="009B2CF6"/>
    <w:rsid w:val="009B3D98"/>
    <w:rsid w:val="009B3DB1"/>
    <w:rsid w:val="009B3E12"/>
    <w:rsid w:val="009B543E"/>
    <w:rsid w:val="009B5BEB"/>
    <w:rsid w:val="009B67E7"/>
    <w:rsid w:val="009B7BDB"/>
    <w:rsid w:val="009C1D7E"/>
    <w:rsid w:val="009C2AD5"/>
    <w:rsid w:val="009C35B7"/>
    <w:rsid w:val="009C5415"/>
    <w:rsid w:val="009C6BE8"/>
    <w:rsid w:val="009D7E26"/>
    <w:rsid w:val="009E2679"/>
    <w:rsid w:val="009E2E43"/>
    <w:rsid w:val="009E5805"/>
    <w:rsid w:val="009E60B3"/>
    <w:rsid w:val="009F023D"/>
    <w:rsid w:val="009F02EE"/>
    <w:rsid w:val="009F0805"/>
    <w:rsid w:val="009F19D8"/>
    <w:rsid w:val="009F1BCF"/>
    <w:rsid w:val="009F376D"/>
    <w:rsid w:val="009F4491"/>
    <w:rsid w:val="00A002DA"/>
    <w:rsid w:val="00A006AE"/>
    <w:rsid w:val="00A0151A"/>
    <w:rsid w:val="00A020E6"/>
    <w:rsid w:val="00A03333"/>
    <w:rsid w:val="00A04FC3"/>
    <w:rsid w:val="00A055DA"/>
    <w:rsid w:val="00A058B7"/>
    <w:rsid w:val="00A076D3"/>
    <w:rsid w:val="00A10900"/>
    <w:rsid w:val="00A11ADF"/>
    <w:rsid w:val="00A21E34"/>
    <w:rsid w:val="00A21F0B"/>
    <w:rsid w:val="00A22305"/>
    <w:rsid w:val="00A2542C"/>
    <w:rsid w:val="00A324CD"/>
    <w:rsid w:val="00A358DB"/>
    <w:rsid w:val="00A37AD3"/>
    <w:rsid w:val="00A43427"/>
    <w:rsid w:val="00A44DB7"/>
    <w:rsid w:val="00A47619"/>
    <w:rsid w:val="00A47C80"/>
    <w:rsid w:val="00A5290D"/>
    <w:rsid w:val="00A55444"/>
    <w:rsid w:val="00A55C68"/>
    <w:rsid w:val="00A56505"/>
    <w:rsid w:val="00A56A53"/>
    <w:rsid w:val="00A56B6C"/>
    <w:rsid w:val="00A57B3A"/>
    <w:rsid w:val="00A61D59"/>
    <w:rsid w:val="00A62495"/>
    <w:rsid w:val="00A645E8"/>
    <w:rsid w:val="00A645EB"/>
    <w:rsid w:val="00A64D28"/>
    <w:rsid w:val="00A65443"/>
    <w:rsid w:val="00A66EE0"/>
    <w:rsid w:val="00A7170C"/>
    <w:rsid w:val="00A732BB"/>
    <w:rsid w:val="00A745CA"/>
    <w:rsid w:val="00A80CBD"/>
    <w:rsid w:val="00A838CD"/>
    <w:rsid w:val="00A854A3"/>
    <w:rsid w:val="00A8619B"/>
    <w:rsid w:val="00A93D6A"/>
    <w:rsid w:val="00AA1E9F"/>
    <w:rsid w:val="00AA2214"/>
    <w:rsid w:val="00AA357B"/>
    <w:rsid w:val="00AA3799"/>
    <w:rsid w:val="00AA3DB5"/>
    <w:rsid w:val="00AA4AE0"/>
    <w:rsid w:val="00AA574B"/>
    <w:rsid w:val="00AA7AD9"/>
    <w:rsid w:val="00AA7BF3"/>
    <w:rsid w:val="00AB03B7"/>
    <w:rsid w:val="00AB04FA"/>
    <w:rsid w:val="00AB275A"/>
    <w:rsid w:val="00AB3326"/>
    <w:rsid w:val="00AB38B4"/>
    <w:rsid w:val="00AB4408"/>
    <w:rsid w:val="00AB4E6B"/>
    <w:rsid w:val="00AB5922"/>
    <w:rsid w:val="00AB5E10"/>
    <w:rsid w:val="00AB745C"/>
    <w:rsid w:val="00AB7DDC"/>
    <w:rsid w:val="00AC191E"/>
    <w:rsid w:val="00AC3958"/>
    <w:rsid w:val="00AC4D0D"/>
    <w:rsid w:val="00AC6A40"/>
    <w:rsid w:val="00AD05AD"/>
    <w:rsid w:val="00AD29F7"/>
    <w:rsid w:val="00AD4FB5"/>
    <w:rsid w:val="00AD5799"/>
    <w:rsid w:val="00AD5C0F"/>
    <w:rsid w:val="00AD63F7"/>
    <w:rsid w:val="00AD6E81"/>
    <w:rsid w:val="00AD7D71"/>
    <w:rsid w:val="00AE3109"/>
    <w:rsid w:val="00AE5F2E"/>
    <w:rsid w:val="00AE76F6"/>
    <w:rsid w:val="00AF11C9"/>
    <w:rsid w:val="00AF2F6F"/>
    <w:rsid w:val="00AF3C85"/>
    <w:rsid w:val="00AF537B"/>
    <w:rsid w:val="00AF5CE7"/>
    <w:rsid w:val="00AF5DB2"/>
    <w:rsid w:val="00AF668A"/>
    <w:rsid w:val="00B003FB"/>
    <w:rsid w:val="00B00D4F"/>
    <w:rsid w:val="00B013E7"/>
    <w:rsid w:val="00B0173B"/>
    <w:rsid w:val="00B01B94"/>
    <w:rsid w:val="00B02FCB"/>
    <w:rsid w:val="00B0543C"/>
    <w:rsid w:val="00B06767"/>
    <w:rsid w:val="00B100C2"/>
    <w:rsid w:val="00B1230D"/>
    <w:rsid w:val="00B14CA7"/>
    <w:rsid w:val="00B165A1"/>
    <w:rsid w:val="00B17204"/>
    <w:rsid w:val="00B21409"/>
    <w:rsid w:val="00B21BB0"/>
    <w:rsid w:val="00B2294B"/>
    <w:rsid w:val="00B22AA4"/>
    <w:rsid w:val="00B23C22"/>
    <w:rsid w:val="00B25395"/>
    <w:rsid w:val="00B30C79"/>
    <w:rsid w:val="00B31530"/>
    <w:rsid w:val="00B31F65"/>
    <w:rsid w:val="00B32E4F"/>
    <w:rsid w:val="00B35D40"/>
    <w:rsid w:val="00B4060B"/>
    <w:rsid w:val="00B41687"/>
    <w:rsid w:val="00B431CF"/>
    <w:rsid w:val="00B442D8"/>
    <w:rsid w:val="00B448F9"/>
    <w:rsid w:val="00B457FE"/>
    <w:rsid w:val="00B46509"/>
    <w:rsid w:val="00B46C12"/>
    <w:rsid w:val="00B5118B"/>
    <w:rsid w:val="00B54390"/>
    <w:rsid w:val="00B54764"/>
    <w:rsid w:val="00B5587A"/>
    <w:rsid w:val="00B56F07"/>
    <w:rsid w:val="00B615DB"/>
    <w:rsid w:val="00B61823"/>
    <w:rsid w:val="00B61EE6"/>
    <w:rsid w:val="00B62351"/>
    <w:rsid w:val="00B63B5B"/>
    <w:rsid w:val="00B70F4D"/>
    <w:rsid w:val="00B71361"/>
    <w:rsid w:val="00B71E7B"/>
    <w:rsid w:val="00B75F70"/>
    <w:rsid w:val="00B764CE"/>
    <w:rsid w:val="00B765E4"/>
    <w:rsid w:val="00B76687"/>
    <w:rsid w:val="00B767A5"/>
    <w:rsid w:val="00B77C83"/>
    <w:rsid w:val="00B80B07"/>
    <w:rsid w:val="00B80C8D"/>
    <w:rsid w:val="00B82E8C"/>
    <w:rsid w:val="00B8428D"/>
    <w:rsid w:val="00B8435F"/>
    <w:rsid w:val="00B854EC"/>
    <w:rsid w:val="00B86F5F"/>
    <w:rsid w:val="00B87B28"/>
    <w:rsid w:val="00B9469A"/>
    <w:rsid w:val="00B948B8"/>
    <w:rsid w:val="00B95546"/>
    <w:rsid w:val="00B962E8"/>
    <w:rsid w:val="00B97AE5"/>
    <w:rsid w:val="00BA15E0"/>
    <w:rsid w:val="00BA5796"/>
    <w:rsid w:val="00BA6683"/>
    <w:rsid w:val="00BA7471"/>
    <w:rsid w:val="00BB310D"/>
    <w:rsid w:val="00BC05BE"/>
    <w:rsid w:val="00BC1E7C"/>
    <w:rsid w:val="00BC30FB"/>
    <w:rsid w:val="00BC342E"/>
    <w:rsid w:val="00BC4883"/>
    <w:rsid w:val="00BC57A4"/>
    <w:rsid w:val="00BC6E74"/>
    <w:rsid w:val="00BC7BBE"/>
    <w:rsid w:val="00BC7FA1"/>
    <w:rsid w:val="00BD116F"/>
    <w:rsid w:val="00BD242D"/>
    <w:rsid w:val="00BD2B9A"/>
    <w:rsid w:val="00BD39F1"/>
    <w:rsid w:val="00BD59BE"/>
    <w:rsid w:val="00BE1491"/>
    <w:rsid w:val="00BE14B8"/>
    <w:rsid w:val="00BE22C8"/>
    <w:rsid w:val="00BE254A"/>
    <w:rsid w:val="00BE33F7"/>
    <w:rsid w:val="00BE6566"/>
    <w:rsid w:val="00BF1B2B"/>
    <w:rsid w:val="00BF23CA"/>
    <w:rsid w:val="00BF5AFF"/>
    <w:rsid w:val="00BF6382"/>
    <w:rsid w:val="00BF6EF3"/>
    <w:rsid w:val="00BF7B8C"/>
    <w:rsid w:val="00C01C0D"/>
    <w:rsid w:val="00C02F89"/>
    <w:rsid w:val="00C05950"/>
    <w:rsid w:val="00C13366"/>
    <w:rsid w:val="00C143F1"/>
    <w:rsid w:val="00C14A9C"/>
    <w:rsid w:val="00C20297"/>
    <w:rsid w:val="00C209C1"/>
    <w:rsid w:val="00C20D80"/>
    <w:rsid w:val="00C213E7"/>
    <w:rsid w:val="00C30B49"/>
    <w:rsid w:val="00C32BEF"/>
    <w:rsid w:val="00C32C54"/>
    <w:rsid w:val="00C351B9"/>
    <w:rsid w:val="00C35CB5"/>
    <w:rsid w:val="00C36D02"/>
    <w:rsid w:val="00C408BB"/>
    <w:rsid w:val="00C40D11"/>
    <w:rsid w:val="00C431F1"/>
    <w:rsid w:val="00C43D17"/>
    <w:rsid w:val="00C45649"/>
    <w:rsid w:val="00C47A65"/>
    <w:rsid w:val="00C501DD"/>
    <w:rsid w:val="00C51474"/>
    <w:rsid w:val="00C526C6"/>
    <w:rsid w:val="00C552DE"/>
    <w:rsid w:val="00C5558A"/>
    <w:rsid w:val="00C5704C"/>
    <w:rsid w:val="00C61425"/>
    <w:rsid w:val="00C61F28"/>
    <w:rsid w:val="00C62248"/>
    <w:rsid w:val="00C6285E"/>
    <w:rsid w:val="00C667B4"/>
    <w:rsid w:val="00C66FC5"/>
    <w:rsid w:val="00C672DF"/>
    <w:rsid w:val="00C67A98"/>
    <w:rsid w:val="00C700A3"/>
    <w:rsid w:val="00C704C4"/>
    <w:rsid w:val="00C72A4D"/>
    <w:rsid w:val="00C7502E"/>
    <w:rsid w:val="00C76380"/>
    <w:rsid w:val="00C861DF"/>
    <w:rsid w:val="00C874FB"/>
    <w:rsid w:val="00C906B8"/>
    <w:rsid w:val="00C94147"/>
    <w:rsid w:val="00C945E8"/>
    <w:rsid w:val="00C94ECD"/>
    <w:rsid w:val="00C96802"/>
    <w:rsid w:val="00CA007F"/>
    <w:rsid w:val="00CA0C4D"/>
    <w:rsid w:val="00CA3D1B"/>
    <w:rsid w:val="00CA77DB"/>
    <w:rsid w:val="00CA78A1"/>
    <w:rsid w:val="00CB2B32"/>
    <w:rsid w:val="00CB2D6A"/>
    <w:rsid w:val="00CB626C"/>
    <w:rsid w:val="00CB6B65"/>
    <w:rsid w:val="00CB7FB7"/>
    <w:rsid w:val="00CC0DB9"/>
    <w:rsid w:val="00CC1B1E"/>
    <w:rsid w:val="00CC6275"/>
    <w:rsid w:val="00CD00D6"/>
    <w:rsid w:val="00CD1D75"/>
    <w:rsid w:val="00CD2010"/>
    <w:rsid w:val="00CD3EC7"/>
    <w:rsid w:val="00CE4CDC"/>
    <w:rsid w:val="00CE7AE1"/>
    <w:rsid w:val="00CF2009"/>
    <w:rsid w:val="00CF2309"/>
    <w:rsid w:val="00CF4A01"/>
    <w:rsid w:val="00CF4B41"/>
    <w:rsid w:val="00CF5397"/>
    <w:rsid w:val="00D01C9B"/>
    <w:rsid w:val="00D101A8"/>
    <w:rsid w:val="00D103C8"/>
    <w:rsid w:val="00D119D5"/>
    <w:rsid w:val="00D1210B"/>
    <w:rsid w:val="00D134EC"/>
    <w:rsid w:val="00D14168"/>
    <w:rsid w:val="00D163DE"/>
    <w:rsid w:val="00D166A0"/>
    <w:rsid w:val="00D20C4F"/>
    <w:rsid w:val="00D223EA"/>
    <w:rsid w:val="00D26695"/>
    <w:rsid w:val="00D267E8"/>
    <w:rsid w:val="00D31842"/>
    <w:rsid w:val="00D356FB"/>
    <w:rsid w:val="00D35754"/>
    <w:rsid w:val="00D359F6"/>
    <w:rsid w:val="00D41E46"/>
    <w:rsid w:val="00D423EC"/>
    <w:rsid w:val="00D42A2A"/>
    <w:rsid w:val="00D44E06"/>
    <w:rsid w:val="00D45510"/>
    <w:rsid w:val="00D479CA"/>
    <w:rsid w:val="00D54205"/>
    <w:rsid w:val="00D54DBF"/>
    <w:rsid w:val="00D554D2"/>
    <w:rsid w:val="00D571FC"/>
    <w:rsid w:val="00D63DEC"/>
    <w:rsid w:val="00D64EC2"/>
    <w:rsid w:val="00D719FA"/>
    <w:rsid w:val="00D728C9"/>
    <w:rsid w:val="00D759BA"/>
    <w:rsid w:val="00D76089"/>
    <w:rsid w:val="00D81B36"/>
    <w:rsid w:val="00D826DF"/>
    <w:rsid w:val="00D84436"/>
    <w:rsid w:val="00D87696"/>
    <w:rsid w:val="00D93309"/>
    <w:rsid w:val="00D9397D"/>
    <w:rsid w:val="00D949AA"/>
    <w:rsid w:val="00D954F8"/>
    <w:rsid w:val="00D96EB4"/>
    <w:rsid w:val="00DB3AC1"/>
    <w:rsid w:val="00DB47C1"/>
    <w:rsid w:val="00DB5A6A"/>
    <w:rsid w:val="00DB6FBF"/>
    <w:rsid w:val="00DC21E0"/>
    <w:rsid w:val="00DC4B12"/>
    <w:rsid w:val="00DC4CE7"/>
    <w:rsid w:val="00DD0A6A"/>
    <w:rsid w:val="00DD1735"/>
    <w:rsid w:val="00DD18F3"/>
    <w:rsid w:val="00DD3B6A"/>
    <w:rsid w:val="00DD6D54"/>
    <w:rsid w:val="00DD79F1"/>
    <w:rsid w:val="00DD7A16"/>
    <w:rsid w:val="00DE05FC"/>
    <w:rsid w:val="00DF05D4"/>
    <w:rsid w:val="00DF4899"/>
    <w:rsid w:val="00DF6A6C"/>
    <w:rsid w:val="00E00B9F"/>
    <w:rsid w:val="00E0220C"/>
    <w:rsid w:val="00E05E26"/>
    <w:rsid w:val="00E07FFD"/>
    <w:rsid w:val="00E12F53"/>
    <w:rsid w:val="00E135CB"/>
    <w:rsid w:val="00E202D4"/>
    <w:rsid w:val="00E20FB5"/>
    <w:rsid w:val="00E22561"/>
    <w:rsid w:val="00E243CF"/>
    <w:rsid w:val="00E254A1"/>
    <w:rsid w:val="00E26062"/>
    <w:rsid w:val="00E27699"/>
    <w:rsid w:val="00E27C55"/>
    <w:rsid w:val="00E32D6C"/>
    <w:rsid w:val="00E3527D"/>
    <w:rsid w:val="00E44668"/>
    <w:rsid w:val="00E4479E"/>
    <w:rsid w:val="00E44BAF"/>
    <w:rsid w:val="00E45F88"/>
    <w:rsid w:val="00E501C9"/>
    <w:rsid w:val="00E52D7A"/>
    <w:rsid w:val="00E549C8"/>
    <w:rsid w:val="00E564BE"/>
    <w:rsid w:val="00E567AB"/>
    <w:rsid w:val="00E57334"/>
    <w:rsid w:val="00E57F2B"/>
    <w:rsid w:val="00E6029A"/>
    <w:rsid w:val="00E61B84"/>
    <w:rsid w:val="00E629CB"/>
    <w:rsid w:val="00E62D6D"/>
    <w:rsid w:val="00E650F7"/>
    <w:rsid w:val="00E67524"/>
    <w:rsid w:val="00E7494F"/>
    <w:rsid w:val="00E74F23"/>
    <w:rsid w:val="00E76253"/>
    <w:rsid w:val="00E76972"/>
    <w:rsid w:val="00E81EE9"/>
    <w:rsid w:val="00E82894"/>
    <w:rsid w:val="00E83A4F"/>
    <w:rsid w:val="00E83A52"/>
    <w:rsid w:val="00E85344"/>
    <w:rsid w:val="00E875B5"/>
    <w:rsid w:val="00E87DC6"/>
    <w:rsid w:val="00E912C3"/>
    <w:rsid w:val="00E91879"/>
    <w:rsid w:val="00E94610"/>
    <w:rsid w:val="00E9562C"/>
    <w:rsid w:val="00E974CC"/>
    <w:rsid w:val="00E977A8"/>
    <w:rsid w:val="00EA080D"/>
    <w:rsid w:val="00EA150B"/>
    <w:rsid w:val="00EA1AB5"/>
    <w:rsid w:val="00EA298A"/>
    <w:rsid w:val="00EA3304"/>
    <w:rsid w:val="00EA4732"/>
    <w:rsid w:val="00EA4C6F"/>
    <w:rsid w:val="00EA59D7"/>
    <w:rsid w:val="00EB307B"/>
    <w:rsid w:val="00EB5EC9"/>
    <w:rsid w:val="00EB652B"/>
    <w:rsid w:val="00EB6BB9"/>
    <w:rsid w:val="00EC079C"/>
    <w:rsid w:val="00EC41DC"/>
    <w:rsid w:val="00EC5EBA"/>
    <w:rsid w:val="00ED0A77"/>
    <w:rsid w:val="00ED18B1"/>
    <w:rsid w:val="00ED1C18"/>
    <w:rsid w:val="00ED2391"/>
    <w:rsid w:val="00ED2EE1"/>
    <w:rsid w:val="00ED3C9F"/>
    <w:rsid w:val="00ED670B"/>
    <w:rsid w:val="00ED77CA"/>
    <w:rsid w:val="00ED7E35"/>
    <w:rsid w:val="00EE1324"/>
    <w:rsid w:val="00EE2D86"/>
    <w:rsid w:val="00EE4615"/>
    <w:rsid w:val="00EE56F2"/>
    <w:rsid w:val="00EE5FFE"/>
    <w:rsid w:val="00EE7725"/>
    <w:rsid w:val="00EF0735"/>
    <w:rsid w:val="00EF1CB3"/>
    <w:rsid w:val="00EF5E37"/>
    <w:rsid w:val="00F00731"/>
    <w:rsid w:val="00F02228"/>
    <w:rsid w:val="00F03227"/>
    <w:rsid w:val="00F05641"/>
    <w:rsid w:val="00F06352"/>
    <w:rsid w:val="00F065CA"/>
    <w:rsid w:val="00F0796F"/>
    <w:rsid w:val="00F10B33"/>
    <w:rsid w:val="00F120AE"/>
    <w:rsid w:val="00F15B63"/>
    <w:rsid w:val="00F15DB3"/>
    <w:rsid w:val="00F1671D"/>
    <w:rsid w:val="00F17EEF"/>
    <w:rsid w:val="00F17F74"/>
    <w:rsid w:val="00F2053D"/>
    <w:rsid w:val="00F2058F"/>
    <w:rsid w:val="00F2235D"/>
    <w:rsid w:val="00F23EEB"/>
    <w:rsid w:val="00F2462E"/>
    <w:rsid w:val="00F256C9"/>
    <w:rsid w:val="00F268A2"/>
    <w:rsid w:val="00F26DC2"/>
    <w:rsid w:val="00F27C26"/>
    <w:rsid w:val="00F27F4A"/>
    <w:rsid w:val="00F31A3F"/>
    <w:rsid w:val="00F326B7"/>
    <w:rsid w:val="00F37F55"/>
    <w:rsid w:val="00F40EBA"/>
    <w:rsid w:val="00F44AE4"/>
    <w:rsid w:val="00F44BBB"/>
    <w:rsid w:val="00F4572E"/>
    <w:rsid w:val="00F45C29"/>
    <w:rsid w:val="00F462F1"/>
    <w:rsid w:val="00F470B3"/>
    <w:rsid w:val="00F5003C"/>
    <w:rsid w:val="00F51FD8"/>
    <w:rsid w:val="00F53A3D"/>
    <w:rsid w:val="00F572D7"/>
    <w:rsid w:val="00F607B9"/>
    <w:rsid w:val="00F63F4D"/>
    <w:rsid w:val="00F666F7"/>
    <w:rsid w:val="00F744B4"/>
    <w:rsid w:val="00F74CDF"/>
    <w:rsid w:val="00F7582D"/>
    <w:rsid w:val="00F75A65"/>
    <w:rsid w:val="00F77E87"/>
    <w:rsid w:val="00F814E4"/>
    <w:rsid w:val="00F81913"/>
    <w:rsid w:val="00F8296A"/>
    <w:rsid w:val="00F8706B"/>
    <w:rsid w:val="00F874CE"/>
    <w:rsid w:val="00F87F29"/>
    <w:rsid w:val="00F93226"/>
    <w:rsid w:val="00F94942"/>
    <w:rsid w:val="00F95BCA"/>
    <w:rsid w:val="00F95EE6"/>
    <w:rsid w:val="00F964F2"/>
    <w:rsid w:val="00FA2747"/>
    <w:rsid w:val="00FA303F"/>
    <w:rsid w:val="00FA36B7"/>
    <w:rsid w:val="00FA45AC"/>
    <w:rsid w:val="00FA4C61"/>
    <w:rsid w:val="00FA7B1D"/>
    <w:rsid w:val="00FA7F60"/>
    <w:rsid w:val="00FB315F"/>
    <w:rsid w:val="00FB4D4A"/>
    <w:rsid w:val="00FC258A"/>
    <w:rsid w:val="00FC4571"/>
    <w:rsid w:val="00FC5686"/>
    <w:rsid w:val="00FC6461"/>
    <w:rsid w:val="00FC67B0"/>
    <w:rsid w:val="00FC6ECC"/>
    <w:rsid w:val="00FD0EB4"/>
    <w:rsid w:val="00FD1154"/>
    <w:rsid w:val="00FD184E"/>
    <w:rsid w:val="00FD1961"/>
    <w:rsid w:val="00FD3514"/>
    <w:rsid w:val="00FD63DC"/>
    <w:rsid w:val="00FE00FD"/>
    <w:rsid w:val="00FE0FF9"/>
    <w:rsid w:val="00FE1979"/>
    <w:rsid w:val="00FE1A22"/>
    <w:rsid w:val="00FE2119"/>
    <w:rsid w:val="00FE233E"/>
    <w:rsid w:val="00FE479A"/>
    <w:rsid w:val="00FE54FF"/>
    <w:rsid w:val="00FE6373"/>
    <w:rsid w:val="00FF17CB"/>
    <w:rsid w:val="00FF1E77"/>
    <w:rsid w:val="00FF3E79"/>
    <w:rsid w:val="00FF583A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9E3CC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annotation text" w:uiPriority="99"/>
    <w:lsdException w:name="header" w:uiPriority="99"/>
    <w:lsdException w:name="caption" w:uiPriority="35" w:semiHidden="false" w:unhideWhenUsed="false" w:qFormat="true"/>
    <w:lsdException w:name="footnote reference" w:uiPriority="99"/>
    <w:lsdException w:name="annotation reference" w:uiPriority="99"/>
    <w:lsdException w:name="endnote reference" w:uiPriority="99"/>
    <w:lsdException w:name="Title" w:uiPriority="10" w:semiHidden="false" w:unhideWhenUsed="false" w:qFormat="true"/>
    <w:lsdException w:name="Default Paragraph Font" w:uiPriority="1"/>
    <w:lsdException w:name="Body Text" w:uiPriority="99"/>
    <w:lsdException w:name="Subtitle" w:uiPriority="11" w:semiHidden="false" w:unhideWhenUsed="false" w:qFormat="true"/>
    <w:lsdException w:name="Body Text First Indent" w:uiPriority="99"/>
    <w:lsdException w:name="Note Heading" w:uiPriority="99"/>
    <w:lsdException w:name="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E-mail Signature" w:uiPriority="99"/>
    <w:lsdException w:name="HTML Top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2" w:uiPriority="99"/>
    <w:lsdException w:name="Table Web 3" w:uiPriority="99"/>
    <w:lsdException w:name="Table Grid" w:semiHidden="false" w:unhideWhenUsed="false"/>
    <w:lsdException w:name="Table Theme" w:uiPriority="9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7" w:default="true">
    <w:name w:val="Normal"/>
    <w:qFormat/>
    <w:rsid w:val="00494604"/>
    <w:pPr>
      <w:spacing w:line="256" w:lineRule="auto"/>
    </w:pPr>
    <w:rPr>
      <w:rFonts w:eastAsiaTheme="minorHAnsi"/>
      <w:lang w:eastAsia="en-US"/>
    </w:rPr>
  </w:style>
  <w:style w:type="paragraph" w:styleId="16">
    <w:name w:val="heading 1"/>
    <w:basedOn w:val="a7"/>
    <w:next w:val="a7"/>
    <w:link w:val="17"/>
    <w:uiPriority w:val="9"/>
    <w:qFormat/>
    <w:rsid w:val="00F2053D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23">
    <w:name w:val="heading 2"/>
    <w:basedOn w:val="a7"/>
    <w:next w:val="a7"/>
    <w:link w:val="24"/>
    <w:uiPriority w:val="9"/>
    <w:unhideWhenUsed/>
    <w:qFormat/>
    <w:rsid w:val="00F2053D"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30">
    <w:name w:val="heading 3"/>
    <w:basedOn w:val="a7"/>
    <w:next w:val="a7"/>
    <w:link w:val="31"/>
    <w:uiPriority w:val="9"/>
    <w:unhideWhenUsed/>
    <w:qFormat/>
    <w:rsid w:val="00F2053D"/>
    <w:pPr>
      <w:keepNext/>
      <w:keepLines/>
      <w:spacing w:before="40" w:after="0" w:line="259" w:lineRule="auto"/>
      <w:outlineLvl w:val="2"/>
    </w:pPr>
    <w:rPr>
      <w:rFonts w:asciiTheme="majorHAnsi" w:hAnsiTheme="majorHAnsi" w:eastAsiaTheme="majorEastAsia" w:cstheme="majorBidi"/>
      <w:color w:val="1F3864" w:themeColor="accent1" w:themeShade="80"/>
      <w:sz w:val="24"/>
      <w:szCs w:val="24"/>
      <w:lang w:eastAsia="ru-RU"/>
    </w:rPr>
  </w:style>
  <w:style w:type="paragraph" w:styleId="40">
    <w:name w:val="heading 4"/>
    <w:basedOn w:val="a7"/>
    <w:next w:val="a7"/>
    <w:link w:val="41"/>
    <w:uiPriority w:val="9"/>
    <w:unhideWhenUsed/>
    <w:qFormat/>
    <w:rsid w:val="00F2053D"/>
    <w:pPr>
      <w:keepNext/>
      <w:keepLines/>
      <w:spacing w:before="40" w:after="0" w:line="259" w:lineRule="auto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lang w:eastAsia="ru-RU"/>
    </w:rPr>
  </w:style>
  <w:style w:type="paragraph" w:styleId="50">
    <w:name w:val="heading 5"/>
    <w:basedOn w:val="a7"/>
    <w:next w:val="a7"/>
    <w:link w:val="51"/>
    <w:uiPriority w:val="9"/>
    <w:unhideWhenUsed/>
    <w:qFormat/>
    <w:rsid w:val="00F2053D"/>
    <w:pPr>
      <w:keepNext/>
      <w:keepLines/>
      <w:spacing w:before="40" w:after="0" w:line="259" w:lineRule="auto"/>
      <w:outlineLvl w:val="4"/>
    </w:pPr>
    <w:rPr>
      <w:rFonts w:asciiTheme="majorHAnsi" w:hAnsiTheme="majorHAnsi" w:eastAsiaTheme="majorEastAsia" w:cstheme="majorBidi"/>
      <w:color w:val="2F5496" w:themeColor="accent1" w:themeShade="BF"/>
      <w:lang w:eastAsia="ru-RU"/>
    </w:rPr>
  </w:style>
  <w:style w:type="paragraph" w:styleId="6">
    <w:name w:val="heading 6"/>
    <w:basedOn w:val="a7"/>
    <w:next w:val="a7"/>
    <w:link w:val="60"/>
    <w:uiPriority w:val="9"/>
    <w:unhideWhenUsed/>
    <w:qFormat/>
    <w:rsid w:val="00F2053D"/>
    <w:pPr>
      <w:keepNext/>
      <w:keepLines/>
      <w:spacing w:before="40" w:after="0" w:line="259" w:lineRule="auto"/>
      <w:outlineLvl w:val="5"/>
    </w:pPr>
    <w:rPr>
      <w:rFonts w:asciiTheme="majorHAnsi" w:hAnsiTheme="majorHAnsi" w:eastAsiaTheme="majorEastAsia" w:cstheme="majorBidi"/>
      <w:color w:val="1F3864" w:themeColor="accent1" w:themeShade="80"/>
      <w:lang w:eastAsia="ru-RU"/>
    </w:rPr>
  </w:style>
  <w:style w:type="paragraph" w:styleId="7">
    <w:name w:val="heading 7"/>
    <w:basedOn w:val="a7"/>
    <w:next w:val="a7"/>
    <w:link w:val="70"/>
    <w:uiPriority w:val="9"/>
    <w:unhideWhenUsed/>
    <w:qFormat/>
    <w:rsid w:val="00F2053D"/>
    <w:pPr>
      <w:keepNext/>
      <w:keepLines/>
      <w:spacing w:before="40" w:after="0" w:line="259" w:lineRule="auto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  <w:lang w:eastAsia="ru-RU"/>
    </w:rPr>
  </w:style>
  <w:style w:type="paragraph" w:styleId="8">
    <w:name w:val="heading 8"/>
    <w:basedOn w:val="a7"/>
    <w:next w:val="a7"/>
    <w:link w:val="80"/>
    <w:uiPriority w:val="9"/>
    <w:unhideWhenUsed/>
    <w:qFormat/>
    <w:rsid w:val="00F2053D"/>
    <w:pPr>
      <w:keepNext/>
      <w:keepLines/>
      <w:spacing w:before="40" w:after="0" w:line="259" w:lineRule="auto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ru-RU"/>
    </w:rPr>
  </w:style>
  <w:style w:type="paragraph" w:styleId="9">
    <w:name w:val="heading 9"/>
    <w:basedOn w:val="a7"/>
    <w:next w:val="a7"/>
    <w:link w:val="90"/>
    <w:uiPriority w:val="9"/>
    <w:unhideWhenUsed/>
    <w:qFormat/>
    <w:rsid w:val="00F2053D"/>
    <w:pPr>
      <w:keepNext/>
      <w:keepLines/>
      <w:spacing w:before="40" w:after="0" w:line="259" w:lineRule="auto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ru-RU"/>
    </w:rPr>
  </w:style>
  <w:style w:type="character" w:styleId="a8" w:default="true">
    <w:name w:val="Default Paragraph Font"/>
    <w:uiPriority w:val="1"/>
    <w:semiHidden/>
    <w:unhideWhenUsed/>
  </w:style>
  <w:style w:type="table" w:styleId="a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a" w:default="true">
    <w:name w:val="No List"/>
    <w:uiPriority w:val="99"/>
    <w:semiHidden/>
    <w:unhideWhenUsed/>
  </w:style>
  <w:style w:type="character" w:styleId="WW8Num1z0" w:customStyle="true">
    <w:name w:val="WW8Num1z0"/>
  </w:style>
  <w:style w:type="character" w:styleId="WW8Num2z0" w:customStyle="true">
    <w:name w:val="WW8Num2z0"/>
    <w:rPr>
      <w:rFonts w:ascii="Symbol" w:hAnsi="Symbol" w:cs="Symbol"/>
    </w:rPr>
  </w:style>
  <w:style w:type="character" w:styleId="WW8Num3z0" w:customStyle="true">
    <w:name w:val="WW8Num3z0"/>
    <w:rPr>
      <w:rFonts w:ascii="Symbol" w:hAnsi="Symbol" w:cs="Symbol"/>
    </w:rPr>
  </w:style>
  <w:style w:type="character" w:styleId="WW8Num6z0" w:customStyle="true">
    <w:name w:val="WW8Num6z0"/>
  </w:style>
  <w:style w:type="character" w:styleId="WW8Num7z0" w:customStyle="true">
    <w:name w:val="WW8Num7z0"/>
  </w:style>
  <w:style w:type="character" w:styleId="WW8Num8z0" w:customStyle="true">
    <w:name w:val="WW8Num8z0"/>
    <w:rPr>
      <w:rFonts w:ascii="Symbol" w:hAnsi="Symbol" w:cs="Symbol"/>
    </w:rPr>
  </w:style>
  <w:style w:type="character" w:styleId="WW8Num8z1" w:customStyle="true">
    <w:name w:val="WW8Num8z1"/>
    <w:rPr>
      <w:rFonts w:ascii="Courier New" w:hAnsi="Courier New" w:cs="Courier New"/>
    </w:rPr>
  </w:style>
  <w:style w:type="character" w:styleId="WW8Num8z2" w:customStyle="true">
    <w:name w:val="WW8Num8z2"/>
    <w:rPr>
      <w:rFonts w:ascii="Wingdings" w:hAnsi="Wingdings" w:cs="Wingdings"/>
    </w:rPr>
  </w:style>
  <w:style w:type="character" w:styleId="WW8Num9z0" w:customStyle="true">
    <w:name w:val="WW8Num9z0"/>
    <w:rPr>
      <w:rFonts w:ascii="Symbol" w:hAnsi="Symbol" w:cs="Symbol"/>
    </w:rPr>
  </w:style>
  <w:style w:type="character" w:styleId="WW8Num9z1" w:customStyle="true">
    <w:name w:val="WW8Num9z1"/>
    <w:rPr>
      <w:rFonts w:ascii="Courier New" w:hAnsi="Courier New" w:cs="Courier New"/>
    </w:rPr>
  </w:style>
  <w:style w:type="character" w:styleId="WW8Num9z2" w:customStyle="true">
    <w:name w:val="WW8Num9z2"/>
    <w:rPr>
      <w:rFonts w:ascii="Wingdings" w:hAnsi="Wingdings" w:cs="Wingdings"/>
    </w:rPr>
  </w:style>
  <w:style w:type="character" w:styleId="WW8Num10z0" w:customStyle="true">
    <w:name w:val="WW8Num10z0"/>
  </w:style>
  <w:style w:type="character" w:styleId="WW8Num11z0" w:customStyle="true">
    <w:name w:val="WW8Num11z0"/>
  </w:style>
  <w:style w:type="character" w:styleId="WW8Num12z0" w:customStyle="true">
    <w:name w:val="WW8Num12z0"/>
  </w:style>
  <w:style w:type="character" w:styleId="WW8Num13z0" w:customStyle="true">
    <w:name w:val="WW8Num13z0"/>
  </w:style>
  <w:style w:type="character" w:styleId="WW8Num14z0" w:customStyle="true">
    <w:name w:val="WW8Num14z0"/>
    <w:rPr>
      <w:rFonts w:ascii="Times New Roman" w:hAnsi="Times New Roman" w:eastAsia="Times New Roman" w:cs="Times New Roman"/>
      <w:b w:val="false"/>
    </w:rPr>
  </w:style>
  <w:style w:type="character" w:styleId="WW8Num15z0" w:customStyle="true">
    <w:name w:val="WW8Num15z0"/>
  </w:style>
  <w:style w:type="character" w:styleId="WW8Num15z1" w:customStyle="true">
    <w:name w:val="WW8Num15z1"/>
    <w:rPr>
      <w:b/>
    </w:rPr>
  </w:style>
  <w:style w:type="character" w:styleId="WW8Num16z0" w:customStyle="true">
    <w:name w:val="WW8Num16z0"/>
    <w:rPr>
      <w:rFonts w:ascii="Symbol" w:hAnsi="Symbol" w:cs="Symbol"/>
      <w:color w:val="000000"/>
    </w:rPr>
  </w:style>
  <w:style w:type="character" w:styleId="WW8Num16z1" w:customStyle="true">
    <w:name w:val="WW8Num16z1"/>
    <w:rPr>
      <w:rFonts w:ascii="Courier New" w:hAnsi="Courier New" w:cs="Courier New"/>
    </w:rPr>
  </w:style>
  <w:style w:type="character" w:styleId="WW8Num16z2" w:customStyle="true">
    <w:name w:val="WW8Num16z2"/>
    <w:rPr>
      <w:rFonts w:ascii="Wingdings" w:hAnsi="Wingdings" w:cs="Wingdings"/>
    </w:rPr>
  </w:style>
  <w:style w:type="character" w:styleId="WW8Num16z3" w:customStyle="true">
    <w:name w:val="WW8Num16z3"/>
    <w:rPr>
      <w:rFonts w:ascii="Symbol" w:hAnsi="Symbol" w:cs="Symbol"/>
    </w:rPr>
  </w:style>
  <w:style w:type="character" w:styleId="WW8Num17z0" w:customStyle="true">
    <w:name w:val="WW8Num17z0"/>
    <w:rPr>
      <w:rFonts w:ascii="Symbol" w:hAnsi="Symbol" w:cs="Symbol"/>
      <w:color w:val="000000"/>
    </w:rPr>
  </w:style>
  <w:style w:type="character" w:styleId="WW8Num17z1" w:customStyle="true">
    <w:name w:val="WW8Num17z1"/>
    <w:rPr>
      <w:rFonts w:ascii="Courier New" w:hAnsi="Courier New" w:cs="Courier New"/>
    </w:rPr>
  </w:style>
  <w:style w:type="character" w:styleId="WW8Num17z2" w:customStyle="true">
    <w:name w:val="WW8Num17z2"/>
    <w:rPr>
      <w:rFonts w:ascii="Wingdings" w:hAnsi="Wingdings" w:cs="Wingdings"/>
    </w:rPr>
  </w:style>
  <w:style w:type="character" w:styleId="WW8Num17z3" w:customStyle="true">
    <w:name w:val="WW8Num17z3"/>
    <w:rPr>
      <w:rFonts w:ascii="Symbol" w:hAnsi="Symbol" w:cs="Symbol"/>
    </w:rPr>
  </w:style>
  <w:style w:type="character" w:styleId="WW8Num18z0" w:customStyle="true">
    <w:name w:val="WW8Num18z0"/>
    <w:rPr>
      <w:rFonts w:ascii="Courier New" w:hAnsi="Courier New" w:cs="Courier New"/>
    </w:rPr>
  </w:style>
  <w:style w:type="character" w:styleId="WW8Num18z2" w:customStyle="true">
    <w:name w:val="WW8Num18z2"/>
    <w:rPr>
      <w:rFonts w:ascii="Wingdings" w:hAnsi="Wingdings" w:cs="Wingdings"/>
    </w:rPr>
  </w:style>
  <w:style w:type="character" w:styleId="WW8Num18z3" w:customStyle="true">
    <w:name w:val="WW8Num18z3"/>
    <w:rPr>
      <w:rFonts w:ascii="Symbol" w:hAnsi="Symbol" w:cs="Symbol"/>
    </w:rPr>
  </w:style>
  <w:style w:type="character" w:styleId="WW8Num19z0" w:customStyle="true">
    <w:name w:val="WW8Num19z0"/>
    <w:rPr>
      <w:rFonts w:ascii="Symbol" w:hAnsi="Symbol" w:cs="Symbol"/>
    </w:rPr>
  </w:style>
  <w:style w:type="character" w:styleId="WW8Num19z1" w:customStyle="true">
    <w:name w:val="WW8Num19z1"/>
  </w:style>
  <w:style w:type="character" w:styleId="WW8Num19z5" w:customStyle="true">
    <w:name w:val="WW8Num19z5"/>
    <w:rPr>
      <w:rFonts w:ascii="Wingdings" w:hAnsi="Wingdings" w:cs="Wingdings"/>
    </w:rPr>
  </w:style>
  <w:style w:type="character" w:styleId="WW8Num19z7" w:customStyle="true">
    <w:name w:val="WW8Num19z7"/>
    <w:rPr>
      <w:rFonts w:ascii="Courier New" w:hAnsi="Courier New" w:cs="Courier New"/>
    </w:rPr>
  </w:style>
  <w:style w:type="character" w:styleId="WW8Num22z0" w:customStyle="true">
    <w:name w:val="WW8Num22z0"/>
    <w:rPr>
      <w:rFonts w:ascii="Times New Roman" w:hAnsi="Times New Roman" w:cs="Times New Roman"/>
    </w:rPr>
  </w:style>
  <w:style w:type="character" w:styleId="WW8Num22z1" w:customStyle="true">
    <w:name w:val="WW8Num22z1"/>
    <w:rPr>
      <w:rFonts w:ascii="Courier New" w:hAnsi="Courier New" w:cs="Courier New"/>
    </w:rPr>
  </w:style>
  <w:style w:type="character" w:styleId="WW8Num22z2" w:customStyle="true">
    <w:name w:val="WW8Num22z2"/>
    <w:rPr>
      <w:rFonts w:ascii="Wingdings" w:hAnsi="Wingdings" w:cs="Wingdings"/>
    </w:rPr>
  </w:style>
  <w:style w:type="character" w:styleId="WW8Num22z3" w:customStyle="true">
    <w:name w:val="WW8Num22z3"/>
    <w:rPr>
      <w:rFonts w:ascii="Symbol" w:hAnsi="Symbol" w:cs="Symbol"/>
    </w:rPr>
  </w:style>
  <w:style w:type="character" w:styleId="WW8Num23z0" w:customStyle="true">
    <w:name w:val="WW8Num23z0"/>
  </w:style>
  <w:style w:type="character" w:styleId="WW8Num24z0" w:customStyle="true">
    <w:name w:val="WW8Num24z0"/>
  </w:style>
  <w:style w:type="character" w:styleId="WW8Num26z0" w:customStyle="true">
    <w:name w:val="WW8Num26z0"/>
    <w:rPr>
      <w:rFonts w:ascii="Times New Roman" w:hAnsi="Times New Roman" w:eastAsia="Times New Roman" w:cs="Times New Roman"/>
      <w:b w:val="false"/>
    </w:rPr>
  </w:style>
  <w:style w:type="character" w:styleId="WW8Num27z0" w:customStyle="true">
    <w:name w:val="WW8Num27z0"/>
    <w:rPr>
      <w:rFonts w:ascii="Symbol" w:hAnsi="Symbol" w:cs="Symbol"/>
    </w:rPr>
  </w:style>
  <w:style w:type="character" w:styleId="WW8Num27z1" w:customStyle="true">
    <w:name w:val="WW8Num27z1"/>
    <w:rPr>
      <w:rFonts w:ascii="Courier New" w:hAnsi="Courier New" w:cs="Courier New"/>
    </w:rPr>
  </w:style>
  <w:style w:type="character" w:styleId="WW8Num27z2" w:customStyle="true">
    <w:name w:val="WW8Num27z2"/>
    <w:rPr>
      <w:rFonts w:ascii="Wingdings" w:hAnsi="Wingdings" w:cs="Wingdings"/>
    </w:rPr>
  </w:style>
  <w:style w:type="character" w:styleId="WW8Num28z0" w:customStyle="true">
    <w:name w:val="WW8Num28z0"/>
  </w:style>
  <w:style w:type="character" w:styleId="WW8Num28z2" w:customStyle="true">
    <w:name w:val="WW8Num28z2"/>
    <w:rPr>
      <w:rFonts w:ascii="Wingdings" w:hAnsi="Wingdings" w:cs="Wingdings"/>
    </w:rPr>
  </w:style>
  <w:style w:type="character" w:styleId="WW8Num28z3" w:customStyle="true">
    <w:name w:val="WW8Num28z3"/>
    <w:rPr>
      <w:rFonts w:ascii="Symbol" w:hAnsi="Symbol" w:cs="Symbol"/>
    </w:rPr>
  </w:style>
  <w:style w:type="character" w:styleId="WW8Num28z4" w:customStyle="true">
    <w:name w:val="WW8Num28z4"/>
    <w:rPr>
      <w:rFonts w:ascii="Courier New" w:hAnsi="Courier New" w:cs="Courier New"/>
    </w:rPr>
  </w:style>
  <w:style w:type="character" w:styleId="WW8Num29z0" w:customStyle="true">
    <w:name w:val="WW8Num29z0"/>
  </w:style>
  <w:style w:type="character" w:styleId="WW8Num30z0" w:customStyle="true">
    <w:name w:val="WW8Num30z0"/>
    <w:rPr>
      <w:rFonts w:ascii="Symbol" w:hAnsi="Symbol" w:eastAsia="SimSun" w:cs="Times New Roman"/>
    </w:rPr>
  </w:style>
  <w:style w:type="character" w:styleId="WW8Num30z1" w:customStyle="true">
    <w:name w:val="WW8Num30z1"/>
    <w:rPr>
      <w:rFonts w:ascii="Courier New" w:hAnsi="Courier New" w:cs="Courier New"/>
    </w:rPr>
  </w:style>
  <w:style w:type="character" w:styleId="WW8Num30z2" w:customStyle="true">
    <w:name w:val="WW8Num30z2"/>
    <w:rPr>
      <w:rFonts w:ascii="Wingdings" w:hAnsi="Wingdings" w:cs="Wingdings"/>
    </w:rPr>
  </w:style>
  <w:style w:type="character" w:styleId="WW8Num30z3" w:customStyle="true">
    <w:name w:val="WW8Num30z3"/>
    <w:rPr>
      <w:rFonts w:ascii="Symbol" w:hAnsi="Symbol" w:cs="Symbol"/>
    </w:rPr>
  </w:style>
  <w:style w:type="character" w:styleId="WW8Num31z0" w:customStyle="true">
    <w:name w:val="WW8Num31z0"/>
    <w:rPr>
      <w:rFonts w:ascii="Arial Bold" w:hAnsi="Arial Bold" w:cs="Arial Bold"/>
    </w:rPr>
  </w:style>
  <w:style w:type="character" w:styleId="WW8Num32z0" w:customStyle="true">
    <w:name w:val="WW8Num32z0"/>
    <w:rPr>
      <w:rFonts w:ascii="Symbol" w:hAnsi="Symbol" w:cs="Symbol"/>
    </w:rPr>
  </w:style>
  <w:style w:type="character" w:styleId="WW8Num32z1" w:customStyle="true">
    <w:name w:val="WW8Num32z1"/>
    <w:rPr>
      <w:rFonts w:ascii="Courier New" w:hAnsi="Courier New" w:cs="Courier New"/>
    </w:rPr>
  </w:style>
  <w:style w:type="character" w:styleId="WW8Num32z2" w:customStyle="true">
    <w:name w:val="WW8Num32z2"/>
    <w:rPr>
      <w:rFonts w:ascii="Wingdings" w:hAnsi="Wingdings" w:cs="Wingdings"/>
    </w:rPr>
  </w:style>
  <w:style w:type="character" w:styleId="WW8Num34z0" w:customStyle="true">
    <w:name w:val="WW8Num34z0"/>
    <w:rPr>
      <w:b w:val="false"/>
      <w:i w:val="false"/>
    </w:rPr>
  </w:style>
  <w:style w:type="character" w:styleId="WW8Num34z1" w:customStyle="true">
    <w:name w:val="WW8Num34z1"/>
  </w:style>
  <w:style w:type="character" w:styleId="WW8Num35z0" w:customStyle="true">
    <w:name w:val="WW8Num35z0"/>
    <w:rPr>
      <w:rFonts w:ascii="Symbol" w:hAnsi="Symbol" w:cs="Symbol"/>
      <w:sz w:val="18"/>
    </w:rPr>
  </w:style>
  <w:style w:type="character" w:styleId="WW8Num35z1" w:customStyle="true">
    <w:name w:val="WW8Num35z1"/>
    <w:rPr>
      <w:rFonts w:ascii="Courier New" w:hAnsi="Courier New" w:cs="Courier New"/>
    </w:rPr>
  </w:style>
  <w:style w:type="character" w:styleId="WW8Num35z2" w:customStyle="true">
    <w:name w:val="WW8Num35z2"/>
    <w:rPr>
      <w:rFonts w:ascii="Wingdings" w:hAnsi="Wingdings" w:cs="Wingdings"/>
    </w:rPr>
  </w:style>
  <w:style w:type="character" w:styleId="WW8Num35z3" w:customStyle="true">
    <w:name w:val="WW8Num35z3"/>
    <w:rPr>
      <w:rFonts w:ascii="Symbol" w:hAnsi="Symbol" w:cs="Symbol"/>
    </w:rPr>
  </w:style>
  <w:style w:type="character" w:styleId="WW8Num36z0" w:customStyle="true">
    <w:name w:val="WW8Num36z0"/>
    <w:rPr>
      <w:rFonts w:ascii="Symbol" w:hAnsi="Symbol" w:cs="Symbol"/>
    </w:rPr>
  </w:style>
  <w:style w:type="character" w:styleId="WW8Num36z1" w:customStyle="true">
    <w:name w:val="WW8Num36z1"/>
    <w:rPr>
      <w:rFonts w:ascii="Courier New" w:hAnsi="Courier New" w:cs="Courier New"/>
    </w:rPr>
  </w:style>
  <w:style w:type="character" w:styleId="WW8Num36z2" w:customStyle="true">
    <w:name w:val="WW8Num36z2"/>
    <w:rPr>
      <w:rFonts w:ascii="Wingdings" w:hAnsi="Wingdings" w:cs="Wingdings"/>
    </w:rPr>
  </w:style>
  <w:style w:type="character" w:styleId="WW8Num37z0" w:customStyle="true">
    <w:name w:val="WW8Num37z0"/>
  </w:style>
  <w:style w:type="character" w:styleId="WW8Num38z0" w:customStyle="true">
    <w:name w:val="WW8Num38z0"/>
  </w:style>
  <w:style w:type="character" w:styleId="WW8Num39z0" w:customStyle="true">
    <w:name w:val="WW8Num39z0"/>
    <w:rPr>
      <w:sz w:val="28"/>
      <w:szCs w:val="28"/>
    </w:rPr>
  </w:style>
  <w:style w:type="character" w:styleId="WW8Num39z1" w:customStyle="true">
    <w:name w:val="WW8Num39z1"/>
  </w:style>
  <w:style w:type="character" w:styleId="WW8Num40z0" w:customStyle="true">
    <w:name w:val="WW8Num40z0"/>
  </w:style>
  <w:style w:type="character" w:styleId="WW8Num40z1" w:customStyle="true">
    <w:name w:val="WW8Num40z1"/>
    <w:rPr>
      <w:b/>
      <w:i w:val="false"/>
      <w:sz w:val="28"/>
      <w:szCs w:val="28"/>
    </w:rPr>
  </w:style>
  <w:style w:type="character" w:styleId="WW8Num41z0" w:customStyle="true">
    <w:name w:val="WW8Num41z0"/>
    <w:rPr>
      <w:rFonts w:ascii="Times New Roman" w:hAnsi="Times New Roman" w:eastAsia="Times New Roman" w:cs="Times New Roman"/>
    </w:rPr>
  </w:style>
  <w:style w:type="character" w:styleId="WW8Num41z1" w:customStyle="true">
    <w:name w:val="WW8Num41z1"/>
    <w:rPr>
      <w:rFonts w:ascii="Courier New" w:hAnsi="Courier New" w:cs="Courier New"/>
    </w:rPr>
  </w:style>
  <w:style w:type="character" w:styleId="WW8Num41z2" w:customStyle="true">
    <w:name w:val="WW8Num41z2"/>
    <w:rPr>
      <w:rFonts w:ascii="Wingdings" w:hAnsi="Wingdings" w:cs="Wingdings"/>
    </w:rPr>
  </w:style>
  <w:style w:type="character" w:styleId="WW8Num41z3" w:customStyle="true">
    <w:name w:val="WW8Num41z3"/>
    <w:rPr>
      <w:rFonts w:ascii="Symbol" w:hAnsi="Symbol" w:cs="Symbol"/>
    </w:rPr>
  </w:style>
  <w:style w:type="character" w:styleId="WW8Num42z0" w:customStyle="true">
    <w:name w:val="WW8Num42z0"/>
  </w:style>
  <w:style w:type="character" w:styleId="WW8Num43z0" w:customStyle="true">
    <w:name w:val="WW8Num43z0"/>
  </w:style>
  <w:style w:type="character" w:styleId="WW8Num44z0" w:customStyle="true">
    <w:name w:val="WW8Num44z0"/>
    <w:rPr>
      <w:rFonts w:ascii="Symbol" w:hAnsi="Symbol" w:cs="Symbol"/>
    </w:rPr>
  </w:style>
  <w:style w:type="character" w:styleId="WW8Num44z1" w:customStyle="true">
    <w:name w:val="WW8Num44z1"/>
    <w:rPr>
      <w:rFonts w:ascii="Courier New" w:hAnsi="Courier New" w:cs="Courier New"/>
    </w:rPr>
  </w:style>
  <w:style w:type="character" w:styleId="WW8Num44z2" w:customStyle="true">
    <w:name w:val="WW8Num44z2"/>
    <w:rPr>
      <w:rFonts w:ascii="Wingdings" w:hAnsi="Wingdings" w:cs="Wingdings"/>
    </w:rPr>
  </w:style>
  <w:style w:type="character" w:styleId="WW8Num45z0" w:customStyle="true">
    <w:name w:val="WW8Num45z0"/>
    <w:rPr>
      <w:rFonts w:ascii="Symbol" w:hAnsi="Symbol" w:cs="Symbol"/>
    </w:rPr>
  </w:style>
  <w:style w:type="character" w:styleId="WW8Num45z2" w:customStyle="true">
    <w:name w:val="WW8Num45z2"/>
    <w:rPr>
      <w:rFonts w:ascii="Wingdings" w:hAnsi="Wingdings" w:cs="Wingdings"/>
    </w:rPr>
  </w:style>
  <w:style w:type="character" w:styleId="WW8Num45z4" w:customStyle="true">
    <w:name w:val="WW8Num45z4"/>
    <w:rPr>
      <w:rFonts w:ascii="Courier New" w:hAnsi="Courier New" w:cs="Courier New"/>
    </w:rPr>
  </w:style>
  <w:style w:type="character" w:styleId="WW8Num46z0" w:customStyle="true">
    <w:name w:val="WW8Num46z0"/>
    <w:rPr>
      <w:rFonts w:ascii="Symbol" w:hAnsi="Symbol" w:cs="Symbol"/>
    </w:rPr>
  </w:style>
  <w:style w:type="character" w:styleId="WW8Num46z2" w:customStyle="true">
    <w:name w:val="WW8Num46z2"/>
    <w:rPr>
      <w:rFonts w:ascii="Wingdings" w:hAnsi="Wingdings" w:cs="Wingdings"/>
    </w:rPr>
  </w:style>
  <w:style w:type="character" w:styleId="WW8Num46z4" w:customStyle="true">
    <w:name w:val="WW8Num46z4"/>
    <w:rPr>
      <w:rFonts w:ascii="Courier New" w:hAnsi="Courier New" w:cs="Courier New"/>
    </w:rPr>
  </w:style>
  <w:style w:type="character" w:styleId="WW8Num47z0" w:customStyle="true">
    <w:name w:val="WW8Num47z0"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47z1" w:customStyle="true">
    <w:name w:val="WW8Num47z1"/>
    <w:rPr>
      <w:rFonts w:ascii="Courier New" w:hAnsi="Courier New" w:cs="Courier New"/>
    </w:rPr>
  </w:style>
  <w:style w:type="character" w:styleId="WW8Num47z2" w:customStyle="true">
    <w:name w:val="WW8Num47z2"/>
    <w:rPr>
      <w:rFonts w:ascii="Wingdings" w:hAnsi="Wingdings" w:cs="Wingdings"/>
    </w:rPr>
  </w:style>
  <w:style w:type="character" w:styleId="WW8Num47z3" w:customStyle="true">
    <w:name w:val="WW8Num47z3"/>
    <w:rPr>
      <w:rFonts w:ascii="Symbol" w:hAnsi="Symbol" w:cs="Symbol"/>
    </w:rPr>
  </w:style>
  <w:style w:type="character" w:styleId="WW8Num48z0" w:customStyle="true">
    <w:name w:val="WW8Num48z0"/>
  </w:style>
  <w:style w:type="character" w:styleId="WW8Num48z1" w:customStyle="true">
    <w:name w:val="WW8Num48z1"/>
    <w:rPr>
      <w:rFonts w:ascii="Courier New" w:hAnsi="Courier New" w:cs="Courier New"/>
    </w:rPr>
  </w:style>
  <w:style w:type="character" w:styleId="WW8Num48z2" w:customStyle="true">
    <w:name w:val="WW8Num48z2"/>
    <w:rPr>
      <w:rFonts w:ascii="Wingdings" w:hAnsi="Wingdings" w:cs="Wingdings"/>
    </w:rPr>
  </w:style>
  <w:style w:type="character" w:styleId="WW8Num48z3" w:customStyle="true">
    <w:name w:val="WW8Num48z3"/>
    <w:rPr>
      <w:rFonts w:ascii="Symbol" w:hAnsi="Symbol" w:cs="Symbol"/>
    </w:rPr>
  </w:style>
  <w:style w:type="character" w:styleId="WW8Num49z0" w:customStyle="true">
    <w:name w:val="WW8Num49z0"/>
    <w:rPr>
      <w:rFonts w:cs="Times New Roman"/>
    </w:rPr>
  </w:style>
  <w:style w:type="character" w:styleId="WW8Num49z2" w:customStyle="true">
    <w:name w:val="WW8Num49z2"/>
    <w:rPr>
      <w:rFonts w:ascii="Wingdings" w:hAnsi="Wingdings" w:cs="Wingdings"/>
    </w:rPr>
  </w:style>
  <w:style w:type="character" w:styleId="WW8Num49z3" w:customStyle="true">
    <w:name w:val="WW8Num49z3"/>
    <w:rPr>
      <w:rFonts w:ascii="Symbol" w:hAnsi="Symbol" w:cs="Symbol"/>
    </w:rPr>
  </w:style>
  <w:style w:type="character" w:styleId="WW8Num49z4" w:customStyle="true">
    <w:name w:val="WW8Num49z4"/>
    <w:rPr>
      <w:rFonts w:ascii="Courier New" w:hAnsi="Courier New" w:cs="Courier New"/>
    </w:rPr>
  </w:style>
  <w:style w:type="character" w:styleId="WW8Num50z0" w:customStyle="true">
    <w:name w:val="WW8Num50z0"/>
    <w:rPr>
      <w:rFonts w:ascii="Times New Roman" w:hAnsi="Times New Roman" w:cs="Times New Roman"/>
    </w:rPr>
  </w:style>
  <w:style w:type="character" w:styleId="WW8Num51z0" w:customStyle="true">
    <w:name w:val="WW8Num51z0"/>
    <w:rPr>
      <w:rFonts w:ascii="Courier New" w:hAnsi="Courier New" w:cs="Courier New"/>
    </w:rPr>
  </w:style>
  <w:style w:type="character" w:styleId="WW8Num51z2" w:customStyle="true">
    <w:name w:val="WW8Num51z2"/>
    <w:rPr>
      <w:rFonts w:ascii="Wingdings" w:hAnsi="Wingdings" w:cs="Wingdings"/>
    </w:rPr>
  </w:style>
  <w:style w:type="character" w:styleId="WW8Num51z3" w:customStyle="true">
    <w:name w:val="WW8Num51z3"/>
    <w:rPr>
      <w:rFonts w:ascii="Symbol" w:hAnsi="Symbol" w:cs="Symbol"/>
    </w:rPr>
  </w:style>
  <w:style w:type="character" w:styleId="WW8Num52z0" w:customStyle="true">
    <w:name w:val="WW8Num52z0"/>
    <w:rPr>
      <w:b w:val="false"/>
      <w:i w:val="false"/>
    </w:rPr>
  </w:style>
  <w:style w:type="character" w:styleId="WW8Num54z0" w:customStyle="true">
    <w:name w:val="WW8Num54z0"/>
    <w:rPr>
      <w:color w:val="000000"/>
    </w:rPr>
  </w:style>
  <w:style w:type="character" w:styleId="WW8Num54z1" w:customStyle="true">
    <w:name w:val="WW8Num54z1"/>
  </w:style>
  <w:style w:type="character" w:styleId="WW8Num55z0" w:customStyle="true">
    <w:name w:val="WW8Num55z0"/>
    <w:rPr>
      <w:rFonts w:ascii="Symbol" w:hAnsi="Symbol" w:cs="Symbol"/>
    </w:rPr>
  </w:style>
  <w:style w:type="character" w:styleId="WW8Num56z0" w:customStyle="true">
    <w:name w:val="WW8Num56z0"/>
    <w:rPr>
      <w:rFonts w:cs="Times New Roman"/>
    </w:rPr>
  </w:style>
  <w:style w:type="character" w:styleId="WW8Num56z1" w:customStyle="true">
    <w:name w:val="WW8Num56z1"/>
    <w:rPr>
      <w:rFonts w:cs="Times New Roman"/>
      <w:b/>
    </w:rPr>
  </w:style>
  <w:style w:type="character" w:styleId="WW8Num57z0" w:customStyle="true">
    <w:name w:val="WW8Num57z0"/>
  </w:style>
  <w:style w:type="character" w:styleId="WW8Num58z0" w:customStyle="true">
    <w:name w:val="WW8Num58z0"/>
    <w:rPr>
      <w:rFonts w:ascii="Symbol" w:hAnsi="Symbol" w:cs="Symbol"/>
    </w:rPr>
  </w:style>
  <w:style w:type="character" w:styleId="WW8Num58z1" w:customStyle="true">
    <w:name w:val="WW8Num58z1"/>
    <w:rPr>
      <w:rFonts w:ascii="Symbol" w:hAnsi="Symbol" w:cs="Symbol"/>
      <w:sz w:val="24"/>
    </w:rPr>
  </w:style>
  <w:style w:type="character" w:styleId="WW8Num58z4" w:customStyle="true">
    <w:name w:val="WW8Num58z4"/>
    <w:rPr>
      <w:rFonts w:ascii="Courier New" w:hAnsi="Courier New" w:cs="Courier New"/>
    </w:rPr>
  </w:style>
  <w:style w:type="character" w:styleId="WW8Num58z5" w:customStyle="true">
    <w:name w:val="WW8Num58z5"/>
    <w:rPr>
      <w:rFonts w:ascii="Wingdings" w:hAnsi="Wingdings" w:cs="Wingdings"/>
    </w:rPr>
  </w:style>
  <w:style w:type="character" w:styleId="WW8NumSt13z0" w:customStyle="true">
    <w:name w:val="WW8NumSt13z0"/>
    <w:rPr>
      <w:rFonts w:ascii="Symbol" w:hAnsi="Symbol" w:cs="Symbol"/>
    </w:rPr>
  </w:style>
  <w:style w:type="character" w:styleId="120" w:customStyle="true">
    <w:name w:val="Основной шрифт абзаца12"/>
  </w:style>
  <w:style w:type="character" w:styleId="17" w:customStyle="true">
    <w:name w:val="Заголовок 1 Знак"/>
    <w:basedOn w:val="a8"/>
    <w:link w:val="16"/>
    <w:uiPriority w:val="9"/>
    <w:rsid w:val="00F2053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b" w:customStyle="true">
    <w:name w:val="Абзац списка Знак"/>
    <w:aliases w:val="it_List1 Знак"/>
    <w:uiPriority w:val="34"/>
  </w:style>
  <w:style w:type="character" w:styleId="-4" w:customStyle="true">
    <w:name w:val="Интернет-ссылка"/>
    <w:uiPriority w:val="99"/>
    <w:rPr>
      <w:color w:val="0000FF"/>
      <w:u w:val="single"/>
    </w:rPr>
  </w:style>
  <w:style w:type="character" w:styleId="w" w:customStyle="true">
    <w:name w:val="w"/>
    <w:basedOn w:val="120"/>
  </w:style>
  <w:style w:type="character" w:styleId="ac" w:customStyle="true">
    <w:name w:val="Посещённая гиперссылка"/>
    <w:uiPriority w:val="99"/>
    <w:rPr>
      <w:color w:val="954F72"/>
      <w:u w:val="single"/>
    </w:rPr>
  </w:style>
  <w:style w:type="character" w:styleId="42" w:customStyle="true">
    <w:name w:val="Название Знак4"/>
    <w:basedOn w:val="a8"/>
    <w:link w:val="ad"/>
    <w:uiPriority w:val="10"/>
    <w:rsid w:val="00F2053D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e" w:customStyle="true">
    <w:name w:val="Подзаголовок Знак"/>
    <w:basedOn w:val="a8"/>
    <w:link w:val="af"/>
    <w:uiPriority w:val="11"/>
    <w:rsid w:val="00F2053D"/>
    <w:rPr>
      <w:color w:val="5A5A5A" w:themeColor="text1" w:themeTint="A5"/>
      <w:spacing w:val="15"/>
    </w:rPr>
  </w:style>
  <w:style w:type="character" w:styleId="af0">
    <w:name w:val="Subtle Emphasis"/>
    <w:basedOn w:val="a8"/>
    <w:uiPriority w:val="19"/>
    <w:qFormat/>
    <w:rsid w:val="00F2053D"/>
    <w:rPr>
      <w:i/>
      <w:iCs/>
      <w:color w:val="404040" w:themeColor="text1" w:themeTint="BF"/>
    </w:rPr>
  </w:style>
  <w:style w:type="character" w:styleId="af1">
    <w:name w:val="Emphasis"/>
    <w:basedOn w:val="a8"/>
    <w:uiPriority w:val="20"/>
    <w:qFormat/>
    <w:rsid w:val="00F2053D"/>
    <w:rPr>
      <w:i/>
      <w:iCs/>
      <w:color w:val="auto"/>
    </w:rPr>
  </w:style>
  <w:style w:type="character" w:styleId="af2">
    <w:name w:val="Intense Emphasis"/>
    <w:basedOn w:val="a8"/>
    <w:uiPriority w:val="21"/>
    <w:qFormat/>
    <w:rsid w:val="00F2053D"/>
    <w:rPr>
      <w:i/>
      <w:iCs/>
      <w:color w:val="4472C4" w:themeColor="accent1"/>
    </w:rPr>
  </w:style>
  <w:style w:type="character" w:styleId="af3">
    <w:name w:val="Strong"/>
    <w:basedOn w:val="a8"/>
    <w:uiPriority w:val="22"/>
    <w:qFormat/>
    <w:rsid w:val="00F2053D"/>
    <w:rPr>
      <w:b/>
      <w:bCs/>
      <w:color w:val="auto"/>
    </w:rPr>
  </w:style>
  <w:style w:type="character" w:styleId="24" w:customStyle="true">
    <w:name w:val="Заголовок 2 Знак"/>
    <w:basedOn w:val="a8"/>
    <w:link w:val="23"/>
    <w:uiPriority w:val="9"/>
    <w:rsid w:val="00F2053D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31" w:customStyle="true">
    <w:name w:val="Заголовок 3 Знак"/>
    <w:basedOn w:val="a8"/>
    <w:link w:val="30"/>
    <w:uiPriority w:val="9"/>
    <w:rsid w:val="00F2053D"/>
    <w:rPr>
      <w:rFonts w:asciiTheme="majorHAnsi" w:hAnsiTheme="majorHAnsi" w:eastAsiaTheme="majorEastAsia" w:cstheme="majorBidi"/>
      <w:color w:val="1F3864" w:themeColor="accent1" w:themeShade="80"/>
      <w:sz w:val="24"/>
      <w:szCs w:val="24"/>
    </w:rPr>
  </w:style>
  <w:style w:type="character" w:styleId="41" w:customStyle="true">
    <w:name w:val="Заголовок 4 Знак"/>
    <w:basedOn w:val="a8"/>
    <w:link w:val="40"/>
    <w:uiPriority w:val="9"/>
    <w:rsid w:val="00F2053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af4" w:customStyle="true">
    <w:name w:val="Текст выноски Знак"/>
    <w:rPr>
      <w:rFonts w:ascii="Tahoma" w:hAnsi="Tahoma" w:cs="Tahoma"/>
      <w:sz w:val="16"/>
      <w:szCs w:val="16"/>
    </w:rPr>
  </w:style>
  <w:style w:type="character" w:styleId="51" w:customStyle="true">
    <w:name w:val="Заголовок 5 Знак"/>
    <w:basedOn w:val="a8"/>
    <w:link w:val="50"/>
    <w:uiPriority w:val="9"/>
    <w:rsid w:val="00F2053D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60" w:customStyle="true">
    <w:name w:val="Заголовок 6 Знак"/>
    <w:basedOn w:val="a8"/>
    <w:link w:val="6"/>
    <w:uiPriority w:val="9"/>
    <w:rsid w:val="00F2053D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70" w:customStyle="true">
    <w:name w:val="Заголовок 7 Знак"/>
    <w:basedOn w:val="a8"/>
    <w:link w:val="7"/>
    <w:uiPriority w:val="9"/>
    <w:rsid w:val="00F2053D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80" w:customStyle="true">
    <w:name w:val="Заголовок 8 Знак"/>
    <w:basedOn w:val="a8"/>
    <w:link w:val="8"/>
    <w:uiPriority w:val="9"/>
    <w:rsid w:val="00F2053D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90" w:customStyle="true">
    <w:name w:val="Заголовок 9 Знак"/>
    <w:basedOn w:val="a8"/>
    <w:link w:val="9"/>
    <w:uiPriority w:val="9"/>
    <w:rsid w:val="00F2053D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33" w:customStyle="true">
    <w:name w:val="Знак3 Знак"/>
    <w:rPr>
      <w:b/>
      <w:i/>
      <w:sz w:val="24"/>
      <w:lang w:val="ru-RU" w:bidi="ar-SA"/>
    </w:rPr>
  </w:style>
  <w:style w:type="character" w:styleId="25" w:customStyle="true">
    <w:name w:val="Знак2 Знак Знак"/>
    <w:rPr>
      <w:b/>
      <w:i/>
      <w:sz w:val="24"/>
      <w:lang w:val="ru-RU" w:bidi="ar-SA"/>
    </w:rPr>
  </w:style>
  <w:style w:type="character" w:styleId="52" w:customStyle="true">
    <w:name w:val="Знак Знак5"/>
    <w:rPr>
      <w:b/>
      <w:i/>
      <w:sz w:val="24"/>
      <w:lang w:val="ru-RU" w:bidi="ar-SA"/>
    </w:rPr>
  </w:style>
  <w:style w:type="character" w:styleId="WW8Num3z2" w:customStyle="true">
    <w:name w:val="WW8Num3z2"/>
    <w:rPr>
      <w:rFonts w:ascii="Wingdings" w:hAnsi="Wingdings" w:cs="Wingdings"/>
    </w:rPr>
  </w:style>
  <w:style w:type="character" w:styleId="WW8Num3z4" w:customStyle="true">
    <w:name w:val="WW8Num3z4"/>
    <w:rPr>
      <w:rFonts w:ascii="Courier New" w:hAnsi="Courier New" w:cs="Courier New"/>
    </w:rPr>
  </w:style>
  <w:style w:type="character" w:styleId="WW8Num4z0" w:customStyle="true">
    <w:name w:val="WW8Num4z0"/>
    <w:rPr>
      <w:rFonts w:ascii="Symbol" w:hAnsi="Symbol" w:cs="Symbol"/>
    </w:rPr>
  </w:style>
  <w:style w:type="character" w:styleId="WW8Num5z0" w:customStyle="true">
    <w:name w:val="WW8Num5z0"/>
    <w:rPr>
      <w:rFonts w:ascii="Symbol" w:hAnsi="Symbol" w:cs="StarSymbol"/>
      <w:sz w:val="18"/>
      <w:szCs w:val="18"/>
    </w:rPr>
  </w:style>
  <w:style w:type="character" w:styleId="WW8Num6z1" w:customStyle="true">
    <w:name w:val="WW8Num6z1"/>
    <w:rPr>
      <w:rFonts w:ascii="Wingdings 2" w:hAnsi="Wingdings 2" w:cs="StarSymbol"/>
      <w:sz w:val="18"/>
      <w:szCs w:val="18"/>
    </w:rPr>
  </w:style>
  <w:style w:type="character" w:styleId="WW8Num6z2" w:customStyle="true">
    <w:name w:val="WW8Num6z2"/>
    <w:rPr>
      <w:rFonts w:ascii="StarSymbol" w:hAnsi="StarSymbol" w:cs="StarSymbol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8Num7z1" w:customStyle="true">
    <w:name w:val="WW8Num7z1"/>
    <w:rPr>
      <w:rFonts w:ascii="Wingdings 2" w:hAnsi="Wingdings 2" w:cs="StarSymbol"/>
      <w:sz w:val="18"/>
      <w:szCs w:val="18"/>
    </w:rPr>
  </w:style>
  <w:style w:type="character" w:styleId="WW8Num7z2" w:customStyle="true">
    <w:name w:val="WW8Num7z2"/>
    <w:rPr>
      <w:rFonts w:ascii="Wingdings" w:hAnsi="Wingdings" w:cs="Wingdings"/>
    </w:rPr>
  </w:style>
  <w:style w:type="character" w:styleId="61" w:customStyle="true">
    <w:name w:val="Основной шрифт абзаца6"/>
  </w:style>
  <w:style w:type="character" w:styleId="WW-Absatz-Standardschriftart1" w:customStyle="true">
    <w:name w:val="WW-Absatz-Standardschriftart1"/>
  </w:style>
  <w:style w:type="character" w:styleId="WW-Absatz-Standardschriftart11" w:customStyle="true">
    <w:name w:val="WW-Absatz-Standardschriftart11"/>
  </w:style>
  <w:style w:type="character" w:styleId="WW-Absatz-Standardschriftart111" w:customStyle="true">
    <w:name w:val="WW-Absatz-Standardschriftart111"/>
  </w:style>
  <w:style w:type="character" w:styleId="WW-Absatz-Standardschriftart1111" w:customStyle="true">
    <w:name w:val="WW-Absatz-Standardschriftart1111"/>
  </w:style>
  <w:style w:type="character" w:styleId="WW-Absatz-Standardschriftart11111" w:customStyle="true">
    <w:name w:val="WW-Absatz-Standardschriftart11111"/>
  </w:style>
  <w:style w:type="character" w:styleId="WW-Absatz-Standardschriftart111111" w:customStyle="true">
    <w:name w:val="WW-Absatz-Standardschriftart111111"/>
  </w:style>
  <w:style w:type="character" w:styleId="WW-Absatz-Standardschriftart1111111" w:customStyle="true">
    <w:name w:val="WW-Absatz-Standardschriftart1111111"/>
  </w:style>
  <w:style w:type="character" w:styleId="WW-Absatz-Standardschriftart11111111" w:customStyle="true">
    <w:name w:val="WW-Absatz-Standardschriftart11111111"/>
  </w:style>
  <w:style w:type="character" w:styleId="WW-Absatz-Standardschriftart111111111" w:customStyle="true">
    <w:name w:val="WW-Absatz-Standardschriftart111111111"/>
  </w:style>
  <w:style w:type="character" w:styleId="WW-Absatz-Standardschriftart1111111111" w:customStyle="true">
    <w:name w:val="WW-Absatz-Standardschriftart1111111111"/>
  </w:style>
  <w:style w:type="character" w:styleId="WW-Absatz-Standardschriftart11111111111" w:customStyle="true">
    <w:name w:val="WW-Absatz-Standardschriftart11111111111"/>
  </w:style>
  <w:style w:type="character" w:styleId="53" w:customStyle="true">
    <w:name w:val="Основной шрифт абзаца5"/>
  </w:style>
  <w:style w:type="character" w:styleId="WW8Num7z4" w:customStyle="true">
    <w:name w:val="WW8Num7z4"/>
    <w:rPr>
      <w:rFonts w:ascii="Courier New" w:hAnsi="Courier New" w:cs="Courier New"/>
    </w:rPr>
  </w:style>
  <w:style w:type="character" w:styleId="WW-Absatz-Standardschriftart111111111111" w:customStyle="true">
    <w:name w:val="WW-Absatz-Standardschriftart111111111111"/>
  </w:style>
  <w:style w:type="character" w:styleId="WW-Absatz-Standardschriftart1111111111111" w:customStyle="true">
    <w:name w:val="WW-Absatz-Standardschriftart1111111111111"/>
  </w:style>
  <w:style w:type="character" w:styleId="WW-Absatz-Standardschriftart11111111111111" w:customStyle="true">
    <w:name w:val="WW-Absatz-Standardschriftart11111111111111"/>
  </w:style>
  <w:style w:type="character" w:styleId="WW-Absatz-Standardschriftart111111111111111" w:customStyle="true">
    <w:name w:val="WW-Absatz-Standardschriftart111111111111111"/>
  </w:style>
  <w:style w:type="character" w:styleId="WW-Absatz-Standardschriftart1111111111111111" w:customStyle="true">
    <w:name w:val="WW-Absatz-Standardschriftart1111111111111111"/>
  </w:style>
  <w:style w:type="character" w:styleId="WW8Num16z4" w:customStyle="true">
    <w:name w:val="WW8Num16z4"/>
    <w:rPr>
      <w:rFonts w:ascii="Courier New" w:hAnsi="Courier New" w:cs="Courier New"/>
    </w:rPr>
  </w:style>
  <w:style w:type="character" w:styleId="43" w:customStyle="true">
    <w:name w:val="Основной шрифт абзаца4"/>
  </w:style>
  <w:style w:type="character" w:styleId="WW8Num17z4" w:customStyle="true">
    <w:name w:val="WW8Num17z4"/>
    <w:rPr>
      <w:rFonts w:ascii="Courier New" w:hAnsi="Courier New" w:cs="Courier New"/>
    </w:rPr>
  </w:style>
  <w:style w:type="character" w:styleId="WW-Absatz-Standardschriftart11111111111111111" w:customStyle="true">
    <w:name w:val="WW-Absatz-Standardschriftart11111111111111111"/>
  </w:style>
  <w:style w:type="character" w:styleId="WW8Num19z2" w:customStyle="true">
    <w:name w:val="WW8Num19z2"/>
    <w:rPr>
      <w:rFonts w:ascii="Wingdings" w:hAnsi="Wingdings" w:cs="Wingdings"/>
    </w:rPr>
  </w:style>
  <w:style w:type="character" w:styleId="WW8Num19z4" w:customStyle="true">
    <w:name w:val="WW8Num19z4"/>
    <w:rPr>
      <w:rFonts w:ascii="Courier New" w:hAnsi="Courier New" w:cs="Courier New"/>
    </w:rPr>
  </w:style>
  <w:style w:type="character" w:styleId="WW8Num20z0" w:customStyle="true">
    <w:name w:val="WW8Num20z0"/>
    <w:rPr>
      <w:rFonts w:ascii="Symbol" w:hAnsi="Symbol" w:cs="Symbol"/>
    </w:rPr>
  </w:style>
  <w:style w:type="character" w:styleId="WW-Absatz-Standardschriftart111111111111111111" w:customStyle="true">
    <w:name w:val="WW-Absatz-Standardschriftart111111111111111111"/>
  </w:style>
  <w:style w:type="character" w:styleId="WW8Num19z3" w:customStyle="true">
    <w:name w:val="WW8Num19z3"/>
    <w:rPr>
      <w:rFonts w:ascii="Symbol" w:hAnsi="Symbol" w:cs="Symbol"/>
    </w:rPr>
  </w:style>
  <w:style w:type="character" w:styleId="WW-Absatz-Standardschriftart1111111111111111111" w:customStyle="true">
    <w:name w:val="WW-Absatz-Standardschriftart1111111111111111111"/>
  </w:style>
  <w:style w:type="character" w:styleId="34" w:customStyle="true">
    <w:name w:val="Основной шрифт абзаца3"/>
  </w:style>
  <w:style w:type="character" w:styleId="WW-Absatz-Standardschriftart11111111111111111111" w:customStyle="true">
    <w:name w:val="WW-Absatz-Standardschriftart11111111111111111111"/>
  </w:style>
  <w:style w:type="character" w:styleId="WW-Absatz-Standardschriftart111111111111111111111" w:customStyle="true">
    <w:name w:val="WW-Absatz-Standardschriftart111111111111111111111"/>
  </w:style>
  <w:style w:type="character" w:styleId="WW-Absatz-Standardschriftart1111111111111111111111" w:customStyle="true">
    <w:name w:val="WW-Absatz-Standardschriftart1111111111111111111111"/>
  </w:style>
  <w:style w:type="character" w:styleId="WW-Absatz-Standardschriftart11111111111111111111111" w:customStyle="true">
    <w:name w:val="WW-Absatz-Standardschriftart11111111111111111111111"/>
  </w:style>
  <w:style w:type="character" w:styleId="WW-Absatz-Standardschriftart111111111111111111111111" w:customStyle="true">
    <w:name w:val="WW-Absatz-Standardschriftart111111111111111111111111"/>
  </w:style>
  <w:style w:type="character" w:styleId="WW-Absatz-Standardschriftart1111111111111111111111111" w:customStyle="true">
    <w:name w:val="WW-Absatz-Standardschriftart1111111111111111111111111"/>
  </w:style>
  <w:style w:type="character" w:styleId="WW-Absatz-Standardschriftart11111111111111111111111111" w:customStyle="true">
    <w:name w:val="WW-Absatz-Standardschriftart11111111111111111111111111"/>
  </w:style>
  <w:style w:type="character" w:styleId="WW-Absatz-Standardschriftart111111111111111111111111111" w:customStyle="true">
    <w:name w:val="WW-Absatz-Standardschriftart111111111111111111111111111"/>
  </w:style>
  <w:style w:type="character" w:styleId="WW-Absatz-Standardschriftart1111111111111111111111111111" w:customStyle="true">
    <w:name w:val="WW-Absatz-Standardschriftart1111111111111111111111111111"/>
  </w:style>
  <w:style w:type="character" w:styleId="WW-Absatz-Standardschriftart11111111111111111111111111111" w:customStyle="true">
    <w:name w:val="WW-Absatz-Standardschriftart11111111111111111111111111111"/>
  </w:style>
  <w:style w:type="character" w:styleId="WW-Absatz-Standardschriftart111111111111111111111111111111" w:customStyle="true">
    <w:name w:val="WW-Absatz-Standardschriftart111111111111111111111111111111"/>
  </w:style>
  <w:style w:type="character" w:styleId="WW-Absatz-Standardschriftart1111111111111111111111111111111" w:customStyle="true">
    <w:name w:val="WW-Absatz-Standardschriftart1111111111111111111111111111111"/>
  </w:style>
  <w:style w:type="character" w:styleId="26" w:customStyle="true">
    <w:name w:val="Основной шрифт абзаца2"/>
  </w:style>
  <w:style w:type="character" w:styleId="WW-Absatz-Standardschriftart11111111111111111111111111111111" w:customStyle="true">
    <w:name w:val="WW-Absatz-Standardschriftart11111111111111111111111111111111"/>
  </w:style>
  <w:style w:type="character" w:styleId="WW-Absatz-Standardschriftart111111111111111111111111111111111" w:customStyle="true">
    <w:name w:val="WW-Absatz-Standardschriftart111111111111111111111111111111111"/>
  </w:style>
  <w:style w:type="character" w:styleId="WW-Absatz-Standardschriftart1111111111111111111111111111111111" w:customStyle="true">
    <w:name w:val="WW-Absatz-Standardschriftart1111111111111111111111111111111111"/>
  </w:style>
  <w:style w:type="character" w:styleId="WW-Absatz-Standardschriftart11111111111111111111111111111111111" w:customStyle="true">
    <w:name w:val="WW-Absatz-Standardschriftart11111111111111111111111111111111111"/>
  </w:style>
  <w:style w:type="character" w:styleId="18" w:customStyle="true">
    <w:name w:val="Основной шрифт абзаца1"/>
  </w:style>
  <w:style w:type="character" w:styleId="WW-Absatz-Standardschriftart111111111111111111111111111111111111" w:customStyle="true">
    <w:name w:val="WW-Absatz-Standardschriftart111111111111111111111111111111111111"/>
  </w:style>
  <w:style w:type="character" w:styleId="WW-Absatz-Standardschriftart1111111111111111111111111111111111111" w:customStyle="true">
    <w:name w:val="WW-Absatz-Standardschriftart1111111111111111111111111111111111111"/>
  </w:style>
  <w:style w:type="character" w:styleId="WW-Absatz-Standardschriftart11111111111111111111111111111111111111" w:customStyle="true">
    <w:name w:val="WW-Absatz-Standardschriftart11111111111111111111111111111111111111"/>
  </w:style>
  <w:style w:type="character" w:styleId="WW8Num4z1" w:customStyle="true">
    <w:name w:val="WW8Num4z1"/>
    <w:rPr>
      <w:rFonts w:ascii="Courier New" w:hAnsi="Courier New" w:cs="Courier New"/>
    </w:rPr>
  </w:style>
  <w:style w:type="character" w:styleId="WW8Num4z2" w:customStyle="true">
    <w:name w:val="WW8Num4z2"/>
    <w:rPr>
      <w:rFonts w:ascii="Wingdings" w:hAnsi="Wingdings" w:cs="Wingdings"/>
    </w:rPr>
  </w:style>
  <w:style w:type="character" w:styleId="WW8Num4z3" w:customStyle="true">
    <w:name w:val="WW8Num4z3"/>
    <w:rPr>
      <w:rFonts w:ascii="Symbol" w:hAnsi="Symbol" w:cs="Symbol"/>
    </w:rPr>
  </w:style>
  <w:style w:type="character" w:styleId="af5" w:customStyle="true">
    <w:name w:val="???????? ????? ??????"/>
  </w:style>
  <w:style w:type="character" w:styleId="af6">
    <w:name w:val="page number"/>
    <w:basedOn w:val="af5"/>
  </w:style>
  <w:style w:type="character" w:styleId="af7" w:customStyle="true">
    <w:name w:val="???? ????"/>
    <w:rPr>
      <w:rFonts w:ascii="MS Sans Serif" w:hAnsi="MS Sans Serif" w:cs="MS Sans Serif"/>
      <w:lang w:val="en-US"/>
    </w:rPr>
  </w:style>
  <w:style w:type="character" w:styleId="af8" w:customStyle="true">
    <w:name w:val="???????? ?????"/>
  </w:style>
  <w:style w:type="character" w:styleId="19" w:customStyle="true">
    <w:name w:val="Гиперссылка1"/>
    <w:rPr>
      <w:color w:val="000080"/>
      <w:u w:val="single"/>
    </w:rPr>
  </w:style>
  <w:style w:type="character" w:styleId="35" w:customStyle="true">
    <w:name w:val="????????? 3 ????"/>
    <w:rPr>
      <w:rFonts w:ascii="Arial" w:hAnsi="Arial" w:cs="Arial"/>
      <w:i/>
      <w:sz w:val="22"/>
      <w:u w:val="single"/>
      <w:lang w:val="ru-RU"/>
    </w:rPr>
  </w:style>
  <w:style w:type="character" w:styleId="af9" w:customStyle="true">
    <w:name w:val="?????? ?????????"/>
  </w:style>
  <w:style w:type="character" w:styleId="afa" w:customStyle="true">
    <w:name w:val="??????? ??????"/>
    <w:rPr>
      <w:rFonts w:ascii="StarSymbol" w:hAnsi="StarSymbol" w:cs="StarSymbol"/>
      <w:sz w:val="18"/>
    </w:rPr>
  </w:style>
  <w:style w:type="character" w:styleId="afb" w:customStyle="true">
    <w:name w:val="???????? ????? ????"/>
    <w:qFormat/>
    <w:rPr>
      <w:rFonts w:ascii="Arial" w:hAnsi="Arial" w:cs="Arial"/>
      <w:sz w:val="22"/>
      <w:lang w:val="ru-RU"/>
    </w:rPr>
  </w:style>
  <w:style w:type="character" w:styleId="afc" w:customStyle="true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afd" w:customStyle="true">
    <w:name w:val="Символ нумерации"/>
  </w:style>
  <w:style w:type="character" w:styleId="afe" w:customStyle="true">
    <w:name w:val="Основной текст Знак"/>
    <w:uiPriority w:val="99"/>
    <w:rPr>
      <w:rFonts w:ascii="Arial" w:hAnsi="Arial" w:cs="Arial"/>
      <w:sz w:val="22"/>
      <w:lang w:val="ru-RU" w:bidi="ar-SA"/>
    </w:rPr>
  </w:style>
  <w:style w:type="character" w:styleId="WW8Num21z0" w:customStyle="true">
    <w:name w:val="WW8Num21z0"/>
    <w:rPr>
      <w:rFonts w:ascii="Symbol" w:hAnsi="Symbol" w:cs="Symbol"/>
    </w:rPr>
  </w:style>
  <w:style w:type="character" w:styleId="FontStyle156" w:customStyle="true">
    <w:name w:val="Font Style156"/>
    <w:rPr>
      <w:rFonts w:ascii="Times New Roman" w:hAnsi="Times New Roman" w:cs="Times New Roman"/>
      <w:sz w:val="24"/>
      <w:szCs w:val="24"/>
    </w:rPr>
  </w:style>
  <w:style w:type="character" w:styleId="WW8Num22z4" w:customStyle="true">
    <w:name w:val="WW8Num22z4"/>
    <w:rPr>
      <w:rFonts w:ascii="Courier New" w:hAnsi="Courier New" w:cs="Courier New"/>
    </w:rPr>
  </w:style>
  <w:style w:type="character" w:styleId="1a" w:customStyle="true">
    <w:name w:val="Основной текст Знак1"/>
    <w:rPr>
      <w:rFonts w:ascii="Times New Roman" w:hAnsi="Times New Roman" w:eastAsia="Arial" w:cs="Times New Roman"/>
      <w:sz w:val="28"/>
      <w:lang w:bidi="ar-SA"/>
    </w:rPr>
  </w:style>
  <w:style w:type="character" w:styleId="aff" w:customStyle="true">
    <w:name w:val="Основной текст Знак Знак Знак"/>
    <w:rPr>
      <w:rFonts w:eastAsia="Arial"/>
      <w:sz w:val="28"/>
      <w:lang w:val="ru-RU" w:bidi="ar-SA"/>
    </w:rPr>
  </w:style>
  <w:style w:type="character" w:styleId="aff0" w:customStyle="true">
    <w:name w:val="Нижний колонтитул Знак"/>
    <w:aliases w:val="Знак5 Знак1, Знак Знак1"/>
    <w:uiPriority w:val="99"/>
    <w:rPr>
      <w:rFonts w:ascii="Times New Roman" w:hAnsi="Times New Roman" w:eastAsia="Times New Roman" w:cs="Times New Roman"/>
      <w:sz w:val="28"/>
      <w:szCs w:val="20"/>
    </w:rPr>
  </w:style>
  <w:style w:type="character" w:styleId="44" w:customStyle="true">
    <w:name w:val="Знак Знак4"/>
    <w:rPr>
      <w:sz w:val="28"/>
      <w:lang w:val="ru-RU" w:bidi="ar-SA"/>
    </w:rPr>
  </w:style>
  <w:style w:type="character" w:styleId="aff1" w:customStyle="true">
    <w:name w:val="Основной текст с отступом Знак"/>
    <w:rPr>
      <w:rFonts w:ascii="Times New Roman" w:hAnsi="Times New Roman" w:eastAsia="Times New Roman" w:cs="Times New Roman"/>
      <w:sz w:val="20"/>
      <w:szCs w:val="20"/>
    </w:rPr>
  </w:style>
  <w:style w:type="character" w:styleId="36" w:customStyle="true">
    <w:name w:val="Знак Знак3"/>
    <w:rPr>
      <w:lang w:val="ru-RU" w:bidi="ar-SA"/>
    </w:rPr>
  </w:style>
  <w:style w:type="character" w:styleId="aff2" w:customStyle="true">
    <w:name w:val="Верхний колонтитул Знак"/>
    <w:aliases w:val="??????? ?????????? Знак,header-first Знак,HeaderPort Знак,ВерхКолонтитул Знак,I.L.T. Знак,Верхний колонтитул1 Знак Знак Знак,Верхний колонтитул1 Знак Знак1,Верхний колонтитул1 Знак1,header-firct Знак,??????? ??????????1 Знак"/>
    <w:uiPriority w:val="99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27" w:customStyle="true">
    <w:name w:val="Знак Знак2"/>
    <w:rPr>
      <w:rFonts w:ascii="MS Sans Serif" w:hAnsi="MS Sans Serif" w:cs="MS Sans Serif"/>
      <w:lang w:val="en-US" w:bidi="ar-SA"/>
    </w:rPr>
  </w:style>
  <w:style w:type="character" w:styleId="ConsPlusNormal" w:customStyle="true">
    <w:name w:val="ConsPlusNormal Знак"/>
    <w:rPr>
      <w:rFonts w:ascii="Arial" w:hAnsi="Arial" w:eastAsia="Arial" w:cs="Arial"/>
      <w:lang w:val="ru-RU" w:bidi="ar-SA"/>
    </w:rPr>
  </w:style>
  <w:style w:type="character" w:styleId="aff3" w:customStyle="true">
    <w:name w:val="Подпись к таблице_"/>
    <w:rPr>
      <w:rFonts w:ascii="Times New Roman" w:hAnsi="Times New Roman" w:cs="Times New Roman"/>
      <w:sz w:val="22"/>
      <w:u w:val="none"/>
    </w:rPr>
  </w:style>
  <w:style w:type="character" w:styleId="1b" w:customStyle="true">
    <w:name w:val="Знак Знак1"/>
    <w:rPr>
      <w:rFonts w:ascii="Courier New" w:hAnsi="Courier New" w:cs="Courier New"/>
    </w:rPr>
  </w:style>
  <w:style w:type="character" w:styleId="WW8Num25z0" w:customStyle="true">
    <w:name w:val="WW8Num25z0"/>
    <w:rPr>
      <w:rFonts w:ascii="Times New Roman" w:hAnsi="Times New Roman" w:cs="Times New Roman"/>
    </w:rPr>
  </w:style>
  <w:style w:type="character" w:styleId="WW8Num26z2" w:customStyle="true">
    <w:name w:val="WW8Num26z2"/>
    <w:rPr>
      <w:b/>
    </w:rPr>
  </w:style>
  <w:style w:type="character" w:styleId="WW8Num27z3" w:customStyle="true">
    <w:name w:val="WW8Num27z3"/>
    <w:rPr>
      <w:rFonts w:ascii="Symbol" w:hAnsi="Symbol" w:cs="Symbol"/>
    </w:rPr>
  </w:style>
  <w:style w:type="character" w:styleId="WW8NumSt9z0" w:customStyle="true">
    <w:name w:val="WW8NumSt9z0"/>
    <w:rPr>
      <w:rFonts w:ascii="Times New Roman" w:hAnsi="Times New Roman" w:cs="Times New Roman"/>
    </w:rPr>
  </w:style>
  <w:style w:type="character" w:styleId="aff4" w:customStyle="true">
    <w:name w:val="Символ сноски"/>
    <w:rPr>
      <w:sz w:val="20"/>
      <w:vertAlign w:val="superscript"/>
    </w:rPr>
  </w:style>
  <w:style w:type="character" w:styleId="91" w:customStyle="true">
    <w:name w:val="Знак Знак9"/>
    <w:rPr>
      <w:rFonts w:ascii="Calibri" w:hAnsi="Calibri" w:eastAsia="Times New Roman" w:cs="Times New Roman"/>
      <w:b/>
      <w:bCs/>
      <w:sz w:val="28"/>
      <w:szCs w:val="28"/>
    </w:rPr>
  </w:style>
  <w:style w:type="character" w:styleId="71" w:customStyle="true">
    <w:name w:val="Знак Знак7"/>
    <w:rPr>
      <w:rFonts w:ascii="Times New Roman" w:hAnsi="Times New Roman" w:eastAsia="Times New Roman" w:cs="Times New Roman"/>
      <w:sz w:val="24"/>
      <w:szCs w:val="24"/>
    </w:rPr>
  </w:style>
  <w:style w:type="character" w:styleId="aff5" w:customStyle="true">
    <w:name w:val="???????? ?????????"/>
    <w:rPr>
      <w:b/>
      <w:color w:val="000080"/>
      <w:sz w:val="20"/>
    </w:rPr>
  </w:style>
  <w:style w:type="character" w:styleId="1c" w:customStyle="true">
    <w:name w:val="Знак примечания1"/>
    <w:rPr>
      <w:sz w:val="16"/>
      <w:szCs w:val="16"/>
    </w:rPr>
  </w:style>
  <w:style w:type="character" w:styleId="WW8Num5z1" w:customStyle="true">
    <w:name w:val="WW8Num5z1"/>
    <w:rPr>
      <w:rFonts w:ascii="Courier New" w:hAnsi="Courier New" w:cs="Courier New"/>
    </w:rPr>
  </w:style>
  <w:style w:type="character" w:styleId="WW8Num5z3" w:customStyle="true">
    <w:name w:val="WW8Num5z3"/>
    <w:rPr>
      <w:rFonts w:ascii="Symbol" w:hAnsi="Symbol" w:cs="Symbol"/>
    </w:rPr>
  </w:style>
  <w:style w:type="character" w:styleId="WW8Num6z3" w:customStyle="true">
    <w:name w:val="WW8Num6z3"/>
    <w:rPr>
      <w:rFonts w:ascii="Symbol" w:hAnsi="Symbol" w:cs="Symbol"/>
    </w:rPr>
  </w:style>
  <w:style w:type="character" w:styleId="WW8Num6z4" w:customStyle="true">
    <w:name w:val="WW8Num6z4"/>
    <w:rPr>
      <w:rFonts w:ascii="Courier New" w:hAnsi="Courier New" w:cs="Courier New"/>
    </w:rPr>
  </w:style>
  <w:style w:type="character" w:styleId="WW8Num9z4" w:customStyle="true">
    <w:name w:val="WW8Num9z4"/>
    <w:rPr>
      <w:rFonts w:ascii="Courier New" w:hAnsi="Courier New" w:cs="Courier New"/>
    </w:rPr>
  </w:style>
  <w:style w:type="character" w:styleId="WW8Num11z1" w:customStyle="true">
    <w:name w:val="WW8Num11z1"/>
    <w:rPr>
      <w:rFonts w:ascii="Wingdings" w:hAnsi="Wingdings" w:cs="Wingdings"/>
    </w:rPr>
  </w:style>
  <w:style w:type="character" w:styleId="WW8Num11z4" w:customStyle="true">
    <w:name w:val="WW8Num11z4"/>
    <w:rPr>
      <w:rFonts w:ascii="Courier New" w:hAnsi="Courier New" w:cs="Courier New"/>
    </w:rPr>
  </w:style>
  <w:style w:type="character" w:styleId="WW8Num13z1" w:customStyle="true">
    <w:name w:val="WW8Num13z1"/>
    <w:rPr>
      <w:rFonts w:ascii="Courier New" w:hAnsi="Courier New" w:cs="Courier New"/>
    </w:rPr>
  </w:style>
  <w:style w:type="character" w:styleId="WW8Num13z2" w:customStyle="true">
    <w:name w:val="WW8Num13z2"/>
    <w:rPr>
      <w:rFonts w:ascii="Wingdings" w:hAnsi="Wingdings" w:cs="Wingdings"/>
    </w:rPr>
  </w:style>
  <w:style w:type="character" w:styleId="WW8Num15z2" w:customStyle="true">
    <w:name w:val="WW8Num15z2"/>
    <w:rPr>
      <w:rFonts w:ascii="Wingdings" w:hAnsi="Wingdings" w:cs="Wingdings"/>
    </w:rPr>
  </w:style>
  <w:style w:type="character" w:styleId="WW8Num15z3" w:customStyle="true">
    <w:name w:val="WW8Num15z3"/>
    <w:rPr>
      <w:rFonts w:ascii="Symbol" w:hAnsi="Symbol" w:cs="Symbol"/>
    </w:rPr>
  </w:style>
  <w:style w:type="character" w:styleId="WW8NumSt11z0" w:customStyle="true">
    <w:name w:val="WW8NumSt11z0"/>
    <w:rPr>
      <w:rFonts w:ascii="Times New Roman" w:hAnsi="Times New Roman" w:cs="Times New Roman"/>
    </w:rPr>
  </w:style>
  <w:style w:type="character" w:styleId="aff6" w:customStyle="true">
    <w:name w:val="?????????????? ??????"/>
    <w:rPr>
      <w:b/>
      <w:color w:val="008000"/>
      <w:sz w:val="20"/>
      <w:u w:val="single"/>
    </w:rPr>
  </w:style>
  <w:style w:type="character" w:styleId="aff7" w:customStyle="true">
    <w:name w:val="Цветовое выделение"/>
    <w:rPr>
      <w:b/>
      <w:bCs/>
      <w:color w:val="000080"/>
      <w:sz w:val="20"/>
      <w:szCs w:val="20"/>
    </w:rPr>
  </w:style>
  <w:style w:type="character" w:styleId="330" w:customStyle="true">
    <w:name w:val="Знак3 Знак Знак3"/>
    <w:rPr>
      <w:color w:val="000000"/>
      <w:spacing w:val="-2"/>
      <w:sz w:val="24"/>
      <w:szCs w:val="24"/>
      <w:lang w:val="ru-RU" w:bidi="ar-SA"/>
    </w:rPr>
  </w:style>
  <w:style w:type="character" w:styleId="210" w:customStyle="true">
    <w:name w:val="Знак2 Знак Знак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ff8" w:customStyle="true">
    <w:name w:val="Текст сноски Знак"/>
    <w:rPr>
      <w:rFonts w:ascii="Arial" w:hAnsi="Arial" w:eastAsia="Times New Roman" w:cs="Times New Roman"/>
      <w:color w:val="000000"/>
      <w:szCs w:val="24"/>
    </w:rPr>
  </w:style>
  <w:style w:type="character" w:styleId="aff9" w:customStyle="true">
    <w:name w:val="Подпись Знак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ffa" w:customStyle="true">
    <w:name w:val="Текст примечания Знак"/>
    <w:link w:val="affb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fc" w:customStyle="true">
    <w:name w:val="Тема примечания Знак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28" w:customStyle="true">
    <w:name w:val="Основной текст 2 Знак"/>
    <w:link w:val="29"/>
    <w:rPr>
      <w:rFonts w:ascii="Times New Roman" w:hAnsi="Times New Roman" w:eastAsia="Times New Roman" w:cs="Times New Roman"/>
      <w:sz w:val="24"/>
      <w:szCs w:val="24"/>
    </w:rPr>
  </w:style>
  <w:style w:type="character" w:styleId="81" w:customStyle="true">
    <w:name w:val="Знак Знак8"/>
    <w:rPr>
      <w:color w:val="000000"/>
      <w:lang w:val="ru-RU" w:bidi="ar-SA"/>
    </w:rPr>
  </w:style>
  <w:style w:type="character" w:styleId="1d" w:customStyle="true">
    <w:name w:val="Знак сноски1"/>
    <w:rPr>
      <w:vertAlign w:val="superscript"/>
    </w:rPr>
  </w:style>
  <w:style w:type="character" w:styleId="affd" w:customStyle="true">
    <w:name w:val="Символы концевой сноски"/>
    <w:rPr>
      <w:vertAlign w:val="superscript"/>
    </w:rPr>
  </w:style>
  <w:style w:type="character" w:styleId="WW-" w:customStyle="true">
    <w:name w:val="WW-Символы концевой сноски"/>
  </w:style>
  <w:style w:type="character" w:styleId="100" w:customStyle="true">
    <w:name w:val="Основной шрифт абзаца10"/>
  </w:style>
  <w:style w:type="character" w:styleId="WW8Num18z1" w:customStyle="true">
    <w:name w:val="WW8Num18z1"/>
    <w:rPr>
      <w:rFonts w:ascii="Wingdings 2" w:hAnsi="Wingdings 2" w:cs="StarSymbol"/>
      <w:sz w:val="18"/>
      <w:szCs w:val="18"/>
    </w:rPr>
  </w:style>
  <w:style w:type="character" w:styleId="WW8Num20z1" w:customStyle="true">
    <w:name w:val="WW8Num20z1"/>
    <w:rPr>
      <w:rFonts w:ascii="Wingdings 2" w:hAnsi="Wingdings 2" w:cs="StarSymbol"/>
      <w:sz w:val="18"/>
      <w:szCs w:val="18"/>
    </w:rPr>
  </w:style>
  <w:style w:type="character" w:styleId="WW8Num20z2" w:customStyle="true">
    <w:name w:val="WW8Num20z2"/>
    <w:rPr>
      <w:rFonts w:ascii="StarSymbol" w:hAnsi="StarSymbol" w:cs="StarSymbol"/>
      <w:sz w:val="18"/>
      <w:szCs w:val="18"/>
    </w:rPr>
  </w:style>
  <w:style w:type="character" w:styleId="92" w:customStyle="true">
    <w:name w:val="Основной шрифт абзаца9"/>
  </w:style>
  <w:style w:type="character" w:styleId="82" w:customStyle="true">
    <w:name w:val="Основной шрифт абзаца8"/>
  </w:style>
  <w:style w:type="character" w:styleId="WW8Num33z0" w:customStyle="true">
    <w:name w:val="WW8Num33z0"/>
    <w:rPr>
      <w:rFonts w:ascii="Wingdings" w:hAnsi="Wingdings" w:cs="Wingdings"/>
    </w:rPr>
  </w:style>
  <w:style w:type="character" w:styleId="WW8NumSt2z0" w:customStyle="true">
    <w:name w:val="WW8NumSt2z0"/>
    <w:rPr>
      <w:rFonts w:ascii="Times New Roman" w:hAnsi="Times New Roman" w:cs="Times New Roman"/>
    </w:rPr>
  </w:style>
  <w:style w:type="character" w:styleId="WW8NumSt3z0" w:customStyle="true">
    <w:name w:val="WW8NumSt3z0"/>
    <w:rPr>
      <w:rFonts w:ascii="Times New Roman" w:hAnsi="Times New Roman" w:cs="Times New Roman"/>
    </w:rPr>
  </w:style>
  <w:style w:type="character" w:styleId="WW8NumSt5z0" w:customStyle="true">
    <w:name w:val="WW8NumSt5z0"/>
    <w:rPr>
      <w:rFonts w:ascii="Symbol" w:hAnsi="Symbol" w:cs="Symbol"/>
    </w:rPr>
  </w:style>
  <w:style w:type="character" w:styleId="WW8NumSt6z0" w:customStyle="true">
    <w:name w:val="WW8NumSt6z0"/>
    <w:rPr>
      <w:rFonts w:ascii="Symbol" w:hAnsi="Symbol" w:cs="Symbol"/>
    </w:rPr>
  </w:style>
  <w:style w:type="character" w:styleId="WW8NumSt8z0" w:customStyle="true">
    <w:name w:val="WW8NumSt8z0"/>
    <w:rPr>
      <w:rFonts w:ascii="Symbol" w:hAnsi="Symbol" w:cs="Symbol"/>
    </w:rPr>
  </w:style>
  <w:style w:type="character" w:styleId="WW8NumSt10z0" w:customStyle="true">
    <w:name w:val="WW8NumSt10z0"/>
    <w:rPr>
      <w:rFonts w:ascii="Symbol" w:hAnsi="Symbol" w:cs="Symbol"/>
    </w:rPr>
  </w:style>
  <w:style w:type="character" w:styleId="WW8NumSt12z0" w:customStyle="true">
    <w:name w:val="WW8NumSt12z0"/>
    <w:rPr>
      <w:rFonts w:ascii="Symbol" w:hAnsi="Symbol" w:cs="Symbol"/>
    </w:rPr>
  </w:style>
  <w:style w:type="character" w:styleId="WW8NumSt15z0" w:customStyle="true">
    <w:name w:val="WW8NumSt15z0"/>
    <w:rPr>
      <w:rFonts w:ascii="Symbol" w:hAnsi="Symbol" w:cs="Symbol"/>
    </w:rPr>
  </w:style>
  <w:style w:type="character" w:styleId="WW8NumSt16z0" w:customStyle="true">
    <w:name w:val="WW8NumSt16z0"/>
    <w:rPr>
      <w:rFonts w:ascii="Symbol" w:hAnsi="Symbol" w:cs="Symbol"/>
    </w:rPr>
  </w:style>
  <w:style w:type="character" w:styleId="WW8NumSt17z0" w:customStyle="true">
    <w:name w:val="WW8NumSt17z0"/>
    <w:rPr>
      <w:rFonts w:ascii="Symbol" w:hAnsi="Symbol" w:cs="Symbol"/>
    </w:rPr>
  </w:style>
  <w:style w:type="character" w:styleId="WW8NumSt18z0" w:customStyle="true">
    <w:name w:val="WW8NumSt18z0"/>
    <w:rPr>
      <w:rFonts w:ascii="Symbol" w:hAnsi="Symbol" w:cs="Symbol"/>
    </w:rPr>
  </w:style>
  <w:style w:type="character" w:styleId="WW8NumSt19z0" w:customStyle="true">
    <w:name w:val="WW8NumSt19z0"/>
    <w:rPr>
      <w:rFonts w:ascii="Symbol" w:hAnsi="Symbol" w:cs="Symbol"/>
    </w:rPr>
  </w:style>
  <w:style w:type="character" w:styleId="WW8NumSt20z0" w:customStyle="true">
    <w:name w:val="WW8NumSt20z0"/>
    <w:rPr>
      <w:rFonts w:ascii="Symbol" w:hAnsi="Symbol" w:cs="Symbol"/>
    </w:rPr>
  </w:style>
  <w:style w:type="character" w:styleId="WW8NumSt21z0" w:customStyle="true">
    <w:name w:val="WW8NumSt21z0"/>
    <w:rPr>
      <w:rFonts w:ascii="Symbol" w:hAnsi="Symbol" w:cs="Symbol"/>
    </w:rPr>
  </w:style>
  <w:style w:type="character" w:styleId="WW8NumSt30z0" w:customStyle="true">
    <w:name w:val="WW8NumSt30z0"/>
    <w:rPr>
      <w:rFonts w:ascii="Times New Roman" w:hAnsi="Times New Roman" w:cs="Times New Roman"/>
    </w:rPr>
  </w:style>
  <w:style w:type="character" w:styleId="WW8NumSt31z0" w:customStyle="true">
    <w:name w:val="WW8NumSt31z0"/>
    <w:rPr>
      <w:rFonts w:ascii="Times New Roman" w:hAnsi="Times New Roman" w:cs="Times New Roman"/>
    </w:rPr>
  </w:style>
  <w:style w:type="character" w:styleId="WW8NumSt32z0" w:customStyle="true">
    <w:name w:val="WW8NumSt32z0"/>
    <w:rPr>
      <w:rFonts w:ascii="Wingdings" w:hAnsi="Wingdings" w:cs="Wingdings"/>
    </w:rPr>
  </w:style>
  <w:style w:type="character" w:styleId="WW8NumSt33z0" w:customStyle="true">
    <w:name w:val="WW8NumSt33z0"/>
    <w:rPr>
      <w:rFonts w:ascii="Wingdings" w:hAnsi="Wingdings" w:cs="Wingdings"/>
    </w:rPr>
  </w:style>
  <w:style w:type="character" w:styleId="WW8NumSt34z0" w:customStyle="true">
    <w:name w:val="WW8NumSt34z0"/>
    <w:rPr>
      <w:rFonts w:ascii="Wingdings" w:hAnsi="Wingdings" w:cs="Wingdings"/>
    </w:rPr>
  </w:style>
  <w:style w:type="character" w:styleId="WW8NumSt35z0" w:customStyle="true">
    <w:name w:val="WW8NumSt35z0"/>
    <w:rPr>
      <w:rFonts w:ascii="Wingdings" w:hAnsi="Wingdings" w:cs="Wingdings"/>
    </w:rPr>
  </w:style>
  <w:style w:type="character" w:styleId="WW8NumSt36z0" w:customStyle="true">
    <w:name w:val="WW8NumSt36z0"/>
    <w:rPr>
      <w:rFonts w:ascii="Wingdings" w:hAnsi="Wingdings" w:cs="Wingdings"/>
    </w:rPr>
  </w:style>
  <w:style w:type="character" w:styleId="WW8NumSt37z0" w:customStyle="true">
    <w:name w:val="WW8NumSt37z0"/>
    <w:rPr>
      <w:rFonts w:ascii="Wingdings" w:hAnsi="Wingdings" w:cs="Wingdings"/>
    </w:rPr>
  </w:style>
  <w:style w:type="character" w:styleId="WW8NumSt38z0" w:customStyle="true">
    <w:name w:val="WW8NumSt38z0"/>
    <w:rPr>
      <w:rFonts w:ascii="Wingdings" w:hAnsi="Wingdings" w:cs="Wingdings"/>
    </w:rPr>
  </w:style>
  <w:style w:type="character" w:styleId="WW8NumSt39z0" w:customStyle="true">
    <w:name w:val="WW8NumSt39z0"/>
    <w:rPr>
      <w:rFonts w:ascii="Wingdings" w:hAnsi="Wingdings" w:cs="Wingdings"/>
    </w:rPr>
  </w:style>
  <w:style w:type="character" w:styleId="WW8NumSt40z0" w:customStyle="true">
    <w:name w:val="WW8NumSt40z0"/>
    <w:rPr>
      <w:rFonts w:ascii="Wingdings" w:hAnsi="Wingdings" w:cs="Wingdings"/>
    </w:rPr>
  </w:style>
  <w:style w:type="character" w:styleId="WW8NumSt42z0" w:customStyle="true">
    <w:name w:val="WW8NumSt42z0"/>
    <w:rPr>
      <w:rFonts w:ascii="Symbol" w:hAnsi="Symbol" w:cs="Symbol"/>
    </w:rPr>
  </w:style>
  <w:style w:type="character" w:styleId="WW8NumSt43z0" w:customStyle="true">
    <w:name w:val="WW8NumSt43z0"/>
    <w:rPr>
      <w:rFonts w:ascii="Symbol" w:hAnsi="Symbol" w:cs="Symbol"/>
    </w:rPr>
  </w:style>
  <w:style w:type="character" w:styleId="WW8NumSt44z0" w:customStyle="true">
    <w:name w:val="WW8NumSt44z0"/>
    <w:rPr>
      <w:rFonts w:ascii="Symbol" w:hAnsi="Symbol" w:cs="Symbol"/>
    </w:rPr>
  </w:style>
  <w:style w:type="character" w:styleId="WW8NumSt45z0" w:customStyle="true">
    <w:name w:val="WW8NumSt45z0"/>
    <w:rPr>
      <w:rFonts w:ascii="Symbol" w:hAnsi="Symbol" w:cs="Symbol"/>
    </w:rPr>
  </w:style>
  <w:style w:type="character" w:styleId="WW8NumSt46z0" w:customStyle="true">
    <w:name w:val="WW8NumSt46z0"/>
    <w:rPr>
      <w:rFonts w:ascii="Symbol" w:hAnsi="Symbol" w:cs="Symbol"/>
    </w:rPr>
  </w:style>
  <w:style w:type="character" w:styleId="WW8NumSt47z0" w:customStyle="true">
    <w:name w:val="WW8NumSt47z0"/>
    <w:rPr>
      <w:rFonts w:ascii="Symbol" w:hAnsi="Symbol" w:cs="Symbol"/>
    </w:rPr>
  </w:style>
  <w:style w:type="character" w:styleId="WW8NumSt48z0" w:customStyle="true">
    <w:name w:val="WW8NumSt48z0"/>
    <w:rPr>
      <w:rFonts w:ascii="Symbol" w:hAnsi="Symbol" w:cs="Symbol"/>
    </w:rPr>
  </w:style>
  <w:style w:type="character" w:styleId="WW8NumSt49z0" w:customStyle="true">
    <w:name w:val="WW8NumSt49z0"/>
    <w:rPr>
      <w:rFonts w:ascii="Symbol" w:hAnsi="Symbol" w:cs="Symbol"/>
    </w:rPr>
  </w:style>
  <w:style w:type="character" w:styleId="WW8NumSt50z0" w:customStyle="true">
    <w:name w:val="WW8NumSt50z0"/>
    <w:rPr>
      <w:rFonts w:ascii="Symbol" w:hAnsi="Symbol" w:cs="Symbol"/>
    </w:rPr>
  </w:style>
  <w:style w:type="character" w:styleId="WW8NumSt51z0" w:customStyle="true">
    <w:name w:val="WW8NumSt51z0"/>
    <w:rPr>
      <w:rFonts w:ascii="Symbol" w:hAnsi="Symbol" w:cs="Symbol"/>
    </w:rPr>
  </w:style>
  <w:style w:type="character" w:styleId="WW8NumSt52z0" w:customStyle="true">
    <w:name w:val="WW8NumSt52z0"/>
    <w:rPr>
      <w:rFonts w:ascii="Symbol" w:hAnsi="Symbol" w:cs="Symbol"/>
    </w:rPr>
  </w:style>
  <w:style w:type="character" w:styleId="WW8NumSt53z0" w:customStyle="true">
    <w:name w:val="WW8NumSt53z0"/>
    <w:rPr>
      <w:rFonts w:ascii="Symbol" w:hAnsi="Symbol" w:cs="Symbol"/>
    </w:rPr>
  </w:style>
  <w:style w:type="character" w:styleId="WW8NumSt54z0" w:customStyle="true">
    <w:name w:val="WW8NumSt54z0"/>
    <w:rPr>
      <w:rFonts w:ascii="Symbol" w:hAnsi="Symbol" w:cs="Symbol"/>
    </w:rPr>
  </w:style>
  <w:style w:type="character" w:styleId="WW8NumSt55z0" w:customStyle="true">
    <w:name w:val="WW8NumSt55z0"/>
    <w:rPr>
      <w:rFonts w:ascii="Symbol" w:hAnsi="Symbol" w:cs="Symbol"/>
    </w:rPr>
  </w:style>
  <w:style w:type="character" w:styleId="WW8NumSt56z0" w:customStyle="true">
    <w:name w:val="WW8NumSt56z0"/>
    <w:rPr>
      <w:rFonts w:ascii="Symbol" w:hAnsi="Symbol" w:cs="Symbol"/>
    </w:rPr>
  </w:style>
  <w:style w:type="character" w:styleId="WW8NumSt57z0" w:customStyle="true">
    <w:name w:val="WW8NumSt57z0"/>
    <w:rPr>
      <w:rFonts w:ascii="Symbol" w:hAnsi="Symbol" w:cs="Symbol"/>
    </w:rPr>
  </w:style>
  <w:style w:type="character" w:styleId="WW8NumSt58z0" w:customStyle="true">
    <w:name w:val="WW8NumSt58z0"/>
    <w:rPr>
      <w:rFonts w:ascii="Symbol" w:hAnsi="Symbol" w:cs="Symbol"/>
    </w:rPr>
  </w:style>
  <w:style w:type="character" w:styleId="WW8NumSt59z0" w:customStyle="true">
    <w:name w:val="WW8NumSt59z0"/>
    <w:rPr>
      <w:rFonts w:ascii="Symbol" w:hAnsi="Symbol" w:cs="Symbol"/>
    </w:rPr>
  </w:style>
  <w:style w:type="character" w:styleId="WW-Absatz-Standardschriftart111111111111111111111111111111111111111" w:customStyle="true">
    <w:name w:val="WW-Absatz-Standardschriftart111111111111111111111111111111111111111"/>
  </w:style>
  <w:style w:type="character" w:styleId="WW8Num2z1" w:customStyle="true">
    <w:name w:val="WW8Num2z1"/>
    <w:rPr>
      <w:rFonts w:ascii="Courier New" w:hAnsi="Courier New" w:cs="Courier New"/>
    </w:rPr>
  </w:style>
  <w:style w:type="character" w:styleId="WW8Num2z2" w:customStyle="true">
    <w:name w:val="WW8Num2z2"/>
    <w:rPr>
      <w:rFonts w:ascii="Wingdings" w:hAnsi="Wingdings" w:cs="Wingdings"/>
    </w:rPr>
  </w:style>
  <w:style w:type="character" w:styleId="WW8Num2z3" w:customStyle="true">
    <w:name w:val="WW8Num2z3"/>
    <w:rPr>
      <w:rFonts w:ascii="Symbol" w:hAnsi="Symbol" w:cs="Symbol"/>
    </w:rPr>
  </w:style>
  <w:style w:type="character" w:styleId="affe" w:customStyle="true">
    <w:name w:val="?????? ??????"/>
    <w:rPr>
      <w:sz w:val="20"/>
      <w:vertAlign w:val="superscript"/>
    </w:rPr>
  </w:style>
  <w:style w:type="character" w:styleId="1e" w:customStyle="true">
    <w:name w:val="Знак концевой сноски1"/>
    <w:rPr>
      <w:vertAlign w:val="superscript"/>
    </w:rPr>
  </w:style>
  <w:style w:type="character" w:styleId="2a" w:customStyle="true">
    <w:name w:val="Основной текст Знак2"/>
    <w:rPr>
      <w:sz w:val="28"/>
    </w:rPr>
  </w:style>
  <w:style w:type="character" w:styleId="1f" w:customStyle="true">
    <w:name w:val="Основной текст с отступом Знак1"/>
    <w:basedOn w:val="82"/>
  </w:style>
  <w:style w:type="character" w:styleId="1f0" w:customStyle="true">
    <w:name w:val="Нижний колонтитул Знак1"/>
    <w:rPr>
      <w:sz w:val="28"/>
    </w:rPr>
  </w:style>
  <w:style w:type="character" w:styleId="WW8Num3z1" w:customStyle="true">
    <w:name w:val="WW8Num3z1"/>
    <w:rPr>
      <w:rFonts w:ascii="Courier New" w:hAnsi="Courier New" w:cs="Courier New"/>
    </w:rPr>
  </w:style>
  <w:style w:type="character" w:styleId="WW8Num3z3" w:customStyle="true">
    <w:name w:val="WW8Num3z3"/>
    <w:rPr>
      <w:rFonts w:ascii="Symbol" w:hAnsi="Symbol" w:cs="Symbol"/>
    </w:rPr>
  </w:style>
  <w:style w:type="character" w:styleId="WW8Num8z3" w:customStyle="true">
    <w:name w:val="WW8Num8z3"/>
    <w:rPr>
      <w:rFonts w:ascii="Symbol" w:hAnsi="Symbol" w:cs="Symbol"/>
    </w:rPr>
  </w:style>
  <w:style w:type="character" w:styleId="72" w:customStyle="true">
    <w:name w:val="Основной шрифт абзаца7"/>
  </w:style>
  <w:style w:type="character" w:styleId="WW-Absatz-Standardschriftart1111111111111111111111111111111111111111" w:customStyle="true">
    <w:name w:val="WW-Absatz-Standardschriftart1111111111111111111111111111111111111111"/>
  </w:style>
  <w:style w:type="character" w:styleId="1f1" w:customStyle="true">
    <w:name w:val="Название Знак1"/>
    <w:rPr>
      <w:b/>
      <w:sz w:val="24"/>
    </w:rPr>
  </w:style>
  <w:style w:type="character" w:styleId="1f2" w:customStyle="true">
    <w:name w:val="Подзаголовок Знак1"/>
    <w:rPr>
      <w:rFonts w:ascii="Arial" w:hAnsi="Arial" w:cs="Arial"/>
      <w:sz w:val="24"/>
      <w:szCs w:val="24"/>
    </w:rPr>
  </w:style>
  <w:style w:type="character" w:styleId="HTML" w:customStyle="true">
    <w:name w:val="Стандартный HTML Знак"/>
    <w:rPr>
      <w:rFonts w:ascii="Courier New" w:hAnsi="Courier New" w:eastAsia="Calibri" w:cs="Courier New"/>
      <w:sz w:val="22"/>
      <w:szCs w:val="22"/>
    </w:rPr>
  </w:style>
  <w:style w:type="character" w:styleId="HTML1" w:customStyle="true">
    <w:name w:val="Стандартный HTML Знак1"/>
    <w:rPr>
      <w:rFonts w:ascii="Courier New" w:hAnsi="Courier New" w:eastAsia="Calibri" w:cs="Courier New"/>
    </w:rPr>
  </w:style>
  <w:style w:type="character" w:styleId="2b" w:customStyle="true">
    <w:name w:val="Основной текст с отступом 2 Знак"/>
    <w:link w:val="2c"/>
    <w:rPr>
      <w:rFonts w:ascii="Times New Roman" w:hAnsi="Times New Roman" w:eastAsia="Times New Roman" w:cs="Times New Roman"/>
      <w:sz w:val="28"/>
      <w:szCs w:val="20"/>
    </w:rPr>
  </w:style>
  <w:style w:type="character" w:styleId="editsection" w:customStyle="true">
    <w:name w:val="editsection"/>
    <w:basedOn w:val="120"/>
  </w:style>
  <w:style w:type="character" w:styleId="mw-headline" w:customStyle="true">
    <w:name w:val="mw-headline"/>
    <w:basedOn w:val="120"/>
  </w:style>
  <w:style w:type="character" w:styleId="text" w:customStyle="true">
    <w:name w:val="text"/>
    <w:basedOn w:val="120"/>
  </w:style>
  <w:style w:type="character" w:styleId="postbody" w:customStyle="true">
    <w:name w:val="postbody"/>
    <w:basedOn w:val="120"/>
  </w:style>
  <w:style w:type="character" w:styleId="37" w:customStyle="true">
    <w:name w:val="Основной текст 3 Знак"/>
    <w:link w:val="38"/>
    <w:rPr>
      <w:rFonts w:ascii="Times New Roman" w:hAnsi="Times New Roman" w:eastAsia="Times New Roman" w:cs="Times New Roman"/>
      <w:sz w:val="16"/>
      <w:szCs w:val="16"/>
    </w:rPr>
  </w:style>
  <w:style w:type="character" w:styleId="39" w:customStyle="true">
    <w:name w:val="Знак Знак Знак3"/>
    <w:rPr>
      <w:b/>
      <w:sz w:val="24"/>
      <w:lang w:val="ru-RU" w:bidi="ar-SA"/>
    </w:rPr>
  </w:style>
  <w:style w:type="character" w:styleId="3a" w:customStyle="true">
    <w:name w:val="Основной текст с отступом 3 Знак"/>
    <w:link w:val="3b"/>
    <w:rPr>
      <w:rFonts w:ascii="Times New Roman" w:hAnsi="Times New Roman" w:eastAsia="Times New Roman" w:cs="Times New Roman"/>
      <w:sz w:val="16"/>
      <w:szCs w:val="16"/>
    </w:rPr>
  </w:style>
  <w:style w:type="character" w:styleId="310" w:customStyle="true">
    <w:name w:val="Знак3 Знак Знак1"/>
    <w:rPr>
      <w:rFonts w:ascii="Arial" w:hAnsi="Arial" w:cs="Arial"/>
      <w:b/>
      <w:bCs/>
      <w:kern w:val="2"/>
      <w:sz w:val="24"/>
      <w:szCs w:val="32"/>
      <w:lang w:val="ru-RU" w:bidi="ar-SA"/>
    </w:rPr>
  </w:style>
  <w:style w:type="character" w:styleId="1f3" w:customStyle="true">
    <w:name w:val="Знак Знак Знак1"/>
    <w:rPr>
      <w:rFonts w:ascii="Arial" w:hAnsi="Arial" w:cs="Arial"/>
      <w:sz w:val="22"/>
      <w:szCs w:val="22"/>
      <w:lang w:val="ru-RU" w:bidi="ar-SA"/>
    </w:rPr>
  </w:style>
  <w:style w:type="character" w:styleId="2d" w:customStyle="true">
    <w:name w:val="Знак Знак Знак2"/>
    <w:rPr>
      <w:rFonts w:ascii="Arial" w:hAnsi="Arial" w:cs="Arial"/>
      <w:sz w:val="22"/>
      <w:szCs w:val="22"/>
      <w:lang w:val="ru-RU" w:bidi="ar-SA"/>
    </w:rPr>
  </w:style>
  <w:style w:type="character" w:styleId="320" w:customStyle="true">
    <w:name w:val="Знак3 Знак Знак2"/>
    <w:rPr>
      <w:rFonts w:ascii="Arial" w:hAnsi="Arial" w:cs="Arial"/>
      <w:b/>
      <w:bCs/>
      <w:kern w:val="2"/>
      <w:sz w:val="24"/>
      <w:szCs w:val="32"/>
      <w:lang w:val="ru-RU" w:bidi="ar-SA"/>
    </w:rPr>
  </w:style>
  <w:style w:type="character" w:styleId="Normal" w:customStyle="true">
    <w:name w:val="Normal Знак"/>
    <w:rPr>
      <w:rFonts w:ascii="MS Sans Serif" w:hAnsi="MS Sans Serif" w:cs="MS Sans Serif"/>
      <w:lang w:val="en-US" w:bidi="ar-SA"/>
    </w:rPr>
  </w:style>
  <w:style w:type="character" w:styleId="45" w:customStyle="true">
    <w:name w:val="Знак Знак Знак4"/>
    <w:rPr>
      <w:rFonts w:ascii="Arial" w:hAnsi="Arial" w:cs="Arial"/>
      <w:sz w:val="22"/>
      <w:szCs w:val="22"/>
      <w:lang w:val="ru-RU" w:bidi="ar-SA"/>
    </w:rPr>
  </w:style>
  <w:style w:type="character" w:styleId="110" w:customStyle="true">
    <w:name w:val="Знак Знак11"/>
    <w:rPr>
      <w:b/>
      <w:i/>
      <w:sz w:val="24"/>
      <w:u w:val="single"/>
      <w:lang w:val="ru-RU" w:bidi="ar-SA"/>
    </w:rPr>
  </w:style>
  <w:style w:type="character" w:styleId="afff" w:customStyle="true">
    <w:name w:val="Схема документа Знак"/>
    <w:link w:val="afff0"/>
    <w:rPr>
      <w:rFonts w:ascii="Tahoma" w:hAnsi="Tahoma" w:eastAsia="Times New Roman" w:cs="Tahoma"/>
      <w:sz w:val="16"/>
      <w:szCs w:val="16"/>
    </w:rPr>
  </w:style>
  <w:style w:type="character" w:styleId="afff1" w:customStyle="true">
    <w:name w:val="Знак Знак"/>
    <w:rPr>
      <w:rFonts w:ascii="Tahoma" w:hAnsi="Tahoma" w:cs="Tahoma"/>
      <w:sz w:val="16"/>
      <w:szCs w:val="16"/>
      <w:lang w:val="ru-RU" w:bidi="ar-SA"/>
    </w:rPr>
  </w:style>
  <w:style w:type="character" w:styleId="FontStyle19" w:customStyle="true">
    <w:name w:val="Font Style19"/>
    <w:rPr>
      <w:rFonts w:ascii="Arial" w:hAnsi="Arial" w:cs="Arial"/>
      <w:b/>
      <w:bCs/>
      <w:sz w:val="26"/>
      <w:szCs w:val="26"/>
    </w:rPr>
  </w:style>
  <w:style w:type="character" w:styleId="FontStyle20" w:customStyle="true">
    <w:name w:val="Font Style20"/>
    <w:rPr>
      <w:rFonts w:ascii="Times New Roman" w:hAnsi="Times New Roman" w:cs="Times New Roman"/>
      <w:spacing w:val="10"/>
      <w:sz w:val="22"/>
      <w:szCs w:val="22"/>
    </w:rPr>
  </w:style>
  <w:style w:type="character" w:styleId="afff2" w:customStyle="true">
    <w:name w:val="Гипертекстовая ссылка"/>
    <w:rPr>
      <w:b/>
      <w:bCs/>
      <w:color w:val="106BBE"/>
      <w:sz w:val="20"/>
      <w:szCs w:val="20"/>
    </w:rPr>
  </w:style>
  <w:style w:type="character" w:styleId="BodyTextChar" w:customStyle="true">
    <w:name w:val="Body Text Char"/>
    <w:rPr>
      <w:rFonts w:cs="Times New Roman"/>
      <w:sz w:val="28"/>
      <w:lang w:val="ru-RU" w:bidi="ar-SA"/>
    </w:rPr>
  </w:style>
  <w:style w:type="character" w:styleId="apple-converted-space" w:customStyle="true">
    <w:name w:val="apple-converted-space"/>
    <w:rPr>
      <w:rFonts w:cs="Times New Roman"/>
    </w:rPr>
  </w:style>
  <w:style w:type="character" w:styleId="3c" w:customStyle="true">
    <w:name w:val="Знак примечания3"/>
    <w:rPr>
      <w:sz w:val="16"/>
      <w:szCs w:val="16"/>
    </w:rPr>
  </w:style>
  <w:style w:type="character" w:styleId="3d" w:customStyle="true">
    <w:name w:val="Знак сноски3"/>
    <w:rPr>
      <w:vertAlign w:val="superscript"/>
    </w:rPr>
  </w:style>
  <w:style w:type="character" w:styleId="62" w:customStyle="true">
    <w:name w:val="Знак Знак6"/>
    <w:rPr>
      <w:b/>
      <w:i/>
      <w:sz w:val="24"/>
      <w:lang w:val="ru-RU" w:bidi="ar-SA"/>
    </w:rPr>
  </w:style>
  <w:style w:type="character" w:styleId="afff3" w:customStyle="true">
    <w:name w:val="Символ концевой сноски"/>
    <w:rPr>
      <w:vertAlign w:val="superscript"/>
    </w:rPr>
  </w:style>
  <w:style w:type="character" w:styleId="93" w:customStyle="true">
    <w:name w:val="Основной текст + 9"/>
    <w:rPr>
      <w:rFonts w:ascii="Times New Roman" w:hAnsi="Times New Roman" w:cs="Times New Roman"/>
      <w:sz w:val="19"/>
      <w:u w:val="none"/>
    </w:rPr>
  </w:style>
  <w:style w:type="character" w:styleId="afff4" w:customStyle="true">
    <w:name w:val="Основной текст_"/>
    <w:rPr>
      <w:rFonts w:ascii="Times New Roman" w:hAnsi="Times New Roman" w:cs="Times New Roman"/>
      <w:sz w:val="22"/>
      <w:u w:val="none"/>
    </w:rPr>
  </w:style>
  <w:style w:type="character" w:styleId="afff5" w:customStyle="true">
    <w:name w:val="Подпись к таблице"/>
    <w:rPr>
      <w:rFonts w:ascii="Times New Roman" w:hAnsi="Times New Roman" w:cs="Times New Roman"/>
      <w:sz w:val="22"/>
      <w:u w:val="single"/>
    </w:rPr>
  </w:style>
  <w:style w:type="character" w:styleId="2e" w:customStyle="true">
    <w:name w:val="Основной текст (2)_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1f4" w:customStyle="true">
    <w:name w:val="Верхний колонтитул Знак1"/>
    <w:rPr>
      <w:rFonts w:ascii="MS Sans Serif" w:hAnsi="MS Sans Serif" w:cs="MS Sans Serif"/>
      <w:lang w:val="en-US"/>
    </w:rPr>
  </w:style>
  <w:style w:type="character" w:styleId="afff6" w:customStyle="true">
    <w:name w:val="Без интервала Знак"/>
    <w:rPr>
      <w:sz w:val="22"/>
      <w:szCs w:val="22"/>
    </w:rPr>
  </w:style>
  <w:style w:type="character" w:styleId="afff7" w:customStyle="true">
    <w:name w:val="Название Знак"/>
    <w:rPr>
      <w:rFonts w:ascii="Arial" w:hAnsi="Arial" w:cs="Arial"/>
      <w:b/>
      <w:sz w:val="22"/>
    </w:rPr>
  </w:style>
  <w:style w:type="character" w:styleId="2f" w:customStyle="true">
    <w:name w:val="Название Знак2"/>
    <w:rPr>
      <w:rFonts w:ascii="Calibri Light" w:hAnsi="Calibri Light" w:eastAsia="Times New Roman" w:cs="Times New Roman"/>
      <w:color w:val="323E4F"/>
      <w:spacing w:val="5"/>
      <w:kern w:val="2"/>
      <w:sz w:val="52"/>
      <w:szCs w:val="52"/>
    </w:rPr>
  </w:style>
  <w:style w:type="character" w:styleId="3e" w:customStyle="true">
    <w:name w:val="Название Знак3"/>
    <w:rPr>
      <w:rFonts w:ascii="Calibri Light" w:hAnsi="Calibri Light" w:eastAsia="Times New Roman" w:cs="Times New Roman"/>
      <w:color w:val="323E4F"/>
      <w:spacing w:val="5"/>
      <w:kern w:val="2"/>
      <w:sz w:val="52"/>
      <w:szCs w:val="52"/>
      <w:lang w:val="x-none"/>
    </w:rPr>
  </w:style>
  <w:style w:type="character" w:styleId="2f0" w:customStyle="true">
    <w:name w:val="Цитата 2 Знак"/>
    <w:basedOn w:val="a8"/>
    <w:link w:val="2f1"/>
    <w:uiPriority w:val="29"/>
    <w:rsid w:val="00F2053D"/>
    <w:rPr>
      <w:i/>
      <w:iCs/>
      <w:color w:val="404040" w:themeColor="text1" w:themeTint="BF"/>
    </w:rPr>
  </w:style>
  <w:style w:type="character" w:styleId="1f5" w:customStyle="true">
    <w:name w:val="Неразрешенное упоминание1"/>
    <w:rPr>
      <w:color w:val="605E5C"/>
      <w:shd w:val="clear" w:color="auto" w:fill="E1DFDD"/>
    </w:rPr>
  </w:style>
  <w:style w:type="character" w:styleId="WW8Num10z1" w:customStyle="true">
    <w:name w:val="WW8Num10z1"/>
    <w:rPr>
      <w:rFonts w:ascii="Courier New" w:hAnsi="Courier New" w:cs="Courier New"/>
    </w:rPr>
  </w:style>
  <w:style w:type="character" w:styleId="WW8Num10z2" w:customStyle="true">
    <w:name w:val="WW8Num10z2"/>
    <w:rPr>
      <w:rFonts w:ascii="Wingdings" w:hAnsi="Wingdings" w:cs="Wingdings"/>
    </w:rPr>
  </w:style>
  <w:style w:type="character" w:styleId="111" w:customStyle="true">
    <w:name w:val="Основной шрифт абзаца11"/>
  </w:style>
  <w:style w:type="character" w:styleId="2f2" w:customStyle="true">
    <w:name w:val="Знак примечания2"/>
    <w:rPr>
      <w:sz w:val="16"/>
      <w:szCs w:val="16"/>
    </w:rPr>
  </w:style>
  <w:style w:type="character" w:styleId="2f3" w:customStyle="true">
    <w:name w:val="Знак сноски2"/>
    <w:rPr>
      <w:vertAlign w:val="superscript"/>
    </w:rPr>
  </w:style>
  <w:style w:type="character" w:styleId="WW-0" w:customStyle="true">
    <w:name w:val="WW-Символ концевой сноски"/>
    <w:rPr>
      <w:vertAlign w:val="superscript"/>
    </w:rPr>
  </w:style>
  <w:style w:type="character" w:styleId="afff8" w:customStyle="true">
    <w:name w:val="Рисунок Знак"/>
    <w:link w:val="2f4"/>
    <w:rPr>
      <w:rFonts w:ascii="Times New Roman" w:hAnsi="Times New Roman" w:cs="Times New Roman"/>
      <w:sz w:val="28"/>
      <w:szCs w:val="28"/>
      <w:lang w:val="x-none" w:eastAsia="x-none"/>
    </w:rPr>
  </w:style>
  <w:style w:type="character" w:styleId="afff9" w:customStyle="true">
    <w:name w:val="название таблицы Знак"/>
    <w:rPr>
      <w:rFonts w:ascii="Times New Roman" w:hAnsi="Times New Roman" w:cs="Times New Roman"/>
      <w:bCs/>
      <w:iCs/>
      <w:sz w:val="24"/>
      <w:szCs w:val="18"/>
    </w:rPr>
  </w:style>
  <w:style w:type="character" w:styleId="2f5" w:customStyle="true">
    <w:name w:val="Основной текст с отступом Знак2"/>
    <w:rPr>
      <w:sz w:val="24"/>
      <w:szCs w:val="24"/>
    </w:rPr>
  </w:style>
  <w:style w:type="character" w:styleId="211" w:customStyle="true">
    <w:name w:val="Заголовок 2 Знак1"/>
    <w:rPr>
      <w:rFonts w:ascii="Times New Roman" w:hAnsi="Times New Roman" w:eastAsia="Times New Roman" w:cs="Times New Roman"/>
      <w:b/>
      <w:sz w:val="28"/>
      <w:szCs w:val="26"/>
    </w:rPr>
  </w:style>
  <w:style w:type="character" w:styleId="afffa" w:customStyle="true">
    <w:name w:val="Основной_текст Знак"/>
    <w:rPr>
      <w:rFonts w:ascii="Times New Roman" w:hAnsi="Times New Roman" w:cs="Times New Roman"/>
      <w:sz w:val="28"/>
      <w:szCs w:val="28"/>
    </w:rPr>
  </w:style>
  <w:style w:type="character" w:styleId="46" w:customStyle="true">
    <w:name w:val="Основной текст с отступом Знак4"/>
    <w:uiPriority w:val="99"/>
    <w:rPr>
      <w:rFonts w:ascii="Times New Roman" w:hAnsi="Times New Roman" w:eastAsia="Arial" w:cs="Times New Roman"/>
      <w:sz w:val="24"/>
      <w:szCs w:val="24"/>
      <w:lang w:eastAsia="zh-CN" w:bidi="ar-SA"/>
    </w:rPr>
  </w:style>
  <w:style w:type="character" w:styleId="212" w:customStyle="true">
    <w:name w:val="Красная строка 2 Знак1"/>
    <w:rPr>
      <w:rFonts w:ascii="Times New Roman" w:hAnsi="Times New Roman" w:eastAsia="Times New Roman" w:cs="Times New Roman"/>
      <w:sz w:val="24"/>
      <w:lang w:val="x-none" w:eastAsia="zh-CN"/>
    </w:rPr>
  </w:style>
  <w:style w:type="character" w:styleId="1f6" w:customStyle="true">
    <w:name w:val="Красная строка Знак1"/>
    <w:rPr>
      <w:rFonts w:ascii="Times New Roman" w:hAnsi="Times New Roman" w:eastAsia="Times New Roman" w:cs="Times New Roman"/>
      <w:sz w:val="28"/>
      <w:szCs w:val="22"/>
    </w:rPr>
  </w:style>
  <w:style w:type="character" w:styleId="afffb" w:customStyle="true">
    <w:name w:val="Текст концевой сноски Знак"/>
    <w:rPr>
      <w:rFonts w:ascii="Times New Roman" w:hAnsi="Times New Roman" w:cs="Times New Roman"/>
    </w:rPr>
  </w:style>
  <w:style w:type="character" w:styleId="1f7" w:customStyle="true">
    <w:name w:val="Неразрешенное упоминание1"/>
    <w:rPr>
      <w:color w:val="605E5C"/>
      <w:shd w:val="clear" w:color="auto" w:fill="E1DFDD"/>
    </w:rPr>
  </w:style>
  <w:style w:type="character" w:styleId="afffc" w:customStyle="true">
    <w:name w:val="Таблица Знак"/>
    <w:rPr>
      <w:rFonts w:ascii="Arial" w:hAnsi="Arial" w:eastAsia="Times New Roman" w:cs="Arial"/>
      <w:color w:val="000000"/>
      <w:sz w:val="22"/>
    </w:rPr>
  </w:style>
  <w:style w:type="character" w:styleId="afffd" w:customStyle="true">
    <w:name w:val="Название объекта Знак"/>
    <w:rPr>
      <w:rFonts w:cs="Arial Unicode MS"/>
      <w:i/>
      <w:iCs/>
      <w:sz w:val="24"/>
      <w:szCs w:val="24"/>
      <w:lang w:eastAsia="zh-CN"/>
    </w:rPr>
  </w:style>
  <w:style w:type="character" w:styleId="afffe" w:customStyle="true">
    <w:name w:val="рисунок Знак"/>
    <w:rPr>
      <w:rFonts w:ascii="Times New Roman" w:hAnsi="Times New Roman" w:cs="Times New Roman"/>
      <w:sz w:val="28"/>
      <w:szCs w:val="28"/>
      <w:lang w:val="x-none" w:eastAsia="x-none"/>
    </w:rPr>
  </w:style>
  <w:style w:type="character" w:styleId="affff">
    <w:name w:val="Book Title"/>
    <w:basedOn w:val="a8"/>
    <w:uiPriority w:val="33"/>
    <w:qFormat/>
    <w:rsid w:val="00F2053D"/>
    <w:rPr>
      <w:b/>
      <w:bCs/>
      <w:i/>
      <w:iCs/>
      <w:spacing w:val="5"/>
    </w:rPr>
  </w:style>
  <w:style w:type="character" w:styleId="3f" w:customStyle="true">
    <w:name w:val="а. Заголовок 3 Знак"/>
    <w:rPr>
      <w:rFonts w:ascii="Times New Roman" w:hAnsi="Times New Roman" w:eastAsia="Times New Roman" w:cs="Times New Roman"/>
      <w:b/>
      <w:sz w:val="28"/>
      <w:szCs w:val="24"/>
      <w:lang w:val="x-none"/>
    </w:rPr>
  </w:style>
  <w:style w:type="character" w:styleId="affff0" w:customStyle="true">
    <w:name w:val="Табличный название Знак"/>
    <w:rPr>
      <w:rFonts w:ascii="Times New Roman" w:hAnsi="Times New Roman" w:cs="Times New Roman"/>
      <w:sz w:val="28"/>
      <w:szCs w:val="22"/>
    </w:rPr>
  </w:style>
  <w:style w:type="character" w:styleId="affff1" w:customStyle="true">
    <w:name w:val="Выделенная цитата Знак"/>
    <w:basedOn w:val="a8"/>
    <w:link w:val="affff2"/>
    <w:uiPriority w:val="30"/>
    <w:rsid w:val="00F2053D"/>
    <w:rPr>
      <w:i/>
      <w:iCs/>
      <w:color w:val="4472C4" w:themeColor="accent1"/>
    </w:rPr>
  </w:style>
  <w:style w:type="character" w:styleId="Heading1Char" w:customStyle="true">
    <w:name w:val="Heading 1 Char"/>
    <w:rPr>
      <w:rFonts w:ascii="Arial" w:hAnsi="Arial" w:eastAsia="Arial" w:cs="Arial"/>
      <w:sz w:val="40"/>
      <w:szCs w:val="40"/>
    </w:rPr>
  </w:style>
  <w:style w:type="character" w:styleId="Heading2Char" w:customStyle="true">
    <w:name w:val="Heading 2 Char"/>
    <w:rPr>
      <w:rFonts w:ascii="Arial" w:hAnsi="Arial" w:eastAsia="Arial" w:cs="Arial"/>
      <w:sz w:val="34"/>
    </w:rPr>
  </w:style>
  <w:style w:type="character" w:styleId="Heading3Char" w:customStyle="true">
    <w:name w:val="Heading 3 Char"/>
    <w:rPr>
      <w:rFonts w:ascii="Arial" w:hAnsi="Arial" w:eastAsia="Arial" w:cs="Arial"/>
      <w:sz w:val="30"/>
      <w:szCs w:val="30"/>
    </w:rPr>
  </w:style>
  <w:style w:type="character" w:styleId="Heading4Char" w:customStyle="true">
    <w:name w:val="Heading 4 Char"/>
    <w:rPr>
      <w:rFonts w:ascii="Arial" w:hAnsi="Arial" w:eastAsia="Arial" w:cs="Arial"/>
      <w:b/>
      <w:bCs/>
      <w:sz w:val="26"/>
      <w:szCs w:val="26"/>
    </w:rPr>
  </w:style>
  <w:style w:type="character" w:styleId="Heading5Char" w:customStyle="true">
    <w:name w:val="Heading 5 Char"/>
    <w:rPr>
      <w:rFonts w:ascii="Arial" w:hAnsi="Arial" w:eastAsia="Arial" w:cs="Arial"/>
      <w:b/>
      <w:bCs/>
      <w:sz w:val="24"/>
      <w:szCs w:val="24"/>
    </w:rPr>
  </w:style>
  <w:style w:type="character" w:styleId="Heading6Char" w:customStyle="true">
    <w:name w:val="Heading 6 Char"/>
    <w:rPr>
      <w:rFonts w:ascii="Arial" w:hAnsi="Arial" w:eastAsia="Arial" w:cs="Arial"/>
      <w:b/>
      <w:bCs/>
      <w:sz w:val="22"/>
      <w:szCs w:val="22"/>
    </w:rPr>
  </w:style>
  <w:style w:type="character" w:styleId="SubtitleChar" w:customStyle="true">
    <w:name w:val="Subtitle Char"/>
    <w:rPr>
      <w:sz w:val="24"/>
      <w:szCs w:val="24"/>
    </w:rPr>
  </w:style>
  <w:style w:type="character" w:styleId="HeaderChar" w:customStyle="true">
    <w:name w:val="Header Char"/>
    <w:basedOn w:val="120"/>
  </w:style>
  <w:style w:type="character" w:styleId="FooterChar" w:customStyle="true">
    <w:name w:val="Footer Char"/>
    <w:basedOn w:val="120"/>
  </w:style>
  <w:style w:type="character" w:styleId="CaptionChar" w:customStyle="true">
    <w:name w:val="Caption Char"/>
  </w:style>
  <w:style w:type="character" w:styleId="FootnoteTextChar" w:customStyle="true">
    <w:name w:val="Footnote Text Char"/>
    <w:rPr>
      <w:sz w:val="18"/>
    </w:rPr>
  </w:style>
  <w:style w:type="character" w:styleId="EndnoteTextChar" w:customStyle="true">
    <w:name w:val="Endnote Text Char"/>
    <w:rPr>
      <w:sz w:val="20"/>
    </w:rPr>
  </w:style>
  <w:style w:type="character" w:styleId="fontstyle01" w:customStyle="true">
    <w:name w:val="fontstyle01"/>
    <w:rPr>
      <w:rFonts w:ascii="ArialMT" w:hAnsi="ArialMT" w:eastAsia="ArialMT"/>
      <w:b w:val="false"/>
      <w:bCs w:val="false"/>
      <w:i w:val="false"/>
      <w:iCs w:val="false"/>
      <w:color w:val="000000"/>
      <w:sz w:val="18"/>
      <w:szCs w:val="18"/>
    </w:rPr>
  </w:style>
  <w:style w:type="character" w:styleId="affff3" w:customStyle="true">
    <w:name w:val="Абзац Знак"/>
    <w:rPr>
      <w:rFonts w:ascii="Times New Roman" w:hAnsi="Times New Roman" w:eastAsia="Times New Roman" w:cs="Times New Roman"/>
      <w:color w:val="00000A"/>
      <w:sz w:val="28"/>
      <w:szCs w:val="24"/>
    </w:rPr>
  </w:style>
  <w:style w:type="character" w:styleId="affff4" w:customStyle="true">
    <w:name w:val="Список Знак"/>
    <w:rPr>
      <w:rFonts w:ascii="Times New Roman" w:hAnsi="Times New Roman" w:eastAsia="Arial" w:cs="Times New Roman"/>
      <w:sz w:val="28"/>
    </w:rPr>
  </w:style>
  <w:style w:type="character" w:styleId="121" w:customStyle="true">
    <w:name w:val="абзац 12 Знак"/>
    <w:rPr>
      <w:rFonts w:ascii="Times New Roman" w:hAnsi="Times New Roman" w:eastAsia="Times New Roman" w:cs="Times New Roman"/>
    </w:rPr>
  </w:style>
  <w:style w:type="character" w:styleId="highlight" w:customStyle="true">
    <w:name w:val="highlight"/>
    <w:basedOn w:val="120"/>
  </w:style>
  <w:style w:type="character" w:styleId="searchresult" w:customStyle="true">
    <w:name w:val="search_result"/>
    <w:basedOn w:val="120"/>
  </w:style>
  <w:style w:type="character" w:styleId="affff5" w:customStyle="true">
    <w:name w:val="Загаловки разделов Знак"/>
    <w:rPr>
      <w:rFonts w:ascii="Times New Roman" w:hAnsi="Times New Roman" w:cs="Times New Roman"/>
      <w:b/>
      <w:sz w:val="28"/>
      <w:lang w:val="x-none"/>
    </w:rPr>
  </w:style>
  <w:style w:type="character" w:styleId="affff6" w:customStyle="true">
    <w:name w:val="Введение Знак"/>
    <w:rPr>
      <w:rFonts w:ascii="Times New Roman" w:hAnsi="Times New Roman" w:cs="Times New Roman"/>
      <w:b/>
      <w:bCs/>
      <w:sz w:val="28"/>
      <w:szCs w:val="28"/>
      <w:lang w:val="x-none"/>
    </w:rPr>
  </w:style>
  <w:style w:type="character" w:styleId="1f8" w:customStyle="true">
    <w:name w:val="Номер страницы1"/>
  </w:style>
  <w:style w:type="character" w:styleId="2f6" w:customStyle="true">
    <w:name w:val="Номер страницы2"/>
  </w:style>
  <w:style w:type="character" w:styleId="2IG1" w:customStyle="true">
    <w:name w:val="Заголовок_2_IG Знак1"/>
    <w:rPr>
      <w:rFonts w:ascii="Arial" w:hAnsi="Arial" w:cs="Arial"/>
      <w:b/>
      <w:i/>
      <w:lang w:val="x-none"/>
    </w:rPr>
  </w:style>
  <w:style w:type="character" w:styleId="Exact" w:customStyle="true">
    <w:name w:val="Подпись к таблице Exact"/>
    <w:rPr>
      <w:rFonts w:ascii="Arial" w:hAnsi="Arial" w:cs="Arial"/>
      <w:spacing w:val="4"/>
      <w:sz w:val="17"/>
      <w:u w:val="none"/>
    </w:rPr>
  </w:style>
  <w:style w:type="character" w:styleId="Exact0" w:customStyle="true">
    <w:name w:val="Основной текст Exact"/>
    <w:rPr>
      <w:rFonts w:ascii="Arial" w:hAnsi="Arial" w:cs="Arial"/>
      <w:spacing w:val="4"/>
      <w:sz w:val="17"/>
      <w:u w:val="none"/>
    </w:rPr>
  </w:style>
  <w:style w:type="character" w:styleId="affff7" w:customStyle="true">
    <w:name w:val="Текст Знак"/>
    <w:link w:val="affff8"/>
    <w:rPr>
      <w:rFonts w:ascii="Consolas" w:hAnsi="Consolas" w:cs="Consolas"/>
      <w:sz w:val="21"/>
      <w:lang w:val="x-none"/>
    </w:rPr>
  </w:style>
  <w:style w:type="character" w:styleId="FigureCaption" w:customStyle="true">
    <w:name w:val="Figure Caption Знак"/>
    <w:rPr>
      <w:rFonts w:ascii="Arial Bold" w:hAnsi="Arial Bold" w:cs="Arial Bold"/>
      <w:b/>
      <w:lang w:val="en-US"/>
    </w:rPr>
  </w:style>
  <w:style w:type="character" w:styleId="FontStyle59" w:customStyle="true">
    <w:name w:val="Font Style59"/>
    <w:rPr>
      <w:rFonts w:ascii="Times New Roman" w:hAnsi="Times New Roman" w:cs="Times New Roman"/>
      <w:sz w:val="16"/>
      <w:szCs w:val="16"/>
    </w:rPr>
  </w:style>
  <w:style w:type="character" w:styleId="1f9" w:customStyle="true">
    <w:name w:val="Стиль1 Знак"/>
    <w:rPr>
      <w:rFonts w:ascii="Times New Roman" w:hAnsi="Times New Roman" w:eastAsia="Times New Roman" w:cs="Times New Roman"/>
      <w:b/>
      <w:sz w:val="24"/>
      <w:szCs w:val="24"/>
    </w:rPr>
  </w:style>
  <w:style w:type="character" w:styleId="affff9" w:customStyle="true">
    <w:name w:val="Цифровой материал таблицы Знак"/>
    <w:rPr>
      <w:rFonts w:ascii="Arial" w:hAnsi="Arial" w:cs="Arial"/>
      <w:color w:val="000000"/>
      <w:sz w:val="18"/>
      <w:szCs w:val="24"/>
    </w:rPr>
  </w:style>
  <w:style w:type="character" w:styleId="1pt" w:customStyle="true">
    <w:name w:val="Основной текст + Интервал 1 pt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6"/>
      <w:szCs w:val="26"/>
    </w:rPr>
  </w:style>
  <w:style w:type="character" w:styleId="affffa" w:customStyle="true">
    <w:name w:val="Основной текст + Полужирный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6"/>
      <w:szCs w:val="26"/>
      <w:u w:val="single"/>
    </w:rPr>
  </w:style>
  <w:style w:type="character" w:styleId="affffb" w:customStyle="true">
    <w:name w:val="Основной текст + Полужирный;Курсив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0"/>
      <w:sz w:val="26"/>
      <w:szCs w:val="26"/>
      <w:shd w:val="clear" w:color="auto" w:fill="FFFFFF"/>
    </w:rPr>
  </w:style>
  <w:style w:type="character" w:styleId="Corbel115pt" w:customStyle="true">
    <w:name w:val="Основной текст + Corbel;11;5 pt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shd w:val="clear" w:color="auto" w:fill="FFFFFF"/>
      <w:lang w:val="en-US"/>
    </w:rPr>
  </w:style>
  <w:style w:type="character" w:styleId="affffc">
    <w:name w:val="Placeholder Text"/>
    <w:rPr>
      <w:color w:val="808080"/>
    </w:rPr>
  </w:style>
  <w:style w:type="character" w:styleId="affffd" w:customStyle="true">
    <w:name w:val="Заголовок первого уровня Знак"/>
  </w:style>
  <w:style w:type="character" w:styleId="2f7" w:customStyle="true">
    <w:name w:val="Красная строка 2 Знак"/>
    <w:link w:val="2f8"/>
    <w:rPr>
      <w:rFonts w:ascii="SPDS" w:hAnsi="SPDS" w:eastAsia="Times New Roman" w:cs="Times New Roman"/>
      <w:sz w:val="24"/>
      <w:szCs w:val="24"/>
      <w:lang w:val="x-none"/>
    </w:rPr>
  </w:style>
  <w:style w:type="character" w:styleId="130" w:customStyle="true">
    <w:name w:val="Основной шрифт абзаца13"/>
  </w:style>
  <w:style w:type="character" w:styleId="affffe" w:customStyle="true">
    <w:name w:val="Основной шрифт"/>
  </w:style>
  <w:style w:type="character" w:styleId="IG0" w:customStyle="true">
    <w:name w:val="Маркированный_список_IG Знак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fffff" w:customStyle="true">
    <w:name w:val="Основной текст Знак Знак Знак Знак Знак Знак Знак Знак Знак"/>
    <w:rPr>
      <w:sz w:val="24"/>
      <w:lang w:val="ru-RU" w:bidi="ar-SA"/>
    </w:rPr>
  </w:style>
  <w:style w:type="character" w:styleId="1fa" w:customStyle="true">
    <w:name w:val="Оглавление 1 Знак"/>
    <w:rPr>
      <w:rFonts w:ascii="Times New Roman" w:hAnsi="Times New Roman" w:eastAsia="Times New Roman" w:cs="Times New Roman"/>
      <w:b/>
      <w:bCs/>
      <w:caps/>
    </w:rPr>
  </w:style>
  <w:style w:type="character" w:styleId="3IG" w:customStyle="true">
    <w:name w:val="Заголовок_3_IG Знак"/>
    <w:rPr>
      <w:rFonts w:ascii="Arial" w:hAnsi="Arial" w:eastAsia="Times New Roman" w:cs="Arial"/>
      <w:b/>
      <w:bCs/>
      <w:sz w:val="24"/>
      <w:szCs w:val="24"/>
      <w:lang w:val="x-none"/>
    </w:rPr>
  </w:style>
  <w:style w:type="character" w:styleId="FontStyle34" w:customStyle="true">
    <w:name w:val="Font Style34"/>
    <w:rPr>
      <w:rFonts w:ascii="Times New Roman" w:hAnsi="Times New Roman" w:cs="Times New Roman"/>
      <w:sz w:val="26"/>
      <w:szCs w:val="26"/>
    </w:rPr>
  </w:style>
  <w:style w:type="character" w:styleId="afffff0" w:customStyle="true">
    <w:name w:val="Таблица по левому краю Знак"/>
    <w:rPr>
      <w:rFonts w:ascii="Times New Roman" w:hAnsi="Times New Roman" w:eastAsia="Times New Roman" w:cs="Times New Roman"/>
      <w:color w:val="000000"/>
      <w:sz w:val="24"/>
      <w:szCs w:val="24"/>
      <w:lang w:val="x-none"/>
    </w:rPr>
  </w:style>
  <w:style w:type="character" w:styleId="1TimesNewRoman16" w:customStyle="true">
    <w:name w:val="Стиль Заголовок 1 + (латиница) Times New Roman 16 пт Черный Знак"/>
    <w:rPr>
      <w:rFonts w:ascii="Times New Roman" w:hAnsi="Times New Roman" w:eastAsia="Times New Roman" w:cs="Times New Roman"/>
      <w:b/>
      <w:bCs/>
      <w:caps/>
      <w:color w:val="000000"/>
      <w:kern w:val="2"/>
      <w:sz w:val="32"/>
      <w:szCs w:val="28"/>
      <w:lang w:val="x-none"/>
    </w:rPr>
  </w:style>
  <w:style w:type="character" w:styleId="afffff1" w:customStyle="true">
    <w:name w:val="Обычный (веб) Знак"/>
    <w:rPr>
      <w:rFonts w:ascii="Times New Roman" w:hAnsi="Times New Roman" w:eastAsia="Times New Roman" w:cs="Times New Roman"/>
      <w:sz w:val="24"/>
      <w:szCs w:val="24"/>
    </w:rPr>
  </w:style>
  <w:style w:type="character" w:styleId="afffff2" w:customStyle="true">
    <w:name w:val="ГИ_Отчетный Знак Знак Знак Знак Знак Знак Знак Знак Знак Знак Знак"/>
    <w:rPr>
      <w:rFonts w:ascii="Arial" w:hAnsi="Arial" w:eastAsia="Times New Roman" w:cs="Arial"/>
      <w:sz w:val="24"/>
      <w:lang w:val="x-none"/>
    </w:rPr>
  </w:style>
  <w:style w:type="character" w:styleId="apple-style-span" w:customStyle="true">
    <w:name w:val="apple-style-span"/>
  </w:style>
  <w:style w:type="character" w:styleId="afffff3" w:customStyle="true">
    <w:name w:val="Текст программы Знак"/>
    <w:rPr>
      <w:rFonts w:ascii="Times New Roman" w:hAnsi="Times New Roman" w:eastAsia="Times New Roman" w:cs="Times New Roman"/>
      <w:sz w:val="24"/>
      <w:lang w:val="x-none"/>
    </w:rPr>
  </w:style>
  <w:style w:type="character" w:styleId="afffff4" w:customStyle="true">
    <w:name w:val="Н ТЕКСТ Знак"/>
    <w:rPr>
      <w:rFonts w:ascii="Arial" w:hAnsi="Arial" w:cs="Arial"/>
      <w:sz w:val="24"/>
      <w:szCs w:val="24"/>
      <w:shd w:val="clear" w:color="auto" w:fill="FFFFFF"/>
      <w:lang w:val="x-none" w:eastAsia="x-none"/>
    </w:rPr>
  </w:style>
  <w:style w:type="character" w:styleId="afffff5" w:customStyle="true">
    <w:name w:val="Основной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spelle" w:customStyle="true">
    <w:name w:val="spelle"/>
  </w:style>
  <w:style w:type="character" w:styleId="FontStyle82" w:customStyle="true">
    <w:name w:val="Font Style82"/>
    <w:rPr>
      <w:rFonts w:ascii="Arial" w:hAnsi="Arial" w:cs="Arial"/>
      <w:sz w:val="20"/>
      <w:szCs w:val="20"/>
    </w:rPr>
  </w:style>
  <w:style w:type="character" w:styleId="afffff6" w:customStyle="true">
    <w:name w:val="Колонтитул(бок.) Знак"/>
    <w:rPr>
      <w:rFonts w:ascii="ISOCPEUR" w:hAnsi="ISOCPEUR" w:eastAsia="Times New Roman" w:cs="ISOCPEUR"/>
      <w:i/>
      <w:spacing w:val="-20"/>
      <w:sz w:val="28"/>
      <w:szCs w:val="28"/>
      <w:lang w:val="x-none"/>
    </w:rPr>
  </w:style>
  <w:style w:type="character" w:styleId="1IG" w:customStyle="true">
    <w:name w:val="Заголовок_1_IG Знак"/>
    <w:rPr>
      <w:rFonts w:ascii="Times New Roman" w:hAnsi="Times New Roman" w:eastAsia="Times New Roman" w:cs="Times New Roman"/>
      <w:b/>
      <w:bCs/>
      <w:caps/>
      <w:kern w:val="2"/>
      <w:sz w:val="24"/>
      <w:szCs w:val="28"/>
      <w:lang w:val="x-none"/>
    </w:rPr>
  </w:style>
  <w:style w:type="character" w:styleId="IG1" w:customStyle="true">
    <w:name w:val="Обычный_IG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2" w:customStyle="true">
    <w:name w:val="Маркированный_список_IG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3" w:customStyle="true">
    <w:name w:val="Обычный_IG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2IG" w:customStyle="true">
    <w:name w:val="Заголовок_2_IG Знак Знак Знак"/>
    <w:rPr>
      <w:rFonts w:ascii="Arial" w:hAnsi="Arial" w:eastAsia="Times New Roman" w:cs="Arial"/>
      <w:b/>
      <w:bCs/>
      <w:i/>
      <w:iCs/>
      <w:sz w:val="28"/>
      <w:lang w:val="x-none"/>
    </w:rPr>
  </w:style>
  <w:style w:type="character" w:styleId="Arial11pt" w:customStyle="true">
    <w:name w:val="Стиль Arial 11 pt курсив"/>
    <w:rPr>
      <w:rFonts w:ascii="Times New Roman" w:hAnsi="Times New Roman" w:cs="Times New Roman"/>
      <w:iCs/>
      <w:sz w:val="28"/>
    </w:rPr>
  </w:style>
  <w:style w:type="character" w:styleId="ISOCPEUR14pt" w:customStyle="true">
    <w:name w:val="Стиль ISOCPEUR 14 pt курсив"/>
    <w:rPr>
      <w:rFonts w:ascii="Times New Roman" w:hAnsi="Times New Roman" w:cs="Times New Roman"/>
      <w:i/>
      <w:iCs/>
      <w:sz w:val="28"/>
      <w:szCs w:val="28"/>
    </w:rPr>
  </w:style>
  <w:style w:type="character" w:styleId="IG20" w:customStyle="true">
    <w:name w:val="Обычный_IG Знак2"/>
    <w:rPr>
      <w:sz w:val="28"/>
      <w:szCs w:val="28"/>
      <w:lang w:val="ru-RU" w:bidi="ar-SA"/>
    </w:rPr>
  </w:style>
  <w:style w:type="character" w:styleId="IG10" w:customStyle="true">
    <w:name w:val="Обычный_IG Знак1"/>
    <w:rPr>
      <w:sz w:val="28"/>
      <w:szCs w:val="28"/>
      <w:lang w:val="ru-RU" w:bidi="ar-SA"/>
    </w:rPr>
  </w:style>
  <w:style w:type="character" w:styleId="2IG0" w:customStyle="true">
    <w:name w:val="Заголовок_2_IG Знак"/>
    <w:rPr>
      <w:rFonts w:ascii="Arial" w:hAnsi="Arial" w:eastAsia="Times New Roman" w:cs="Arial"/>
      <w:b/>
      <w:bCs/>
      <w:i/>
      <w:iCs/>
      <w:sz w:val="28"/>
      <w:lang w:val="x-none"/>
    </w:rPr>
  </w:style>
  <w:style w:type="character" w:styleId="3IG1" w:customStyle="true">
    <w:name w:val="Заголовок_3_IG Знак1"/>
    <w:rPr>
      <w:rFonts w:ascii="Arial" w:hAnsi="Arial" w:cs="Arial"/>
      <w:b/>
      <w:bCs/>
      <w:sz w:val="24"/>
      <w:szCs w:val="24"/>
      <w:lang w:val="ru-RU" w:bidi="ar-SA"/>
    </w:rPr>
  </w:style>
  <w:style w:type="character" w:styleId="IG11" w:customStyle="true">
    <w:name w:val="Маркированный_список_IG Знак1"/>
    <w:rPr>
      <w:sz w:val="28"/>
      <w:szCs w:val="28"/>
      <w:lang w:val="ru-RU" w:bidi="ar-SA"/>
    </w:rPr>
  </w:style>
  <w:style w:type="character" w:styleId="IG30" w:customStyle="true">
    <w:name w:val="Обычный_IG Знак3"/>
    <w:rPr>
      <w:sz w:val="28"/>
      <w:szCs w:val="28"/>
      <w:lang w:val="ru-RU"/>
    </w:rPr>
  </w:style>
  <w:style w:type="character" w:styleId="IG21" w:customStyle="true">
    <w:name w:val="Обычный_IG Знак Знак2"/>
    <w:rPr>
      <w:sz w:val="28"/>
      <w:szCs w:val="28"/>
      <w:lang w:val="ru-RU"/>
    </w:rPr>
  </w:style>
  <w:style w:type="character" w:styleId="IG4" w:customStyle="true">
    <w:name w:val="Маркированный_список_IG Знак Знак Знак Знак Знак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122" w:customStyle="true">
    <w:name w:val="Стиль 12 пт Черный"/>
    <w:rPr>
      <w:rFonts w:ascii="Times New Roman" w:hAnsi="Times New Roman" w:cs="Times New Roman"/>
      <w:color w:val="000000"/>
      <w:spacing w:val="0"/>
      <w:sz w:val="24"/>
      <w:szCs w:val="24"/>
    </w:rPr>
  </w:style>
  <w:style w:type="character" w:styleId="1fb" w:customStyle="true">
    <w:name w:val="Н ЗАГОЛОВОК 1 Знак"/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val="x-none" w:eastAsia="x-none"/>
    </w:rPr>
  </w:style>
  <w:style w:type="character" w:styleId="afffff7" w:customStyle="true">
    <w:name w:val="Нас текст Знак"/>
    <w:rPr>
      <w:rFonts w:ascii="Times New Roman" w:hAnsi="Times New Roman" w:eastAsia="Times New Roman" w:cs="Times New Roman"/>
      <w:sz w:val="24"/>
      <w:shd w:val="clear" w:color="auto" w:fill="FFFFFF"/>
      <w:lang w:val="x-none" w:eastAsia="x-none"/>
    </w:rPr>
  </w:style>
  <w:style w:type="character" w:styleId="afffff8">
    <w:name w:val="line number"/>
  </w:style>
  <w:style w:type="character" w:styleId="afffff9" w:customStyle="true">
    <w:name w:val="ГИ_Отчетный Знак Знак Знак Знак Знак"/>
    <w:rPr>
      <w:rFonts w:ascii="Arial" w:hAnsi="Arial" w:eastAsia="Times New Roman" w:cs="Arial"/>
      <w:sz w:val="24"/>
      <w:lang w:val="x-none"/>
    </w:rPr>
  </w:style>
  <w:style w:type="character" w:styleId="2f9" w:customStyle="true">
    <w:name w:val="ГИ_Отчетный Знак2"/>
    <w:rPr>
      <w:rFonts w:ascii="Arial" w:hAnsi="Arial" w:eastAsia="Times New Roman" w:cs="Arial"/>
      <w:sz w:val="24"/>
      <w:lang w:val="x-none"/>
    </w:rPr>
  </w:style>
  <w:style w:type="character" w:styleId="afffffa" w:customStyle="true">
    <w:name w:val="ГИ_Отчетный Знак Знак"/>
    <w:rPr>
      <w:rFonts w:ascii="Arial" w:hAnsi="Arial" w:cs="Arial"/>
      <w:sz w:val="24"/>
      <w:lang w:val="ru-RU" w:bidi="ar-SA"/>
    </w:rPr>
  </w:style>
  <w:style w:type="character" w:styleId="afffffb" w:customStyle="true">
    <w:name w:val="Заголовок сообщения (текст)"/>
    <w:rPr>
      <w:rFonts w:ascii="Arial" w:hAnsi="Arial" w:cs="Arial"/>
      <w:b/>
      <w:spacing w:val="-4"/>
      <w:position w:val="0"/>
      <w:sz w:val="18"/>
      <w:vertAlign w:val="baseline"/>
    </w:rPr>
  </w:style>
  <w:style w:type="character" w:styleId="1fc" w:customStyle="true">
    <w:name w:val="ГИ_Отчетный Знак Знак1"/>
    <w:rPr>
      <w:rFonts w:ascii="Arial" w:hAnsi="Arial" w:eastAsia="Times New Roman" w:cs="Arial"/>
      <w:sz w:val="24"/>
      <w:lang w:val="x-none"/>
    </w:rPr>
  </w:style>
  <w:style w:type="character" w:styleId="afffffc" w:customStyle="true">
    <w:name w:val="ГИ_Таблица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fffffd" w:customStyle="true">
    <w:name w:val="ГИ_Приложение Знак"/>
    <w:rPr>
      <w:rFonts w:ascii="Arial" w:hAnsi="Arial" w:eastAsia="Times New Roman" w:cs="Arial"/>
      <w:sz w:val="24"/>
      <w:lang w:val="x-none"/>
    </w:rPr>
  </w:style>
  <w:style w:type="character" w:styleId="afffffe" w:customStyle="true">
    <w:name w:val="Рисунок Заголовок Название объекта Знак"/>
    <w:rPr>
      <w:rFonts w:ascii="Times New Roman" w:hAnsi="Times New Roman" w:eastAsia="Times New Roman" w:cs="Times New Roman"/>
      <w:bCs/>
      <w:sz w:val="24"/>
      <w:lang w:val="x-none"/>
    </w:rPr>
  </w:style>
  <w:style w:type="character" w:styleId="affffff" w:customStyle="true">
    <w:name w:val="без нумерации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0" w:customStyle="true">
    <w:name w:val="Осн. стиль абз Знак Знак Знак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1TimesNewRoman160" w:customStyle="true">
    <w:name w:val="Стиль Заголовок 1 + (латиница) Times New Roman 16 пт Черный Знак Знак Знак"/>
    <w:rPr>
      <w:rFonts w:ascii="Times New Roman" w:hAnsi="Times New Roman" w:eastAsia="Times New Roman" w:cs="Times New Roman"/>
      <w:b/>
      <w:bCs/>
      <w:caps/>
      <w:color w:val="000000"/>
      <w:kern w:val="2"/>
      <w:sz w:val="32"/>
      <w:szCs w:val="28"/>
      <w:lang w:val="x-none"/>
    </w:rPr>
  </w:style>
  <w:style w:type="character" w:styleId="112" w:customStyle="true">
    <w:name w:val="Пункт 1.1. Знак"/>
    <w:rPr>
      <w:rFonts w:ascii="Times New Roman" w:hAnsi="Times New Roman" w:eastAsia="Times New Roman" w:cs="Times New Roman"/>
      <w:b/>
      <w:sz w:val="24"/>
      <w:lang w:val="x-none"/>
    </w:rPr>
  </w:style>
  <w:style w:type="character" w:styleId="BODYTEXTNORMAL" w:customStyle="true">
    <w:name w:val="BODY TEXT NORMAL Знак Знак"/>
    <w:rPr>
      <w:rFonts w:ascii="Arial" w:hAnsi="Arial" w:cs="Arial"/>
      <w:lang w:val="ru-RU" w:bidi="ar-SA"/>
    </w:rPr>
  </w:style>
  <w:style w:type="character" w:styleId="affffff1" w:customStyle="true">
    <w:name w:val="Пояснительная записка ГО и ЧС Знак"/>
    <w:rPr>
      <w:rFonts w:ascii="Arial" w:hAnsi="Arial" w:cs="Arial"/>
      <w:sz w:val="24"/>
      <w:szCs w:val="24"/>
      <w:lang w:val="ru-RU" w:bidi="ar-SA"/>
    </w:rPr>
  </w:style>
  <w:style w:type="character" w:styleId="affffff2" w:customStyle="true">
    <w:name w:val="Колонтитул Знак"/>
    <w:rPr>
      <w:sz w:val="22"/>
      <w:szCs w:val="22"/>
      <w:lang w:eastAsia="zh-CN"/>
    </w:rPr>
  </w:style>
  <w:style w:type="character" w:styleId="1fd" w:customStyle="true">
    <w:name w:val="Н. Список 1 Знак"/>
    <w:rPr>
      <w:rFonts w:ascii="Times New Roman" w:hAnsi="Times New Roman" w:eastAsia="Times New Roman" w:cs="Times New Roman"/>
      <w:sz w:val="24"/>
      <w:lang w:val="en-US"/>
    </w:rPr>
  </w:style>
  <w:style w:type="character" w:styleId="TwordizmeChar" w:customStyle="true">
    <w:name w:val="Tword_izme Char"/>
    <w:rPr>
      <w:rFonts w:ascii="ISOCPEUR" w:hAnsi="ISOCPEUR" w:cs="ISOCPEUR"/>
      <w:i/>
      <w:sz w:val="18"/>
      <w:szCs w:val="24"/>
      <w:lang w:val="x-none"/>
    </w:rPr>
  </w:style>
  <w:style w:type="character" w:styleId="TwordizmeCharChar" w:customStyle="true">
    <w:name w:val="Tword_izme Char Char"/>
    <w:rPr>
      <w:rFonts w:ascii="ISOCPEUR" w:hAnsi="ISOCPEUR" w:cs="Arial"/>
      <w:i/>
      <w:sz w:val="18"/>
      <w:szCs w:val="18"/>
      <w:lang w:val="ru-RU" w:bidi="ar-SA"/>
    </w:rPr>
  </w:style>
  <w:style w:type="character" w:styleId="TwordcopyformatChar" w:customStyle="true">
    <w:name w:val="Tword_copy_format Char"/>
    <w:rPr>
      <w:rFonts w:ascii="ISOCPEUR" w:hAnsi="ISOCPEUR" w:cs="Arial"/>
      <w:i/>
    </w:rPr>
  </w:style>
  <w:style w:type="character" w:styleId="TworddateChar" w:customStyle="true">
    <w:name w:val="Tword_date Char"/>
    <w:rPr>
      <w:rFonts w:ascii="ISOCPEUR" w:hAnsi="ISOCPEUR" w:cs="ISOCPEUR"/>
      <w:i/>
      <w:sz w:val="16"/>
      <w:szCs w:val="24"/>
      <w:lang w:val="x-none"/>
    </w:rPr>
  </w:style>
  <w:style w:type="character" w:styleId="TwordfirmCharChar" w:customStyle="true">
    <w:name w:val="Tword_firm Char Char"/>
    <w:rPr>
      <w:rFonts w:ascii="ISOCPEUR" w:hAnsi="ISOCPEUR" w:cs="ISOCPEUR"/>
      <w:i/>
      <w:sz w:val="24"/>
      <w:szCs w:val="24"/>
      <w:lang w:val="x-none"/>
    </w:rPr>
  </w:style>
  <w:style w:type="character" w:styleId="Twordnormal" w:customStyle="true">
    <w:name w:val="Tword_normal Знак"/>
    <w:rPr>
      <w:rFonts w:ascii="ISOCPEUR" w:hAnsi="ISOCPEUR" w:cs="ISOCPEUR"/>
      <w:i/>
      <w:sz w:val="28"/>
      <w:szCs w:val="24"/>
      <w:lang w:val="x-none"/>
    </w:rPr>
  </w:style>
  <w:style w:type="character" w:styleId="-10" w:customStyle="true">
    <w:name w:val="А-Текст_ПЗ Знак1"/>
    <w:rPr>
      <w:rFonts w:ascii="Times New Roman" w:hAnsi="Times New Roman" w:eastAsia="Times New Roman" w:cs="Times New Roman"/>
      <w:spacing w:val="-4"/>
      <w:sz w:val="24"/>
      <w:lang w:val="x-none"/>
    </w:rPr>
  </w:style>
  <w:style w:type="character" w:styleId="-5" w:customStyle="true">
    <w:name w:val="А-Перечисление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1fe" w:customStyle="true">
    <w:name w:val="Основной текст Знак Знак Знак Знак Знак Знак Знак Знак1"/>
    <w:rPr>
      <w:sz w:val="24"/>
      <w:szCs w:val="24"/>
      <w:lang w:val="ru-RU"/>
    </w:rPr>
  </w:style>
  <w:style w:type="character" w:styleId="000" w:customStyle="true">
    <w:name w:val="000"/>
    <w:rPr>
      <w:rFonts w:ascii="Arial" w:hAnsi="Arial" w:cs="Arial"/>
      <w:color w:val="000000"/>
      <w:sz w:val="20"/>
      <w:szCs w:val="20"/>
    </w:rPr>
  </w:style>
  <w:style w:type="character" w:styleId="1IG0" w:customStyle="true">
    <w:name w:val="Заголовок_1_IG Знак Знак Знак"/>
    <w:rPr>
      <w:rFonts w:ascii="Arial" w:hAnsi="Arial" w:eastAsia="Times New Roman" w:cs="Arial"/>
      <w:b/>
      <w:bCs/>
      <w:caps/>
      <w:kern w:val="2"/>
      <w:sz w:val="28"/>
      <w:szCs w:val="28"/>
      <w:lang w:val="x-none"/>
    </w:rPr>
  </w:style>
  <w:style w:type="character" w:styleId="IG5" w:customStyle="true">
    <w:name w:val="Название_таблицы_IG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6" w:customStyle="true">
    <w:name w:val="Обычный_IG Знак Знак Знак Знак"/>
    <w:rPr>
      <w:sz w:val="28"/>
      <w:szCs w:val="28"/>
    </w:rPr>
  </w:style>
  <w:style w:type="character" w:styleId="1ff" w:customStyle="true">
    <w:name w:val="Обычный1 Знак"/>
    <w:rPr>
      <w:rFonts w:ascii="MS Sans Serif" w:hAnsi="MS Sans Serif" w:eastAsia="Arial" w:cs="MS Sans Serif"/>
      <w:lang w:val="en-US"/>
    </w:rPr>
  </w:style>
  <w:style w:type="character" w:styleId="1210" w:customStyle="true">
    <w:name w:val="абзац 12 Знак1"/>
    <w:rPr>
      <w:rFonts w:ascii="Times New Roman" w:hAnsi="Times New Roman" w:eastAsia="Times New Roman" w:cs="Times New Roman"/>
      <w:sz w:val="24"/>
    </w:rPr>
  </w:style>
  <w:style w:type="character" w:styleId="125" w:customStyle="true">
    <w:name w:val="абзац 12 Знак5"/>
    <w:rPr>
      <w:rFonts w:eastAsia="Times New Roman"/>
      <w:sz w:val="24"/>
      <w:szCs w:val="24"/>
    </w:rPr>
  </w:style>
  <w:style w:type="character" w:styleId="3f0" w:customStyle="true">
    <w:name w:val="Знак Знак Знак Знак Знак Знак Знак Знак3"/>
    <w:rPr>
      <w:sz w:val="28"/>
      <w:szCs w:val="16"/>
      <w:lang w:val="ru-RU" w:bidi="ar-SA"/>
    </w:rPr>
  </w:style>
  <w:style w:type="character" w:styleId="311" w:customStyle="true">
    <w:name w:val="Заголовок 3 Знак1"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710" w:customStyle="true">
    <w:name w:val="Заголовок 7 Знак1"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910" w:customStyle="true">
    <w:name w:val="Заголовок 9 Знак1"/>
    <w:rPr>
      <w:rFonts w:ascii="Cambria" w:hAnsi="Cambria" w:eastAsia="Times New Roman" w:cs="Times New Roman"/>
      <w:i/>
      <w:iCs/>
      <w:color w:val="404040"/>
    </w:rPr>
  </w:style>
  <w:style w:type="character" w:styleId="213" w:customStyle="true">
    <w:name w:val="Основной текст с отступом 2 Знак1"/>
    <w:rPr>
      <w:rFonts w:ascii="Arial" w:hAnsi="Arial" w:cs="Arial"/>
      <w:sz w:val="24"/>
      <w:szCs w:val="24"/>
    </w:rPr>
  </w:style>
  <w:style w:type="character" w:styleId="affffff3" w:customStyle="true">
    <w:name w:val="Титул Знак"/>
    <w:rPr>
      <w:rFonts w:ascii="Arial" w:hAnsi="Arial" w:eastAsia="Times New Roman" w:cs="Arial"/>
      <w:b/>
      <w:sz w:val="32"/>
      <w:lang w:val="x-none"/>
    </w:rPr>
  </w:style>
  <w:style w:type="character" w:styleId="affffff4" w:customStyle="true">
    <w:name w:val="Приложение Знак"/>
    <w:link w:val="3f1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5">
    <w:name w:val="Intense Reference"/>
    <w:basedOn w:val="a8"/>
    <w:uiPriority w:val="32"/>
    <w:qFormat/>
    <w:rsid w:val="00F2053D"/>
    <w:rPr>
      <w:b/>
      <w:bCs/>
      <w:smallCaps/>
      <w:color w:val="4472C4" w:themeColor="accent1"/>
      <w:spacing w:val="5"/>
    </w:rPr>
  </w:style>
  <w:style w:type="character" w:styleId="affffff6" w:customStyle="true">
    <w:name w:val="ПРИЛОЖЕНИЕ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4Exact" w:customStyle="true">
    <w:name w:val="Основной текст (4) Exact"/>
    <w:rPr>
      <w:rFonts w:ascii="Arial" w:hAnsi="Arial" w:eastAsia="Arial" w:cs="Arial"/>
      <w:sz w:val="22"/>
      <w:szCs w:val="22"/>
      <w:shd w:val="clear" w:color="auto" w:fill="FFFFFF"/>
    </w:rPr>
  </w:style>
  <w:style w:type="character" w:styleId="5Exact" w:customStyle="true">
    <w:name w:val="Основной текст (5) Exact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OGHeading11" w:customStyle="true">
    <w:name w:val="OG Heading 1 Знак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20" w:customStyle="true">
    <w:name w:val="Заголовок 2 Знак2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affffff7" w:customStyle="true">
    <w:name w:val="Прощание Знак"/>
  </w:style>
  <w:style w:type="character" w:styleId="1ff0" w:customStyle="true">
    <w:name w:val="Текст Знак1"/>
    <w:rPr>
      <w:rFonts w:ascii="Consolas" w:hAnsi="Consolas" w:cs="Consolas"/>
      <w:sz w:val="21"/>
      <w:szCs w:val="21"/>
    </w:rPr>
  </w:style>
  <w:style w:type="character" w:styleId="1ff1" w:customStyle="true">
    <w:name w:val="Текст примечания Знак1"/>
  </w:style>
  <w:style w:type="character" w:styleId="810" w:customStyle="true">
    <w:name w:val="Заголовок 8 Знак1"/>
    <w:rPr>
      <w:rFonts w:ascii="Cambria" w:hAnsi="Cambria" w:eastAsia="Times New Roman" w:cs="Times New Roman"/>
      <w:color w:val="404040"/>
    </w:rPr>
  </w:style>
  <w:style w:type="character" w:styleId="IG12" w:customStyle="true">
    <w:name w:val="Маркированный_список_IG Знак Знак Знак Знак Знак Знак1"/>
    <w:rPr>
      <w:sz w:val="28"/>
      <w:szCs w:val="28"/>
    </w:rPr>
  </w:style>
  <w:style w:type="character" w:styleId="affffff8" w:customStyle="true">
    <w:name w:val="Текст отчета Знак Знак Знак Знак Знак Знак"/>
    <w:rPr>
      <w:rFonts w:ascii="Arial" w:hAnsi="Arial" w:cs="Arial"/>
      <w:sz w:val="24"/>
      <w:szCs w:val="24"/>
    </w:rPr>
  </w:style>
  <w:style w:type="character" w:styleId="affffff9" w:customStyle="true">
    <w:name w:val="Текст отчета Знак Знак Знак Знак"/>
    <w:rPr>
      <w:rFonts w:ascii="Arial" w:hAnsi="Arial" w:cs="Arial"/>
      <w:sz w:val="24"/>
      <w:szCs w:val="24"/>
    </w:rPr>
  </w:style>
  <w:style w:type="character" w:styleId="0" w:customStyle="true">
    <w:name w:val="0 Отчет Знак"/>
    <w:rPr>
      <w:sz w:val="24"/>
    </w:rPr>
  </w:style>
  <w:style w:type="character" w:styleId="affffffa" w:customStyle="true">
    <w:name w:val="табл_заголовок Знак"/>
    <w:rPr>
      <w:sz w:val="24"/>
      <w:lang w:val="x-none" w:eastAsia="x-none"/>
    </w:rPr>
  </w:style>
  <w:style w:type="character" w:styleId="-951" w:customStyle="true">
    <w:name w:val="Вычисление координат пунктов сети в СК-95_1 на основе полученных параметров преобразования Знак"/>
    <w:rPr>
      <w:i/>
      <w:szCs w:val="28"/>
    </w:rPr>
  </w:style>
  <w:style w:type="character" w:styleId="affffffb" w:customStyle="true">
    <w:name w:val="Стиль абзаца Знак"/>
    <w:rPr>
      <w:rFonts w:ascii="Arial" w:hAnsi="Arial" w:cs="Arial"/>
      <w:sz w:val="24"/>
      <w:szCs w:val="24"/>
    </w:rPr>
  </w:style>
  <w:style w:type="character" w:styleId="1ff2" w:customStyle="true">
    <w:name w:val="Прощание Знак1"/>
    <w:rPr>
      <w:sz w:val="22"/>
      <w:szCs w:val="22"/>
    </w:rPr>
  </w:style>
  <w:style w:type="character" w:styleId="TableHeaders" w:customStyle="true">
    <w:name w:val="Table Headers Знак Знак"/>
    <w:rPr>
      <w:rFonts w:ascii="Arial Bold" w:hAnsi="Arial Bold" w:cs="Arial Bold"/>
      <w:b/>
      <w:sz w:val="18"/>
      <w:lang w:val="x-none" w:eastAsia="x-none"/>
    </w:rPr>
  </w:style>
  <w:style w:type="character" w:styleId="214" w:customStyle="true">
    <w:name w:val="Основной текст 2 Знак1"/>
    <w:rPr>
      <w:sz w:val="24"/>
      <w:szCs w:val="24"/>
    </w:rPr>
  </w:style>
  <w:style w:type="character" w:styleId="312" w:customStyle="true">
    <w:name w:val="Основной текст 3 Знак1"/>
    <w:rPr>
      <w:sz w:val="16"/>
      <w:szCs w:val="16"/>
    </w:rPr>
  </w:style>
  <w:style w:type="character" w:styleId="313" w:customStyle="true">
    <w:name w:val="Основной текст с отступом 3 Знак1"/>
    <w:rPr>
      <w:sz w:val="16"/>
      <w:szCs w:val="16"/>
    </w:rPr>
  </w:style>
  <w:style w:type="character" w:styleId="1ff3" w:customStyle="true">
    <w:name w:val="Текст выноски Знак1"/>
    <w:rPr>
      <w:rFonts w:ascii="Tahoma" w:hAnsi="Tahoma" w:cs="Tahoma"/>
      <w:sz w:val="16"/>
      <w:szCs w:val="16"/>
    </w:rPr>
  </w:style>
  <w:style w:type="character" w:styleId="1ff4" w:customStyle="true">
    <w:name w:val="Схема документа Знак1"/>
    <w:rPr>
      <w:rFonts w:ascii="Tahoma" w:hAnsi="Tahoma" w:cs="Tahoma"/>
      <w:sz w:val="16"/>
      <w:szCs w:val="16"/>
    </w:rPr>
  </w:style>
  <w:style w:type="character" w:styleId="1ff5" w:customStyle="true">
    <w:name w:val="Тема примечания Знак1"/>
    <w:rPr>
      <w:b/>
      <w:bCs/>
    </w:rPr>
  </w:style>
  <w:style w:type="character" w:styleId="IG13" w:customStyle="true">
    <w:name w:val="Обычный_IG Знак Знак1"/>
    <w:rPr>
      <w:sz w:val="28"/>
      <w:szCs w:val="28"/>
      <w:lang w:val="ru-RU" w:bidi="ar-SA"/>
    </w:rPr>
  </w:style>
  <w:style w:type="character" w:styleId="affffffc" w:customStyle="true">
    <w:name w:val="Основной текст Знак Знак Знак Знак Знак Знак Знак Знак"/>
    <w:rPr>
      <w:sz w:val="24"/>
      <w:lang w:val="ru-RU" w:bidi="ar-SA"/>
    </w:rPr>
  </w:style>
  <w:style w:type="character" w:styleId="IG31" w:customStyle="true">
    <w:name w:val="Обычный_IG Знак Знак3"/>
    <w:rPr>
      <w:sz w:val="28"/>
      <w:szCs w:val="28"/>
      <w:lang w:val="ru-RU" w:bidi="ar-SA"/>
    </w:rPr>
  </w:style>
  <w:style w:type="character" w:styleId="1ff6" w:customStyle="true">
    <w:name w:val="Основной текст с отступом1 Знак Знак Знак Знак Знак Знак Знак Знак Знак Знак Знак Знак Знак Знак Знак Зн"/>
    <w:rPr>
      <w:sz w:val="28"/>
      <w:szCs w:val="28"/>
      <w:lang w:val="ru-RU" w:bidi="ar-SA"/>
    </w:rPr>
  </w:style>
  <w:style w:type="character" w:styleId="1ff7" w:customStyle="true">
    <w:name w:val="Основной текст1 Знак Знак Зна Зна Знак"/>
    <w:rPr>
      <w:sz w:val="28"/>
      <w:szCs w:val="28"/>
      <w:lang w:val="ru-RU" w:bidi="ar-SA"/>
    </w:rPr>
  </w:style>
  <w:style w:type="character" w:styleId="47" w:customStyle="true">
    <w:name w:val="Знак4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2110" w:customStyle="true">
    <w:name w:val="Заголовок 211"/>
    <w:rPr>
      <w:rFonts w:ascii="Arial" w:hAnsi="Arial" w:cs="Arial"/>
      <w:b/>
      <w:bCs w:val="false"/>
      <w:i/>
      <w:iCs/>
      <w:sz w:val="28"/>
      <w:szCs w:val="28"/>
      <w:lang w:val="ru-RU" w:bidi="ar-SA"/>
    </w:rPr>
  </w:style>
  <w:style w:type="character" w:styleId="Normal0" w:customStyle="true">
    <w:name w:val="Normal Знак Знак"/>
    <w:rPr>
      <w:lang w:val="ru-RU" w:bidi="ar-SA"/>
    </w:rPr>
  </w:style>
  <w:style w:type="character" w:styleId="IG14" w:customStyle="true">
    <w:name w:val="Маркированный_список_IG Знак Знак Знак1 Знак"/>
    <w:rPr>
      <w:sz w:val="28"/>
      <w:szCs w:val="28"/>
      <w:lang w:val="ru-RU" w:bidi="ar-SA"/>
    </w:rPr>
  </w:style>
  <w:style w:type="character" w:styleId="IG15" w:customStyle="true">
    <w:name w:val="Маркированный_список_IG Знак Знак Знак Знак1 Знак"/>
    <w:rPr>
      <w:sz w:val="28"/>
      <w:szCs w:val="28"/>
      <w:lang w:val="ru-RU" w:bidi="ar-SA"/>
    </w:rPr>
  </w:style>
  <w:style w:type="character" w:styleId="1ff8" w:customStyle="true">
    <w:name w:val="Основной текст1 Знак Знак Зна Знак Знак Знак"/>
    <w:rPr>
      <w:sz w:val="28"/>
      <w:szCs w:val="28"/>
      <w:lang w:val="ru-RU" w:bidi="ar-SA"/>
    </w:rPr>
  </w:style>
  <w:style w:type="character" w:styleId="1IG2" w:customStyle="true">
    <w:name w:val="Заголовок_1_IG Знак Знак Знак2"/>
    <w:rPr>
      <w:rFonts w:ascii="Arial" w:hAnsi="Arial" w:cs="Arial"/>
      <w:b/>
      <w:bCs/>
      <w:i w:val="false"/>
      <w:caps/>
      <w:kern w:val="2"/>
      <w:sz w:val="28"/>
      <w:szCs w:val="28"/>
      <w:lang w:val="ru-RU" w:bidi="ar-SA"/>
    </w:rPr>
  </w:style>
  <w:style w:type="character" w:styleId="2IG2" w:customStyle="true">
    <w:name w:val="Заголовок_2_IG Знак Знак2"/>
    <w:rPr>
      <w:rFonts w:ascii="Arial" w:hAnsi="Arial" w:cs="Arial"/>
      <w:b/>
      <w:bCs/>
      <w:i/>
      <w:iCs/>
      <w:sz w:val="28"/>
      <w:lang w:val="ru-RU" w:bidi="ar-SA"/>
    </w:rPr>
  </w:style>
  <w:style w:type="character" w:styleId="IG22" w:customStyle="true">
    <w:name w:val="Название_таблицы_IG Знак Знак Знак2"/>
    <w:rPr>
      <w:sz w:val="28"/>
      <w:szCs w:val="28"/>
      <w:lang w:val="ru-RU" w:bidi="ar-SA"/>
    </w:rPr>
  </w:style>
  <w:style w:type="character" w:styleId="IG23" w:customStyle="true">
    <w:name w:val="Обычный_IG Знак Знак Знак Знак2"/>
    <w:rPr>
      <w:sz w:val="28"/>
      <w:szCs w:val="28"/>
      <w:lang w:val="ru-RU" w:bidi="ar-SA"/>
    </w:rPr>
  </w:style>
  <w:style w:type="character" w:styleId="IG24" w:customStyle="true">
    <w:name w:val="Маркированный_список_IG Знак Знак Знак Знак Знак Знак2"/>
    <w:rPr>
      <w:sz w:val="28"/>
      <w:szCs w:val="28"/>
      <w:lang w:val="ru-RU" w:bidi="ar-SA"/>
    </w:rPr>
  </w:style>
  <w:style w:type="character" w:styleId="1TimesNewRoman161" w:customStyle="true">
    <w:name w:val="Стиль Заголовок 1 + (латиница) Times New Roman 16 пт Черный Знак Знак Знак Знак"/>
    <w:rPr>
      <w:rFonts w:ascii="Arial" w:hAnsi="Arial" w:cs="Arial"/>
      <w:b/>
      <w:bCs/>
      <w:caps/>
      <w:color w:val="000000"/>
      <w:kern w:val="2"/>
      <w:sz w:val="32"/>
      <w:szCs w:val="28"/>
      <w:lang w:val="ru-RU" w:bidi="ar-SA"/>
    </w:rPr>
  </w:style>
  <w:style w:type="character" w:styleId="1IG1" w:customStyle="true">
    <w:name w:val="Заголовок_1_IG Знак Знак Знак1"/>
    <w:rPr>
      <w:rFonts w:ascii="Arial" w:hAnsi="Arial" w:cs="Arial"/>
      <w:b/>
      <w:bCs/>
      <w:i w:val="false"/>
      <w:caps/>
      <w:kern w:val="2"/>
      <w:sz w:val="28"/>
      <w:szCs w:val="28"/>
      <w:lang w:val="ru-RU" w:bidi="ar-SA"/>
    </w:rPr>
  </w:style>
  <w:style w:type="character" w:styleId="2IG10" w:customStyle="true">
    <w:name w:val="Заголовок_2_IG Знак Знак1"/>
    <w:rPr>
      <w:rFonts w:ascii="Arial" w:hAnsi="Arial" w:cs="Arial"/>
      <w:b/>
      <w:bCs/>
      <w:i/>
      <w:iCs/>
      <w:sz w:val="28"/>
      <w:lang w:val="ru-RU" w:bidi="ar-SA"/>
    </w:rPr>
  </w:style>
  <w:style w:type="character" w:styleId="IG16" w:customStyle="true">
    <w:name w:val="Название_таблицы_IG Знак Знак Знак1"/>
    <w:rPr>
      <w:sz w:val="28"/>
      <w:szCs w:val="28"/>
      <w:lang w:val="ru-RU" w:bidi="ar-SA"/>
    </w:rPr>
  </w:style>
  <w:style w:type="character" w:styleId="IG17" w:customStyle="true">
    <w:name w:val="Обычный_IG Знак Знак Знак Знак1"/>
    <w:rPr>
      <w:sz w:val="28"/>
      <w:szCs w:val="28"/>
      <w:lang w:val="ru-RU" w:bidi="ar-SA"/>
    </w:rPr>
  </w:style>
  <w:style w:type="character" w:styleId="IG18" w:customStyle="true">
    <w:name w:val="Обычный_IG Знак Знак Знак1"/>
    <w:rPr>
      <w:sz w:val="28"/>
      <w:szCs w:val="28"/>
      <w:lang w:val="ru-RU" w:bidi="ar-SA"/>
    </w:rPr>
  </w:style>
  <w:style w:type="character" w:styleId="1ff9" w:customStyle="true">
    <w:name w:val="Основной текст1 Знак Знак Зна Знак Знак Знак Знак Знак Знак Знак"/>
    <w:rPr>
      <w:sz w:val="28"/>
      <w:szCs w:val="28"/>
      <w:lang w:val="ru-RU" w:bidi="ar-SA"/>
    </w:rPr>
  </w:style>
  <w:style w:type="character" w:styleId="affffffd" w:customStyle="true">
    <w:name w:val="Последний абзац Знак"/>
    <w:rPr>
      <w:color w:val="000000"/>
      <w:sz w:val="24"/>
      <w:lang w:val="ru-RU" w:bidi="ar-SA"/>
    </w:rPr>
  </w:style>
  <w:style w:type="character" w:styleId="EmailStyle3081" w:customStyle="true">
    <w:name w:val="EmailStyle3081"/>
    <w:rPr>
      <w:rFonts w:ascii="Arial" w:hAnsi="Arial" w:cs="Arial"/>
      <w:color w:val="000000"/>
      <w:sz w:val="20"/>
    </w:rPr>
  </w:style>
  <w:style w:type="character" w:styleId="EmailStyle3091" w:customStyle="true">
    <w:name w:val="EmailStyle3091"/>
    <w:rPr>
      <w:rFonts w:ascii="Arial" w:hAnsi="Arial" w:cs="Arial"/>
      <w:color w:val="000000"/>
      <w:sz w:val="20"/>
    </w:rPr>
  </w:style>
  <w:style w:type="character" w:styleId="00" w:customStyle="true">
    <w:name w:val="0 Отчет Знак Знак Знак"/>
    <w:rPr>
      <w:sz w:val="24"/>
      <w:lang w:val="ru-RU" w:bidi="ar-SA"/>
    </w:rPr>
  </w:style>
  <w:style w:type="character" w:styleId="affffffe" w:customStyle="true">
    <w:name w:val="номер страницы"/>
  </w:style>
  <w:style w:type="character" w:styleId="afffffff" w:customStyle="true">
    <w:name w:val="знак сноски"/>
    <w:rPr>
      <w:vertAlign w:val="superscript"/>
    </w:rPr>
  </w:style>
  <w:style w:type="character" w:styleId="afffffff0" w:customStyle="true">
    <w:name w:val="знак примечания"/>
    <w:rPr>
      <w:sz w:val="16"/>
    </w:rPr>
  </w:style>
  <w:style w:type="character" w:styleId="01" w:customStyle="true">
    <w:name w:val="0 Отчет Знак1"/>
    <w:rPr>
      <w:sz w:val="24"/>
      <w:lang w:val="ru-RU" w:bidi="ar-SA"/>
    </w:rPr>
  </w:style>
  <w:style w:type="character" w:styleId="1ffa" w:customStyle="true">
    <w:name w:val="Основной текст Знак Знак1 Знак Знак Знак"/>
    <w:rPr>
      <w:sz w:val="28"/>
      <w:szCs w:val="28"/>
      <w:lang w:val="ru-RU" w:bidi="ar-SA"/>
    </w:rPr>
  </w:style>
  <w:style w:type="character" w:styleId="1ffb" w:customStyle="true">
    <w:name w:val="Текст сноски Знак1"/>
  </w:style>
  <w:style w:type="character" w:styleId="setfontnormal1" w:customStyle="true">
    <w:name w:val="setfontnormal1"/>
    <w:rPr>
      <w:rFonts w:ascii="Arial" w:hAnsi="Arial" w:cs="Arial"/>
      <w:color w:val="000000"/>
      <w:sz w:val="16"/>
      <w:szCs w:val="16"/>
    </w:rPr>
  </w:style>
  <w:style w:type="character" w:styleId="selection1" w:customStyle="true">
    <w:name w:val="selection1"/>
    <w:rPr>
      <w:color w:val="993300"/>
    </w:rPr>
  </w:style>
  <w:style w:type="character" w:styleId="EmailStyle4501" w:customStyle="true">
    <w:name w:val="EmailStyle4501"/>
    <w:rPr>
      <w:rFonts w:ascii="Arial" w:hAnsi="Arial" w:cs="Arial"/>
      <w:color w:val="000000"/>
      <w:sz w:val="20"/>
    </w:rPr>
  </w:style>
  <w:style w:type="character" w:styleId="EmailStyle4511" w:customStyle="true">
    <w:name w:val="EmailStyle4511"/>
    <w:rPr>
      <w:rFonts w:ascii="Arial" w:hAnsi="Arial" w:cs="Arial"/>
      <w:color w:val="000000"/>
      <w:sz w:val="20"/>
    </w:rPr>
  </w:style>
  <w:style w:type="character" w:styleId="2fa" w:customStyle="true">
    <w:name w:val="Оглавление 2 Знак Знак"/>
    <w:rPr>
      <w:smallCaps/>
      <w:lang w:val="ru-RU" w:bidi="ar-SA"/>
    </w:rPr>
  </w:style>
  <w:style w:type="character" w:styleId="EmailStyle454" w:customStyle="true">
    <w:name w:val="EmailStyle454"/>
    <w:rPr>
      <w:rFonts w:ascii="Arial" w:hAnsi="Arial" w:cs="Arial"/>
      <w:color w:val="000000"/>
      <w:sz w:val="20"/>
    </w:rPr>
  </w:style>
  <w:style w:type="character" w:styleId="EmailStyle455" w:customStyle="true">
    <w:name w:val="EmailStyle455"/>
    <w:rPr>
      <w:rFonts w:ascii="Arial" w:hAnsi="Arial" w:cs="Arial"/>
      <w:color w:val="000000"/>
      <w:sz w:val="20"/>
    </w:rPr>
  </w:style>
  <w:style w:type="character" w:styleId="FontStyle49" w:customStyle="true">
    <w:name w:val="Font Style49"/>
    <w:rPr>
      <w:rFonts w:ascii="Times New Roman" w:hAnsi="Times New Roman" w:cs="Times New Roman"/>
      <w:sz w:val="20"/>
      <w:szCs w:val="20"/>
    </w:rPr>
  </w:style>
  <w:style w:type="character" w:styleId="FontStyle51" w:customStyle="true">
    <w:name w:val="Font Style51"/>
    <w:rPr>
      <w:rFonts w:ascii="Times New Roman" w:hAnsi="Times New Roman" w:cs="Times New Roman"/>
      <w:b/>
      <w:bCs/>
      <w:sz w:val="20"/>
      <w:szCs w:val="20"/>
    </w:rPr>
  </w:style>
  <w:style w:type="character" w:styleId="EmailStyle460" w:customStyle="true">
    <w:name w:val="EmailStyle460"/>
    <w:rPr>
      <w:rFonts w:ascii="Arial" w:hAnsi="Arial" w:cs="Arial"/>
      <w:color w:val="000000"/>
      <w:sz w:val="20"/>
    </w:rPr>
  </w:style>
  <w:style w:type="character" w:styleId="EmailStyle461" w:customStyle="true">
    <w:name w:val="EmailStyle461"/>
    <w:rPr>
      <w:rFonts w:ascii="Arial" w:hAnsi="Arial" w:cs="Arial"/>
      <w:color w:val="000000"/>
      <w:sz w:val="20"/>
    </w:rPr>
  </w:style>
  <w:style w:type="character" w:styleId="EmailStyle462" w:customStyle="true">
    <w:name w:val="EmailStyle462"/>
    <w:rPr>
      <w:rFonts w:ascii="Arial" w:hAnsi="Arial" w:cs="Arial"/>
      <w:color w:val="000080"/>
      <w:sz w:val="20"/>
      <w:szCs w:val="20"/>
    </w:rPr>
  </w:style>
  <w:style w:type="character" w:styleId="FontStyle11" w:customStyle="true">
    <w:name w:val="Font Style11"/>
    <w:rPr>
      <w:rFonts w:ascii="Times New Roman" w:hAnsi="Times New Roman" w:cs="Times New Roman"/>
      <w:sz w:val="26"/>
      <w:szCs w:val="26"/>
    </w:rPr>
  </w:style>
  <w:style w:type="character" w:styleId="EmailStyle457" w:customStyle="true">
    <w:name w:val="EmailStyle457"/>
    <w:rPr>
      <w:rFonts w:ascii="Arial" w:hAnsi="Arial" w:cs="Arial"/>
      <w:color w:val="000000"/>
      <w:sz w:val="20"/>
    </w:rPr>
  </w:style>
  <w:style w:type="character" w:styleId="EmailStyle458" w:customStyle="true">
    <w:name w:val="EmailStyle458"/>
    <w:rPr>
      <w:rFonts w:ascii="Arial" w:hAnsi="Arial" w:cs="Arial"/>
      <w:color w:val="000000"/>
      <w:sz w:val="20"/>
    </w:rPr>
  </w:style>
  <w:style w:type="character" w:styleId="EmailStyle308" w:customStyle="true">
    <w:name w:val="EmailStyle308"/>
    <w:rPr>
      <w:rFonts w:ascii="Arial" w:hAnsi="Arial" w:cs="Arial"/>
      <w:color w:val="000000"/>
      <w:sz w:val="20"/>
    </w:rPr>
  </w:style>
  <w:style w:type="character" w:styleId="EmailStyle309" w:customStyle="true">
    <w:name w:val="EmailStyle309"/>
    <w:rPr>
      <w:rFonts w:ascii="Arial" w:hAnsi="Arial" w:cs="Arial"/>
      <w:color w:val="000000"/>
      <w:sz w:val="20"/>
    </w:rPr>
  </w:style>
  <w:style w:type="character" w:styleId="article1" w:customStyle="true">
    <w:name w:val="article1"/>
    <w:rPr>
      <w:color w:val="333333"/>
      <w:sz w:val="17"/>
      <w:szCs w:val="17"/>
    </w:rPr>
  </w:style>
  <w:style w:type="character" w:styleId="1ffc" w:customStyle="true">
    <w:name w:val="Оглавление 1;Знак Знак Знак"/>
    <w:rPr>
      <w:b/>
      <w:bCs/>
      <w:caps/>
      <w:sz w:val="24"/>
      <w:szCs w:val="24"/>
      <w:lang w:val="ru-RU" w:bidi="ar-SA"/>
    </w:rPr>
  </w:style>
  <w:style w:type="character" w:styleId="3f2" w:customStyle="true">
    <w:name w:val="Основной текст 3 Знак Знак"/>
    <w:rPr>
      <w:sz w:val="24"/>
    </w:rPr>
  </w:style>
  <w:style w:type="character" w:styleId="54" w:customStyle="true">
    <w:name w:val="Заголовок 5 Знак Знак Знак"/>
    <w:rPr>
      <w:sz w:val="28"/>
      <w:szCs w:val="24"/>
      <w:lang w:val="ru-RU" w:bidi="ar-SA"/>
    </w:rPr>
  </w:style>
  <w:style w:type="character" w:styleId="2fb" w:customStyle="true">
    <w:name w:val="Основной текст2 Знак"/>
    <w:rPr>
      <w:sz w:val="24"/>
      <w:lang w:val="ru-RU" w:bidi="ar-SA"/>
    </w:rPr>
  </w:style>
  <w:style w:type="character" w:styleId="afffffff1" w:customStyle="true">
    <w:name w:val="??????? ?????????? Знак Знак"/>
  </w:style>
  <w:style w:type="character" w:styleId="afffffff2" w:customStyle="true">
    <w:name w:val="Дата Знак"/>
    <w:link w:val="afffffff3"/>
    <w:rPr>
      <w:rFonts w:ascii="Courier New" w:hAnsi="Courier New" w:eastAsia="Times New Roman" w:cs="Courier New"/>
      <w:sz w:val="24"/>
      <w:lang w:val="x-none"/>
    </w:rPr>
  </w:style>
  <w:style w:type="character" w:styleId="afffffff4" w:customStyle="true">
    <w:name w:val="Приветствие Знак"/>
    <w:link w:val="afffffff5"/>
    <w:rPr>
      <w:rFonts w:ascii="Courier New" w:hAnsi="Courier New" w:eastAsia="Times New Roman" w:cs="Courier New"/>
      <w:sz w:val="24"/>
      <w:lang w:val="x-none"/>
    </w:rPr>
  </w:style>
  <w:style w:type="character" w:styleId="afffffff6" w:customStyle="true">
    <w:name w:val="Полужирный курсив"/>
    <w:rPr>
      <w:b/>
      <w:i/>
    </w:rPr>
  </w:style>
  <w:style w:type="character" w:styleId="afffffff7" w:customStyle="true">
    <w:name w:val="Текст макроса Знак"/>
    <w:link w:val="afffffff8"/>
    <w:rPr>
      <w:rFonts w:ascii="Courier New" w:hAnsi="Courier New" w:eastAsia="Times New Roman" w:cs="Courier New"/>
      <w:lang w:val="x-none"/>
    </w:rPr>
  </w:style>
  <w:style w:type="character" w:styleId="afffffff9" w:customStyle="true">
    <w:name w:val="Верхний индекс"/>
    <w:rPr>
      <w:rFonts w:ascii="Courier New" w:hAnsi="Courier New" w:cs="Courier New"/>
      <w:b/>
      <w:vertAlign w:val="superscript"/>
    </w:rPr>
  </w:style>
  <w:style w:type="character" w:styleId="afffffffa" w:customStyle="true">
    <w:name w:val="Курсив"/>
    <w:rPr>
      <w:i/>
    </w:rPr>
  </w:style>
  <w:style w:type="character" w:styleId="afffffffb" w:customStyle="true">
    <w:name w:val="Шапка Знак"/>
    <w:link w:val="afffffffc"/>
    <w:rPr>
      <w:rFonts w:ascii="Courier New" w:hAnsi="Courier New" w:eastAsia="Times New Roman" w:cs="Courier New"/>
      <w:sz w:val="24"/>
      <w:lang w:val="x-none"/>
    </w:rPr>
  </w:style>
  <w:style w:type="character" w:styleId="2IG3" w:customStyle="true">
    <w:name w:val="Заголовок_2_IG Знак Знак Знак Знак"/>
    <w:rPr>
      <w:rFonts w:ascii="Arial" w:hAnsi="Arial" w:cs="Arial"/>
      <w:b/>
      <w:bCs/>
      <w:i/>
      <w:iCs/>
      <w:sz w:val="28"/>
      <w:szCs w:val="28"/>
      <w:lang w:val="x-none"/>
    </w:rPr>
  </w:style>
  <w:style w:type="character" w:styleId="1ffd" w:customStyle="true">
    <w:name w:val="Загаловок 1 уровень Знак"/>
    <w:rPr>
      <w:rFonts w:ascii="Times New Roman" w:hAnsi="Times New Roman" w:eastAsia="Times New Roman" w:cs="Times New Roman"/>
      <w:b/>
      <w:caps/>
      <w:sz w:val="32"/>
      <w:szCs w:val="32"/>
    </w:rPr>
  </w:style>
  <w:style w:type="character" w:styleId="1ffe" w:customStyle="true">
    <w:name w:val="Стиль Стиль Загаловок 1 уровень + Черный + Авто Знак"/>
    <w:rPr>
      <w:rFonts w:ascii="Times New Roman" w:hAnsi="Times New Roman" w:eastAsia="Times New Roman" w:cs="Times New Roman"/>
      <w:b/>
      <w:bCs/>
      <w:caps/>
      <w:sz w:val="32"/>
      <w:szCs w:val="32"/>
      <w:lang w:val="x-none"/>
    </w:rPr>
  </w:style>
  <w:style w:type="character" w:styleId="1fff" w:customStyle="true">
    <w:name w:val="Знак Знак Знак Знак1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z-" w:customStyle="true">
    <w:name w:val="z-Конец формы Знак"/>
    <w:rPr>
      <w:rFonts w:ascii="Arial" w:hAnsi="Arial" w:eastAsia="Times New Roman" w:cs="Arial"/>
      <w:vanish/>
      <w:color w:val="000000"/>
      <w:sz w:val="16"/>
      <w:szCs w:val="16"/>
      <w:lang w:val="x-none"/>
    </w:rPr>
  </w:style>
  <w:style w:type="character" w:styleId="afffffffd" w:customStyle="true">
    <w:name w:val="Обы Знак Знак"/>
    <w:rPr>
      <w:sz w:val="24"/>
      <w:szCs w:val="24"/>
      <w:lang w:val="ru-RU" w:bidi="ar-SA"/>
    </w:rPr>
  </w:style>
  <w:style w:type="character" w:styleId="postbody1" w:customStyle="true">
    <w:name w:val="postbody1"/>
    <w:rPr>
      <w:sz w:val="18"/>
      <w:szCs w:val="18"/>
    </w:rPr>
  </w:style>
  <w:style w:type="character" w:styleId="emailstyle36" w:customStyle="true">
    <w:name w:val="emailstyle36"/>
    <w:rPr>
      <w:rFonts w:ascii="Arial" w:hAnsi="Arial" w:cs="Arial"/>
      <w:color w:val="000000"/>
      <w:sz w:val="20"/>
    </w:rPr>
  </w:style>
  <w:style w:type="character" w:styleId="emailstyle37" w:customStyle="true">
    <w:name w:val="emailstyle37"/>
    <w:rPr>
      <w:rFonts w:ascii="Arial" w:hAnsi="Arial" w:cs="Arial"/>
      <w:color w:val="000000"/>
      <w:sz w:val="20"/>
    </w:rPr>
  </w:style>
  <w:style w:type="character" w:styleId="2fc" w:customStyle="true">
    <w:name w:val="Обычный2 Знак"/>
    <w:rPr>
      <w:rFonts w:ascii="Times New Roman" w:hAnsi="Times New Roman" w:eastAsia="Times New Roman" w:cs="Times New Roman"/>
    </w:rPr>
  </w:style>
  <w:style w:type="character" w:styleId="afffffffe" w:customStyle="true">
    <w:name w:val="Обычный + по ширине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ff" w:customStyle="true">
    <w:name w:val="Наименование объекта Знак"/>
    <w:rPr>
      <w:rFonts w:ascii="Arial" w:hAnsi="Arial" w:eastAsia="Times New Roman" w:cs="Arial"/>
      <w:b/>
      <w:caps/>
      <w:sz w:val="32"/>
      <w:szCs w:val="24"/>
      <w:lang w:val="x-none"/>
    </w:rPr>
  </w:style>
  <w:style w:type="character" w:styleId="affffffff0" w:customStyle="true">
    <w:name w:val="Код документа по составу проекта Знак"/>
    <w:rPr>
      <w:rFonts w:ascii="Arial" w:hAnsi="Arial" w:eastAsia="Times New Roman" w:cs="Arial"/>
      <w:b/>
      <w:caps/>
      <w:sz w:val="36"/>
      <w:szCs w:val="24"/>
      <w:lang w:val="x-none"/>
    </w:rPr>
  </w:style>
  <w:style w:type="character" w:styleId="affffffff1" w:customStyle="true">
    <w:name w:val="текст отчета Знак"/>
    <w:rPr>
      <w:rFonts w:ascii="Times New Roman" w:hAnsi="Times New Roman" w:eastAsia="Times New Roman" w:cs="Times New Roman"/>
      <w:bCs/>
      <w:kern w:val="2"/>
      <w:sz w:val="28"/>
      <w:szCs w:val="28"/>
      <w:lang w:val="x-none"/>
    </w:rPr>
  </w:style>
  <w:style w:type="character" w:styleId="2120" w:customStyle="true">
    <w:name w:val="Заголовок 212"/>
    <w:rPr>
      <w:rFonts w:ascii="Arial" w:hAnsi="Arial" w:cs="Arial"/>
      <w:b/>
      <w:i/>
      <w:iCs/>
      <w:sz w:val="28"/>
      <w:szCs w:val="28"/>
      <w:lang w:val="ru-RU" w:bidi="ar-SA"/>
    </w:rPr>
  </w:style>
  <w:style w:type="character" w:styleId="123" w:customStyle="true">
    <w:name w:val="Знак Знак12"/>
    <w:rPr>
      <w:sz w:val="16"/>
      <w:szCs w:val="16"/>
    </w:rPr>
  </w:style>
  <w:style w:type="character" w:styleId="1fff0" w:customStyle="true">
    <w:name w:val="Пункт 1 раздела Знак"/>
    <w:rPr>
      <w:rFonts w:ascii="Times New Roman" w:hAnsi="Times New Roman" w:eastAsia="Times New Roman" w:cs="Times New Roman"/>
      <w:b/>
      <w:sz w:val="24"/>
      <w:lang w:val="x-none"/>
    </w:rPr>
  </w:style>
  <w:style w:type="character" w:styleId="EmailStyle305" w:customStyle="true">
    <w:name w:val="EmailStyle305"/>
    <w:rPr>
      <w:rFonts w:ascii="Arial" w:hAnsi="Arial" w:cs="Arial"/>
      <w:color w:val="000000"/>
      <w:sz w:val="20"/>
    </w:rPr>
  </w:style>
  <w:style w:type="character" w:styleId="EmailStyle306" w:customStyle="true">
    <w:name w:val="EmailStyle306"/>
    <w:rPr>
      <w:rFonts w:ascii="Arial" w:hAnsi="Arial" w:cs="Arial"/>
      <w:color w:val="000000"/>
      <w:sz w:val="20"/>
    </w:rPr>
  </w:style>
  <w:style w:type="character" w:styleId="EmailStyle439" w:customStyle="true">
    <w:name w:val="EmailStyle439"/>
    <w:rPr>
      <w:rFonts w:ascii="Arial" w:hAnsi="Arial" w:cs="Arial"/>
      <w:color w:val="000000"/>
      <w:sz w:val="20"/>
      <w:szCs w:val="20"/>
    </w:rPr>
  </w:style>
  <w:style w:type="character" w:styleId="1fff1" w:customStyle="true">
    <w:name w:val="Основной текст 1 Знак"/>
    <w:rPr>
      <w:rFonts w:ascii="Arial" w:hAnsi="Arial" w:eastAsia="Times New Roman" w:cs="Arial"/>
      <w:spacing w:val="-5"/>
      <w:kern w:val="2"/>
      <w:sz w:val="24"/>
      <w:szCs w:val="24"/>
      <w:lang w:val="x-none"/>
    </w:rPr>
  </w:style>
  <w:style w:type="character" w:styleId="affffffff2" w:customStyle="true">
    <w:name w:val="Îñíîâíîé òåêñò Çíàê Çíàê Знак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f3" w:customStyle="true">
    <w:name w:val="Основной текст Знак3"/>
    <w:rPr>
      <w:sz w:val="28"/>
      <w:szCs w:val="28"/>
    </w:rPr>
  </w:style>
  <w:style w:type="character" w:styleId="emailstyle3080" w:customStyle="true">
    <w:name w:val="emailstyle308"/>
    <w:rPr>
      <w:rFonts w:ascii="Arial" w:hAnsi="Arial" w:cs="Arial"/>
      <w:color w:val="000000"/>
      <w:sz w:val="20"/>
    </w:rPr>
  </w:style>
  <w:style w:type="character" w:styleId="emailstyle3090" w:customStyle="true">
    <w:name w:val="emailstyle309"/>
    <w:rPr>
      <w:rFonts w:ascii="Arial" w:hAnsi="Arial" w:cs="Arial"/>
      <w:color w:val="000000"/>
      <w:sz w:val="20"/>
    </w:rPr>
  </w:style>
  <w:style w:type="character" w:styleId="affffffff3" w:customStyle="true">
    <w:name w:val="Данные в таблице Знак"/>
    <w:rPr>
      <w:rFonts w:ascii="Arial" w:hAnsi="Arial" w:eastAsia="Times New Roman" w:cs="Arial"/>
      <w:lang w:val="x-none"/>
    </w:rPr>
  </w:style>
  <w:style w:type="character" w:styleId="260" w:customStyle="true">
    <w:name w:val="Знак Знак26"/>
    <w:rPr>
      <w:rFonts w:cs="Arial"/>
      <w:b/>
      <w:bCs/>
      <w:sz w:val="24"/>
      <w:szCs w:val="24"/>
    </w:rPr>
  </w:style>
  <w:style w:type="character" w:styleId="affffffff4" w:customStyle="true">
    <w:name w:val="Заголовок графы Знак"/>
    <w:rPr>
      <w:rFonts w:ascii="Arial" w:hAnsi="Arial" w:cs="Arial"/>
      <w:b/>
      <w:lang w:val="en-US"/>
    </w:rPr>
  </w:style>
  <w:style w:type="character" w:styleId="affffffff5" w:customStyle="true">
    <w:name w:val="текст в таблице Знак"/>
    <w:rPr>
      <w:rFonts w:ascii="Arial" w:hAnsi="Arial" w:eastAsia="Times New Roman" w:cs="Arial"/>
      <w:lang w:val="x-none"/>
    </w:rPr>
  </w:style>
  <w:style w:type="character" w:styleId="EmailStyle310" w:customStyle="true">
    <w:name w:val="EmailStyle310"/>
    <w:rPr>
      <w:rFonts w:ascii="Arial" w:hAnsi="Arial" w:cs="Arial"/>
      <w:color w:val="000000"/>
      <w:sz w:val="20"/>
    </w:rPr>
  </w:style>
  <w:style w:type="character" w:styleId="EmailStyle504" w:customStyle="true">
    <w:name w:val="EmailStyle504"/>
    <w:rPr>
      <w:rFonts w:ascii="Arial" w:hAnsi="Arial" w:cs="Arial"/>
      <w:color w:val="000000"/>
      <w:sz w:val="20"/>
    </w:rPr>
  </w:style>
  <w:style w:type="character" w:styleId="EmailStyle505" w:customStyle="true">
    <w:name w:val="EmailStyle505"/>
    <w:rPr>
      <w:rFonts w:ascii="Arial" w:hAnsi="Arial" w:cs="Arial"/>
      <w:color w:val="000000"/>
      <w:sz w:val="20"/>
    </w:rPr>
  </w:style>
  <w:style w:type="character" w:styleId="EmailStyle507" w:customStyle="true">
    <w:name w:val="EmailStyle507"/>
    <w:rPr>
      <w:rFonts w:ascii="Arial" w:hAnsi="Arial" w:cs="Arial"/>
      <w:color w:val="000000"/>
      <w:sz w:val="20"/>
      <w:szCs w:val="20"/>
    </w:rPr>
  </w:style>
  <w:style w:type="character" w:styleId="EmailStyle546" w:customStyle="true">
    <w:name w:val="EmailStyle546"/>
    <w:rPr>
      <w:rFonts w:ascii="Arial" w:hAnsi="Arial" w:cs="Arial"/>
      <w:color w:val="000000"/>
      <w:sz w:val="20"/>
    </w:rPr>
  </w:style>
  <w:style w:type="character" w:styleId="EmailStyle547" w:customStyle="true">
    <w:name w:val="EmailStyle547"/>
    <w:rPr>
      <w:rFonts w:ascii="Arial" w:hAnsi="Arial" w:cs="Arial"/>
      <w:color w:val="000000"/>
      <w:sz w:val="20"/>
    </w:rPr>
  </w:style>
  <w:style w:type="character" w:styleId="EmailStyle561" w:customStyle="true">
    <w:name w:val="EmailStyle561"/>
    <w:rPr>
      <w:rFonts w:ascii="Arial" w:hAnsi="Arial" w:cs="Arial"/>
      <w:color w:val="000000"/>
      <w:sz w:val="20"/>
    </w:rPr>
  </w:style>
  <w:style w:type="character" w:styleId="EmailStyle562" w:customStyle="true">
    <w:name w:val="EmailStyle562"/>
    <w:rPr>
      <w:rFonts w:ascii="Arial" w:hAnsi="Arial" w:cs="Arial"/>
      <w:color w:val="000000"/>
      <w:sz w:val="20"/>
    </w:rPr>
  </w:style>
  <w:style w:type="character" w:styleId="affffffff6" w:customStyle="true">
    <w:name w:val="Подписи Знак"/>
    <w:rPr>
      <w:rFonts w:ascii="Times New Roman" w:hAnsi="Times New Roman" w:eastAsia="Times New Roman" w:cs="Times New Roman"/>
      <w:sz w:val="28"/>
      <w:shd w:val="clear" w:color="auto" w:fill="FFFFFF"/>
      <w:lang w:val="x-none"/>
    </w:rPr>
  </w:style>
  <w:style w:type="character" w:styleId="FontStyle234" w:customStyle="true">
    <w:name w:val="Font Style234"/>
    <w:rPr>
      <w:rFonts w:ascii="Times New Roman" w:hAnsi="Times New Roman" w:cs="Times New Roman"/>
      <w:sz w:val="16"/>
      <w:szCs w:val="16"/>
    </w:rPr>
  </w:style>
  <w:style w:type="character" w:styleId="1230" w:customStyle="true">
    <w:name w:val="абзац 12 Знак3 Знак"/>
    <w:rPr>
      <w:rFonts w:ascii="Times New Roman" w:hAnsi="Times New Roman" w:eastAsia="Times New Roman" w:cs="Times New Roman"/>
      <w:sz w:val="24"/>
      <w:lang w:val="x-none"/>
    </w:rPr>
  </w:style>
  <w:style w:type="character" w:styleId="FontStyle12" w:customStyle="true">
    <w:name w:val="Font Style12"/>
    <w:rPr>
      <w:rFonts w:ascii="Times New Roman" w:hAnsi="Times New Roman" w:cs="Times New Roman"/>
      <w:i/>
      <w:iCs/>
      <w:sz w:val="18"/>
      <w:szCs w:val="18"/>
    </w:rPr>
  </w:style>
  <w:style w:type="character" w:styleId="190" w:customStyle="true">
    <w:name w:val="Знак Знак19"/>
    <w:rPr>
      <w:b/>
      <w:bCs/>
      <w:caps/>
      <w:sz w:val="24"/>
      <w:szCs w:val="24"/>
      <w:lang w:val="ru-RU" w:bidi="ar-SA"/>
    </w:rPr>
  </w:style>
  <w:style w:type="character" w:styleId="180" w:customStyle="true">
    <w:name w:val="Знак Знак18"/>
    <w:rPr>
      <w:b/>
      <w:sz w:val="28"/>
      <w:lang w:val="en-US" w:bidi="ar-SA"/>
    </w:rPr>
  </w:style>
  <w:style w:type="character" w:styleId="140" w:customStyle="true">
    <w:name w:val="Знак Знак14"/>
    <w:rPr>
      <w:sz w:val="24"/>
      <w:lang w:val="ru-RU" w:bidi="ar-SA"/>
    </w:rPr>
  </w:style>
  <w:style w:type="character" w:styleId="101" w:customStyle="true">
    <w:name w:val="Знак Знак10"/>
    <w:rPr>
      <w:rFonts w:ascii="Tahoma" w:hAnsi="Tahoma" w:cs="Tahoma"/>
      <w:sz w:val="16"/>
      <w:szCs w:val="16"/>
      <w:lang w:val="ru-RU" w:bidi="ar-SA"/>
    </w:rPr>
  </w:style>
  <w:style w:type="character" w:styleId="1fff2" w:customStyle="true">
    <w:name w:val="Отчет заголовок 1 Знак"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2fd" w:customStyle="true">
    <w:name w:val="Отчет заголовок 2 Знак"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3f4" w:customStyle="true">
    <w:name w:val="Отчет заголовок 3 Знак"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48" w:customStyle="true">
    <w:name w:val="Отчет заголовок 4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acao12" w:customStyle="true">
    <w:name w:val="aacao 12 Знак"/>
    <w:rPr>
      <w:sz w:val="24"/>
      <w:lang w:val="ru-RU" w:bidi="ar-SA"/>
    </w:rPr>
  </w:style>
  <w:style w:type="character" w:styleId="N" w:customStyle="true">
    <w:name w:val="таб. N Знак"/>
    <w:rPr>
      <w:kern w:val="2"/>
      <w:sz w:val="24"/>
      <w:lang w:val="ru-RU" w:eastAsia="x-none" w:bidi="ar-SA"/>
    </w:rPr>
  </w:style>
  <w:style w:type="character" w:styleId="1220" w:customStyle="true">
    <w:name w:val="абзац 12 Знак Знак2"/>
    <w:rPr>
      <w:kern w:val="2"/>
      <w:sz w:val="24"/>
      <w:lang w:val="ru-RU" w:bidi="ar-SA"/>
    </w:rPr>
  </w:style>
  <w:style w:type="character" w:styleId="1211" w:customStyle="true">
    <w:name w:val="абзац 12 Знак Знак1 Знак Знак Знак"/>
    <w:rPr>
      <w:rFonts w:ascii="Times New Roman CYR" w:hAnsi="Times New Roman CYR" w:cs="Times New Roman CYR"/>
      <w:sz w:val="24"/>
      <w:lang w:val="ru-RU" w:bidi="ar-SA"/>
    </w:rPr>
  </w:style>
  <w:style w:type="character" w:styleId="314" w:customStyle="true">
    <w:name w:val="Заголовок 3 Знак Знак Знак Знак Знак1"/>
    <w:rPr>
      <w:b/>
      <w:sz w:val="24"/>
      <w:szCs w:val="24"/>
      <w:lang w:val="ru-RU" w:bidi="ar-SA"/>
    </w:rPr>
  </w:style>
  <w:style w:type="character" w:styleId="1fff3" w:customStyle="true">
    <w:name w:val="Стиль Основной текст + Первая строка:  1 Знак"/>
    <w:rPr>
      <w:sz w:val="24"/>
      <w:szCs w:val="24"/>
      <w:lang w:val="ru-RU" w:bidi="ar-SA"/>
    </w:rPr>
  </w:style>
  <w:style w:type="character" w:styleId="12110" w:customStyle="true">
    <w:name w:val="абзац 12 Знак Знак1 Знак1"/>
    <w:rPr>
      <w:rFonts w:ascii="Times New Roman CYR" w:hAnsi="Times New Roman CYR" w:cs="Times New Roman CYR"/>
      <w:sz w:val="24"/>
      <w:lang w:val="ru-RU" w:bidi="ar-SA"/>
    </w:rPr>
  </w:style>
  <w:style w:type="character" w:styleId="1212" w:customStyle="true">
    <w:name w:val="абзац 12 Знак Знак1"/>
    <w:rPr>
      <w:rFonts w:ascii="Times New Roman CYR" w:hAnsi="Times New Roman CYR" w:cs="Times New Roman CYR"/>
      <w:sz w:val="24"/>
      <w:lang w:val="ru-RU" w:bidi="ar-SA"/>
    </w:rPr>
  </w:style>
  <w:style w:type="character" w:styleId="12111" w:customStyle="true">
    <w:name w:val="абзац 12 Знак1 Знак1"/>
    <w:rPr>
      <w:rFonts w:ascii="Times New Roman CYR" w:hAnsi="Times New Roman CYR" w:cs="Times New Roman CYR"/>
      <w:sz w:val="24"/>
      <w:lang w:val="ru-RU" w:bidi="ar-SA"/>
    </w:rPr>
  </w:style>
  <w:style w:type="character" w:styleId="1213" w:customStyle="true">
    <w:name w:val="абзац 12 Знак1 Знак"/>
    <w:rPr>
      <w:sz w:val="24"/>
      <w:lang w:val="ru-RU" w:bidi="ar-SA"/>
    </w:rPr>
  </w:style>
  <w:style w:type="character" w:styleId="2112112OGHeading211111H22112112" w:customStyle="true">
    <w:name w:val="Заголовок 2;1.1. Заголовок 2;1.1. Çàãîëîâîê 2;OG Heading 2;§1.1;111;H2;Заголовок 2 Знак;1.1. Заголовок 2 Знак;1.1. Çàãîëîâîê 2 Знак Знак"/>
    <w:rPr>
      <w:rFonts w:ascii="Times New Roman CYR" w:hAnsi="Times New Roman CYR" w:cs="Times New Roman CYR"/>
      <w:b/>
      <w:sz w:val="24"/>
      <w:lang w:val="ru-RU" w:eastAsia="x-none" w:bidi="ar-SA"/>
    </w:rPr>
  </w:style>
  <w:style w:type="character" w:styleId="affffffff7" w:customStyle="true">
    <w:name w:val="Название объекта Знак Знак Знак"/>
    <w:rPr>
      <w:b/>
      <w:sz w:val="24"/>
      <w:lang w:val="ru-RU" w:bidi="ar-SA"/>
    </w:rPr>
  </w:style>
  <w:style w:type="character" w:styleId="1221" w:customStyle="true">
    <w:name w:val="абзац 12 Знак2 Знак"/>
    <w:rPr>
      <w:rFonts w:ascii="Times New Roman CYR" w:hAnsi="Times New Roman CYR" w:cs="Times New Roman CYR"/>
      <w:sz w:val="24"/>
      <w:lang w:val="ru-RU" w:bidi="ar-SA"/>
    </w:rPr>
  </w:style>
  <w:style w:type="character" w:styleId="affffffff8" w:customStyle="true">
    <w:name w:val="таб. текст Знак Знак"/>
  </w:style>
  <w:style w:type="character" w:styleId="aacao120" w:customStyle="true">
    <w:name w:val="aacao 12 Знак Знак"/>
    <w:rPr>
      <w:rFonts w:ascii="Times New Roman CYR" w:hAnsi="Times New Roman CYR" w:cs="Times New Roman CYR"/>
      <w:sz w:val="24"/>
      <w:szCs w:val="24"/>
      <w:lang w:val="ru-RU" w:bidi="ar-SA"/>
    </w:rPr>
  </w:style>
  <w:style w:type="character" w:styleId="a12" w:customStyle="true">
    <w:name w:val="aбзац 12 Знак"/>
    <w:rPr>
      <w:sz w:val="24"/>
      <w:lang w:val="ru-RU" w:bidi="ar-SA"/>
    </w:rPr>
  </w:style>
  <w:style w:type="character" w:styleId="affffffff9" w:customStyle="true">
    <w:name w:val="Заголовок без номера Знак"/>
    <w:rPr>
      <w:rFonts w:ascii="Courier New" w:hAnsi="Courier New" w:cs="Courier New"/>
      <w:b/>
      <w:caps/>
      <w:sz w:val="24"/>
      <w:szCs w:val="21"/>
      <w:lang w:val="ru-RU" w:bidi="ar-SA"/>
    </w:rPr>
  </w:style>
  <w:style w:type="character" w:styleId="affffffffa" w:customStyle="true">
    <w:name w:val="Базовая сноска Знак"/>
    <w:rPr>
      <w:rFonts w:ascii="Courier New" w:hAnsi="Courier New" w:eastAsia="Times New Roman" w:cs="Courier New"/>
      <w:sz w:val="24"/>
      <w:lang w:val="x-none"/>
    </w:rPr>
  </w:style>
  <w:style w:type="character" w:styleId="affffffffb" w:customStyle="true">
    <w:name w:val="Маркированный список Знак"/>
    <w:link w:val="affffffffc"/>
    <w:rPr>
      <w:rFonts w:ascii="Times New Roman" w:hAnsi="Times New Roman" w:eastAsia="Times New Roman" w:cs="Times New Roman"/>
      <w:b/>
      <w:bCs/>
      <w:i/>
      <w:color w:val="000000"/>
      <w:sz w:val="23"/>
      <w:szCs w:val="23"/>
      <w:lang w:bidi="en-US"/>
    </w:rPr>
  </w:style>
  <w:style w:type="character" w:styleId="12Char" w:customStyle="true">
    <w:name w:val="абзац 12 Char"/>
    <w:rPr>
      <w:rFonts w:cs="Times New Roman"/>
      <w:sz w:val="24"/>
      <w:lang w:val="ru-RU" w:bidi="ar-SA"/>
    </w:rPr>
  </w:style>
  <w:style w:type="character" w:styleId="affffffffd">
    <w:name w:val="Subtle Reference"/>
    <w:basedOn w:val="a8"/>
    <w:uiPriority w:val="31"/>
    <w:qFormat/>
    <w:rsid w:val="00F2053D"/>
    <w:rPr>
      <w:smallCaps/>
      <w:color w:val="404040" w:themeColor="text1" w:themeTint="BF"/>
    </w:rPr>
  </w:style>
  <w:style w:type="character" w:styleId="FontStyle250" w:customStyle="true">
    <w:name w:val="Font Style250"/>
    <w:rPr>
      <w:rFonts w:ascii="Times New Roman" w:hAnsi="Times New Roman" w:cs="Times New Roman"/>
      <w:i/>
      <w:iCs/>
      <w:sz w:val="20"/>
      <w:szCs w:val="20"/>
    </w:rPr>
  </w:style>
  <w:style w:type="character" w:styleId="FontStyle248" w:customStyle="true">
    <w:name w:val="Font Style248"/>
    <w:rPr>
      <w:rFonts w:ascii="Times New Roman" w:hAnsi="Times New Roman" w:cs="Times New Roman"/>
      <w:b/>
      <w:bCs/>
      <w:sz w:val="20"/>
      <w:szCs w:val="20"/>
    </w:rPr>
  </w:style>
  <w:style w:type="character" w:styleId="FontStyle251" w:customStyle="true">
    <w:name w:val="Font Style251"/>
    <w:rPr>
      <w:rFonts w:ascii="Times New Roman" w:hAnsi="Times New Roman" w:cs="Times New Roman"/>
      <w:sz w:val="20"/>
      <w:szCs w:val="20"/>
    </w:rPr>
  </w:style>
  <w:style w:type="character" w:styleId="FontStyle243" w:customStyle="true">
    <w:name w:val="Font Style243"/>
    <w:rPr>
      <w:rFonts w:ascii="Times New Roman" w:hAnsi="Times New Roman" w:cs="Times New Roman"/>
      <w:sz w:val="20"/>
      <w:szCs w:val="20"/>
    </w:rPr>
  </w:style>
  <w:style w:type="character" w:styleId="FontStyle244" w:customStyle="true">
    <w:name w:val="Font Style244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191" w:customStyle="true">
    <w:name w:val="Font Style191"/>
    <w:rPr>
      <w:rFonts w:ascii="Times New Roman" w:hAnsi="Times New Roman" w:cs="Times New Roman"/>
      <w:b/>
      <w:bCs/>
      <w:sz w:val="30"/>
      <w:szCs w:val="30"/>
    </w:rPr>
  </w:style>
  <w:style w:type="character" w:styleId="FontStyle192" w:customStyle="true">
    <w:name w:val="Font Style192"/>
    <w:rPr>
      <w:rFonts w:ascii="Times New Roman" w:hAnsi="Times New Roman" w:cs="Times New Roman"/>
      <w:b/>
      <w:bCs/>
      <w:sz w:val="42"/>
      <w:szCs w:val="42"/>
    </w:rPr>
  </w:style>
  <w:style w:type="character" w:styleId="FontStyle193" w:customStyle="true">
    <w:name w:val="Font Style193"/>
    <w:rPr>
      <w:rFonts w:ascii="Times New Roman" w:hAnsi="Times New Roman" w:cs="Times New Roman"/>
      <w:b/>
      <w:bCs/>
      <w:sz w:val="38"/>
      <w:szCs w:val="38"/>
    </w:rPr>
  </w:style>
  <w:style w:type="character" w:styleId="FontStyle194" w:customStyle="true">
    <w:name w:val="Font Style194"/>
    <w:rPr>
      <w:rFonts w:ascii="Arial" w:hAnsi="Arial" w:cs="Arial"/>
      <w:spacing w:val="-20"/>
      <w:sz w:val="20"/>
      <w:szCs w:val="20"/>
    </w:rPr>
  </w:style>
  <w:style w:type="character" w:styleId="FontStyle195" w:customStyle="true">
    <w:name w:val="Font Style195"/>
    <w:rPr>
      <w:rFonts w:ascii="Times New Roman" w:hAnsi="Times New Roman" w:cs="Times New Roman"/>
      <w:spacing w:val="10"/>
      <w:sz w:val="14"/>
      <w:szCs w:val="14"/>
    </w:rPr>
  </w:style>
  <w:style w:type="character" w:styleId="FontStyle196" w:customStyle="true">
    <w:name w:val="Font Style196"/>
    <w:rPr>
      <w:rFonts w:ascii="Constantia" w:hAnsi="Constantia" w:cs="Constantia"/>
      <w:b/>
      <w:bCs/>
      <w:smallCaps/>
      <w:spacing w:val="30"/>
      <w:sz w:val="14"/>
      <w:szCs w:val="14"/>
    </w:rPr>
  </w:style>
  <w:style w:type="character" w:styleId="FontStyle197" w:customStyle="true">
    <w:name w:val="Font Style197"/>
    <w:rPr>
      <w:rFonts w:ascii="Times New Roman" w:hAnsi="Times New Roman" w:cs="Times New Roman"/>
      <w:sz w:val="14"/>
      <w:szCs w:val="14"/>
    </w:rPr>
  </w:style>
  <w:style w:type="character" w:styleId="FontStyle198" w:customStyle="true">
    <w:name w:val="Font Style198"/>
    <w:rPr>
      <w:rFonts w:ascii="Times New Roman" w:hAnsi="Times New Roman" w:cs="Times New Roman"/>
      <w:i/>
      <w:iCs/>
      <w:sz w:val="42"/>
      <w:szCs w:val="42"/>
    </w:rPr>
  </w:style>
  <w:style w:type="character" w:styleId="FontStyle199" w:customStyle="true">
    <w:name w:val="Font Style199"/>
    <w:rPr>
      <w:rFonts w:ascii="Impact" w:hAnsi="Impact" w:cs="Impact"/>
      <w:sz w:val="20"/>
      <w:szCs w:val="20"/>
    </w:rPr>
  </w:style>
  <w:style w:type="character" w:styleId="FontStyle200" w:customStyle="true">
    <w:name w:val="Font Style200"/>
    <w:rPr>
      <w:rFonts w:ascii="Cambria" w:hAnsi="Cambria" w:cs="Cambria"/>
      <w:sz w:val="12"/>
      <w:szCs w:val="12"/>
    </w:rPr>
  </w:style>
  <w:style w:type="character" w:styleId="FontStyle201" w:customStyle="true">
    <w:name w:val="Font Style201"/>
    <w:rPr>
      <w:rFonts w:ascii="Times New Roman" w:hAnsi="Times New Roman" w:cs="Times New Roman"/>
      <w:sz w:val="18"/>
      <w:szCs w:val="18"/>
    </w:rPr>
  </w:style>
  <w:style w:type="character" w:styleId="FontStyle202" w:customStyle="true">
    <w:name w:val="Font Style202"/>
    <w:rPr>
      <w:rFonts w:ascii="Arial" w:hAnsi="Arial" w:cs="Arial"/>
      <w:b/>
      <w:bCs/>
      <w:sz w:val="12"/>
      <w:szCs w:val="12"/>
    </w:rPr>
  </w:style>
  <w:style w:type="character" w:styleId="FontStyle203" w:customStyle="true">
    <w:name w:val="Font Style203"/>
    <w:rPr>
      <w:rFonts w:ascii="Arial" w:hAnsi="Arial" w:cs="Arial"/>
      <w:sz w:val="12"/>
      <w:szCs w:val="12"/>
    </w:rPr>
  </w:style>
  <w:style w:type="character" w:styleId="FontStyle204" w:customStyle="true">
    <w:name w:val="Font Style204"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205" w:customStyle="true">
    <w:name w:val="Font Style205"/>
    <w:rPr>
      <w:rFonts w:ascii="Arial" w:hAnsi="Arial" w:cs="Arial"/>
      <w:b/>
      <w:bCs/>
      <w:sz w:val="14"/>
      <w:szCs w:val="14"/>
    </w:rPr>
  </w:style>
  <w:style w:type="character" w:styleId="FontStyle206" w:customStyle="true">
    <w:name w:val="Font Style20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07" w:customStyle="true">
    <w:name w:val="Font Style207"/>
    <w:rPr>
      <w:rFonts w:ascii="Times New Roman" w:hAnsi="Times New Roman" w:cs="Times New Roman"/>
      <w:b/>
      <w:bCs/>
      <w:sz w:val="22"/>
      <w:szCs w:val="22"/>
    </w:rPr>
  </w:style>
  <w:style w:type="character" w:styleId="FontStyle208" w:customStyle="true">
    <w:name w:val="Font Style208"/>
    <w:rPr>
      <w:rFonts w:ascii="Times New Roman" w:hAnsi="Times New Roman" w:cs="Times New Roman"/>
      <w:sz w:val="20"/>
      <w:szCs w:val="20"/>
    </w:rPr>
  </w:style>
  <w:style w:type="character" w:styleId="FontStyle209" w:customStyle="true">
    <w:name w:val="Font Style209"/>
    <w:rPr>
      <w:rFonts w:ascii="Times New Roman" w:hAnsi="Times New Roman" w:cs="Times New Roman"/>
      <w:b/>
      <w:bCs/>
      <w:sz w:val="26"/>
      <w:szCs w:val="26"/>
    </w:rPr>
  </w:style>
  <w:style w:type="character" w:styleId="FontStyle210" w:customStyle="true">
    <w:name w:val="Font Style210"/>
    <w:rPr>
      <w:rFonts w:ascii="Times New Roman" w:hAnsi="Times New Roman" w:cs="Times New Roman"/>
      <w:sz w:val="12"/>
      <w:szCs w:val="12"/>
    </w:rPr>
  </w:style>
  <w:style w:type="character" w:styleId="FontStyle211" w:customStyle="true">
    <w:name w:val="Font Style211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FontStyle212" w:customStyle="true">
    <w:name w:val="Font Style212"/>
    <w:rPr>
      <w:rFonts w:ascii="Times New Roman" w:hAnsi="Times New Roman" w:cs="Times New Roman"/>
      <w:sz w:val="14"/>
      <w:szCs w:val="14"/>
    </w:rPr>
  </w:style>
  <w:style w:type="character" w:styleId="FontStyle213" w:customStyle="true">
    <w:name w:val="Font Style213"/>
    <w:rPr>
      <w:rFonts w:ascii="Times New Roman" w:hAnsi="Times New Roman" w:cs="Times New Roman"/>
      <w:b/>
      <w:bCs/>
      <w:sz w:val="14"/>
      <w:szCs w:val="14"/>
    </w:rPr>
  </w:style>
  <w:style w:type="character" w:styleId="FontStyle214" w:customStyle="true">
    <w:name w:val="Font Style214"/>
    <w:rPr>
      <w:rFonts w:ascii="Times New Roman" w:hAnsi="Times New Roman" w:cs="Times New Roman"/>
      <w:sz w:val="18"/>
      <w:szCs w:val="18"/>
    </w:rPr>
  </w:style>
  <w:style w:type="character" w:styleId="FontStyle215" w:customStyle="true">
    <w:name w:val="Font Style215"/>
    <w:rPr>
      <w:rFonts w:ascii="Times New Roman" w:hAnsi="Times New Roman" w:cs="Times New Roman"/>
      <w:b/>
      <w:bCs/>
      <w:sz w:val="18"/>
      <w:szCs w:val="18"/>
    </w:rPr>
  </w:style>
  <w:style w:type="character" w:styleId="FontStyle216" w:customStyle="true">
    <w:name w:val="Font Style216"/>
    <w:rPr>
      <w:rFonts w:ascii="Times New Roman" w:hAnsi="Times New Roman" w:cs="Times New Roman"/>
      <w:b/>
      <w:bCs/>
      <w:sz w:val="20"/>
      <w:szCs w:val="20"/>
    </w:rPr>
  </w:style>
  <w:style w:type="character" w:styleId="FontStyle217" w:customStyle="true">
    <w:name w:val="Font Style217"/>
    <w:rPr>
      <w:rFonts w:ascii="Times New Roman" w:hAnsi="Times New Roman" w:cs="Times New Roman"/>
      <w:sz w:val="20"/>
      <w:szCs w:val="20"/>
    </w:rPr>
  </w:style>
  <w:style w:type="character" w:styleId="FontStyle218" w:customStyle="true">
    <w:name w:val="Font Style218"/>
    <w:rPr>
      <w:rFonts w:ascii="Times New Roman" w:hAnsi="Times New Roman" w:cs="Times New Roman"/>
      <w:sz w:val="18"/>
      <w:szCs w:val="18"/>
    </w:rPr>
  </w:style>
  <w:style w:type="character" w:styleId="FontStyle219" w:customStyle="true">
    <w:name w:val="Font Style219"/>
    <w:rPr>
      <w:rFonts w:ascii="Calibri" w:hAnsi="Calibri" w:cs="Calibri"/>
      <w:sz w:val="18"/>
      <w:szCs w:val="18"/>
    </w:rPr>
  </w:style>
  <w:style w:type="character" w:styleId="FontStyle220" w:customStyle="true">
    <w:name w:val="Font Style220"/>
    <w:rPr>
      <w:rFonts w:ascii="Times New Roman" w:hAnsi="Times New Roman" w:cs="Times New Roman"/>
      <w:sz w:val="22"/>
      <w:szCs w:val="22"/>
    </w:rPr>
  </w:style>
  <w:style w:type="character" w:styleId="FontStyle221" w:customStyle="true">
    <w:name w:val="Font Style221"/>
    <w:rPr>
      <w:rFonts w:ascii="Times New Roman" w:hAnsi="Times New Roman" w:cs="Times New Roman"/>
      <w:sz w:val="14"/>
      <w:szCs w:val="14"/>
    </w:rPr>
  </w:style>
  <w:style w:type="character" w:styleId="FontStyle222" w:customStyle="true">
    <w:name w:val="Font Style222"/>
    <w:rPr>
      <w:rFonts w:ascii="Courier New" w:hAnsi="Courier New" w:cs="Courier New"/>
      <w:b/>
      <w:bCs/>
      <w:i/>
      <w:iCs/>
      <w:sz w:val="14"/>
      <w:szCs w:val="14"/>
    </w:rPr>
  </w:style>
  <w:style w:type="character" w:styleId="FontStyle223" w:customStyle="true">
    <w:name w:val="Font Style223"/>
    <w:rPr>
      <w:rFonts w:ascii="Arial" w:hAnsi="Arial" w:cs="Arial"/>
      <w:sz w:val="14"/>
      <w:szCs w:val="14"/>
    </w:rPr>
  </w:style>
  <w:style w:type="character" w:styleId="FontStyle224" w:customStyle="true">
    <w:name w:val="Font Style224"/>
    <w:rPr>
      <w:rFonts w:ascii="Times New Roman" w:hAnsi="Times New Roman" w:cs="Times New Roman"/>
      <w:b/>
      <w:bCs/>
      <w:sz w:val="14"/>
      <w:szCs w:val="14"/>
    </w:rPr>
  </w:style>
  <w:style w:type="character" w:styleId="FontStyle225" w:customStyle="true">
    <w:name w:val="Font Style225"/>
    <w:rPr>
      <w:rFonts w:ascii="Franklin Gothic Medium Cond" w:hAnsi="Franklin Gothic Medium Cond" w:cs="Franklin Gothic Medium Cond"/>
      <w:b/>
      <w:bCs/>
      <w:i/>
      <w:iCs/>
      <w:sz w:val="20"/>
      <w:szCs w:val="20"/>
    </w:rPr>
  </w:style>
  <w:style w:type="character" w:styleId="FontStyle226" w:customStyle="true">
    <w:name w:val="Font Style22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27" w:customStyle="true">
    <w:name w:val="Font Style227"/>
    <w:rPr>
      <w:rFonts w:ascii="Courier New" w:hAnsi="Courier New" w:cs="Courier New"/>
      <w:sz w:val="44"/>
      <w:szCs w:val="44"/>
    </w:rPr>
  </w:style>
  <w:style w:type="character" w:styleId="FontStyle228" w:customStyle="true">
    <w:name w:val="Font Style228"/>
    <w:rPr>
      <w:rFonts w:ascii="Arial" w:hAnsi="Arial" w:cs="Arial"/>
      <w:smallCaps/>
      <w:sz w:val="10"/>
      <w:szCs w:val="10"/>
    </w:rPr>
  </w:style>
  <w:style w:type="character" w:styleId="FontStyle229" w:customStyle="true">
    <w:name w:val="Font Style229"/>
    <w:rPr>
      <w:rFonts w:ascii="Arial" w:hAnsi="Arial" w:cs="Arial"/>
      <w:b/>
      <w:bCs/>
      <w:sz w:val="10"/>
      <w:szCs w:val="10"/>
    </w:rPr>
  </w:style>
  <w:style w:type="character" w:styleId="FontStyle230" w:customStyle="true">
    <w:name w:val="Font Style230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231" w:customStyle="true">
    <w:name w:val="Font Style231"/>
    <w:rPr>
      <w:rFonts w:ascii="Times New Roman" w:hAnsi="Times New Roman" w:cs="Times New Roman"/>
      <w:i/>
      <w:iCs/>
      <w:spacing w:val="-10"/>
      <w:sz w:val="36"/>
      <w:szCs w:val="36"/>
    </w:rPr>
  </w:style>
  <w:style w:type="character" w:styleId="FontStyle232" w:customStyle="true">
    <w:name w:val="Font Style232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styleId="FontStyle233" w:customStyle="true">
    <w:name w:val="Font Style233"/>
    <w:rPr>
      <w:rFonts w:ascii="Times New Roman" w:hAnsi="Times New Roman" w:cs="Times New Roman"/>
      <w:b/>
      <w:bCs/>
      <w:sz w:val="12"/>
      <w:szCs w:val="12"/>
    </w:rPr>
  </w:style>
  <w:style w:type="character" w:styleId="FontStyle235" w:customStyle="true">
    <w:name w:val="Font Style235"/>
    <w:rPr>
      <w:rFonts w:ascii="Times New Roman" w:hAnsi="Times New Roman" w:cs="Times New Roman"/>
      <w:b/>
      <w:bCs/>
      <w:spacing w:val="-60"/>
      <w:sz w:val="184"/>
      <w:szCs w:val="184"/>
    </w:rPr>
  </w:style>
  <w:style w:type="character" w:styleId="FontStyle236" w:customStyle="true">
    <w:name w:val="Font Style236"/>
    <w:rPr>
      <w:rFonts w:ascii="Arial" w:hAnsi="Arial" w:cs="Arial"/>
      <w:b/>
      <w:bCs/>
      <w:sz w:val="194"/>
      <w:szCs w:val="194"/>
    </w:rPr>
  </w:style>
  <w:style w:type="character" w:styleId="FontStyle237" w:customStyle="true">
    <w:name w:val="Font Style237"/>
    <w:rPr>
      <w:rFonts w:ascii="Times New Roman" w:hAnsi="Times New Roman" w:cs="Times New Roman"/>
      <w:b/>
      <w:bCs/>
      <w:i/>
      <w:iCs/>
      <w:sz w:val="8"/>
      <w:szCs w:val="8"/>
    </w:rPr>
  </w:style>
  <w:style w:type="character" w:styleId="FontStyle238" w:customStyle="true">
    <w:name w:val="Font Style238"/>
    <w:rPr>
      <w:rFonts w:ascii="Arial Narrow" w:hAnsi="Arial Narrow" w:cs="Arial Narrow"/>
      <w:sz w:val="18"/>
      <w:szCs w:val="18"/>
    </w:rPr>
  </w:style>
  <w:style w:type="character" w:styleId="FontStyle241" w:customStyle="true">
    <w:name w:val="Font Style241"/>
    <w:rPr>
      <w:rFonts w:ascii="Times New Roman" w:hAnsi="Times New Roman" w:cs="Times New Roman"/>
      <w:b/>
      <w:bCs/>
      <w:sz w:val="20"/>
      <w:szCs w:val="20"/>
    </w:rPr>
  </w:style>
  <w:style w:type="character" w:styleId="FontStyle242" w:customStyle="true">
    <w:name w:val="Font Style242"/>
    <w:rPr>
      <w:rFonts w:ascii="Times New Roman" w:hAnsi="Times New Roman" w:cs="Times New Roman"/>
      <w:sz w:val="20"/>
      <w:szCs w:val="20"/>
    </w:rPr>
  </w:style>
  <w:style w:type="character" w:styleId="FontStyle240" w:customStyle="true">
    <w:name w:val="Font Style240"/>
    <w:rPr>
      <w:rFonts w:ascii="Times New Roman" w:hAnsi="Times New Roman" w:cs="Times New Roman"/>
      <w:sz w:val="18"/>
      <w:szCs w:val="18"/>
    </w:rPr>
  </w:style>
  <w:style w:type="character" w:styleId="FontStyle15" w:customStyle="true">
    <w:name w:val="Font Style15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FontStyle35" w:customStyle="true">
    <w:name w:val="Font Style35"/>
    <w:rPr>
      <w:rFonts w:ascii="Times New Roman" w:hAnsi="Times New Roman" w:cs="Times New Roman"/>
      <w:b/>
      <w:bCs/>
      <w:sz w:val="24"/>
      <w:szCs w:val="24"/>
    </w:rPr>
  </w:style>
  <w:style w:type="character" w:styleId="FontStyle37" w:customStyle="true">
    <w:name w:val="Font Style37"/>
    <w:rPr>
      <w:rFonts w:ascii="Times New Roman" w:hAnsi="Times New Roman" w:cs="Times New Roman"/>
      <w:b/>
      <w:bCs/>
      <w:sz w:val="24"/>
      <w:szCs w:val="24"/>
    </w:rPr>
  </w:style>
  <w:style w:type="character" w:styleId="FontStyle45" w:customStyle="true">
    <w:name w:val="Font Style45"/>
    <w:rPr>
      <w:rFonts w:ascii="Franklin Gothic Book" w:hAnsi="Franklin Gothic Book" w:cs="Franklin Gothic Book"/>
      <w:sz w:val="20"/>
      <w:szCs w:val="20"/>
    </w:rPr>
  </w:style>
  <w:style w:type="character" w:styleId="1fff4" w:customStyle="true">
    <w:name w:val="Заголовок без номера Знак1"/>
    <w:rPr>
      <w:rFonts w:ascii="Times New Roman" w:hAnsi="Times New Roman" w:eastAsia="Times New Roman" w:cs="Times New Roman"/>
      <w:b/>
      <w:caps/>
      <w:sz w:val="24"/>
      <w:lang w:val="x-none"/>
    </w:rPr>
  </w:style>
  <w:style w:type="character" w:styleId="2fe" w:customStyle="true">
    <w:name w:val="Маркированный список 2 Знак"/>
    <w:rPr>
      <w:rFonts w:ascii="Times New Roman" w:hAnsi="Times New Roman" w:eastAsia="Times New Roman" w:cs="Times New Roman"/>
      <w:lang w:val="x-none"/>
    </w:rPr>
  </w:style>
  <w:style w:type="character" w:styleId="IG19" w:customStyle="true">
    <w:name w:val="Маркированный_с_количеством_IG Знак1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1fff5" w:customStyle="true">
    <w:name w:val="М. список 1 Знак"/>
    <w:rPr>
      <w:rFonts w:ascii="Times New Roman" w:hAnsi="Times New Roman" w:eastAsia="Times New Roman" w:cs="Times New Roman"/>
      <w:sz w:val="24"/>
      <w:lang w:val="x-none"/>
    </w:rPr>
  </w:style>
  <w:style w:type="character" w:styleId="124" w:customStyle="true">
    <w:name w:val="Стиль 12 пт"/>
    <w:rPr>
      <w:sz w:val="24"/>
    </w:rPr>
  </w:style>
  <w:style w:type="character" w:styleId="toctoggle" w:customStyle="true">
    <w:name w:val="toctoggle"/>
  </w:style>
  <w:style w:type="character" w:styleId="tocnumber" w:customStyle="true">
    <w:name w:val="tocnumber"/>
  </w:style>
  <w:style w:type="character" w:styleId="toctext" w:customStyle="true">
    <w:name w:val="toctext"/>
  </w:style>
  <w:style w:type="character" w:styleId="Caaieiaieaeiac" w:customStyle="true">
    <w:name w:val="Caaieiaie aei?ac Знак"/>
    <w:rPr>
      <w:rFonts w:ascii="Times New Roman" w:hAnsi="Times New Roman" w:cs="Times New Roman"/>
      <w:i/>
      <w:iCs/>
      <w:kern w:val="2"/>
      <w:sz w:val="24"/>
      <w:szCs w:val="24"/>
      <w:u w:val="single"/>
    </w:rPr>
  </w:style>
  <w:style w:type="character" w:styleId="131" w:customStyle="true">
    <w:name w:val="Знак Знак13"/>
    <w:rPr>
      <w:rFonts w:ascii="Arial" w:hAnsi="Arial" w:cs="Arial"/>
      <w:i/>
      <w:iCs/>
      <w:color w:val="000000"/>
      <w:sz w:val="24"/>
      <w:szCs w:val="24"/>
    </w:rPr>
  </w:style>
  <w:style w:type="character" w:styleId="2ff" w:customStyle="true">
    <w:name w:val="Обычный отступ Знак2 Знак"/>
    <w:rPr>
      <w:rFonts w:ascii="Arial" w:hAnsi="Arial" w:cs="Arial"/>
    </w:rPr>
  </w:style>
  <w:style w:type="character" w:styleId="affffffffe" w:customStyle="true">
    <w:name w:val="абзац Д Знак"/>
  </w:style>
  <w:style w:type="character" w:styleId="afffffffff" w:customStyle="true">
    <w:name w:val="Имя_табл Знак"/>
    <w:rPr>
      <w:rFonts w:ascii="Wingdings (L$)" w:hAnsi="Wingdings (L$)" w:cs="Wingdings (L$)"/>
      <w:b/>
      <w:bCs/>
      <w:i/>
      <w:iCs/>
    </w:rPr>
  </w:style>
  <w:style w:type="character" w:styleId="FontStyle70" w:customStyle="true">
    <w:name w:val="Font Style70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styleId="FontStyle84" w:customStyle="true">
    <w:name w:val="Font Style84"/>
    <w:rPr>
      <w:rFonts w:ascii="Bookman Old Style" w:hAnsi="Bookman Old Style" w:cs="Bookman Old Style"/>
      <w:b/>
      <w:bCs/>
      <w:spacing w:val="-10"/>
      <w:sz w:val="18"/>
      <w:szCs w:val="18"/>
    </w:rPr>
  </w:style>
  <w:style w:type="character" w:styleId="FontStyle87" w:customStyle="true">
    <w:name w:val="Font Style87"/>
    <w:rPr>
      <w:rFonts w:ascii="Bookman Old Style" w:hAnsi="Bookman Old Style" w:cs="Bookman Old Style"/>
      <w:sz w:val="16"/>
      <w:szCs w:val="16"/>
    </w:rPr>
  </w:style>
  <w:style w:type="character" w:styleId="TableCaption3" w:customStyle="true">
    <w:name w:val="Table Caption Знак3"/>
    <w:rPr>
      <w:rFonts w:ascii="Arial" w:hAnsi="Arial" w:eastAsia="Times New Roman" w:cs="Arial"/>
      <w:b/>
      <w:kern w:val="2"/>
      <w:lang w:val="x-none"/>
    </w:rPr>
  </w:style>
  <w:style w:type="character" w:styleId="st" w:customStyle="true">
    <w:name w:val="st"/>
  </w:style>
  <w:style w:type="character" w:styleId="113" w:customStyle="true">
    <w:name w:val="Знак Знак Знак Знак11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410" w:customStyle="true">
    <w:name w:val="Знак41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315" w:customStyle="true">
    <w:name w:val="Знак31"/>
    <w:rPr>
      <w:b/>
      <w:bCs/>
      <w:caps/>
      <w:sz w:val="24"/>
      <w:lang w:val="ru-RU" w:eastAsia="x-none" w:bidi="ar-SA"/>
    </w:rPr>
  </w:style>
  <w:style w:type="character" w:styleId="114" w:customStyle="true">
    <w:name w:val="Знак Знак Знак11"/>
    <w:rPr>
      <w:bCs/>
      <w:caps/>
      <w:color w:val="000000"/>
      <w:sz w:val="24"/>
      <w:szCs w:val="24"/>
      <w:lang w:val="ru-RU" w:eastAsia="x-none" w:bidi="ar-SA"/>
    </w:rPr>
  </w:style>
  <w:style w:type="character" w:styleId="411" w:customStyle="true">
    <w:name w:val="Знак Знак4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214" w:customStyle="true">
    <w:name w:val="Знак Знак121"/>
    <w:rPr>
      <w:sz w:val="16"/>
      <w:szCs w:val="16"/>
    </w:rPr>
  </w:style>
  <w:style w:type="character" w:styleId="261" w:customStyle="true">
    <w:name w:val="Знак Знак261"/>
    <w:rPr>
      <w:rFonts w:ascii="Arial" w:hAnsi="Arial" w:cs="Arial"/>
      <w:b/>
      <w:bCs/>
      <w:sz w:val="24"/>
      <w:szCs w:val="24"/>
    </w:rPr>
  </w:style>
  <w:style w:type="character" w:styleId="316" w:customStyle="true">
    <w:name w:val="Знак Знак31"/>
    <w:rPr>
      <w:rFonts w:ascii="Courier New" w:hAnsi="Courier New" w:cs="Courier New"/>
      <w:sz w:val="24"/>
      <w:lang w:val="ru-RU" w:bidi="ar-SA"/>
    </w:rPr>
  </w:style>
  <w:style w:type="character" w:styleId="610" w:customStyle="true">
    <w:name w:val="Знак Знак61"/>
    <w:rPr>
      <w:rFonts w:ascii="Courier New" w:hAnsi="Courier New" w:cs="Courier New"/>
      <w:sz w:val="24"/>
      <w:lang w:val="ru-RU" w:bidi="ar-SA"/>
    </w:rPr>
  </w:style>
  <w:style w:type="character" w:styleId="711" w:customStyle="true">
    <w:name w:val="Знак Знак71"/>
    <w:rPr>
      <w:rFonts w:ascii="Courier New" w:hAnsi="Courier New" w:cs="Courier New"/>
      <w:sz w:val="24"/>
      <w:lang w:val="ru-RU" w:bidi="ar-SA"/>
    </w:rPr>
  </w:style>
  <w:style w:type="character" w:styleId="510" w:customStyle="true">
    <w:name w:val="Знак Знак51"/>
    <w:rPr>
      <w:lang w:val="ru-RU" w:bidi="ar-SA"/>
    </w:rPr>
  </w:style>
  <w:style w:type="character" w:styleId="1fff6" w:customStyle="true">
    <w:name w:val="Заголовок Знак1"/>
    <w:uiPriority w:val="10"/>
    <w:rsid w:val="006F720C"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2ff0" w:customStyle="true">
    <w:name w:val="Текст примечания Знак2"/>
    <w:uiPriority w:val="99"/>
    <w:semiHidden/>
    <w:rsid w:val="006F720C"/>
    <w:rPr>
      <w:rFonts w:ascii="Calibri" w:hAnsi="Calibri" w:eastAsia="Calibri"/>
      <w:lang w:eastAsia="zh-CN"/>
    </w:rPr>
  </w:style>
  <w:style w:type="character" w:styleId="221" w:customStyle="true">
    <w:name w:val="Основной текст 2 Знак2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222" w:customStyle="true">
    <w:name w:val="Основной текст с отступом 2 Знак2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321" w:customStyle="true">
    <w:name w:val="Основной текст 3 Знак2"/>
    <w:uiPriority w:val="99"/>
    <w:semiHidden/>
    <w:rsid w:val="006F720C"/>
    <w:rPr>
      <w:rFonts w:ascii="Calibri" w:hAnsi="Calibri" w:eastAsia="Calibri"/>
      <w:sz w:val="16"/>
      <w:szCs w:val="16"/>
      <w:lang w:eastAsia="zh-CN"/>
    </w:rPr>
  </w:style>
  <w:style w:type="character" w:styleId="322" w:customStyle="true">
    <w:name w:val="Основной текст с отступом 3 Знак2"/>
    <w:uiPriority w:val="99"/>
    <w:semiHidden/>
    <w:rsid w:val="006F720C"/>
    <w:rPr>
      <w:rFonts w:ascii="Calibri" w:hAnsi="Calibri" w:eastAsia="Calibri"/>
      <w:sz w:val="16"/>
      <w:szCs w:val="16"/>
      <w:lang w:eastAsia="zh-CN"/>
    </w:rPr>
  </w:style>
  <w:style w:type="character" w:styleId="2ff1" w:customStyle="true">
    <w:name w:val="Схема документа Знак2"/>
    <w:uiPriority w:val="99"/>
    <w:semiHidden/>
    <w:rsid w:val="006F720C"/>
    <w:rPr>
      <w:rFonts w:ascii="Segoe UI" w:hAnsi="Segoe UI" w:eastAsia="Calibri" w:cs="Segoe UI"/>
      <w:sz w:val="16"/>
      <w:szCs w:val="16"/>
      <w:lang w:eastAsia="zh-CN"/>
    </w:rPr>
  </w:style>
  <w:style w:type="character" w:styleId="afffffffff0">
    <w:name w:val="annotation reference"/>
    <w:uiPriority w:val="99"/>
    <w:rsid w:val="006F720C"/>
    <w:rPr>
      <w:sz w:val="16"/>
      <w:szCs w:val="16"/>
    </w:rPr>
  </w:style>
  <w:style w:type="character" w:styleId="afffffffff1" w:customStyle="true">
    <w:name w:val="Привязка сноски"/>
    <w:rPr>
      <w:vertAlign w:val="superscript"/>
    </w:rPr>
  </w:style>
  <w:style w:type="character" w:styleId="FootnoteCharacters" w:customStyle="true">
    <w:name w:val="Footnote Characters"/>
    <w:uiPriority w:val="99"/>
    <w:rsid w:val="006F720C"/>
    <w:rPr>
      <w:vertAlign w:val="superscript"/>
    </w:rPr>
  </w:style>
  <w:style w:type="character" w:styleId="afffffffff2" w:customStyle="true">
    <w:name w:val="Привязка концевой сноски"/>
    <w:rPr>
      <w:vertAlign w:val="superscript"/>
    </w:rPr>
  </w:style>
  <w:style w:type="character" w:styleId="EndnoteCharacters" w:customStyle="true">
    <w:name w:val="Endnote Characters"/>
    <w:uiPriority w:val="99"/>
    <w:rsid w:val="006F720C"/>
    <w:rPr>
      <w:vertAlign w:val="superscript"/>
    </w:rPr>
  </w:style>
  <w:style w:type="character" w:styleId="49" w:customStyle="true">
    <w:name w:val="Основной текст Знак4"/>
    <w:link w:val="afffffffff3"/>
    <w:uiPriority w:val="99"/>
    <w:rsid w:val="006F720C"/>
    <w:rPr>
      <w:rFonts w:eastAsia="Arial"/>
      <w:sz w:val="28"/>
      <w:lang w:eastAsia="zh-CN"/>
    </w:rPr>
  </w:style>
  <w:style w:type="character" w:styleId="2ff2" w:customStyle="true">
    <w:name w:val="Красная строка Знак2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2ff3" w:customStyle="true">
    <w:name w:val="Текст Знак2"/>
    <w:uiPriority w:val="99"/>
    <w:semiHidden/>
    <w:rsid w:val="006F720C"/>
    <w:rPr>
      <w:rFonts w:ascii="Courier New" w:hAnsi="Courier New" w:eastAsia="Calibri" w:cs="Courier New"/>
      <w:lang w:eastAsia="zh-CN"/>
    </w:rPr>
  </w:style>
  <w:style w:type="character" w:styleId="3f5" w:customStyle="true">
    <w:name w:val="Основной текст с отступом Знак3"/>
    <w:link w:val="afffffffff4"/>
    <w:rsid w:val="006F720C"/>
    <w:rPr>
      <w:lang w:val="x-none" w:eastAsia="zh-CN"/>
    </w:rPr>
  </w:style>
  <w:style w:type="character" w:styleId="223" w:customStyle="true">
    <w:name w:val="Красная строка 2 Знак2"/>
    <w:uiPriority w:val="99"/>
    <w:semiHidden/>
    <w:rsid w:val="006F720C"/>
    <w:rPr>
      <w:rFonts w:ascii="Calibri" w:hAnsi="Calibri" w:eastAsia="Calibri"/>
      <w:sz w:val="22"/>
      <w:szCs w:val="22"/>
      <w:lang w:val="x-none" w:eastAsia="zh-CN"/>
    </w:rPr>
  </w:style>
  <w:style w:type="character" w:styleId="1fff7" w:customStyle="true">
    <w:name w:val="Дата Знак1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1fff8" w:customStyle="true">
    <w:name w:val="Приветствие Знак1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1fff9" w:customStyle="true">
    <w:name w:val="Текст макроса Знак1"/>
    <w:uiPriority w:val="99"/>
    <w:semiHidden/>
    <w:rsid w:val="006F720C"/>
    <w:rPr>
      <w:rFonts w:ascii="Courier New" w:hAnsi="Courier New" w:eastAsia="Calibri" w:cs="Courier New"/>
      <w:lang w:eastAsia="zh-CN"/>
    </w:rPr>
  </w:style>
  <w:style w:type="character" w:styleId="1fffa" w:customStyle="true">
    <w:name w:val="Шапка Знак1"/>
    <w:uiPriority w:val="99"/>
    <w:semiHidden/>
    <w:rsid w:val="006F720C"/>
    <w:rPr>
      <w:rFonts w:ascii="Calibri Light" w:hAnsi="Calibri Light" w:eastAsia="Times New Roman" w:cs="Times New Roman"/>
      <w:sz w:val="24"/>
      <w:szCs w:val="24"/>
      <w:shd w:val="clear" w:color="auto" w:fill="CCCCCC"/>
      <w:lang w:eastAsia="zh-CN"/>
    </w:rPr>
  </w:style>
  <w:style w:type="character" w:styleId="afffffffff5" w:customStyle="true">
    <w:name w:val="Ссылка указателя"/>
  </w:style>
  <w:style w:type="paragraph" w:styleId="1fffb" w:customStyle="true">
    <w:name w:val="Заголовок1"/>
    <w:next w:val="afffffffff3"/>
    <w:pPr>
      <w:suppressAutoHyphens/>
    </w:pPr>
    <w:rPr>
      <w:rFonts w:ascii="Arial" w:hAnsi="Arial" w:cs="Arial"/>
      <w:b/>
      <w:bCs/>
      <w:lang w:eastAsia="zh-CN"/>
    </w:rPr>
  </w:style>
  <w:style w:type="paragraph" w:styleId="afffffffff3">
    <w:name w:val="Body Text"/>
    <w:link w:val="49"/>
    <w:uiPriority w:val="99"/>
    <w:pPr>
      <w:suppressAutoHyphens/>
      <w:ind w:firstLine="709"/>
      <w:jc w:val="both"/>
    </w:pPr>
    <w:rPr>
      <w:rFonts w:eastAsia="Arial"/>
      <w:sz w:val="28"/>
      <w:lang w:eastAsia="zh-CN"/>
    </w:rPr>
  </w:style>
  <w:style w:type="paragraph" w:styleId="afffffffff6">
    <w:name w:val="List"/>
    <w:basedOn w:val="afffffffff3"/>
  </w:style>
  <w:style w:type="paragraph" w:styleId="afffffffff7">
    <w:name w:val="caption"/>
    <w:basedOn w:val="a7"/>
    <w:next w:val="a7"/>
    <w:uiPriority w:val="35"/>
    <w:unhideWhenUsed/>
    <w:qFormat/>
    <w:rsid w:val="00F2053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ru-RU"/>
    </w:rPr>
  </w:style>
  <w:style w:type="paragraph" w:styleId="afffffffff8">
    <w:name w:val="index heading"/>
    <w:basedOn w:val="1fffb"/>
  </w:style>
  <w:style w:type="paragraph" w:styleId="2ff4" w:customStyle="true">
    <w:name w:val="Заголовок2"/>
    <w:basedOn w:val="a7"/>
    <w:next w:val="a7"/>
    <w:pPr>
      <w:pBdr>
        <w:bottom w:val="single" w:color="4472C4" w:sz="8" w:space="4"/>
      </w:pBdr>
      <w:spacing w:after="300" w:line="240" w:lineRule="auto"/>
      <w:contextualSpacing/>
    </w:pPr>
    <w:rPr>
      <w:rFonts w:ascii="Calibri Light" w:hAnsi="Calibri Light" w:eastAsia="Times New Roman" w:cs="Calibri Light"/>
      <w:color w:val="323E4F"/>
      <w:spacing w:val="5"/>
      <w:kern w:val="2"/>
      <w:sz w:val="52"/>
      <w:szCs w:val="52"/>
      <w:lang w:val="x-none" w:eastAsia="ru-RU"/>
    </w:rPr>
  </w:style>
  <w:style w:type="paragraph" w:styleId="115" w:customStyle="true">
    <w:name w:val="Указатель11"/>
    <w:basedOn w:val="a7"/>
    <w:pPr>
      <w:suppressLineNumbers/>
      <w:spacing w:line="259" w:lineRule="auto"/>
    </w:pPr>
    <w:rPr>
      <w:rFonts w:eastAsiaTheme="minorEastAsia"/>
      <w:lang w:eastAsia="ru-RU"/>
    </w:rPr>
  </w:style>
  <w:style w:type="paragraph" w:styleId="afffffffff9">
    <w:name w:val="List Paragraph"/>
    <w:aliases w:val="Абзац списка основной,Список_маркированный,Заголовок_3,Варианты ответов,List Paragraph2,ПАРАГРАФ,Нумерация,список 1,СПИСКИ,List Paragraph,Список_маркированный1,Имя рисунка,Второй абзац списка,Абзац списка11,Текст в отчете,ТЗ список,FooterTe"/>
    <w:basedOn w:val="a7"/>
    <w:uiPriority w:val="34"/>
    <w:qFormat/>
    <w:pPr>
      <w:spacing w:line="259" w:lineRule="auto"/>
      <w:ind w:left="720"/>
      <w:contextualSpacing/>
    </w:pPr>
    <w:rPr>
      <w:rFonts w:eastAsiaTheme="minorEastAsia"/>
      <w:lang w:eastAsia="ru-RU"/>
    </w:rPr>
  </w:style>
  <w:style w:type="paragraph" w:styleId="afffffffffa">
    <w:name w:val="No Spacing"/>
    <w:uiPriority w:val="1"/>
    <w:qFormat/>
    <w:rsid w:val="00F2053D"/>
    <w:pPr>
      <w:spacing w:after="0" w:line="240" w:lineRule="auto"/>
    </w:pPr>
  </w:style>
  <w:style w:type="paragraph" w:styleId="af">
    <w:name w:val="Subtitle"/>
    <w:basedOn w:val="a7"/>
    <w:next w:val="a7"/>
    <w:link w:val="ae"/>
    <w:uiPriority w:val="11"/>
    <w:qFormat/>
    <w:rsid w:val="00F2053D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  <w:lang w:eastAsia="ru-RU"/>
    </w:rPr>
  </w:style>
  <w:style w:type="paragraph" w:styleId="afffffffffb">
    <w:name w:val="Balloon Text"/>
    <w:basedOn w:val="a7"/>
    <w:link w:val="2ff5"/>
    <w:pPr>
      <w:spacing w:after="0" w:line="240" w:lineRule="auto"/>
    </w:pPr>
    <w:rPr>
      <w:rFonts w:ascii="Tahoma" w:hAnsi="Tahoma" w:cs="Tahoma" w:eastAsiaTheme="minorEastAsia"/>
      <w:sz w:val="16"/>
      <w:szCs w:val="16"/>
      <w:lang w:val="x-none" w:eastAsia="ru-RU"/>
    </w:rPr>
  </w:style>
  <w:style w:type="paragraph" w:styleId="1fffc" w:customStyle="true">
    <w:name w:val="1"/>
    <w:basedOn w:val="a7"/>
    <w:next w:val="afffffffff3"/>
    <w:pPr>
      <w:keepNext/>
      <w:spacing w:before="240" w:after="120" w:line="240" w:lineRule="auto"/>
    </w:pPr>
    <w:rPr>
      <w:rFonts w:ascii="Arial" w:hAnsi="Arial" w:eastAsia="Lucida Sans Unicode" w:cs="Tahoma"/>
      <w:sz w:val="28"/>
      <w:szCs w:val="28"/>
      <w:lang w:eastAsia="ru-RU"/>
    </w:rPr>
  </w:style>
  <w:style w:type="paragraph" w:styleId="73" w:customStyle="true">
    <w:name w:val="Название7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74" w:customStyle="true">
    <w:name w:val="Указатель7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63" w:customStyle="true">
    <w:name w:val="Название6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64" w:customStyle="true">
    <w:name w:val="Указатель6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55" w:customStyle="true">
    <w:name w:val="Название5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56" w:customStyle="true">
    <w:name w:val="Указатель5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4a" w:customStyle="true">
    <w:name w:val="Название4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4b" w:customStyle="true">
    <w:name w:val="Указатель4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3f6" w:customStyle="true">
    <w:name w:val="Название3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3f7" w:customStyle="true">
    <w:name w:val="Указатель3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2ff6" w:customStyle="true">
    <w:name w:val="Название2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2ff7" w:customStyle="true">
    <w:name w:val="Указатель2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1fffd" w:customStyle="true">
    <w:name w:val="Название1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1fffe" w:customStyle="true">
    <w:name w:val="Указатель1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afffffffffc" w:customStyle="true">
    <w:name w:val="?????????"/>
    <w:basedOn w:val="a7"/>
    <w:next w:val="afffffffff3"/>
    <w:pPr>
      <w:keepNext/>
      <w:spacing w:before="240" w:after="120" w:line="240" w:lineRule="auto"/>
    </w:pPr>
    <w:rPr>
      <w:rFonts w:ascii="Arial" w:hAnsi="Arial" w:eastAsia="Times New Roman"/>
      <w:sz w:val="28"/>
      <w:szCs w:val="20"/>
      <w:lang w:eastAsia="ru-RU"/>
    </w:rPr>
  </w:style>
  <w:style w:type="paragraph" w:styleId="afffffffffd" w:customStyle="true">
    <w:name w:val="????????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WW-1" w:customStyle="true">
    <w:name w:val="WW-?????????"/>
    <w:basedOn w:val="a7"/>
    <w:pPr>
      <w:suppressLineNumbers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8" w:customStyle="true">
    <w:name w:val="???????? ????? 2"/>
    <w:basedOn w:val="a7"/>
    <w:pPr>
      <w:spacing w:after="120" w:line="48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" w:customStyle="true">
    <w:name w:val="Обычный1"/>
    <w:pPr>
      <w:suppressAutoHyphens/>
    </w:pPr>
    <w:rPr>
      <w:rFonts w:eastAsia="Arial"/>
      <w:lang w:eastAsia="zh-CN"/>
    </w:rPr>
  </w:style>
  <w:style w:type="paragraph" w:styleId="4c" w:customStyle="true">
    <w:name w:val="Стиль4"/>
    <w:basedOn w:val="a7"/>
    <w:pPr>
      <w:spacing w:after="0" w:line="240" w:lineRule="auto"/>
      <w:jc w:val="center"/>
    </w:pPr>
    <w:rPr>
      <w:rFonts w:ascii="Times New Roman" w:hAnsi="Times New Roman" w:eastAsia="Times New Roman"/>
      <w:caps/>
      <w:sz w:val="24"/>
      <w:szCs w:val="24"/>
      <w:lang w:eastAsia="ru-RU"/>
    </w:rPr>
  </w:style>
  <w:style w:type="paragraph" w:styleId="afffffffffe" w:customStyle="true">
    <w:name w:val="????? ?????????"/>
    <w:basedOn w:val="a7"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  <w:lang w:eastAsia="ru-RU"/>
    </w:rPr>
  </w:style>
  <w:style w:type="paragraph" w:styleId="affffffffff" w:customStyle="true">
    <w:name w:val="??????? (???)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16" w:customStyle="true">
    <w:name w:val="Заголовок 11"/>
    <w:basedOn w:val="1ffff"/>
    <w:next w:val="1ffff"/>
    <w:pPr>
      <w:keepNext/>
      <w:widowControl w:val="false"/>
      <w:spacing w:line="360" w:lineRule="auto"/>
      <w:jc w:val="center"/>
    </w:pPr>
    <w:rPr>
      <w:b/>
      <w:color w:val="000000"/>
      <w:sz w:val="36"/>
    </w:rPr>
  </w:style>
  <w:style w:type="paragraph" w:styleId="affffffffff0" w:customStyle="true">
    <w:name w:val="Колонтитул"/>
    <w:basedOn w:val="a7"/>
    <w:pPr>
      <w:suppressLineNumbers/>
      <w:tabs>
        <w:tab w:val="center" w:pos="4819"/>
        <w:tab w:val="right" w:pos="9638"/>
      </w:tabs>
      <w:spacing w:line="252" w:lineRule="auto"/>
    </w:pPr>
    <w:rPr>
      <w:rFonts w:eastAsiaTheme="minorEastAsia"/>
      <w:lang w:eastAsia="ru-RU"/>
    </w:rPr>
  </w:style>
  <w:style w:type="paragraph" w:styleId="affffffffff1">
    <w:name w:val="footer"/>
    <w:aliases w:val="Знак5, Знак, Знак2"/>
    <w:basedOn w:val="a7"/>
    <w:link w:val="2ff9"/>
    <w:pPr>
      <w:spacing w:after="0" w:line="240" w:lineRule="auto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3f8" w:customStyle="true">
    <w:name w:val="???????? ????? ? ???????? 3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3f9" w:customStyle="true">
    <w:name w:val="???????? ????? 3"/>
    <w:basedOn w:val="a7"/>
    <w:pPr>
      <w:spacing w:after="120" w:line="240" w:lineRule="auto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afffffffff4">
    <w:name w:val="Body Text Indent"/>
    <w:basedOn w:val="afffffffff3"/>
    <w:link w:val="3f5"/>
    <w:unhideWhenUsed/>
    <w:rsid w:val="006F720C"/>
    <w:pPr>
      <w:suppressAutoHyphens w:val="false"/>
      <w:ind w:firstLine="360"/>
      <w:jc w:val="left"/>
    </w:pPr>
    <w:rPr>
      <w:sz w:val="24"/>
      <w:szCs w:val="24"/>
    </w:rPr>
  </w:style>
  <w:style w:type="paragraph" w:styleId="1ffff0" w:customStyle="true">
    <w:name w:val="Основной текст1"/>
    <w:basedOn w:val="1ffff"/>
    <w:pPr>
      <w:jc w:val="both"/>
    </w:pPr>
    <w:rPr>
      <w:sz w:val="24"/>
    </w:rPr>
  </w:style>
  <w:style w:type="paragraph" w:styleId="2ffa" w:customStyle="true">
    <w:name w:val="???????? ????? ? ???????? 2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2">
    <w:name w:val="header"/>
    <w:aliases w:val="??????? ??????????,header-first,HeaderPort,ВерхКолонтитул,I.L.T.,Верхний колонтитул1 Знак Знак,Верхний колонтитул1 Знак,Верхний колонтитул1,header-firct,??????? ??????????1,ЛЕН2_НИР_верхний колонтитул,Titul,Heder,??????? ??????????2,h"/>
    <w:basedOn w:val="a7"/>
    <w:link w:val="2ffb"/>
    <w:uiPriority w:val="99"/>
    <w:pPr>
      <w:spacing w:after="0" w:line="240" w:lineRule="auto"/>
    </w:pPr>
    <w:rPr>
      <w:rFonts w:ascii="MS Sans Serif" w:hAnsi="MS Sans Serif" w:eastAsia="Times New Roman" w:cs="MS Sans Serif"/>
      <w:sz w:val="20"/>
      <w:szCs w:val="20"/>
      <w:lang w:val="en-US" w:eastAsia="ru-RU"/>
    </w:rPr>
  </w:style>
  <w:style w:type="paragraph" w:styleId="1ffff1" w:customStyle="true">
    <w:name w:val="îãëàâëåíèå 1"/>
    <w:basedOn w:val="a7"/>
    <w:next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ffff2" w:customStyle="true">
    <w:name w:val="Нижний колонтитул1"/>
    <w:basedOn w:val="1ffff"/>
  </w:style>
  <w:style w:type="paragraph" w:styleId="215" w:customStyle="true">
    <w:name w:val="Основной текст 21"/>
    <w:basedOn w:val="1ffff"/>
  </w:style>
  <w:style w:type="paragraph" w:styleId="affffffffff3" w:customStyle="true">
    <w:name w:val="?????"/>
    <w:basedOn w:val="a7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paragraph" w:styleId="1ffff3" w:customStyle="true">
    <w:name w:val="????????? 1"/>
    <w:basedOn w:val="a7"/>
    <w:next w:val="a7"/>
    <w:pPr>
      <w:keepNext/>
      <w:spacing w:after="0" w:line="240" w:lineRule="auto"/>
    </w:pPr>
    <w:rPr>
      <w:rFonts w:ascii="MS Sans Serif" w:hAnsi="MS Sans Serif" w:eastAsia="Times New Roman"/>
      <w:b/>
      <w:sz w:val="24"/>
      <w:szCs w:val="20"/>
      <w:lang w:eastAsia="ru-RU"/>
    </w:rPr>
  </w:style>
  <w:style w:type="paragraph" w:styleId="216" w:customStyle="true">
    <w:name w:val="Основной текст с отступом 21"/>
    <w:basedOn w:val="1ffff"/>
    <w:pPr>
      <w:ind w:firstLine="720"/>
      <w:jc w:val="both"/>
    </w:pPr>
    <w:rPr>
      <w:sz w:val="24"/>
    </w:rPr>
  </w:style>
  <w:style w:type="paragraph" w:styleId="83" w:customStyle="true">
    <w:name w:val="????????? 8"/>
    <w:basedOn w:val="a7"/>
    <w:next w:val="a7"/>
    <w:pPr>
      <w:keepNext/>
      <w:spacing w:after="0" w:line="240" w:lineRule="auto"/>
      <w:ind w:firstLine="709"/>
    </w:pPr>
    <w:rPr>
      <w:rFonts w:ascii="MS Sans Serif" w:hAnsi="MS Sans Serif" w:eastAsia="Times New Roman"/>
      <w:sz w:val="28"/>
      <w:szCs w:val="20"/>
      <w:lang w:eastAsia="ru-RU"/>
    </w:rPr>
  </w:style>
  <w:style w:type="paragraph" w:styleId="1ffff4" w:customStyle="true">
    <w:name w:val="????1"/>
    <w:pPr>
      <w:widowControl w:val="false"/>
      <w:suppressAutoHyphens/>
    </w:pPr>
    <w:rPr>
      <w:rFonts w:eastAsia="Arial"/>
      <w:sz w:val="24"/>
      <w:lang w:eastAsia="zh-CN"/>
    </w:rPr>
  </w:style>
  <w:style w:type="paragraph" w:styleId="317" w:customStyle="true">
    <w:name w:val="Основной текст с отступом 31"/>
    <w:basedOn w:val="1ffff"/>
    <w:pPr>
      <w:ind w:firstLine="720"/>
      <w:jc w:val="both"/>
    </w:pPr>
    <w:rPr>
      <w:sz w:val="24"/>
    </w:rPr>
  </w:style>
  <w:style w:type="paragraph" w:styleId="affffffffff4" w:customStyle="true">
    <w:name w:val="??????"/>
    <w:basedOn w:val="a7"/>
    <w:pPr>
      <w:spacing w:after="0" w:line="240" w:lineRule="auto"/>
      <w:ind w:left="284" w:right="424"/>
      <w:jc w:val="both"/>
    </w:pPr>
    <w:rPr>
      <w:rFonts w:ascii="Arial" w:hAnsi="Arial" w:eastAsia="Times New Roman"/>
      <w:sz w:val="24"/>
      <w:szCs w:val="20"/>
      <w:lang w:eastAsia="ru-RU"/>
    </w:rPr>
  </w:style>
  <w:style w:type="paragraph" w:styleId="affffffffff5" w:customStyle="true">
    <w:name w:val="??????????"/>
    <w:pPr>
      <w:suppressAutoHyphens/>
    </w:pPr>
    <w:rPr>
      <w:rFonts w:eastAsia="Arial"/>
      <w:lang w:eastAsia="zh-CN"/>
    </w:rPr>
  </w:style>
  <w:style w:type="paragraph" w:styleId="WW-2" w:customStyle="true">
    <w:name w:val="WW-????????"/>
    <w:basedOn w:val="a7"/>
    <w:pPr>
      <w:spacing w:after="0" w:line="240" w:lineRule="auto"/>
    </w:pPr>
    <w:rPr>
      <w:rFonts w:ascii="Arial" w:hAnsi="Arial" w:eastAsia="Times New Roman"/>
      <w:sz w:val="24"/>
      <w:szCs w:val="20"/>
      <w:lang w:eastAsia="ru-RU"/>
    </w:rPr>
  </w:style>
  <w:style w:type="paragraph" w:styleId="2ffc" w:customStyle="true">
    <w:name w:val="????????? 2"/>
    <w:basedOn w:val="a7"/>
    <w:next w:val="a7"/>
    <w:pPr>
      <w:keepNext/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BodyText21" w:customStyle="true">
    <w:name w:val="Body Text 21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75" w:customStyle="true">
    <w:name w:val="????????? 7"/>
    <w:basedOn w:val="a7"/>
    <w:next w:val="a7"/>
    <w:pPr>
      <w:keepNext/>
      <w:spacing w:after="0" w:line="240" w:lineRule="auto"/>
    </w:pPr>
    <w:rPr>
      <w:rFonts w:ascii="Times New Roman" w:hAnsi="Times New Roman" w:eastAsia="Times New Roman"/>
      <w:b/>
      <w:sz w:val="24"/>
      <w:szCs w:val="20"/>
      <w:u w:val="single"/>
      <w:lang w:eastAsia="ru-RU"/>
    </w:rPr>
  </w:style>
  <w:style w:type="paragraph" w:styleId="BodyText22" w:customStyle="true">
    <w:name w:val="Body Text 22"/>
    <w:basedOn w:val="a7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ffd" w:customStyle="true">
    <w:name w:val="????????????? ?????? 2"/>
    <w:basedOn w:val="a7"/>
    <w:pPr>
      <w:spacing w:after="0" w:line="240" w:lineRule="auto"/>
      <w:ind w:left="283"/>
    </w:pPr>
    <w:rPr>
      <w:rFonts w:ascii="Tahoma" w:hAnsi="Tahoma" w:eastAsia="Times New Roman"/>
      <w:color w:val="000000"/>
      <w:sz w:val="18"/>
      <w:szCs w:val="20"/>
      <w:lang w:eastAsia="ru-RU"/>
    </w:rPr>
  </w:style>
  <w:style w:type="paragraph" w:styleId="affffffffff6" w:customStyle="true">
    <w:name w:val="??????????? ??????"/>
    <w:basedOn w:val="a7"/>
    <w:pPr>
      <w:widowControl w:val="false"/>
      <w:spacing w:after="120" w:line="240" w:lineRule="auto"/>
      <w:ind w:left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7" w:customStyle="true">
    <w:name w:val="???????"/>
    <w:basedOn w:val="a7"/>
    <w:uiPriority w:val="99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5">
    <w:name w:val="toc 1"/>
    <w:basedOn w:val="a7"/>
    <w:next w:val="a7"/>
    <w:uiPriority w:val="39"/>
    <w:pPr>
      <w:spacing w:before="120" w:after="120" w:line="240" w:lineRule="auto"/>
    </w:pPr>
    <w:rPr>
      <w:rFonts w:ascii="Times New Roman" w:hAnsi="Times New Roman" w:eastAsia="Times New Roman"/>
      <w:b/>
      <w:bCs/>
      <w:caps/>
      <w:sz w:val="20"/>
      <w:szCs w:val="20"/>
      <w:lang w:eastAsia="ru-RU"/>
    </w:rPr>
  </w:style>
  <w:style w:type="paragraph" w:styleId="WW-3" w:customStyle="true">
    <w:name w:val="WW-???????"/>
    <w:basedOn w:val="afffffffff3"/>
    <w:next w:val="afffffffff3"/>
    <w:pPr>
      <w:jc w:val="left"/>
    </w:pPr>
    <w:rPr>
      <w:rFonts w:ascii="Arial" w:hAnsi="Arial" w:cs="Arial"/>
      <w:sz w:val="20"/>
    </w:rPr>
  </w:style>
  <w:style w:type="paragraph" w:styleId="1ffff6" w:customStyle="true">
    <w:name w:val="çàãîëîâîê 1"/>
    <w:basedOn w:val="a7"/>
    <w:next w:val="a7"/>
    <w:pPr>
      <w:keepNext/>
      <w:spacing w:before="240" w:after="60" w:line="240" w:lineRule="auto"/>
      <w:ind w:firstLine="709"/>
    </w:pPr>
    <w:rPr>
      <w:rFonts w:ascii="Arial" w:hAnsi="Arial" w:eastAsia="Times New Roman"/>
      <w:b/>
      <w:color w:val="000080"/>
      <w:kern w:val="2"/>
      <w:sz w:val="28"/>
      <w:szCs w:val="20"/>
      <w:lang w:eastAsia="ru-RU"/>
    </w:rPr>
  </w:style>
  <w:style w:type="paragraph" w:styleId="2ffe" w:customStyle="true">
    <w:name w:val="????? ????????? 2 + ?? ????? ?????????"/>
    <w:basedOn w:val="23"/>
    <w:qFormat/>
    <w:pPr>
      <w:widowControl w:val="false"/>
      <w:spacing w:before="240" w:after="120" w:line="240" w:lineRule="auto"/>
      <w:jc w:val="center"/>
    </w:pPr>
    <w:rPr>
      <w:rFonts w:ascii="Times New Roman" w:hAnsi="Times New Roman" w:cs="Times New Roman"/>
      <w:bCs/>
      <w:color w:val="000000"/>
      <w:sz w:val="24"/>
      <w:szCs w:val="20"/>
    </w:rPr>
  </w:style>
  <w:style w:type="paragraph" w:styleId="3040" w:customStyle="true">
    <w:name w:val="????? ????????? 3 + ?????:  0.4 ?? ?????? ??????:  0 ??"/>
    <w:basedOn w:val="30"/>
    <w:pPr>
      <w:keepLines w:val="false"/>
      <w:widowControl w:val="false"/>
      <w:spacing w:before="240" w:after="60" w:line="240" w:lineRule="auto"/>
      <w:jc w:val="center"/>
    </w:pPr>
    <w:rPr>
      <w:rFonts w:ascii="Times New Roman" w:hAnsi="Times New Roman" w:cs="Times New Roman"/>
      <w:bCs/>
      <w:color w:val="000000"/>
    </w:rPr>
  </w:style>
  <w:style w:type="paragraph" w:styleId="TimesNewRoman12pt" w:customStyle="true">
    <w:name w:val="????? ????? Times New Roman 12 pt ?????????? ?????? ?? ?????? + ?? ..."/>
    <w:basedOn w:val="a7"/>
    <w:pPr>
      <w:keepNext/>
      <w:widowControl w:val="false"/>
      <w:spacing w:before="240" w:after="60" w:line="240" w:lineRule="auto"/>
      <w:jc w:val="center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FR2" w:customStyle="true">
    <w:name w:val="FR2"/>
    <w:pPr>
      <w:widowControl w:val="false"/>
      <w:suppressAutoHyphens/>
      <w:spacing w:before="120"/>
      <w:ind w:left="560"/>
    </w:pPr>
    <w:rPr>
      <w:rFonts w:eastAsia="Arial"/>
      <w:sz w:val="18"/>
      <w:lang w:eastAsia="zh-CN"/>
    </w:rPr>
  </w:style>
  <w:style w:type="paragraph" w:styleId="FR1" w:customStyle="true">
    <w:name w:val="FR1"/>
    <w:pPr>
      <w:widowControl w:val="false"/>
      <w:suppressAutoHyphens/>
      <w:spacing w:before="1920"/>
    </w:pPr>
    <w:rPr>
      <w:rFonts w:eastAsia="Arial"/>
      <w:b/>
      <w:sz w:val="28"/>
      <w:lang w:eastAsia="zh-CN"/>
    </w:rPr>
  </w:style>
  <w:style w:type="paragraph" w:styleId="affffffffff8" w:customStyle="true">
    <w:name w:val="????? ???????"/>
    <w:basedOn w:val="a7"/>
    <w:pPr>
      <w:spacing w:after="0" w:line="240" w:lineRule="auto"/>
    </w:pPr>
    <w:rPr>
      <w:rFonts w:ascii="Tahoma" w:hAnsi="Tahoma" w:eastAsia="Times New Roman"/>
      <w:sz w:val="16"/>
      <w:szCs w:val="20"/>
      <w:lang w:eastAsia="ru-RU"/>
    </w:rPr>
  </w:style>
  <w:style w:type="paragraph" w:styleId="S" w:customStyle="true">
    <w:name w:val="S_?????? ??????????"/>
    <w:basedOn w:val="a7"/>
    <w:pPr>
      <w:spacing w:after="0" w:line="36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9" w:customStyle="true">
    <w:name w:val="?????????? ??????"/>
    <w:basedOn w:val="afffffffff3"/>
  </w:style>
  <w:style w:type="paragraph" w:styleId="affffffffffa" w:customStyle="true">
    <w:name w:val="Содержимое врезки"/>
    <w:basedOn w:val="afffffffff3"/>
  </w:style>
  <w:style w:type="paragraph" w:styleId="affffffffffb">
    <w:name w:val="Normal (Web)"/>
    <w:basedOn w:val="a7"/>
    <w:pPr>
      <w:spacing w:before="45" w:after="1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" w:customStyle="true">
    <w:name w:val="Style9"/>
    <w:basedOn w:val="a7"/>
    <w:pPr>
      <w:widowControl w:val="false"/>
      <w:spacing w:after="0" w:line="448" w:lineRule="exact"/>
      <w:ind w:firstLine="533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3110" w:customStyle="true">
    <w:name w:val="Основной текст с отступом 311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ConsPlusNormal0" w:customStyle="true">
    <w:name w:val="ConsPlusNormal"/>
    <w:pPr>
      <w:widowControl w:val="false"/>
      <w:suppressAutoHyphens/>
      <w:ind w:firstLine="720"/>
    </w:pPr>
    <w:rPr>
      <w:rFonts w:ascii="Arial" w:hAnsi="Arial" w:eastAsia="Arial" w:cs="Arial"/>
      <w:lang w:eastAsia="zh-CN"/>
    </w:rPr>
  </w:style>
  <w:style w:type="paragraph" w:styleId="ConsPlusNonformat" w:customStyle="true">
    <w:name w:val="ConsPlusNonformat"/>
    <w:pPr>
      <w:widowControl w:val="false"/>
      <w:suppressAutoHyphens/>
    </w:pPr>
    <w:rPr>
      <w:rFonts w:ascii="Courier New" w:hAnsi="Courier New" w:eastAsia="Arial" w:cs="Courier New"/>
      <w:lang w:eastAsia="zh-CN"/>
    </w:rPr>
  </w:style>
  <w:style w:type="paragraph" w:styleId="ConsPlusTitle" w:customStyle="true">
    <w:name w:val="ConsPlusTitle"/>
    <w:pPr>
      <w:widowControl w:val="false"/>
      <w:suppressAutoHyphens/>
    </w:pPr>
    <w:rPr>
      <w:rFonts w:ascii="Arial" w:hAnsi="Arial" w:eastAsia="Arial" w:cs="Arial"/>
      <w:b/>
      <w:bCs/>
      <w:lang w:eastAsia="zh-CN"/>
    </w:rPr>
  </w:style>
  <w:style w:type="paragraph" w:styleId="S0" w:customStyle="true">
    <w:name w:val="S_Обычный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31" w:customStyle="true">
    <w:name w:val="S_Нумерованный_3.1"/>
    <w:basedOn w:val="S0"/>
    <w:pPr>
      <w:ind w:left="-14976" w:firstLine="0"/>
    </w:pPr>
  </w:style>
  <w:style w:type="paragraph" w:styleId="1ffff7" w:customStyle="true">
    <w:name w:val="Маркированный_1"/>
    <w:basedOn w:val="a7"/>
    <w:pPr>
      <w:tabs>
        <w:tab w:val="left" w:pos="900"/>
      </w:tabs>
      <w:spacing w:after="0" w:line="360" w:lineRule="auto"/>
      <w:ind w:left="-7197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8" w:customStyle="true">
    <w:name w:val="Маркированный список1"/>
    <w:basedOn w:val="1ffff7"/>
    <w:pPr>
      <w:ind w:left="0"/>
    </w:pPr>
  </w:style>
  <w:style w:type="paragraph" w:styleId="S1" w:customStyle="true">
    <w:name w:val="S_Маркированный"/>
    <w:basedOn w:val="1ffff8"/>
    <w:pPr>
      <w:tabs>
        <w:tab w:val="left" w:pos="1260"/>
      </w:tabs>
    </w:pPr>
  </w:style>
  <w:style w:type="paragraph" w:styleId="affffffffffc" w:customStyle="true">
    <w:name w:val="Содержимое таблицы"/>
    <w:basedOn w:val="a7"/>
    <w:qFormat/>
    <w:pPr>
      <w:widowControl w:val="false"/>
      <w:suppressLineNumbers/>
      <w:spacing w:after="0" w:line="240" w:lineRule="auto"/>
      <w:textAlignment w:val="baseline"/>
    </w:pPr>
    <w:rPr>
      <w:rFonts w:ascii="Arial" w:hAnsi="Arial" w:eastAsia="Lucida Sans Unicode" w:cs="Tahoma"/>
      <w:kern w:val="2"/>
      <w:sz w:val="21"/>
      <w:szCs w:val="24"/>
      <w:lang w:eastAsia="ru-RU"/>
    </w:rPr>
  </w:style>
  <w:style w:type="paragraph" w:styleId="affffffffffd" w:customStyle="true">
    <w:name w:val="Заголовок таблицы"/>
    <w:basedOn w:val="affffffffffc"/>
    <w:pPr>
      <w:jc w:val="center"/>
    </w:pPr>
    <w:rPr>
      <w:b/>
      <w:bCs/>
    </w:rPr>
  </w:style>
  <w:style w:type="paragraph" w:styleId="323" w:customStyle="true">
    <w:name w:val="Основной текст с отступом 32"/>
    <w:basedOn w:val="a7"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e" w:customStyle="true">
    <w:name w:val="Знак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2111" w:customStyle="true">
    <w:name w:val="Основной текст 211"/>
    <w:basedOn w:val="a7"/>
    <w:pPr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12" w:customStyle="true">
    <w:name w:val="Основной текст с отступом 211"/>
    <w:basedOn w:val="a7"/>
    <w:pPr>
      <w:spacing w:after="0" w:line="240" w:lineRule="auto"/>
      <w:ind w:firstLine="360"/>
      <w:textAlignment w:val="baseline"/>
    </w:pPr>
    <w:rPr>
      <w:rFonts w:ascii="Arial" w:hAnsi="Arial" w:eastAsia="Times New Roman"/>
      <w:szCs w:val="20"/>
      <w:lang w:eastAsia="ru-RU"/>
    </w:rPr>
  </w:style>
  <w:style w:type="paragraph" w:styleId="217" w:customStyle="true">
    <w:name w:val="Знак21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117" w:customStyle="true">
    <w:name w:val="Знак Знак Знак1 Знак Знак Знак Знак Знак Знак1 Знак Знак Знак Знак"/>
    <w:basedOn w:val="a7"/>
    <w:pPr>
      <w:keepLines/>
      <w:spacing w:line="240" w:lineRule="exact"/>
    </w:pPr>
    <w:rPr>
      <w:rFonts w:ascii="Verdana" w:hAnsi="Verdana" w:eastAsia="MS Mincho" w:cs="Franklin Gothic Book"/>
      <w:sz w:val="20"/>
      <w:szCs w:val="20"/>
      <w:lang w:val="en-US" w:eastAsia="ru-RU"/>
    </w:rPr>
  </w:style>
  <w:style w:type="paragraph" w:styleId="318" w:customStyle="true">
    <w:name w:val="Основной текст 31"/>
    <w:basedOn w:val="a7"/>
    <w:pPr>
      <w:widowControl w:val="false"/>
      <w:spacing w:after="120" w:line="240" w:lineRule="auto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2fff">
    <w:name w:val="toc 2"/>
    <w:basedOn w:val="a7"/>
    <w:next w:val="a7"/>
    <w:uiPriority w:val="39"/>
    <w:pPr>
      <w:spacing w:after="0" w:line="240" w:lineRule="auto"/>
      <w:ind w:left="280"/>
    </w:pPr>
    <w:rPr>
      <w:rFonts w:ascii="Times New Roman" w:hAnsi="Times New Roman" w:eastAsia="Times New Roman"/>
      <w:smallCaps/>
      <w:sz w:val="20"/>
      <w:szCs w:val="20"/>
      <w:lang w:eastAsia="ru-RU"/>
    </w:rPr>
  </w:style>
  <w:style w:type="paragraph" w:styleId="3fa">
    <w:name w:val="toc 3"/>
    <w:basedOn w:val="a7"/>
    <w:next w:val="a7"/>
    <w:pPr>
      <w:spacing w:after="0" w:line="240" w:lineRule="auto"/>
      <w:ind w:left="560"/>
    </w:pPr>
    <w:rPr>
      <w:rFonts w:ascii="Times New Roman" w:hAnsi="Times New Roman" w:eastAsia="Times New Roman"/>
      <w:i/>
      <w:iCs/>
      <w:sz w:val="20"/>
      <w:szCs w:val="20"/>
      <w:lang w:eastAsia="ru-RU"/>
    </w:rPr>
  </w:style>
  <w:style w:type="paragraph" w:styleId="4d">
    <w:name w:val="toc 4"/>
    <w:basedOn w:val="a7"/>
    <w:next w:val="a7"/>
    <w:pPr>
      <w:spacing w:after="0" w:line="240" w:lineRule="auto"/>
      <w:ind w:left="84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57">
    <w:name w:val="toc 5"/>
    <w:basedOn w:val="a7"/>
    <w:next w:val="a7"/>
    <w:pPr>
      <w:spacing w:after="0" w:line="240" w:lineRule="auto"/>
      <w:ind w:left="112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65">
    <w:name w:val="toc 6"/>
    <w:basedOn w:val="a7"/>
    <w:next w:val="a7"/>
    <w:pPr>
      <w:spacing w:after="0" w:line="240" w:lineRule="auto"/>
      <w:ind w:left="140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76">
    <w:name w:val="toc 7"/>
    <w:basedOn w:val="a7"/>
    <w:next w:val="a7"/>
    <w:pPr>
      <w:spacing w:after="0" w:line="240" w:lineRule="auto"/>
      <w:ind w:left="168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84">
    <w:name w:val="toc 8"/>
    <w:basedOn w:val="a7"/>
    <w:next w:val="a7"/>
    <w:pPr>
      <w:spacing w:after="0" w:line="240" w:lineRule="auto"/>
      <w:ind w:left="196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4">
    <w:name w:val="toc 9"/>
    <w:basedOn w:val="a7"/>
    <w:next w:val="a7"/>
    <w:pPr>
      <w:spacing w:after="0" w:line="240" w:lineRule="auto"/>
      <w:ind w:left="224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1ffff9" w:customStyle="true">
    <w:name w:val="Цитата1"/>
    <w:basedOn w:val="a7"/>
    <w:pPr>
      <w:shd w:val="clear" w:color="auto" w:fill="FFFFFF"/>
      <w:spacing w:after="0" w:line="274" w:lineRule="exact"/>
      <w:ind w:left="3691" w:right="2304" w:hanging="422"/>
      <w:jc w:val="center"/>
    </w:pPr>
    <w:rPr>
      <w:rFonts w:ascii="Times New Roman" w:hAnsi="Times New Roman" w:eastAsia="Times New Roman"/>
      <w:b/>
      <w:bCs/>
      <w:color w:val="000000"/>
      <w:spacing w:val="-2"/>
      <w:sz w:val="24"/>
      <w:szCs w:val="24"/>
      <w:lang w:eastAsia="ru-RU"/>
    </w:rPr>
  </w:style>
  <w:style w:type="paragraph" w:styleId="afffffffffff" w:customStyle="true">
    <w:name w:val="Таблица"/>
    <w:basedOn w:val="a7"/>
    <w:pPr>
      <w:spacing w:before="80" w:after="80" w:line="240" w:lineRule="auto"/>
      <w:jc w:val="center"/>
    </w:pPr>
    <w:rPr>
      <w:rFonts w:ascii="Arial" w:hAnsi="Arial" w:eastAsia="Times New Roman"/>
      <w:color w:val="000000"/>
      <w:szCs w:val="20"/>
      <w:lang w:eastAsia="ru-RU"/>
    </w:rPr>
  </w:style>
  <w:style w:type="paragraph" w:styleId="xl24" w:customStyle="true">
    <w:name w:val="xl24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ConsNormal" w:customStyle="true">
    <w:name w:val="ConsNormal"/>
    <w:pPr>
      <w:widowControl w:val="false"/>
      <w:suppressAutoHyphens/>
      <w:ind w:firstLine="720"/>
    </w:pPr>
    <w:rPr>
      <w:rFonts w:ascii="Arial" w:hAnsi="Arial" w:eastAsia="Arial" w:cs="Arial"/>
      <w:lang w:eastAsia="zh-CN"/>
    </w:rPr>
  </w:style>
  <w:style w:type="paragraph" w:styleId="afffffffffff0">
    <w:name w:val="footnote text"/>
    <w:basedOn w:val="a7"/>
    <w:link w:val="2fff0"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color w:val="000000"/>
      <w:sz w:val="20"/>
      <w:szCs w:val="24"/>
      <w:lang w:val="x-none" w:eastAsia="ru-RU"/>
    </w:rPr>
  </w:style>
  <w:style w:type="paragraph" w:styleId="512" w:customStyle="true">
    <w:name w:val="Стиль Заголовок 5 + 12 пт не курсив По центру"/>
    <w:basedOn w:val="50"/>
    <w:pPr>
      <w:keepNext w:val="false"/>
      <w:spacing w:before="240" w:after="60"/>
      <w:jc w:val="center"/>
    </w:pPr>
    <w:rPr>
      <w:bCs/>
      <w:i/>
      <w:sz w:val="26"/>
    </w:rPr>
  </w:style>
  <w:style w:type="paragraph" w:styleId="1ffffa" w:customStyle="true">
    <w:name w:val="Схема документа1"/>
    <w:basedOn w:val="a7"/>
    <w:pPr>
      <w:shd w:val="clear" w:color="auto" w:fill="000080"/>
      <w:spacing w:after="0" w:line="240" w:lineRule="auto"/>
    </w:pPr>
    <w:rPr>
      <w:rFonts w:ascii="Tahoma" w:hAnsi="Tahoma" w:eastAsia="Times New Roman" w:cs="Tahoma"/>
      <w:caps/>
      <w:color w:val="000000"/>
      <w:sz w:val="20"/>
      <w:szCs w:val="20"/>
      <w:lang w:eastAsia="ru-RU"/>
    </w:rPr>
  </w:style>
  <w:style w:type="paragraph" w:styleId="218" w:customStyle="true">
    <w:name w:val="Список 21"/>
    <w:basedOn w:val="a7"/>
    <w:pPr>
      <w:spacing w:after="0" w:line="240" w:lineRule="auto"/>
      <w:ind w:left="566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319" w:customStyle="true">
    <w:name w:val="Список 31"/>
    <w:basedOn w:val="a7"/>
    <w:pPr>
      <w:spacing w:after="0" w:line="240" w:lineRule="auto"/>
      <w:ind w:left="849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412" w:customStyle="true">
    <w:name w:val="Список 41"/>
    <w:basedOn w:val="a7"/>
    <w:pPr>
      <w:spacing w:after="0" w:line="240" w:lineRule="auto"/>
      <w:ind w:left="1132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511" w:customStyle="true">
    <w:name w:val="Список 51"/>
    <w:basedOn w:val="a7"/>
    <w:pPr>
      <w:spacing w:after="0" w:line="240" w:lineRule="auto"/>
      <w:ind w:left="1415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ffffb" w:customStyle="true">
    <w:name w:val="Прощание1"/>
    <w:basedOn w:val="a7"/>
    <w:pPr>
      <w:spacing w:after="0" w:line="240" w:lineRule="auto"/>
      <w:ind w:left="4252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219" w:customStyle="true">
    <w:name w:val="Маркированный список 21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31a" w:customStyle="true">
    <w:name w:val="Маркированный список 31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ffffc" w:customStyle="true">
    <w:name w:val="Название объекта1"/>
    <w:basedOn w:val="a7"/>
    <w:next w:val="a7"/>
    <w:pPr>
      <w:spacing w:after="0" w:line="240" w:lineRule="auto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afffffffffff1">
    <w:name w:val="Signature"/>
    <w:basedOn w:val="a7"/>
    <w:link w:val="1ffffd"/>
    <w:pPr>
      <w:spacing w:after="0" w:line="240" w:lineRule="auto"/>
      <w:ind w:left="4252"/>
    </w:pPr>
    <w:rPr>
      <w:rFonts w:ascii="Times New Roman" w:hAnsi="Times New Roman" w:eastAsia="Times New Roman"/>
      <w:color w:val="000000"/>
      <w:sz w:val="24"/>
      <w:szCs w:val="24"/>
      <w:lang w:val="x-none" w:eastAsia="ru-RU"/>
    </w:rPr>
  </w:style>
  <w:style w:type="paragraph" w:styleId="1ffffe" w:customStyle="true">
    <w:name w:val="Красная строка1"/>
    <w:basedOn w:val="afffffffff3"/>
    <w:pPr>
      <w:suppressAutoHyphens w:val="false"/>
      <w:spacing w:after="120"/>
      <w:ind w:firstLine="210"/>
      <w:jc w:val="left"/>
    </w:pPr>
    <w:rPr>
      <w:rFonts w:eastAsia="Times New Roman"/>
      <w:color w:val="000000"/>
      <w:sz w:val="24"/>
      <w:szCs w:val="24"/>
    </w:rPr>
  </w:style>
  <w:style w:type="paragraph" w:styleId="21a" w:customStyle="true">
    <w:name w:val="Красная строка 21"/>
    <w:basedOn w:val="afffffffff4"/>
    <w:pPr>
      <w:ind w:left="283" w:firstLine="210"/>
    </w:pPr>
  </w:style>
  <w:style w:type="paragraph" w:styleId="Style8" w:customStyle="true">
    <w:name w:val="Style8"/>
    <w:basedOn w:val="a7"/>
    <w:pPr>
      <w:widowControl w:val="false"/>
      <w:spacing w:after="0" w:line="240" w:lineRule="auto"/>
      <w:jc w:val="center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1fffff" w:customStyle="true">
    <w:name w:val="Текст примечания1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3fb" w:customStyle="true">
    <w:name w:val="Текст примечания3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ru-RU"/>
    </w:rPr>
  </w:style>
  <w:style w:type="paragraph" w:styleId="afffffffffff2">
    <w:name w:val="annotation subject"/>
    <w:basedOn w:val="1fffff"/>
    <w:next w:val="1fffff"/>
    <w:link w:val="2fff1"/>
    <w:rPr>
      <w:b/>
      <w:bCs/>
      <w:lang w:val="x-none"/>
    </w:rPr>
  </w:style>
  <w:style w:type="paragraph" w:styleId="1fffff0" w:customStyle="true">
    <w:name w:val="?????????1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21b" w:customStyle="true">
    <w:name w:val="Заголовок 21"/>
    <w:basedOn w:val="1ffff"/>
    <w:next w:val="1ffff"/>
    <w:pPr>
      <w:keepNext/>
      <w:textAlignment w:val="baseline"/>
    </w:pPr>
    <w:rPr>
      <w:b/>
      <w:sz w:val="24"/>
    </w:rPr>
  </w:style>
  <w:style w:type="paragraph" w:styleId="1fffff1" w:customStyle="true">
    <w:name w:val="Заголовок1"/>
    <w:basedOn w:val="1ffff"/>
    <w:rsid w:val="00C61F28"/>
    <w:rPr>
      <w:rFonts w:ascii="Arial" w:hAnsi="Arial" w:cs="Arial" w:eastAsiaTheme="minorEastAsia"/>
      <w:b/>
      <w:bCs/>
    </w:rPr>
  </w:style>
  <w:style w:type="paragraph" w:styleId="5120" w:customStyle="true">
    <w:name w:val="????? ????????? 5 + 12 ?? ?? ?????? ?? ??????"/>
    <w:basedOn w:val="50"/>
    <w:pPr>
      <w:keepNext w:val="false"/>
      <w:spacing w:before="240" w:after="60"/>
      <w:jc w:val="center"/>
      <w:textAlignment w:val="baseline"/>
    </w:pPr>
    <w:rPr>
      <w:i/>
      <w:sz w:val="26"/>
    </w:rPr>
  </w:style>
  <w:style w:type="paragraph" w:styleId="afffffffffff3" w:customStyle="true">
    <w:name w:val="???????? ???????"/>
    <w:basedOn w:val="a7"/>
    <w:next w:val="a7"/>
    <w:pPr>
      <w:spacing w:before="240" w:after="0" w:line="240" w:lineRule="auto"/>
      <w:ind w:firstLine="851"/>
      <w:jc w:val="center"/>
      <w:textAlignment w:val="baseline"/>
    </w:pPr>
    <w:rPr>
      <w:rFonts w:ascii="Times New Roman" w:hAnsi="Times New Roman" w:eastAsia="Times New Roman"/>
      <w:b/>
      <w:color w:val="000000"/>
      <w:sz w:val="24"/>
      <w:szCs w:val="20"/>
      <w:lang w:eastAsia="ru-RU"/>
    </w:rPr>
  </w:style>
  <w:style w:type="paragraph" w:styleId="1fffff2" w:customStyle="true">
    <w:name w:val="????????1"/>
    <w:basedOn w:val="a7"/>
    <w:pPr>
      <w:spacing w:after="0" w:line="240" w:lineRule="auto"/>
      <w:textAlignment w:val="baseline"/>
    </w:pPr>
    <w:rPr>
      <w:rFonts w:ascii="Arial" w:hAnsi="Arial" w:eastAsia="Times New Roman"/>
      <w:color w:val="000000"/>
      <w:sz w:val="24"/>
      <w:szCs w:val="20"/>
      <w:lang w:eastAsia="ru-RU"/>
    </w:rPr>
  </w:style>
  <w:style w:type="paragraph" w:styleId="1fffff3" w:customStyle="true">
    <w:name w:val="???????1"/>
    <w:basedOn w:val="afffffffff3"/>
    <w:next w:val="afffffffff3"/>
    <w:pPr>
      <w:jc w:val="left"/>
      <w:textAlignment w:val="baseline"/>
    </w:pPr>
    <w:rPr>
      <w:rFonts w:ascii="Arial" w:hAnsi="Arial" w:eastAsia="Times New Roman" w:cs="Arial"/>
      <w:color w:val="000000"/>
      <w:sz w:val="20"/>
    </w:rPr>
  </w:style>
  <w:style w:type="paragraph" w:styleId="afffffffffff4" w:customStyle="true">
    <w:name w:val="?????????? ???????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afffffffffff5" w:customStyle="true">
    <w:name w:val="????????? ???????"/>
    <w:basedOn w:val="afffffffffff4"/>
    <w:pPr>
      <w:jc w:val="center"/>
    </w:pPr>
    <w:rPr>
      <w:b/>
    </w:rPr>
  </w:style>
  <w:style w:type="paragraph" w:styleId="1-0" w:customStyle="true">
    <w:name w:val="Список 1-ый"/>
    <w:basedOn w:val="a7"/>
    <w:pPr>
      <w:spacing w:before="60" w:after="60" w:line="240" w:lineRule="auto"/>
    </w:pPr>
    <w:rPr>
      <w:rFonts w:ascii="Times New Roman" w:hAnsi="Times New Roman" w:eastAsia="SimSun"/>
      <w:color w:val="000000"/>
      <w:sz w:val="24"/>
      <w:szCs w:val="20"/>
      <w:lang w:eastAsia="ru-RU"/>
    </w:rPr>
  </w:style>
  <w:style w:type="paragraph" w:styleId="230" w:customStyle="true">
    <w:name w:val="Основной текст 23"/>
    <w:basedOn w:val="a7"/>
    <w:pPr>
      <w:spacing w:after="120" w:line="480" w:lineRule="auto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formattext" w:customStyle="true">
    <w:name w:val="formattext"/>
    <w:pPr>
      <w:widowControl w:val="false"/>
      <w:suppressAutoHyphens/>
    </w:pPr>
    <w:rPr>
      <w:sz w:val="18"/>
      <w:szCs w:val="18"/>
      <w:lang w:eastAsia="zh-CN"/>
    </w:rPr>
  </w:style>
  <w:style w:type="paragraph" w:styleId="95" w:customStyle="true">
    <w:name w:val="Название9"/>
    <w:basedOn w:val="a7"/>
    <w:pPr>
      <w:suppressLineNumbers/>
      <w:spacing w:before="120" w:after="120" w:line="240" w:lineRule="auto"/>
      <w:textAlignment w:val="baseline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96" w:customStyle="true">
    <w:name w:val="Указатель9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85" w:customStyle="true">
    <w:name w:val="Название8"/>
    <w:basedOn w:val="a7"/>
    <w:pPr>
      <w:suppressLineNumbers/>
      <w:spacing w:before="120" w:after="120" w:line="240" w:lineRule="auto"/>
      <w:textAlignment w:val="baseline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86" w:customStyle="true">
    <w:name w:val="Указатель8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1fffff4" w:customStyle="true">
    <w:name w:val="Текст1"/>
    <w:basedOn w:val="a7"/>
    <w:pPr>
      <w:spacing w:after="0" w:line="240" w:lineRule="auto"/>
      <w:textAlignment w:val="baseline"/>
    </w:pPr>
    <w:rPr>
      <w:rFonts w:ascii="Courier New" w:hAnsi="Courier New" w:eastAsia="Times New Roman"/>
      <w:sz w:val="28"/>
      <w:szCs w:val="20"/>
      <w:lang w:eastAsia="ru-RU"/>
    </w:rPr>
  </w:style>
  <w:style w:type="paragraph" w:styleId="Style137" w:customStyle="true">
    <w:name w:val="Style137"/>
    <w:basedOn w:val="a7"/>
    <w:pPr>
      <w:widowControl w:val="false"/>
      <w:spacing w:after="0" w:line="259" w:lineRule="exact"/>
      <w:ind w:firstLine="336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18" w:customStyle="true">
    <w:name w:val="Обычный11"/>
    <w:pPr>
      <w:suppressAutoHyphens/>
      <w:textAlignment w:val="baseline"/>
    </w:pPr>
    <w:rPr>
      <w:rFonts w:ascii="MS Sans Serif" w:hAnsi="MS Sans Serif" w:eastAsia="Arial" w:cs="MS Sans Serif"/>
      <w:lang w:val="en-US" w:eastAsia="zh-CN"/>
    </w:rPr>
  </w:style>
  <w:style w:type="paragraph" w:styleId="1110" w:customStyle="true">
    <w:name w:val="Заголовок 111"/>
    <w:basedOn w:val="118"/>
    <w:next w:val="118"/>
    <w:pPr>
      <w:keepNext/>
      <w:widowControl w:val="false"/>
      <w:spacing w:line="360" w:lineRule="auto"/>
      <w:jc w:val="center"/>
    </w:pPr>
    <w:rPr>
      <w:rFonts w:ascii="Times New Roman" w:hAnsi="Times New Roman" w:cs="Times New Roman"/>
      <w:b/>
      <w:color w:val="000000"/>
      <w:sz w:val="36"/>
      <w:lang w:val="ru-RU"/>
    </w:rPr>
  </w:style>
  <w:style w:type="paragraph" w:styleId="HTML0">
    <w:name w:val="HTML Preformatted"/>
    <w:basedOn w:val="a7"/>
    <w:link w:val="HTML2"/>
    <w:pPr>
      <w:spacing w:after="0" w:line="240" w:lineRule="auto"/>
    </w:pPr>
    <w:rPr>
      <w:rFonts w:ascii="Courier New" w:hAnsi="Courier New" w:cs="Courier New" w:eastAsiaTheme="minorEastAsia"/>
      <w:sz w:val="20"/>
      <w:szCs w:val="20"/>
      <w:lang w:val="x-none" w:eastAsia="ru-RU"/>
    </w:rPr>
  </w:style>
  <w:style w:type="paragraph" w:styleId="111111111" w:customStyle="true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7"/>
    <w:pPr>
      <w:snapToGrid w:val="false"/>
      <w:spacing w:after="0" w:line="240" w:lineRule="auto"/>
      <w:ind w:right="-2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31" w:customStyle="true">
    <w:name w:val="Основной текст с отступом 23"/>
    <w:basedOn w:val="a7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1fffff5" w:customStyle="true">
    <w:name w:val="Знак1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ConsTitle" w:customStyle="true">
    <w:name w:val="ConsTitle"/>
    <w:pPr>
      <w:widowControl w:val="false"/>
      <w:suppressAutoHyphens/>
    </w:pPr>
    <w:rPr>
      <w:rFonts w:ascii="Arial" w:hAnsi="Arial" w:cs="Arial"/>
      <w:b/>
      <w:bCs/>
      <w:sz w:val="16"/>
      <w:szCs w:val="16"/>
      <w:lang w:eastAsia="zh-CN"/>
    </w:rPr>
  </w:style>
  <w:style w:type="paragraph" w:styleId="1fffff6" w:customStyle="true">
    <w:name w:val="Знак1 Знак Знак Знак Знак Знак Знак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1-1" w:customStyle="true">
    <w:name w:val="Заголовок 1- нумерованный Знак Знак Знак1 Знак Знак Знак Знак Знак Знак Знак Знак Знак Знак"/>
    <w:basedOn w:val="a7"/>
    <w:pPr>
      <w:widowControl w:val="false"/>
      <w:spacing w:line="240" w:lineRule="exact"/>
      <w:ind w:left="1144" w:hanging="435"/>
      <w:jc w:val="center"/>
    </w:pPr>
    <w:rPr>
      <w:rFonts w:ascii="Times New Roman" w:hAnsi="Times New Roman" w:eastAsia="Times New Roman"/>
      <w:b/>
      <w:i/>
      <w:sz w:val="28"/>
      <w:szCs w:val="20"/>
      <w:lang w:val="en-GB" w:eastAsia="ru-RU"/>
    </w:rPr>
  </w:style>
  <w:style w:type="paragraph" w:styleId="331" w:customStyle="true">
    <w:name w:val="Основной текст 33"/>
    <w:basedOn w:val="a7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Normal1" w:customStyle="true">
    <w:name w:val="Normal1"/>
    <w:pPr>
      <w:suppressAutoHyphens/>
    </w:pPr>
    <w:rPr>
      <w:sz w:val="24"/>
      <w:lang w:eastAsia="zh-CN"/>
    </w:rPr>
  </w:style>
  <w:style w:type="paragraph" w:styleId="2fff2" w:customStyle="true">
    <w:name w:val="Стиль2"/>
    <w:pPr>
      <w:suppressAutoHyphens/>
      <w:jc w:val="center"/>
    </w:pPr>
    <w:rPr>
      <w:b/>
      <w:lang w:eastAsia="zh-CN"/>
    </w:rPr>
  </w:style>
  <w:style w:type="paragraph" w:styleId="1fffff7" w:customStyle="true">
    <w:name w:val="Знак Знак Знак Знак Знак Знак1 Знак"/>
    <w:basedOn w:val="a7"/>
    <w:pPr>
      <w:spacing w:before="280" w:after="280" w:line="240" w:lineRule="auto"/>
    </w:pPr>
    <w:rPr>
      <w:rFonts w:ascii="Tahoma" w:hAnsi="Tahoma" w:eastAsia="Times New Roman"/>
      <w:sz w:val="20"/>
      <w:szCs w:val="20"/>
      <w:lang w:val="en-US" w:eastAsia="ru-RU"/>
    </w:rPr>
  </w:style>
  <w:style w:type="paragraph" w:styleId="2fff3" w:customStyle="true">
    <w:name w:val="Продолжение списка2"/>
    <w:basedOn w:val="a7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6" w:customStyle="true">
    <w:name w:val="Обычный заголовок"/>
    <w:basedOn w:val="a7"/>
    <w:pPr>
      <w:spacing w:after="0" w:line="240" w:lineRule="auto"/>
    </w:pPr>
    <w:rPr>
      <w:rFonts w:ascii="Times New Roman" w:hAnsi="Times New Roman" w:eastAsia="Times New Roman"/>
      <w:caps/>
      <w:sz w:val="24"/>
      <w:szCs w:val="20"/>
      <w:lang w:eastAsia="ru-RU"/>
    </w:rPr>
  </w:style>
  <w:style w:type="paragraph" w:styleId="97" w:customStyle="true">
    <w:name w:val="çàãîëîâîê 9"/>
    <w:basedOn w:val="a7"/>
    <w:next w:val="a7"/>
    <w:pPr>
      <w:keepNext/>
      <w:spacing w:after="0" w:line="240" w:lineRule="auto"/>
      <w:jc w:val="both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40" w:customStyle="true">
    <w:name w:val="Основной текст с отступом 34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3fc" w:customStyle="true">
    <w:name w:val="Цитата3"/>
    <w:basedOn w:val="a7"/>
    <w:pPr>
      <w:spacing w:after="0" w:line="240" w:lineRule="auto"/>
      <w:ind w:left="113" w:right="113"/>
      <w:jc w:val="center"/>
    </w:pPr>
    <w:rPr>
      <w:rFonts w:ascii="Arial" w:hAnsi="Arial" w:eastAsia="Times New Roman"/>
      <w:color w:val="000000"/>
      <w:sz w:val="20"/>
      <w:szCs w:val="20"/>
      <w:lang w:eastAsia="ru-RU"/>
    </w:rPr>
  </w:style>
  <w:style w:type="paragraph" w:styleId="1fffff8" w:customStyle="true">
    <w:name w:val="заголовок 1"/>
    <w:basedOn w:val="a7"/>
    <w:next w:val="a7"/>
    <w:pPr>
      <w:keepNext/>
      <w:spacing w:after="0" w:line="240" w:lineRule="auto"/>
    </w:pPr>
    <w:rPr>
      <w:rFonts w:ascii="Arial" w:hAnsi="Arial" w:eastAsia="Times New Roman" w:cs="Arial"/>
      <w:b/>
      <w:sz w:val="28"/>
      <w:szCs w:val="24"/>
      <w:lang w:eastAsia="ru-RU"/>
    </w:rPr>
  </w:style>
  <w:style w:type="paragraph" w:styleId="2fff4" w:customStyle="true">
    <w:name w:val="заголовок 2"/>
    <w:basedOn w:val="a7"/>
    <w:next w:val="a7"/>
    <w:pPr>
      <w:keepNext/>
      <w:spacing w:after="0" w:line="240" w:lineRule="auto"/>
      <w:jc w:val="center"/>
      <w:outlineLvl w:val="1"/>
    </w:pPr>
    <w:rPr>
      <w:rFonts w:ascii="Arial" w:hAnsi="Arial" w:eastAsia="Times New Roman"/>
      <w:sz w:val="24"/>
      <w:szCs w:val="20"/>
      <w:lang w:eastAsia="ru-RU"/>
    </w:rPr>
  </w:style>
  <w:style w:type="paragraph" w:styleId="3fd" w:customStyle="true">
    <w:name w:val="Схема документа3"/>
    <w:basedOn w:val="a7"/>
    <w:pPr>
      <w:spacing w:after="0" w:line="240" w:lineRule="auto"/>
    </w:pPr>
    <w:rPr>
      <w:rFonts w:ascii="Tahoma" w:hAnsi="Tahoma" w:eastAsia="Times New Roman" w:cs="Tahoma"/>
      <w:sz w:val="16"/>
      <w:szCs w:val="16"/>
      <w:lang w:val="x-none" w:eastAsia="ru-RU"/>
    </w:rPr>
  </w:style>
  <w:style w:type="paragraph" w:styleId="Style7" w:customStyle="true">
    <w:name w:val="Style7"/>
    <w:basedOn w:val="a7"/>
    <w:pPr>
      <w:widowControl w:val="false"/>
      <w:spacing w:after="0" w:line="240" w:lineRule="auto"/>
    </w:pPr>
    <w:rPr>
      <w:rFonts w:ascii="Arial" w:hAnsi="Arial" w:eastAsia="Times New Roman"/>
      <w:sz w:val="24"/>
      <w:szCs w:val="24"/>
      <w:lang w:eastAsia="ru-RU"/>
    </w:rPr>
  </w:style>
  <w:style w:type="paragraph" w:styleId="-6" w:customStyle="true">
    <w:name w:val="Перечисление -"/>
    <w:basedOn w:val="a7"/>
    <w:pPr>
      <w:spacing w:before="60" w:after="60" w:line="240" w:lineRule="auto"/>
      <w:ind w:left="1144" w:right="170" w:hanging="435"/>
      <w:contextualSpacing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CharChar" w:customStyle="true">
    <w:name w:val="Char Char Знак Знак Знак Знак Знак Знак"/>
    <w:basedOn w:val="a7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ru-RU"/>
    </w:rPr>
  </w:style>
  <w:style w:type="paragraph" w:styleId="1fffff9" w:customStyle="true">
    <w:name w:val="Абзац списка1"/>
    <w:basedOn w:val="a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Default" w:customStyle="true">
    <w:name w:val="Default"/>
    <w:qFormat/>
    <w:pPr>
      <w:widowControl w:val="false"/>
      <w:suppressAutoHyphens/>
    </w:pPr>
    <w:rPr>
      <w:color w:val="000000"/>
      <w:sz w:val="24"/>
      <w:szCs w:val="24"/>
      <w:lang w:eastAsia="zh-CN"/>
    </w:rPr>
  </w:style>
  <w:style w:type="paragraph" w:styleId="Nonformat" w:customStyle="true">
    <w:name w:val="Nonformat"/>
    <w:basedOn w:val="a7"/>
    <w:pPr>
      <w:widowControl w:val="false"/>
      <w:spacing w:after="0" w:line="240" w:lineRule="auto"/>
    </w:pPr>
    <w:rPr>
      <w:rFonts w:ascii="Consultant" w:hAnsi="Consultant" w:eastAsia="Times New Roman"/>
      <w:sz w:val="24"/>
      <w:szCs w:val="24"/>
      <w:lang w:eastAsia="ru-RU"/>
    </w:rPr>
  </w:style>
  <w:style w:type="paragraph" w:styleId="1fffffa" w:customStyle="true">
    <w:name w:val="Стиль1"/>
    <w:basedOn w:val="a7"/>
    <w:pPr>
      <w:spacing w:after="0" w:line="240" w:lineRule="auto"/>
      <w:ind w:firstLine="708"/>
      <w:jc w:val="both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p6" w:customStyle="true">
    <w:name w:val="p6"/>
    <w:basedOn w:val="a7"/>
    <w:pPr>
      <w:widowControl w:val="false"/>
      <w:spacing w:after="0" w:line="549" w:lineRule="atLeast"/>
      <w:ind w:left="1293"/>
      <w:jc w:val="both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p15" w:customStyle="true">
    <w:name w:val="p15"/>
    <w:basedOn w:val="a7"/>
    <w:pPr>
      <w:widowControl w:val="false"/>
      <w:spacing w:after="0" w:line="255" w:lineRule="atLeast"/>
      <w:ind w:left="1938" w:firstLine="652"/>
      <w:jc w:val="both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3fe" w:customStyle="true">
    <w:name w:val="Стиль3"/>
    <w:basedOn w:val="2ff4"/>
    <w:pPr>
      <w:keepNext/>
      <w:pBdr>
        <w:bottom w:val="nil"/>
      </w:pBdr>
      <w:spacing w:before="240" w:after="120"/>
      <w:contextualSpacing w:val="false"/>
    </w:pPr>
    <w:rPr>
      <w:rFonts w:ascii="Times New Roman" w:hAnsi="Times New Roman" w:eastAsia="Lucida Sans Unicode" w:cs="Times New Roman"/>
      <w:b/>
      <w:color w:val="000000"/>
      <w:spacing w:val="0"/>
      <w:kern w:val="0"/>
      <w:sz w:val="24"/>
      <w:szCs w:val="24"/>
    </w:rPr>
  </w:style>
  <w:style w:type="paragraph" w:styleId="afffffffffff7" w:customStyle="true">
    <w:name w:val="НазваниеРисунка"/>
    <w:basedOn w:val="a7"/>
    <w:pPr>
      <w:spacing w:before="120" w:after="120" w:line="240" w:lineRule="auto"/>
      <w:ind w:firstLine="900"/>
    </w:pPr>
    <w:rPr>
      <w:rFonts w:ascii="Times New Roman" w:hAnsi="Times New Roman" w:eastAsia="Times New Roman"/>
      <w:b/>
      <w:caps/>
      <w:szCs w:val="20"/>
      <w:lang w:eastAsia="ru-RU"/>
    </w:rPr>
  </w:style>
  <w:style w:type="paragraph" w:styleId="afffffffffff8" w:customStyle="true">
    <w:name w:val="Текст документа"/>
    <w:basedOn w:val="afffffffff3"/>
    <w:pPr>
      <w:suppressAutoHyphens w:val="false"/>
      <w:ind w:firstLine="720"/>
    </w:pPr>
    <w:rPr>
      <w:rFonts w:eastAsia="Times New Roman"/>
    </w:rPr>
  </w:style>
  <w:style w:type="paragraph" w:styleId="afffffffffff9" w:customStyle="true">
    <w:name w:val="Ввод осн.текста Знак"/>
    <w:basedOn w:val="a7"/>
    <w:pPr>
      <w:spacing w:after="120" w:line="240" w:lineRule="auto"/>
      <w:ind w:firstLine="709"/>
      <w:jc w:val="both"/>
      <w:textAlignment w:val="baseline"/>
    </w:pPr>
    <w:rPr>
      <w:rFonts w:ascii="Times New Roman CYR" w:hAnsi="Times New Roman CYR" w:eastAsia="Times New Roman"/>
      <w:sz w:val="28"/>
      <w:szCs w:val="20"/>
      <w:lang w:eastAsia="ru-RU"/>
    </w:rPr>
  </w:style>
  <w:style w:type="paragraph" w:styleId="western" w:customStyle="true">
    <w:name w:val="western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ont5" w:customStyle="true">
    <w:name w:val="font5"/>
    <w:basedOn w:val="a7"/>
    <w:pPr>
      <w:spacing w:before="280" w:after="280" w:line="240" w:lineRule="auto"/>
    </w:pPr>
    <w:rPr>
      <w:rFonts w:ascii="Times New Roman" w:hAnsi="Times New Roman" w:eastAsia="Times New Roman"/>
      <w:lang w:eastAsia="ru-RU"/>
    </w:rPr>
  </w:style>
  <w:style w:type="paragraph" w:styleId="xl25" w:customStyle="true">
    <w:name w:val="xl2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lang w:eastAsia="ru-RU"/>
    </w:rPr>
  </w:style>
  <w:style w:type="paragraph" w:styleId="xl55" w:customStyle="true">
    <w:name w:val="xl55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lang w:eastAsia="ru-RU"/>
    </w:rPr>
  </w:style>
  <w:style w:type="paragraph" w:styleId="xl84" w:customStyle="true">
    <w:name w:val="xl84"/>
    <w:basedOn w:val="a7"/>
    <w:pPr>
      <w:pBdr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true">
    <w:name w:val="xl86"/>
    <w:basedOn w:val="a7"/>
    <w:pPr>
      <w:pBdr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i/>
      <w:iCs/>
      <w:lang w:eastAsia="ru-RU"/>
    </w:rPr>
  </w:style>
  <w:style w:type="paragraph" w:styleId="s10" w:customStyle="true">
    <w:name w:val="s_1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a">
    <w:name w:val="toa heading"/>
    <w:basedOn w:val="16"/>
    <w:next w:val="a7"/>
    <w:pPr>
      <w:spacing w:before="480" w:line="276" w:lineRule="auto"/>
      <w:ind w:firstLine="709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58" w:customStyle="true">
    <w:name w:val="Стиль5"/>
    <w:basedOn w:val="30"/>
    <w:rPr>
      <w:rFonts w:ascii="Arial" w:hAnsi="Arial" w:cs="Arial"/>
      <w:color w:val="000000"/>
    </w:rPr>
  </w:style>
  <w:style w:type="paragraph" w:styleId="2fff5" w:customStyle="true">
    <w:name w:val="Основной текст (2)"/>
    <w:basedOn w:val="a7"/>
    <w:pPr>
      <w:widowControl w:val="false"/>
      <w:shd w:val="clear" w:color="auto" w:fill="FFFFFF"/>
      <w:spacing w:before="600" w:after="0" w:line="320" w:lineRule="exact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msonormal0" w:customStyle="true">
    <w:name w:val="msonormal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true">
    <w:name w:val="xl65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6" w:customStyle="true">
    <w:name w:val="xl66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true">
    <w:name w:val="xl67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true">
    <w:name w:val="xl68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9" w:customStyle="true">
    <w:name w:val="xl69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afffffffffffb" w:customStyle="true">
    <w:name w:val="Îáû÷íûé"/>
    <w:pPr>
      <w:suppressAutoHyphens/>
      <w:spacing w:line="348" w:lineRule="auto"/>
      <w:ind w:left="170" w:right="170" w:firstLine="681"/>
    </w:pPr>
    <w:rPr>
      <w:rFonts w:ascii="TimesDL" w:hAnsi="TimesDL" w:cs="TimesDL"/>
      <w:lang w:eastAsia="zh-CN"/>
    </w:rPr>
  </w:style>
  <w:style w:type="paragraph" w:styleId="afffffffffffc" w:customStyle="true">
    <w:name w:val="Öèòàòà"/>
    <w:basedOn w:val="afffffffffffb"/>
  </w:style>
  <w:style w:type="paragraph" w:styleId="Iauiue" w:customStyle="true">
    <w:name w:val="Iau?iue"/>
    <w:pPr>
      <w:suppressAutoHyphens/>
      <w:jc w:val="both"/>
    </w:pPr>
    <w:rPr>
      <w:rFonts w:ascii="TimesDL" w:hAnsi="TimesDL" w:cs="TimesDL"/>
      <w:lang w:eastAsia="zh-CN"/>
    </w:rPr>
  </w:style>
  <w:style w:type="paragraph" w:styleId="Iniiaiieoaeno2" w:customStyle="true">
    <w:name w:val="Iniiaiie oaeno 2"/>
    <w:basedOn w:val="Iauiue"/>
  </w:style>
  <w:style w:type="paragraph" w:styleId="ConsNonformat" w:customStyle="true">
    <w:name w:val="ConsNonformat"/>
    <w:pPr>
      <w:widowControl w:val="false"/>
      <w:suppressAutoHyphens/>
    </w:pPr>
    <w:rPr>
      <w:rFonts w:ascii="Courier New" w:hAnsi="Courier New" w:cs="Courier New"/>
      <w:lang w:eastAsia="zh-CN"/>
    </w:rPr>
  </w:style>
  <w:style w:type="paragraph" w:styleId="1fffffb" w:customStyle="true">
    <w:name w:val="таблица 1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d" w:customStyle="true">
    <w:name w:val="Абзац основной"/>
    <w:basedOn w:val="a7"/>
    <w:pPr>
      <w:spacing w:after="120" w:line="36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e" w:customStyle="true">
    <w:name w:val="Основной абзац"/>
    <w:basedOn w:val="a7"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Iauiue1" w:customStyle="true">
    <w:name w:val="Iau?iue1"/>
    <w:pPr>
      <w:suppressAutoHyphens/>
    </w:pPr>
    <w:rPr>
      <w:lang w:eastAsia="zh-CN"/>
    </w:rPr>
  </w:style>
  <w:style w:type="paragraph" w:styleId="affffffffffff" w:customStyle="true">
    <w:name w:val="Обычный текст с отступом"/>
    <w:basedOn w:val="a7"/>
    <w:pPr>
      <w:spacing w:after="0" w:line="360" w:lineRule="auto"/>
      <w:ind w:firstLine="567"/>
      <w:jc w:val="both"/>
    </w:pPr>
    <w:rPr>
      <w:rFonts w:ascii="Times New Roman" w:hAnsi="Times New Roman" w:eastAsia="SimSun"/>
      <w:sz w:val="24"/>
      <w:szCs w:val="20"/>
      <w:lang w:eastAsia="ru-RU"/>
    </w:rPr>
  </w:style>
  <w:style w:type="paragraph" w:styleId="affffffffffff0" w:customStyle="true">
    <w:name w:val="Обычный отступ.Нормальный отступ"/>
    <w:basedOn w:val="a7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f6" w:customStyle="true">
    <w:name w:val="Обычный отступ2"/>
    <w:basedOn w:val="a7"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1" w:customStyle="true">
    <w:name w:val="Текст ЗП"/>
    <w:basedOn w:val="a7"/>
    <w:pPr>
      <w:spacing w:before="120" w:after="120" w:line="240" w:lineRule="auto"/>
      <w:ind w:firstLine="709"/>
    </w:pPr>
    <w:rPr>
      <w:rFonts w:ascii="Times New Roman" w:hAnsi="Times New Roman" w:eastAsia="SimSun"/>
      <w:sz w:val="24"/>
      <w:szCs w:val="20"/>
      <w:lang w:eastAsia="ru-RU"/>
    </w:rPr>
  </w:style>
  <w:style w:type="paragraph" w:styleId="affffffffffff2" w:customStyle="true">
    <w:name w:val="таблица"/>
    <w:basedOn w:val="a7"/>
    <w:pPr>
      <w:spacing w:after="0" w:line="36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CM65" w:customStyle="true">
    <w:name w:val="CM65"/>
    <w:basedOn w:val="a7"/>
    <w:next w:val="a7"/>
    <w:pPr>
      <w:widowControl w:val="false"/>
      <w:tabs>
        <w:tab w:val="left" w:pos="1440"/>
      </w:tabs>
      <w:spacing w:after="353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-20" w:customStyle="true">
    <w:name w:val="Пункт раздела - 2 ур Знак"/>
    <w:basedOn w:val="a7"/>
    <w:pPr>
      <w:tabs>
        <w:tab w:val="left" w:pos="1440"/>
      </w:tabs>
      <w:spacing w:before="60" w:after="60" w:line="240" w:lineRule="auto"/>
      <w:ind w:left="284" w:right="170" w:hanging="504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-11" w:customStyle="true">
    <w:name w:val="Раздел - 1 ур"/>
    <w:next w:val="-20"/>
    <w:pPr>
      <w:keepNext/>
      <w:pageBreakBefore/>
      <w:tabs>
        <w:tab w:val="left" w:pos="792"/>
      </w:tabs>
      <w:suppressAutoHyphens/>
      <w:spacing w:after="240"/>
      <w:ind w:left="792" w:right="170" w:firstLine="851"/>
    </w:pPr>
    <w:rPr>
      <w:rFonts w:ascii="Arial" w:hAnsi="Arial" w:cs="Arial"/>
      <w:b/>
      <w:sz w:val="28"/>
      <w:szCs w:val="28"/>
      <w:lang w:eastAsia="zh-CN"/>
    </w:rPr>
  </w:style>
  <w:style w:type="paragraph" w:styleId="affffffffffff3" w:customStyle="true">
    <w:name w:val="Распечатки Интеграла"/>
    <w:basedOn w:val="a7"/>
    <w:pPr>
      <w:widowControl w:val="false"/>
      <w:tabs>
        <w:tab w:val="left" w:pos="360"/>
      </w:tabs>
      <w:spacing w:after="0" w:line="240" w:lineRule="auto"/>
    </w:pPr>
    <w:rPr>
      <w:rFonts w:ascii="Courier New" w:hAnsi="Courier New" w:eastAsia="Times New Roman" w:cs="Courier New"/>
      <w:szCs w:val="20"/>
      <w:lang w:eastAsia="ru-RU"/>
    </w:rPr>
  </w:style>
  <w:style w:type="paragraph" w:styleId="font6" w:customStyle="true">
    <w:name w:val="font6"/>
    <w:basedOn w:val="a7"/>
    <w:pPr>
      <w:spacing w:before="280" w:after="28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63" w:customStyle="true">
    <w:name w:val="xl63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64" w:customStyle="true">
    <w:name w:val="xl64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0" w:customStyle="true">
    <w:name w:val="xl7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8"/>
      <w:szCs w:val="28"/>
      <w:lang w:eastAsia="ru-RU"/>
    </w:rPr>
  </w:style>
  <w:style w:type="paragraph" w:styleId="xl71" w:customStyle="true">
    <w:name w:val="xl71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2" w:customStyle="true">
    <w:name w:val="xl7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3" w:customStyle="true">
    <w:name w:val="xl7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true">
    <w:name w:val="xl74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5" w:customStyle="true">
    <w:name w:val="xl75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6" w:customStyle="true">
    <w:name w:val="xl76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7" w:customStyle="true">
    <w:name w:val="xl7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8" w:customStyle="true">
    <w:name w:val="xl7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9" w:customStyle="true">
    <w:name w:val="xl79"/>
    <w:basedOn w:val="a7"/>
    <w:pPr>
      <w:pBdr>
        <w:top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0" w:customStyle="true">
    <w:name w:val="xl80"/>
    <w:basedOn w:val="a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1" w:customStyle="true">
    <w:name w:val="xl81"/>
    <w:basedOn w:val="a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2" w:customStyle="true">
    <w:name w:val="xl82"/>
    <w:basedOn w:val="a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3" w:customStyle="true">
    <w:name w:val="xl8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5" w:customStyle="true">
    <w:name w:val="xl85"/>
    <w:basedOn w:val="a7"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font7" w:customStyle="true">
    <w:name w:val="font7"/>
    <w:basedOn w:val="a7"/>
    <w:pPr>
      <w:spacing w:before="280" w:after="280" w:line="240" w:lineRule="auto"/>
    </w:pPr>
    <w:rPr>
      <w:rFonts w:ascii="Arial Narrow" w:hAnsi="Arial Narrow" w:eastAsia="Times New Roman" w:cs="Arial Narrow"/>
      <w:b/>
      <w:bCs/>
      <w:i/>
      <w:iCs/>
      <w:color w:val="000000"/>
      <w:sz w:val="20"/>
      <w:szCs w:val="20"/>
      <w:lang w:eastAsia="ru-RU"/>
    </w:rPr>
  </w:style>
  <w:style w:type="paragraph" w:styleId="font8" w:customStyle="true">
    <w:name w:val="font8"/>
    <w:basedOn w:val="a7"/>
    <w:pPr>
      <w:spacing w:before="280" w:after="280" w:line="240" w:lineRule="auto"/>
    </w:pPr>
    <w:rPr>
      <w:rFonts w:ascii="Arial Narrow" w:hAnsi="Arial Narrow" w:eastAsia="Times New Roman" w:cs="Arial Narrow"/>
      <w:i/>
      <w:iCs/>
      <w:color w:val="000000"/>
      <w:sz w:val="20"/>
      <w:szCs w:val="20"/>
      <w:lang w:eastAsia="ru-RU"/>
    </w:rPr>
  </w:style>
  <w:style w:type="paragraph" w:styleId="xl87" w:customStyle="true">
    <w:name w:val="xl87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88" w:customStyle="true">
    <w:name w:val="xl8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89" w:customStyle="true">
    <w:name w:val="xl89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0" w:customStyle="true">
    <w:name w:val="xl90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1" w:customStyle="true">
    <w:name w:val="xl91"/>
    <w:basedOn w:val="a7"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92" w:customStyle="true">
    <w:name w:val="xl9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3" w:customStyle="true">
    <w:name w:val="xl9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4" w:customStyle="true">
    <w:name w:val="xl94"/>
    <w:basedOn w:val="a7"/>
    <w:pPr>
      <w:pBdr>
        <w:lef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95" w:customStyle="true">
    <w:name w:val="xl95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96" w:customStyle="true">
    <w:name w:val="xl96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7" w:customStyle="true">
    <w:name w:val="xl97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8" w:customStyle="true">
    <w:name w:val="xl98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9" w:customStyle="true">
    <w:name w:val="xl99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00" w:customStyle="true">
    <w:name w:val="xl100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1" w:customStyle="true">
    <w:name w:val="xl101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2" w:customStyle="true">
    <w:name w:val="xl10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true">
    <w:name w:val="xl10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4" w:customStyle="true">
    <w:name w:val="xl104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5" w:customStyle="true">
    <w:name w:val="xl105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6" w:customStyle="true">
    <w:name w:val="xl106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7" w:customStyle="true">
    <w:name w:val="xl107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8" w:customStyle="true">
    <w:name w:val="xl108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9" w:customStyle="true">
    <w:name w:val="xl10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0" w:customStyle="true">
    <w:name w:val="xl110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11" w:customStyle="true">
    <w:name w:val="xl111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12" w:customStyle="true">
    <w:name w:val="xl112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13" w:customStyle="true">
    <w:name w:val="xl113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4" w:customStyle="true">
    <w:name w:val="xl114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5" w:customStyle="true">
    <w:name w:val="xl115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6" w:customStyle="true">
    <w:name w:val="xl116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7" w:customStyle="true">
    <w:name w:val="xl117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8" w:customStyle="true">
    <w:name w:val="xl118"/>
    <w:basedOn w:val="a7"/>
    <w:pPr>
      <w:pBdr>
        <w:lef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9" w:customStyle="true">
    <w:name w:val="xl119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20" w:customStyle="true">
    <w:name w:val="xl120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1" w:customStyle="true">
    <w:name w:val="xl121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2" w:customStyle="true">
    <w:name w:val="xl122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23" w:customStyle="true">
    <w:name w:val="xl123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24" w:customStyle="true">
    <w:name w:val="xl124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25" w:customStyle="true">
    <w:name w:val="xl125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6" w:customStyle="true">
    <w:name w:val="xl126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7" w:customStyle="true">
    <w:name w:val="xl127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28" w:customStyle="true">
    <w:name w:val="xl128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29" w:customStyle="true">
    <w:name w:val="xl129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0" w:customStyle="true">
    <w:name w:val="xl130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1" w:customStyle="true">
    <w:name w:val="xl131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2" w:customStyle="true">
    <w:name w:val="xl132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3" w:customStyle="true">
    <w:name w:val="xl13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4" w:customStyle="true">
    <w:name w:val="xl134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5" w:customStyle="true">
    <w:name w:val="xl135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6" w:customStyle="true">
    <w:name w:val="xl136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37" w:customStyle="true">
    <w:name w:val="xl137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38" w:customStyle="true">
    <w:name w:val="xl138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39" w:customStyle="true">
    <w:name w:val="xl139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40" w:customStyle="true">
    <w:name w:val="xl140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1" w:customStyle="true">
    <w:name w:val="xl141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2" w:customStyle="true">
    <w:name w:val="xl14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true">
    <w:name w:val="xl143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4" w:customStyle="true">
    <w:name w:val="xl144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5" w:customStyle="true">
    <w:name w:val="xl145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6" w:customStyle="true">
    <w:name w:val="xl146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47" w:customStyle="true">
    <w:name w:val="xl14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48" w:customStyle="true">
    <w:name w:val="xl14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49" w:customStyle="true">
    <w:name w:val="xl14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0" w:customStyle="true">
    <w:name w:val="xl150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1" w:customStyle="true">
    <w:name w:val="xl151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2" w:customStyle="true">
    <w:name w:val="xl152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3" w:customStyle="true">
    <w:name w:val="xl153"/>
    <w:basedOn w:val="a7"/>
    <w:pPr>
      <w:pBdr>
        <w:top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4" w:customStyle="true">
    <w:name w:val="xl154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5" w:customStyle="true">
    <w:name w:val="xl155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56" w:customStyle="true">
    <w:name w:val="xl156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true">
    <w:name w:val="xl15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58" w:customStyle="true">
    <w:name w:val="xl158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59" w:customStyle="true">
    <w:name w:val="xl159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true">
    <w:name w:val="xl160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61" w:customStyle="true">
    <w:name w:val="xl161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62" w:customStyle="true">
    <w:name w:val="xl16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63" w:customStyle="true">
    <w:name w:val="xl163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4" w:customStyle="true">
    <w:name w:val="xl164"/>
    <w:basedOn w:val="a7"/>
    <w:pPr>
      <w:pBdr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5" w:customStyle="true">
    <w:name w:val="xl16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6" w:customStyle="true">
    <w:name w:val="xl166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7" w:customStyle="true">
    <w:name w:val="xl16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8" w:customStyle="true">
    <w:name w:val="xl16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9" w:customStyle="true">
    <w:name w:val="xl16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70" w:customStyle="true">
    <w:name w:val="xl170"/>
    <w:basedOn w:val="a7"/>
    <w:pPr>
      <w:pBdr>
        <w:top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71" w:customStyle="true">
    <w:name w:val="xl171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72" w:customStyle="true">
    <w:name w:val="xl172"/>
    <w:basedOn w:val="a7"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3" w:customStyle="true">
    <w:name w:val="xl173"/>
    <w:basedOn w:val="a7"/>
    <w:pP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74" w:customStyle="true">
    <w:name w:val="xl174"/>
    <w:basedOn w:val="a7"/>
    <w:pPr>
      <w:spacing w:before="280" w:after="280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5" w:customStyle="true">
    <w:name w:val="xl175"/>
    <w:basedOn w:val="a7"/>
    <w:pPr>
      <w:spacing w:before="280" w:after="280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76" w:customStyle="true">
    <w:name w:val="xl176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7" w:customStyle="true">
    <w:name w:val="xl177"/>
    <w:basedOn w:val="a7"/>
    <w:pPr>
      <w:pBdr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8" w:customStyle="true">
    <w:name w:val="xl178"/>
    <w:basedOn w:val="a7"/>
    <w:pPr>
      <w:pBdr>
        <w:top w:val="single" w:color="000000" w:sz="4" w:space="0"/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9" w:customStyle="true">
    <w:name w:val="xl179"/>
    <w:basedOn w:val="a7"/>
    <w:pPr>
      <w:pBdr>
        <w:top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0" w:customStyle="true">
    <w:name w:val="xl180"/>
    <w:basedOn w:val="a7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1" w:customStyle="true">
    <w:name w:val="xl18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2" w:customStyle="true">
    <w:name w:val="xl18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3" w:customStyle="true">
    <w:name w:val="xl183"/>
    <w:basedOn w:val="a7"/>
    <w:pP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84" w:customStyle="true">
    <w:name w:val="xl184"/>
    <w:basedOn w:val="a7"/>
    <w:pP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85" w:customStyle="true">
    <w:name w:val="xl185"/>
    <w:basedOn w:val="a7"/>
    <w:pPr>
      <w:pBdr>
        <w:top w:val="single" w:color="000000" w:sz="8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6" w:customStyle="true">
    <w:name w:val="xl186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7" w:customStyle="true">
    <w:name w:val="xl187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8" w:customStyle="true">
    <w:name w:val="xl188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9" w:customStyle="true">
    <w:name w:val="xl189"/>
    <w:basedOn w:val="a7"/>
    <w:pPr>
      <w:pBdr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0" w:customStyle="true">
    <w:name w:val="xl190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1" w:customStyle="true">
    <w:name w:val="xl19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2" w:customStyle="true">
    <w:name w:val="xl19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3" w:customStyle="true">
    <w:name w:val="xl193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4" w:customStyle="true">
    <w:name w:val="xl194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5" w:customStyle="true">
    <w:name w:val="xl195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6" w:customStyle="true">
    <w:name w:val="xl196"/>
    <w:basedOn w:val="a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7" w:customStyle="true">
    <w:name w:val="xl197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8" w:customStyle="true">
    <w:name w:val="xl198"/>
    <w:basedOn w:val="a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9" w:customStyle="true">
    <w:name w:val="xl199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0" w:customStyle="true">
    <w:name w:val="xl200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1" w:customStyle="true">
    <w:name w:val="xl20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2" w:customStyle="true">
    <w:name w:val="xl20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3" w:customStyle="true">
    <w:name w:val="xl203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4" w:customStyle="true">
    <w:name w:val="xl204"/>
    <w:basedOn w:val="a7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5" w:customStyle="true">
    <w:name w:val="xl205"/>
    <w:basedOn w:val="a7"/>
    <w:pPr>
      <w:pBdr>
        <w:top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6" w:customStyle="true">
    <w:name w:val="xl206"/>
    <w:basedOn w:val="a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7" w:customStyle="true">
    <w:name w:val="xl207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8" w:customStyle="true">
    <w:name w:val="xl208"/>
    <w:basedOn w:val="a7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9" w:customStyle="true">
    <w:name w:val="xl209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0" w:customStyle="true">
    <w:name w:val="xl210"/>
    <w:basedOn w:val="a7"/>
    <w:pPr>
      <w:pBdr>
        <w:top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1" w:customStyle="true">
    <w:name w:val="xl211"/>
    <w:basedOn w:val="a7"/>
    <w:pPr>
      <w:pBdr>
        <w:top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2" w:customStyle="true">
    <w:name w:val="xl212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3" w:customStyle="true">
    <w:name w:val="xl213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4" w:customStyle="true">
    <w:name w:val="xl214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5" w:customStyle="true">
    <w:name w:val="xl215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6" w:customStyle="true">
    <w:name w:val="xl216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7" w:customStyle="true">
    <w:name w:val="xl217"/>
    <w:basedOn w:val="a7"/>
    <w:pPr>
      <w:pBdr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8" w:customStyle="true">
    <w:name w:val="xl218"/>
    <w:basedOn w:val="a7"/>
    <w:pPr>
      <w:pBdr>
        <w:top w:val="single" w:color="000000" w:sz="4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9" w:customStyle="true">
    <w:name w:val="xl219"/>
    <w:basedOn w:val="a7"/>
    <w:pPr>
      <w:pBdr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0" w:customStyle="true">
    <w:name w:val="xl220"/>
    <w:basedOn w:val="a7"/>
    <w:pPr>
      <w:pBdr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1" w:customStyle="true">
    <w:name w:val="xl22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22" w:customStyle="true">
    <w:name w:val="xl22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23" w:customStyle="true">
    <w:name w:val="xl223"/>
    <w:basedOn w:val="a7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4" w:customStyle="true">
    <w:name w:val="xl224"/>
    <w:basedOn w:val="a7"/>
    <w:pPr>
      <w:pBdr>
        <w:top w:val="single" w:color="000000" w:sz="8" w:space="0"/>
        <w:bottom w:val="single" w:color="000000" w:sz="4" w:space="0"/>
        <w:right w:val="single" w:color="000000" w:sz="8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5" w:customStyle="true">
    <w:name w:val="xl225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6" w:customStyle="true">
    <w:name w:val="xl226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7" w:customStyle="true">
    <w:name w:val="xl227"/>
    <w:basedOn w:val="a7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8" w:customStyle="true">
    <w:name w:val="xl228"/>
    <w:basedOn w:val="a7"/>
    <w:pPr>
      <w:pBdr>
        <w:top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9" w:customStyle="true">
    <w:name w:val="xl229"/>
    <w:basedOn w:val="a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0" w:customStyle="true">
    <w:name w:val="xl230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1" w:customStyle="true">
    <w:name w:val="xl231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2" w:customStyle="true">
    <w:name w:val="xl232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3" w:customStyle="true">
    <w:name w:val="xl233"/>
    <w:basedOn w:val="a7"/>
    <w:pPr>
      <w:pBdr>
        <w:top w:val="single" w:color="000000" w:sz="8" w:space="0"/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4" w:customStyle="true">
    <w:name w:val="xl234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5" w:customStyle="true">
    <w:name w:val="xl235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6" w:customStyle="true">
    <w:name w:val="xl236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7" w:customStyle="true">
    <w:name w:val="xl23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8" w:customStyle="true">
    <w:name w:val="xl238"/>
    <w:basedOn w:val="a7"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9" w:customStyle="true">
    <w:name w:val="xl239"/>
    <w:basedOn w:val="a7"/>
    <w:pPr>
      <w:pBdr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0" w:customStyle="true">
    <w:name w:val="xl240"/>
    <w:basedOn w:val="a7"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1" w:customStyle="true">
    <w:name w:val="xl241"/>
    <w:basedOn w:val="a7"/>
    <w:pPr>
      <w:pBdr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2" w:customStyle="true">
    <w:name w:val="xl242"/>
    <w:basedOn w:val="a7"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3" w:customStyle="true">
    <w:name w:val="xl243"/>
    <w:basedOn w:val="a7"/>
    <w:pPr>
      <w:pBdr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4" w:customStyle="true">
    <w:name w:val="xl244"/>
    <w:basedOn w:val="a7"/>
    <w:pPr>
      <w:pBdr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5" w:customStyle="true">
    <w:name w:val="xl24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6" w:customStyle="true">
    <w:name w:val="xl246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7" w:customStyle="true">
    <w:name w:val="xl24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8" w:customStyle="true">
    <w:name w:val="xl248"/>
    <w:basedOn w:val="a7"/>
    <w:pPr>
      <w:pBdr>
        <w:top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49" w:customStyle="true">
    <w:name w:val="xl24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50" w:customStyle="true">
    <w:name w:val="xl25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51" w:customStyle="true">
    <w:name w:val="xl25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52" w:customStyle="true">
    <w:name w:val="xl25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1">
    <w:name w:val="Quote"/>
    <w:basedOn w:val="a7"/>
    <w:next w:val="a7"/>
    <w:link w:val="2f0"/>
    <w:uiPriority w:val="29"/>
    <w:qFormat/>
    <w:rsid w:val="00F2053D"/>
    <w:pPr>
      <w:spacing w:before="200" w:line="259" w:lineRule="auto"/>
      <w:ind w:left="864" w:right="864"/>
    </w:pPr>
    <w:rPr>
      <w:rFonts w:eastAsiaTheme="minorEastAsia"/>
      <w:i/>
      <w:iCs/>
      <w:color w:val="404040" w:themeColor="text1" w:themeTint="BF"/>
      <w:lang w:eastAsia="ru-RU"/>
    </w:rPr>
  </w:style>
  <w:style w:type="paragraph" w:styleId="3ff" w:customStyle="true">
    <w:name w:val="Маркированный список3"/>
    <w:basedOn w:val="a7"/>
    <w:next w:val="afffffffff4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14" w:customStyle="true">
    <w:name w:val="Список_черточки_1_ур"/>
    <w:basedOn w:val="a7"/>
    <w:pPr>
      <w:numPr>
        <w:numId w:val="8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ff0" w:customStyle="true">
    <w:name w:val="Название объекта3"/>
    <w:basedOn w:val="a7"/>
    <w:pPr>
      <w:suppressLineNumbers/>
      <w:spacing w:before="120" w:after="120" w:line="252" w:lineRule="auto"/>
    </w:pPr>
    <w:rPr>
      <w:rFonts w:cs="Arial Unicode MS" w:eastAsiaTheme="minorEastAsia"/>
      <w:i/>
      <w:iCs/>
      <w:sz w:val="24"/>
      <w:szCs w:val="24"/>
      <w:lang w:eastAsia="ru-RU"/>
    </w:rPr>
  </w:style>
  <w:style w:type="paragraph" w:styleId="102" w:customStyle="true">
    <w:name w:val="Указатель10"/>
    <w:basedOn w:val="a7"/>
    <w:pPr>
      <w:suppressLineNumbers/>
      <w:spacing w:line="252" w:lineRule="auto"/>
    </w:pPr>
    <w:rPr>
      <w:rFonts w:eastAsiaTheme="minorEastAsia"/>
      <w:lang w:eastAsia="ru-RU"/>
    </w:rPr>
  </w:style>
  <w:style w:type="paragraph" w:styleId="2fff7" w:customStyle="true">
    <w:name w:val="Текст примечания2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ru-RU"/>
    </w:rPr>
  </w:style>
  <w:style w:type="paragraph" w:styleId="224" w:customStyle="true">
    <w:name w:val="Основной текст 22"/>
    <w:basedOn w:val="a7"/>
    <w:pPr>
      <w:spacing w:after="120" w:line="480" w:lineRule="auto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225" w:customStyle="true">
    <w:name w:val="Основной текст с отступом 22"/>
    <w:basedOn w:val="a7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324" w:customStyle="true">
    <w:name w:val="Основной текст 32"/>
    <w:basedOn w:val="a7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1fffffc" w:customStyle="true">
    <w:name w:val="Продолжение списка1"/>
    <w:basedOn w:val="a7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32" w:customStyle="true">
    <w:name w:val="Основной текст с отступом 33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2fff8" w:customStyle="true">
    <w:name w:val="Цитата2"/>
    <w:basedOn w:val="a7"/>
    <w:pPr>
      <w:spacing w:after="0" w:line="240" w:lineRule="auto"/>
      <w:ind w:left="113" w:right="113"/>
      <w:jc w:val="center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2fff9" w:customStyle="true">
    <w:name w:val="Схема документа2"/>
    <w:basedOn w:val="a7"/>
    <w:pPr>
      <w:spacing w:after="0" w:line="240" w:lineRule="auto"/>
    </w:pPr>
    <w:rPr>
      <w:rFonts w:ascii="Tahoma" w:hAnsi="Tahoma" w:eastAsia="Times New Roman" w:cs="Tahoma"/>
      <w:sz w:val="16"/>
      <w:szCs w:val="16"/>
      <w:lang w:val="x-none" w:eastAsia="ru-RU"/>
    </w:rPr>
  </w:style>
  <w:style w:type="paragraph" w:styleId="1fffffd">
    <w:name w:val="index 1"/>
    <w:basedOn w:val="a7"/>
    <w:next w:val="a7"/>
    <w:pPr>
      <w:spacing w:line="259" w:lineRule="auto"/>
      <w:ind w:left="220" w:hanging="220"/>
    </w:pPr>
    <w:rPr>
      <w:rFonts w:eastAsiaTheme="minorEastAsia"/>
      <w:lang w:eastAsia="ru-RU"/>
    </w:rPr>
  </w:style>
  <w:style w:type="paragraph" w:styleId="1fffffe" w:customStyle="true">
    <w:name w:val="Заголовок таблицы ссылок1"/>
    <w:basedOn w:val="16"/>
    <w:next w:val="a7"/>
    <w:pPr>
      <w:spacing w:before="480" w:line="276" w:lineRule="auto"/>
      <w:ind w:firstLine="709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1ffffff" w:customStyle="true">
    <w:name w:val="Обычный отступ1"/>
    <w:basedOn w:val="a7"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ffa" w:customStyle="true">
    <w:name w:val="Маркированный список2"/>
    <w:basedOn w:val="a7"/>
    <w:next w:val="afffffffff4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affffffffffff4" w:customStyle="true">
    <w:name w:val="Общий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4"/>
      <w:lang w:val="x-none" w:eastAsia="ru-RU"/>
    </w:rPr>
  </w:style>
  <w:style w:type="paragraph" w:styleId="affffffffffff5">
    <w:name w:val="table of figures"/>
    <w:basedOn w:val="a7"/>
    <w:pPr>
      <w:spacing w:after="0" w:line="360" w:lineRule="auto"/>
      <w:jc w:val="center"/>
    </w:pPr>
    <w:rPr>
      <w:rFonts w:ascii="Times New Roman" w:hAnsi="Times New Roman" w:eastAsiaTheme="minorEastAsia"/>
      <w:sz w:val="28"/>
      <w:szCs w:val="28"/>
      <w:lang w:val="x-none" w:eastAsia="x-none"/>
    </w:rPr>
  </w:style>
  <w:style w:type="paragraph" w:styleId="affffffffffff6" w:customStyle="true">
    <w:name w:val="название таблицы"/>
    <w:basedOn w:val="a7"/>
    <w:pPr>
      <w:keepNext/>
      <w:spacing w:after="0" w:line="240" w:lineRule="auto"/>
      <w:ind w:firstLine="709"/>
      <w:jc w:val="both"/>
    </w:pPr>
    <w:rPr>
      <w:rFonts w:ascii="Times New Roman" w:hAnsi="Times New Roman" w:eastAsiaTheme="minorEastAsia"/>
      <w:bCs/>
      <w:iCs/>
      <w:sz w:val="24"/>
      <w:szCs w:val="18"/>
      <w:lang w:eastAsia="ru-RU"/>
    </w:rPr>
  </w:style>
  <w:style w:type="paragraph" w:styleId="affffffffffff7" w:customStyle="true">
    <w:name w:val="Название таблицы"/>
    <w:basedOn w:val="a7"/>
    <w:pPr>
      <w:widowControl w:val="false"/>
      <w:spacing w:before="120" w:after="120" w:line="240" w:lineRule="auto"/>
      <w:jc w:val="center"/>
    </w:pPr>
    <w:rPr>
      <w:rFonts w:ascii="Times New Roman" w:hAnsi="Times New Roman" w:eastAsia="Times New Roman"/>
      <w:bCs/>
      <w:color w:val="00000A"/>
      <w:sz w:val="28"/>
      <w:lang w:eastAsia="ru-RU"/>
    </w:rPr>
  </w:style>
  <w:style w:type="paragraph" w:styleId="affffffffffff8" w:customStyle="true">
    <w:name w:val="Название_рисунка"/>
    <w:basedOn w:val="a7"/>
    <w:pPr>
      <w:spacing w:before="120" w:after="120" w:line="240" w:lineRule="auto"/>
      <w:ind w:firstLine="709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9" w:customStyle="true">
    <w:name w:val="Основной_текст"/>
    <w:basedOn w:val="a7"/>
    <w:pPr>
      <w:spacing w:after="0" w:line="240" w:lineRule="auto"/>
      <w:ind w:firstLine="709"/>
      <w:jc w:val="both"/>
    </w:pPr>
    <w:rPr>
      <w:rFonts w:ascii="Times New Roman" w:hAnsi="Times New Roman" w:eastAsiaTheme="minorEastAsia"/>
      <w:sz w:val="28"/>
      <w:szCs w:val="28"/>
      <w:lang w:eastAsia="ru-RU"/>
    </w:rPr>
  </w:style>
  <w:style w:type="paragraph" w:styleId="2fffb" w:customStyle="true">
    <w:name w:val="Список_черточки_2_ур"/>
    <w:basedOn w:val="14"/>
    <w:pPr>
      <w:numPr>
        <w:numId w:val="0"/>
      </w:numPr>
      <w:ind w:left="1776" w:hanging="360"/>
    </w:pPr>
  </w:style>
  <w:style w:type="paragraph" w:styleId="affffffffffffa" w:customStyle="true">
    <w:name w:val="Табличный_заголовок"/>
    <w:basedOn w:val="a7"/>
    <w:pPr>
      <w:widowControl w:val="false"/>
      <w:tabs>
        <w:tab w:val="right" w:leader="dot" w:pos="9488"/>
      </w:tabs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b" w:customStyle="true">
    <w:name w:val="Табличный_название"/>
    <w:basedOn w:val="a7"/>
    <w:pPr>
      <w:spacing w:before="120" w:after="120" w:line="240" w:lineRule="auto"/>
      <w:ind w:firstLine="709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c" w:customStyle="true">
    <w:name w:val="Табличный_слева"/>
    <w:basedOn w:val="2fff"/>
    <w:pPr>
      <w:tabs>
        <w:tab w:val="right" w:leader="dot" w:pos="9488"/>
      </w:tabs>
      <w:ind w:left="0"/>
      <w:jc w:val="both"/>
    </w:pPr>
    <w:rPr>
      <w:rFonts w:cs="Calibri"/>
      <w:smallCaps w:val="false"/>
      <w:sz w:val="24"/>
    </w:rPr>
  </w:style>
  <w:style w:type="paragraph" w:styleId="affffffffffffd" w:customStyle="true">
    <w:name w:val="Колонтитул (левый)"/>
    <w:basedOn w:val="a7"/>
    <w:next w:val="a7"/>
    <w:pPr>
      <w:widowControl w:val="false"/>
      <w:spacing w:after="0" w:line="240" w:lineRule="auto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affffffffffffe" w:customStyle="true">
    <w:name w:val="Колонтитул (правый)"/>
    <w:basedOn w:val="a7"/>
    <w:next w:val="a7"/>
    <w:pPr>
      <w:widowControl w:val="false"/>
      <w:spacing w:after="0" w:line="240" w:lineRule="auto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afffffffffffff" w:customStyle="true">
    <w:name w:val="Комментарий"/>
    <w:basedOn w:val="a7"/>
    <w:next w:val="a7"/>
    <w:pPr>
      <w:widowControl w:val="false"/>
      <w:spacing w:after="0" w:line="240" w:lineRule="auto"/>
      <w:ind w:left="170"/>
      <w:jc w:val="both"/>
    </w:pPr>
    <w:rPr>
      <w:rFonts w:ascii="Arial" w:hAnsi="Arial" w:eastAsia="Times New Roman" w:cs="Arial"/>
      <w:i/>
      <w:iCs/>
      <w:color w:val="800080"/>
      <w:sz w:val="24"/>
      <w:szCs w:val="24"/>
      <w:lang w:eastAsia="ru-RU"/>
    </w:rPr>
  </w:style>
  <w:style w:type="paragraph" w:styleId="afffffffffffff0" w:customStyle="true">
    <w:name w:val="Комментарий пользователя"/>
    <w:basedOn w:val="afffffffffffff"/>
    <w:next w:val="a7"/>
    <w:pPr>
      <w:ind w:left="0"/>
      <w:jc w:val="left"/>
    </w:pPr>
    <w:rPr>
      <w:i w:val="false"/>
      <w:iCs w:val="false"/>
      <w:color w:val="000080"/>
    </w:rPr>
  </w:style>
  <w:style w:type="paragraph" w:styleId="2fffc" w:customStyle="true">
    <w:name w:val="Красная строка2"/>
    <w:basedOn w:val="afffffffff3"/>
    <w:pPr>
      <w:suppressAutoHyphens w:val="false"/>
      <w:ind w:firstLine="360"/>
      <w:jc w:val="left"/>
    </w:pPr>
    <w:rPr>
      <w:rFonts w:ascii="Calibri" w:hAnsi="Calibri" w:eastAsia="Calibri" w:cs="Calibri"/>
      <w:sz w:val="24"/>
      <w:szCs w:val="24"/>
    </w:rPr>
  </w:style>
  <w:style w:type="paragraph" w:styleId="afffffffffffff1" w:customStyle="true">
    <w:name w:val="Краткий обратный адрес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color w:val="00000A"/>
      <w:sz w:val="28"/>
      <w:szCs w:val="28"/>
      <w:lang w:eastAsia="ru-RU"/>
    </w:rPr>
  </w:style>
  <w:style w:type="paragraph" w:styleId="afffffffffffff2" w:customStyle="true">
    <w:name w:val="Куда обратиться?"/>
    <w:basedOn w:val="a7"/>
    <w:next w:val="a7"/>
    <w:pPr>
      <w:widowControl w:val="false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afffffffffffff3" w:customStyle="true">
    <w:name w:val="маркированный"/>
    <w:basedOn w:val="a7"/>
    <w:pPr>
      <w:tabs>
        <w:tab w:val="left" w:pos="1080"/>
      </w:tabs>
      <w:spacing w:after="0" w:line="360" w:lineRule="auto"/>
      <w:ind w:left="1080" w:hanging="360"/>
      <w:jc w:val="both"/>
    </w:pPr>
    <w:rPr>
      <w:rFonts w:ascii="Times New Roman" w:hAnsi="Times New Roman" w:eastAsia="Times New Roman"/>
      <w:color w:val="00000A"/>
      <w:sz w:val="28"/>
      <w:szCs w:val="28"/>
      <w:lang w:eastAsia="ru-RU"/>
    </w:rPr>
  </w:style>
  <w:style w:type="paragraph" w:styleId="3ff1" w:customStyle="true">
    <w:name w:val="Заголовок 3_"/>
    <w:basedOn w:val="a7"/>
    <w:pPr>
      <w:spacing w:line="259" w:lineRule="auto"/>
      <w:ind w:firstLine="709"/>
    </w:pPr>
    <w:rPr>
      <w:rFonts w:eastAsiaTheme="minorEastAsia"/>
      <w:lang w:eastAsia="ru-RU"/>
    </w:rPr>
  </w:style>
  <w:style w:type="paragraph" w:styleId="afffffffffffff4">
    <w:name w:val="endnote text"/>
    <w:basedOn w:val="a7"/>
    <w:link w:val="1ffffff0"/>
    <w:pPr>
      <w:spacing w:after="0" w:line="240" w:lineRule="auto"/>
      <w:ind w:firstLine="709"/>
      <w:jc w:val="both"/>
    </w:pPr>
    <w:rPr>
      <w:rFonts w:ascii="Times New Roman" w:hAnsi="Times New Roman" w:eastAsiaTheme="minorEastAsia"/>
      <w:sz w:val="20"/>
      <w:szCs w:val="20"/>
      <w:lang w:eastAsia="ru-RU"/>
    </w:rPr>
  </w:style>
  <w:style w:type="paragraph" w:styleId="98" w:customStyle="true">
    <w:name w:val="Основной текст (9)"/>
    <w:basedOn w:val="a7"/>
    <w:pPr>
      <w:shd w:val="clear" w:color="auto" w:fill="FFFFFF"/>
      <w:tabs>
        <w:tab w:val="left" w:pos="1134"/>
      </w:tabs>
      <w:spacing w:after="0" w:line="240" w:lineRule="exact"/>
      <w:ind w:firstLine="709"/>
      <w:jc w:val="right"/>
    </w:pPr>
    <w:rPr>
      <w:rFonts w:ascii="Times New Roman" w:hAnsi="Times New Roman" w:eastAsia="Times New Roman"/>
      <w:sz w:val="24"/>
      <w:szCs w:val="24"/>
      <w:shd w:val="clear" w:color="auto" w:fill="FFFFFF"/>
      <w:lang w:val="x-none" w:eastAsia="ru-RU"/>
    </w:rPr>
  </w:style>
  <w:style w:type="paragraph" w:styleId="141" w:customStyle="true">
    <w:name w:val="Основной 14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5" w:customStyle="true">
    <w:name w:val="Пояснение"/>
    <w:pPr>
      <w:widowControl w:val="false"/>
      <w:suppressAutoHyphens/>
      <w:ind w:firstLine="720"/>
      <w:jc w:val="both"/>
    </w:pPr>
    <w:rPr>
      <w:sz w:val="24"/>
      <w:lang w:eastAsia="zh-CN"/>
    </w:rPr>
  </w:style>
  <w:style w:type="paragraph" w:styleId="afffffffffffff6" w:customStyle="true">
    <w:name w:val="аа"/>
    <w:basedOn w:val="a7"/>
    <w:pPr>
      <w:snapToGrid w:val="false"/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7" w:customStyle="true">
    <w:name w:val="рисунок"/>
    <w:basedOn w:val="a7"/>
    <w:pPr>
      <w:spacing w:after="0" w:line="360" w:lineRule="auto"/>
      <w:jc w:val="center"/>
    </w:pPr>
    <w:rPr>
      <w:rFonts w:ascii="Times New Roman" w:hAnsi="Times New Roman" w:eastAsiaTheme="minorEastAsia"/>
      <w:sz w:val="28"/>
      <w:szCs w:val="28"/>
      <w:lang w:val="x-none" w:eastAsia="x-none"/>
    </w:rPr>
  </w:style>
  <w:style w:type="paragraph" w:styleId="afffffffffffff8" w:customStyle="true">
    <w:name w:val="Табличный название"/>
    <w:basedOn w:val="a7"/>
    <w:pPr>
      <w:spacing w:before="120" w:after="120" w:line="240" w:lineRule="auto"/>
      <w:ind w:firstLine="709"/>
      <w:jc w:val="both"/>
    </w:pPr>
    <w:rPr>
      <w:rFonts w:ascii="Times New Roman" w:hAnsi="Times New Roman" w:eastAsiaTheme="minorEastAsia"/>
      <w:sz w:val="28"/>
      <w:lang w:eastAsia="ru-RU"/>
    </w:rPr>
  </w:style>
  <w:style w:type="paragraph" w:styleId="3ff2" w:customStyle="true">
    <w:name w:val="а. Заголовок 3"/>
    <w:basedOn w:val="40"/>
    <w:pPr>
      <w:spacing w:before="240" w:after="240" w:line="240" w:lineRule="auto"/>
      <w:ind w:left="504" w:hanging="504"/>
      <w:jc w:val="both"/>
      <w:outlineLvl w:val="2"/>
    </w:pPr>
    <w:rPr>
      <w:rFonts w:ascii="Times New Roman" w:hAnsi="Times New Roman" w:cs="Times New Roman"/>
      <w:bCs/>
      <w:i w:val="false"/>
      <w:iCs w:val="false"/>
      <w:color w:val="000000"/>
      <w:sz w:val="28"/>
      <w:szCs w:val="24"/>
    </w:rPr>
  </w:style>
  <w:style w:type="paragraph" w:styleId="1ffffff1" w:customStyle="true">
    <w:name w:val="Перечень рисунков1"/>
    <w:basedOn w:val="a7"/>
    <w:next w:val="a7"/>
    <w:pPr>
      <w:spacing w:after="0" w:line="240" w:lineRule="auto"/>
      <w:ind w:firstLine="709"/>
      <w:jc w:val="both"/>
    </w:pPr>
    <w:rPr>
      <w:rFonts w:eastAsiaTheme="minorEastAsia"/>
      <w:sz w:val="24"/>
      <w:szCs w:val="28"/>
      <w:lang w:eastAsia="ru-RU"/>
    </w:rPr>
  </w:style>
  <w:style w:type="paragraph" w:styleId="affff2">
    <w:name w:val="Intense Quote"/>
    <w:basedOn w:val="a7"/>
    <w:next w:val="a7"/>
    <w:link w:val="affff1"/>
    <w:uiPriority w:val="30"/>
    <w:qFormat/>
    <w:rsid w:val="00F2053D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4472C4" w:themeColor="accent1"/>
      <w:lang w:eastAsia="ru-RU"/>
    </w:rPr>
  </w:style>
  <w:style w:type="paragraph" w:styleId="afffffffffffff9" w:customStyle="true">
    <w:name w:val="Абзац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color w:val="00000A"/>
      <w:sz w:val="28"/>
      <w:szCs w:val="24"/>
      <w:lang w:eastAsia="ru-RU"/>
    </w:rPr>
  </w:style>
  <w:style w:type="paragraph" w:styleId="s16" w:customStyle="true">
    <w:name w:val="s_16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empty" w:customStyle="true">
    <w:name w:val="empty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6" w:customStyle="true">
    <w:name w:val="абзац 12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3" w:customStyle="true">
    <w:name w:val="xl25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4" w:customStyle="true">
    <w:name w:val="xl25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5" w:customStyle="true">
    <w:name w:val="xl25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6" w:customStyle="true">
    <w:name w:val="xl256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7" w:customStyle="true">
    <w:name w:val="xl25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8" w:customStyle="true">
    <w:name w:val="xl25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9" w:customStyle="true">
    <w:name w:val="xl25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60" w:customStyle="true">
    <w:name w:val="xl26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1" w:customStyle="true">
    <w:name w:val="xl26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2" w:customStyle="true">
    <w:name w:val="xl26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3" w:customStyle="true">
    <w:name w:val="xl263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64" w:customStyle="true">
    <w:name w:val="xl26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5" w:customStyle="true">
    <w:name w:val="xl26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6" w:customStyle="true">
    <w:name w:val="xl266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7" w:customStyle="true">
    <w:name w:val="xl26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68" w:customStyle="true">
    <w:name w:val="xl26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69" w:customStyle="true">
    <w:name w:val="xl26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0" w:customStyle="true">
    <w:name w:val="xl27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1" w:customStyle="true">
    <w:name w:val="xl27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2" w:customStyle="true">
    <w:name w:val="xl27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73" w:customStyle="true">
    <w:name w:val="xl27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4" w:customStyle="true">
    <w:name w:val="xl27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5" w:customStyle="true">
    <w:name w:val="xl27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76" w:customStyle="true">
    <w:name w:val="xl276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77" w:customStyle="true">
    <w:name w:val="xl27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78" w:customStyle="true">
    <w:name w:val="xl27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79" w:customStyle="true">
    <w:name w:val="xl27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80" w:customStyle="true">
    <w:name w:val="xl280"/>
    <w:basedOn w:val="a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1" w:customStyle="true">
    <w:name w:val="xl281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82" w:customStyle="true">
    <w:name w:val="xl282"/>
    <w:basedOn w:val="a7"/>
    <w:pPr>
      <w:pBdr>
        <w:left w:val="single" w:color="000000" w:sz="4" w:space="0"/>
        <w:bottom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83" w:customStyle="true">
    <w:name w:val="xl283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4" w:customStyle="true">
    <w:name w:val="xl28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85" w:customStyle="true">
    <w:name w:val="xl28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86" w:customStyle="true">
    <w:name w:val="xl286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7" w:customStyle="true">
    <w:name w:val="xl287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88" w:customStyle="true">
    <w:name w:val="xl288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9" w:customStyle="true">
    <w:name w:val="xl289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0" w:customStyle="true">
    <w:name w:val="xl290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1" w:customStyle="true">
    <w:name w:val="xl291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2" w:customStyle="true">
    <w:name w:val="xl292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3" w:customStyle="true">
    <w:name w:val="xl293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4" w:customStyle="true">
    <w:name w:val="xl294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5" w:customStyle="true">
    <w:name w:val="xl295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6" w:customStyle="true">
    <w:name w:val="xl296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7" w:customStyle="true">
    <w:name w:val="xl297"/>
    <w:basedOn w:val="a7"/>
    <w:pP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8" w:customStyle="true">
    <w:name w:val="xl298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9" w:customStyle="true">
    <w:name w:val="xl299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0" w:customStyle="true">
    <w:name w:val="xl300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301" w:customStyle="true">
    <w:name w:val="xl301"/>
    <w:basedOn w:val="a7"/>
    <w:pPr>
      <w:pBdr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302" w:customStyle="true">
    <w:name w:val="xl30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000000"/>
      <w:sz w:val="20"/>
      <w:szCs w:val="20"/>
      <w:lang w:eastAsia="ru-RU"/>
    </w:rPr>
  </w:style>
  <w:style w:type="paragraph" w:styleId="xl303" w:customStyle="true">
    <w:name w:val="xl30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4" w:customStyle="true">
    <w:name w:val="xl304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5" w:customStyle="true">
    <w:name w:val="xl305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6" w:customStyle="true">
    <w:name w:val="xl306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7" w:customStyle="true">
    <w:name w:val="xl307"/>
    <w:basedOn w:val="a7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a">
    <w:name w:val="Revision"/>
    <w:pPr>
      <w:suppressAutoHyphens/>
    </w:pPr>
    <w:rPr>
      <w:rFonts w:ascii="Calibri" w:hAnsi="Calibri" w:eastAsia="Calibri"/>
      <w:lang w:eastAsia="zh-CN"/>
    </w:rPr>
  </w:style>
  <w:style w:type="paragraph" w:styleId="font9" w:customStyle="true">
    <w:name w:val="font9"/>
    <w:basedOn w:val="a7"/>
    <w:pPr>
      <w:spacing w:before="280" w:after="280" w:line="240" w:lineRule="auto"/>
    </w:pPr>
    <w:rPr>
      <w:rFonts w:ascii="Times New Roman" w:hAnsi="Times New Roman" w:eastAsia="Times New Roman"/>
      <w:color w:val="FF0000"/>
      <w:lang w:eastAsia="ru-RU"/>
    </w:rPr>
  </w:style>
  <w:style w:type="paragraph" w:styleId="font10" w:customStyle="true">
    <w:name w:val="font10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000000"/>
      <w:lang w:eastAsia="ru-RU"/>
    </w:rPr>
  </w:style>
  <w:style w:type="paragraph" w:styleId="font11" w:customStyle="true">
    <w:name w:val="font11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i/>
      <w:iCs/>
      <w:lang w:eastAsia="ru-RU"/>
    </w:rPr>
  </w:style>
  <w:style w:type="paragraph" w:styleId="1ffffff2" w:customStyle="true">
    <w:name w:val="Заголовок оглавления1"/>
    <w:basedOn w:val="16"/>
    <w:next w:val="a7"/>
    <w:pPr>
      <w:pageBreakBefore/>
      <w:spacing w:before="480" w:line="276" w:lineRule="auto"/>
      <w:ind w:firstLine="851"/>
      <w:outlineLvl w:val="9"/>
    </w:pPr>
    <w:rPr>
      <w:rFonts w:ascii="Cambria" w:hAnsi="Cambria" w:eastAsia="Calibri" w:cs="Cambria"/>
      <w:b/>
      <w:color w:val="365F91"/>
      <w:sz w:val="28"/>
      <w:szCs w:val="20"/>
    </w:rPr>
  </w:style>
  <w:style w:type="paragraph" w:styleId="afffffffffffffb" w:customStyle="true">
    <w:name w:val="Загаловки разделов"/>
    <w:basedOn w:val="16"/>
    <w:pPr>
      <w:pageBreakBefore/>
      <w:spacing w:before="0" w:line="276" w:lineRule="auto"/>
      <w:ind w:firstLine="709"/>
      <w:outlineLvl w:val="9"/>
    </w:pPr>
    <w:rPr>
      <w:rFonts w:ascii="Times New Roman" w:hAnsi="Times New Roman" w:eastAsia="Calibri" w:cs="Times New Roman"/>
      <w:b/>
      <w:color w:val="000000"/>
      <w:sz w:val="28"/>
      <w:szCs w:val="20"/>
    </w:rPr>
  </w:style>
  <w:style w:type="paragraph" w:styleId="afffffffffffffc" w:customStyle="true">
    <w:name w:val="Введение"/>
    <w:basedOn w:val="afffffffffffffb"/>
    <w:rPr>
      <w:bCs/>
      <w:szCs w:val="28"/>
    </w:rPr>
  </w:style>
  <w:style w:type="paragraph" w:styleId="1ffffff3" w:customStyle="true">
    <w:name w:val="Без интервала1"/>
    <w:pPr>
      <w:suppressAutoHyphens/>
      <w:ind w:firstLine="851"/>
      <w:jc w:val="both"/>
    </w:pPr>
    <w:rPr>
      <w:sz w:val="28"/>
      <w:lang w:eastAsia="zh-CN"/>
    </w:rPr>
  </w:style>
  <w:style w:type="paragraph" w:styleId="afffffffffffffd" w:customStyle="true">
    <w:name w:val="табл_строка"/>
    <w:basedOn w:val="afffffffff3"/>
    <w:pPr>
      <w:suppressAutoHyphens w:val="false"/>
      <w:spacing w:before="120"/>
      <w:ind w:firstLine="0"/>
      <w:jc w:val="center"/>
    </w:pPr>
    <w:rPr>
      <w:rFonts w:eastAsia="Calibri"/>
      <w:sz w:val="20"/>
      <w:lang w:val="x-none"/>
    </w:rPr>
  </w:style>
  <w:style w:type="paragraph" w:styleId="2IG4" w:customStyle="true">
    <w:name w:val="Заголовок_2_IG"/>
    <w:basedOn w:val="a7"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cs="Arial" w:eastAsiaTheme="minorEastAsia"/>
      <w:b/>
      <w:i/>
      <w:sz w:val="20"/>
      <w:szCs w:val="20"/>
      <w:lang w:val="x-none" w:eastAsia="ru-RU"/>
    </w:rPr>
  </w:style>
  <w:style w:type="paragraph" w:styleId="3ff3" w:customStyle="true">
    <w:name w:val="Текст3"/>
    <w:basedOn w:val="afffffffff7"/>
  </w:style>
  <w:style w:type="paragraph" w:styleId="WW-4" w:customStyle="true">
    <w:name w:val="WW-Текст"/>
    <w:basedOn w:val="a7"/>
    <w:pPr>
      <w:spacing w:after="0" w:line="240" w:lineRule="auto"/>
    </w:pPr>
    <w:rPr>
      <w:rFonts w:ascii="Consolas" w:hAnsi="Consolas" w:cs="Consolas" w:eastAsiaTheme="minorEastAsia"/>
      <w:sz w:val="21"/>
      <w:szCs w:val="20"/>
      <w:lang w:val="x-none" w:eastAsia="ru-RU"/>
    </w:rPr>
  </w:style>
  <w:style w:type="paragraph" w:styleId="Iauiue2" w:customStyle="true">
    <w:name w:val="Iau?iue2"/>
    <w:pPr>
      <w:widowControl w:val="false"/>
      <w:suppressAutoHyphens/>
    </w:pPr>
    <w:rPr>
      <w:rFonts w:ascii="Courier New" w:hAnsi="Courier New" w:eastAsia="Calibri" w:cs="Courier New"/>
      <w:b/>
      <w:bCs/>
      <w:i/>
      <w:iCs/>
      <w:lang w:eastAsia="zh-CN"/>
    </w:rPr>
  </w:style>
  <w:style w:type="paragraph" w:styleId="afffffffffffffe" w:customStyle="true">
    <w:name w:val="Обы"/>
    <w:pPr>
      <w:widowControl w:val="false"/>
      <w:suppressAutoHyphens/>
    </w:pPr>
    <w:rPr>
      <w:rFonts w:eastAsia="Calibri"/>
      <w:lang w:eastAsia="zh-CN"/>
    </w:rPr>
  </w:style>
  <w:style w:type="paragraph" w:styleId="FigureCaption0" w:customStyle="true">
    <w:name w:val="Figure Caption"/>
    <w:basedOn w:val="a7"/>
    <w:pPr>
      <w:keepLines/>
      <w:spacing w:before="120" w:after="240" w:line="240" w:lineRule="auto"/>
      <w:jc w:val="center"/>
    </w:pPr>
    <w:rPr>
      <w:rFonts w:ascii="Arial Bold" w:hAnsi="Arial Bold" w:cs="Arial Bold" w:eastAsiaTheme="minorEastAsia"/>
      <w:b/>
      <w:sz w:val="20"/>
      <w:szCs w:val="20"/>
      <w:lang w:val="en-US" w:eastAsia="ru-RU"/>
    </w:rPr>
  </w:style>
  <w:style w:type="paragraph" w:styleId="Style37" w:customStyle="true">
    <w:name w:val="Style37"/>
    <w:basedOn w:val="a7"/>
    <w:pPr>
      <w:widowControl w:val="false"/>
      <w:spacing w:after="0" w:line="240" w:lineRule="exact"/>
      <w:ind w:firstLine="49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7" w:customStyle="true">
    <w:name w:val="Style47"/>
    <w:basedOn w:val="a7"/>
    <w:pPr>
      <w:widowControl w:val="false"/>
      <w:spacing w:after="0" w:line="237" w:lineRule="exact"/>
      <w:ind w:firstLine="60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c" w:customStyle="true">
    <w:name w:val="Заголовок 2.1"/>
    <w:basedOn w:val="23"/>
    <w:next w:val="a7"/>
    <w:pPr>
      <w:keepLines w:val="false"/>
      <w:tabs>
        <w:tab w:val="left" w:pos="426"/>
      </w:tabs>
      <w:spacing w:before="280" w:after="280" w:line="300" w:lineRule="auto"/>
      <w:ind w:right="142"/>
      <w:jc w:val="both"/>
    </w:pPr>
    <w:rPr>
      <w:rFonts w:ascii="Times New Roman" w:hAnsi="Times New Roman" w:cs="Times New Roman"/>
      <w:iCs/>
      <w:color w:val="000000"/>
    </w:rPr>
  </w:style>
  <w:style w:type="paragraph" w:styleId="2fffd" w:customStyle="true">
    <w:name w:val="подз2"/>
    <w:basedOn w:val="afffffffff3"/>
    <w:pPr>
      <w:keepNext/>
      <w:suppressAutoHyphens w:val="false"/>
      <w:spacing w:before="280" w:after="280" w:line="288" w:lineRule="auto"/>
      <w:ind w:right="57" w:firstLine="425"/>
    </w:pPr>
    <w:rPr>
      <w:rFonts w:ascii="Arial" w:hAnsi="Arial" w:eastAsia="Times New Roman" w:cs="Arial"/>
      <w:i/>
      <w:iCs/>
      <w:sz w:val="27"/>
      <w:szCs w:val="27"/>
      <w:u w:val="single"/>
      <w:lang w:val="x-none"/>
    </w:rPr>
  </w:style>
  <w:style w:type="paragraph" w:styleId="1ffffff4" w:customStyle="true">
    <w:name w:val="подз1"/>
    <w:basedOn w:val="231"/>
    <w:pPr>
      <w:keepNext/>
      <w:overflowPunct w:val="false"/>
      <w:spacing w:before="280" w:after="280" w:line="312" w:lineRule="auto"/>
      <w:ind w:left="0" w:right="57"/>
      <w:jc w:val="both"/>
      <w:textAlignment w:val="auto"/>
    </w:pPr>
    <w:rPr>
      <w:b/>
      <w:bCs/>
      <w:i/>
      <w:iCs/>
      <w:sz w:val="27"/>
      <w:szCs w:val="27"/>
    </w:rPr>
  </w:style>
  <w:style w:type="paragraph" w:styleId="affffffffffffff" w:customStyle="true">
    <w:name w:val="основной шрифт с красн строкой"/>
    <w:basedOn w:val="a7"/>
    <w:pPr>
      <w:spacing w:before="280" w:after="280" w:line="240" w:lineRule="auto"/>
      <w:ind w:right="57"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rial105pt66" w:customStyle="true">
    <w:name w:val="Стиль Arial 105 pt по ширине Перед:  6 пт После:  6 пт Междус..."/>
    <w:basedOn w:val="a7"/>
    <w:pPr>
      <w:spacing w:before="280" w:after="280" w:line="300" w:lineRule="auto"/>
      <w:ind w:right="57"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ff5" w:customStyle="true">
    <w:name w:val="Список Марк.1 Знак Знак"/>
    <w:basedOn w:val="a7"/>
    <w:pPr>
      <w:tabs>
        <w:tab w:val="left" w:pos="644"/>
      </w:tabs>
      <w:spacing w:before="280" w:after="280" w:line="360" w:lineRule="auto"/>
      <w:ind w:left="284" w:right="284" w:firstLine="709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0" w:customStyle="true">
    <w:name w:val="Записка"/>
    <w:basedOn w:val="a7"/>
    <w:pPr>
      <w:spacing w:before="280" w:after="280" w:line="240" w:lineRule="auto"/>
      <w:ind w:right="57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IG7" w:customStyle="true">
    <w:name w:val="Текст_таблицы_IG"/>
    <w:basedOn w:val="a7"/>
    <w:pPr>
      <w:spacing w:before="280" w:after="280" w:line="240" w:lineRule="auto"/>
      <w:ind w:right="57" w:firstLine="70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ffe" w:customStyle="true">
    <w:name w:val="Текст2"/>
    <w:basedOn w:val="a7"/>
    <w:pPr>
      <w:spacing w:before="280" w:after="280" w:line="240" w:lineRule="auto"/>
      <w:ind w:right="57" w:firstLine="709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fffffffffffff1" w:customStyle="true">
    <w:name w:val="Цифровой материал таблицы"/>
    <w:pPr>
      <w:suppressAutoHyphens/>
      <w:spacing w:before="120"/>
      <w:jc w:val="center"/>
    </w:pPr>
    <w:rPr>
      <w:rFonts w:ascii="Arial" w:hAnsi="Arial" w:eastAsia="Calibri" w:cs="Arial"/>
      <w:color w:val="000000"/>
      <w:sz w:val="18"/>
      <w:szCs w:val="24"/>
      <w:lang w:eastAsia="zh-CN"/>
    </w:rPr>
  </w:style>
  <w:style w:type="paragraph" w:styleId="132" w:customStyle="true">
    <w:name w:val="Основной текст13"/>
    <w:basedOn w:val="a7"/>
    <w:pPr>
      <w:shd w:val="clear" w:color="auto" w:fill="FFFFFF"/>
      <w:spacing w:before="280" w:after="280" w:line="322" w:lineRule="exact"/>
      <w:ind w:right="57" w:hanging="540"/>
      <w:jc w:val="center"/>
    </w:pPr>
    <w:rPr>
      <w:rFonts w:ascii="Times New Roman" w:hAnsi="Times New Roman" w:eastAsiaTheme="minorEastAsia"/>
      <w:szCs w:val="20"/>
      <w:lang w:eastAsia="ru-RU"/>
    </w:rPr>
  </w:style>
  <w:style w:type="paragraph" w:styleId="2ffff" w:customStyle="true">
    <w:name w:val="Основной текст2"/>
    <w:basedOn w:val="a7"/>
    <w:pPr>
      <w:widowControl w:val="false"/>
      <w:shd w:val="clear" w:color="auto" w:fill="FFFFFF"/>
      <w:spacing w:before="2640" w:after="0" w:line="256" w:lineRule="exact"/>
      <w:ind w:right="57" w:hanging="420"/>
    </w:pPr>
    <w:rPr>
      <w:rFonts w:ascii="Arial" w:hAnsi="Arial" w:eastAsia="Arial" w:cs="Arial"/>
      <w:color w:val="000000"/>
      <w:sz w:val="23"/>
      <w:szCs w:val="23"/>
      <w:lang w:eastAsia="ru-RU"/>
    </w:rPr>
  </w:style>
  <w:style w:type="paragraph" w:styleId="affffffffffffff2" w:customStyle="true">
    <w:name w:val="ПЗОсновной текст"/>
    <w:basedOn w:val="a7"/>
    <w:next w:val="a7"/>
    <w:pPr>
      <w:spacing w:before="120" w:after="0" w:line="360" w:lineRule="auto"/>
      <w:jc w:val="both"/>
    </w:pPr>
    <w:rPr>
      <w:rFonts w:ascii="Times New Roman" w:hAnsi="Times New Roman" w:eastAsia="Times New Roman" w:cs="Arial"/>
      <w:sz w:val="28"/>
      <w:lang w:eastAsia="ru-RU"/>
    </w:rPr>
  </w:style>
  <w:style w:type="paragraph" w:styleId="affffffffffffff3" w:customStyle="true">
    <w:name w:val="Текст таб центр"/>
    <w:basedOn w:val="a7"/>
    <w:pPr>
      <w:keepLines/>
      <w:spacing w:before="60" w:after="60" w:line="240" w:lineRule="auto"/>
      <w:jc w:val="center"/>
    </w:pPr>
    <w:rPr>
      <w:rFonts w:ascii="Times New Roman" w:hAnsi="Times New Roman" w:eastAsiaTheme="minorEastAsia"/>
      <w:sz w:val="24"/>
      <w:szCs w:val="20"/>
      <w:lang w:eastAsia="ru-RU"/>
    </w:rPr>
  </w:style>
  <w:style w:type="paragraph" w:styleId="Twordoboz" w:customStyle="true">
    <w:name w:val="Tword_oboz"/>
    <w:basedOn w:val="a7"/>
    <w:pPr>
      <w:spacing w:after="0" w:line="240" w:lineRule="auto"/>
      <w:jc w:val="center"/>
    </w:pPr>
    <w:rPr>
      <w:rFonts w:ascii="ISOCPEUR" w:hAnsi="ISOCPEUR" w:eastAsia="Times New Roman" w:cs="Arial"/>
      <w:i/>
      <w:sz w:val="36"/>
      <w:szCs w:val="36"/>
      <w:lang w:eastAsia="ru-RU"/>
    </w:rPr>
  </w:style>
  <w:style w:type="paragraph" w:styleId="240" w:customStyle="true">
    <w:name w:val="Основной текст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41" w:customStyle="true">
    <w:name w:val="Основной текст с отступом 24"/>
    <w:basedOn w:val="a7"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 w:val="20"/>
      <w:szCs w:val="20"/>
      <w:lang w:eastAsia="ru-RU"/>
    </w:rPr>
  </w:style>
  <w:style w:type="paragraph" w:styleId="BodyText29" w:customStyle="true">
    <w:name w:val="Body Text 29"/>
    <w:basedOn w:val="a7"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Cs w:val="20"/>
      <w:lang w:eastAsia="ru-RU"/>
    </w:rPr>
  </w:style>
  <w:style w:type="paragraph" w:styleId="BodyText28" w:customStyle="true">
    <w:name w:val="Body Text 28"/>
    <w:basedOn w:val="a7"/>
    <w:pPr>
      <w:spacing w:after="0" w:line="240" w:lineRule="auto"/>
      <w:ind w:firstLine="709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BodyText27" w:customStyle="true">
    <w:name w:val="Body Text 27"/>
    <w:basedOn w:val="a7"/>
    <w:pPr>
      <w:spacing w:after="0" w:line="240" w:lineRule="auto"/>
      <w:ind w:firstLine="360"/>
      <w:jc w:val="both"/>
      <w:textAlignment w:val="baseline"/>
    </w:pPr>
    <w:rPr>
      <w:rFonts w:ascii="Arial" w:hAnsi="Arial" w:eastAsia="Times New Roman" w:cs="Arial"/>
      <w:i/>
      <w:szCs w:val="20"/>
      <w:lang w:eastAsia="ru-RU"/>
    </w:rPr>
  </w:style>
  <w:style w:type="paragraph" w:styleId="BodyText26" w:customStyle="true">
    <w:name w:val="Body Text 26"/>
    <w:basedOn w:val="a7"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color w:val="FF0000"/>
      <w:szCs w:val="20"/>
      <w:lang w:eastAsia="ru-RU"/>
    </w:rPr>
  </w:style>
  <w:style w:type="paragraph" w:styleId="BodyTextIndent23" w:customStyle="true">
    <w:name w:val="Body Text Indent 23"/>
    <w:basedOn w:val="a7"/>
    <w:pPr>
      <w:spacing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350" w:customStyle="true">
    <w:name w:val="Основной текст с отступом 35"/>
    <w:basedOn w:val="a7"/>
    <w:pPr>
      <w:spacing w:after="0" w:line="240" w:lineRule="auto"/>
      <w:ind w:firstLine="540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BodyText25" w:customStyle="true">
    <w:name w:val="Body Text 25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4e" w:customStyle="true">
    <w:name w:val="Цитата4"/>
    <w:basedOn w:val="a7"/>
    <w:pPr>
      <w:spacing w:after="0" w:line="240" w:lineRule="auto"/>
      <w:ind w:left="720" w:right="-185" w:hanging="720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BodyText24" w:customStyle="true">
    <w:name w:val="Body Text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color w:val="FF0000"/>
      <w:szCs w:val="20"/>
      <w:lang w:eastAsia="ru-RU"/>
    </w:rPr>
  </w:style>
  <w:style w:type="paragraph" w:styleId="BodyText23" w:customStyle="true">
    <w:name w:val="Body Text 23"/>
    <w:basedOn w:val="a7"/>
    <w:pPr>
      <w:widowControl w:val="false"/>
      <w:shd w:val="clear" w:color="auto" w:fill="FFFFFF"/>
      <w:spacing w:before="10" w:after="0" w:line="274" w:lineRule="exact"/>
      <w:ind w:right="29" w:firstLine="485"/>
      <w:jc w:val="both"/>
      <w:textAlignment w:val="baseline"/>
    </w:pPr>
    <w:rPr>
      <w:rFonts w:ascii="ISOCPEUR" w:hAnsi="ISOCPEUR" w:eastAsia="Times New Roman" w:cs="ISOCPEUR"/>
      <w:i/>
      <w:color w:val="000000"/>
      <w:szCs w:val="20"/>
      <w:lang w:eastAsia="ru-RU"/>
    </w:rPr>
  </w:style>
  <w:style w:type="paragraph" w:styleId="341" w:customStyle="true">
    <w:name w:val="Основной текст 34"/>
    <w:basedOn w:val="a7"/>
    <w:pPr>
      <w:widowControl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Indent22" w:customStyle="true">
    <w:name w:val="Body Text Indent 22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color w:val="FF0000"/>
      <w:sz w:val="24"/>
      <w:szCs w:val="20"/>
      <w:lang w:eastAsia="ru-RU"/>
    </w:rPr>
  </w:style>
  <w:style w:type="paragraph" w:styleId="BodyTextIndent32" w:customStyle="true">
    <w:name w:val="Body Text Indent 32"/>
    <w:basedOn w:val="a7"/>
    <w:pPr>
      <w:shd w:val="clear" w:color="auto" w:fill="FFFFFF"/>
      <w:spacing w:after="0" w:line="269" w:lineRule="exact"/>
      <w:ind w:firstLine="696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Indent21" w:customStyle="true">
    <w:name w:val="Body Text Indent 21"/>
    <w:basedOn w:val="a7"/>
    <w:pPr>
      <w:spacing w:after="0" w:line="240" w:lineRule="auto"/>
      <w:ind w:firstLine="567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Indent31" w:customStyle="true">
    <w:name w:val="Body Text Indent 31"/>
    <w:basedOn w:val="a7"/>
    <w:pPr>
      <w:spacing w:after="0" w:line="240" w:lineRule="auto"/>
      <w:ind w:left="360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doc" w:customStyle="true">
    <w:name w:val="doc"/>
    <w:basedOn w:val="a7"/>
    <w:pPr>
      <w:spacing w:after="0" w:line="240" w:lineRule="auto"/>
    </w:pPr>
    <w:rPr>
      <w:rFonts w:ascii="Arial" w:hAnsi="Arial" w:eastAsia="Times New Roman" w:cs="Arial"/>
      <w:color w:val="000000"/>
      <w:sz w:val="11"/>
      <w:szCs w:val="11"/>
      <w:lang w:eastAsia="ru-RU"/>
    </w:rPr>
  </w:style>
  <w:style w:type="paragraph" w:styleId="LO-Normal" w:customStyle="true">
    <w:name w:val="LO-Normal"/>
    <w:pPr>
      <w:suppressAutoHyphens/>
    </w:pPr>
    <w:rPr>
      <w:rFonts w:ascii="Tms Rmn" w:hAnsi="Tms Rmn" w:cs="Tms Rmn"/>
      <w:lang w:eastAsia="zh-CN"/>
    </w:rPr>
  </w:style>
  <w:style w:type="paragraph" w:styleId="2ffff0">
    <w:name w:val="List Bullet 2"/>
    <w:basedOn w:val="a7"/>
    <w:pPr>
      <w:spacing w:after="0" w:line="240" w:lineRule="auto"/>
      <w:ind w:left="566" w:hanging="283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2ffff1">
    <w:name w:val="index 2"/>
    <w:basedOn w:val="a7"/>
    <w:next w:val="a7"/>
    <w:pPr>
      <w:spacing w:after="0" w:line="240" w:lineRule="auto"/>
      <w:ind w:left="48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3ff4">
    <w:name w:val="index 3"/>
    <w:basedOn w:val="a7"/>
    <w:next w:val="a7"/>
    <w:pPr>
      <w:spacing w:after="0" w:line="240" w:lineRule="auto"/>
      <w:ind w:left="72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413" w:customStyle="true">
    <w:name w:val="Указатель 41"/>
    <w:basedOn w:val="a7"/>
    <w:next w:val="a7"/>
    <w:pPr>
      <w:spacing w:after="0" w:line="240" w:lineRule="auto"/>
      <w:ind w:left="96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513" w:customStyle="true">
    <w:name w:val="Указатель 51"/>
    <w:basedOn w:val="a7"/>
    <w:next w:val="a7"/>
    <w:pPr>
      <w:spacing w:after="0" w:line="240" w:lineRule="auto"/>
      <w:ind w:left="120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611" w:customStyle="true">
    <w:name w:val="Указатель 61"/>
    <w:basedOn w:val="a7"/>
    <w:next w:val="a7"/>
    <w:pPr>
      <w:spacing w:after="0" w:line="240" w:lineRule="auto"/>
      <w:ind w:left="144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712" w:customStyle="true">
    <w:name w:val="Указатель 71"/>
    <w:basedOn w:val="a7"/>
    <w:next w:val="a7"/>
    <w:pPr>
      <w:spacing w:after="0" w:line="240" w:lineRule="auto"/>
      <w:ind w:left="168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811" w:customStyle="true">
    <w:name w:val="Указатель 81"/>
    <w:basedOn w:val="a7"/>
    <w:next w:val="a7"/>
    <w:pPr>
      <w:spacing w:after="0" w:line="240" w:lineRule="auto"/>
      <w:ind w:left="192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911" w:customStyle="true">
    <w:name w:val="Указатель 91"/>
    <w:basedOn w:val="a7"/>
    <w:next w:val="a7"/>
    <w:pPr>
      <w:spacing w:after="0" w:line="240" w:lineRule="auto"/>
      <w:ind w:left="216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1ffffff6" w:customStyle="true">
    <w:name w:val="Таблица ссылок1"/>
    <w:basedOn w:val="a7"/>
    <w:next w:val="a7"/>
    <w:pPr>
      <w:spacing w:after="0" w:line="240" w:lineRule="auto"/>
      <w:ind w:left="24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affffffffffffff4" w:customStyle="true">
    <w:name w:val="Заголовок первого уровня"/>
    <w:basedOn w:val="16"/>
    <w:pPr>
      <w:keepLines w:val="false"/>
      <w:spacing w:before="0" w:line="240" w:lineRule="auto"/>
      <w:ind w:left="360" w:hanging="360"/>
      <w:jc w:val="center"/>
      <w:outlineLvl w:val="9"/>
    </w:pPr>
    <w:rPr>
      <w:rFonts w:ascii="SPDS" w:hAnsi="SPDS" w:cs="SPDS"/>
      <w:color w:val="000000"/>
      <w:szCs w:val="24"/>
      <w:lang w:eastAsia="x-none"/>
    </w:rPr>
  </w:style>
  <w:style w:type="paragraph" w:styleId="226" w:customStyle="true">
    <w:name w:val="Красная строка 22"/>
    <w:basedOn w:val="afffffffff4"/>
    <w:pPr>
      <w:ind w:left="283" w:firstLine="210"/>
    </w:pPr>
    <w:rPr>
      <w:rFonts w:ascii="SPDS" w:hAnsi="SPDS" w:cs="SPDS"/>
    </w:rPr>
  </w:style>
  <w:style w:type="paragraph" w:styleId="affffffffffffff5" w:customStyle="true">
    <w:name w:val="Заголовок третьего уровня"/>
    <w:basedOn w:val="40"/>
    <w:pPr>
      <w:keepLines w:val="false"/>
      <w:tabs>
        <w:tab w:val="left" w:pos="3980"/>
      </w:tabs>
      <w:spacing w:before="0" w:line="240" w:lineRule="auto"/>
      <w:ind w:left="360" w:hanging="360"/>
      <w:jc w:val="center"/>
    </w:pPr>
    <w:rPr>
      <w:rFonts w:ascii="SPDS" w:hAnsi="SPDS" w:cs="SPDS"/>
      <w:b/>
      <w:bCs/>
      <w:i w:val="false"/>
      <w:iCs w:val="false"/>
      <w:color w:val="000000"/>
      <w:sz w:val="28"/>
      <w:szCs w:val="24"/>
    </w:rPr>
  </w:style>
  <w:style w:type="paragraph" w:styleId="affffffffffffff6" w:customStyle="true">
    <w:name w:val="Заголовок второго уровня"/>
    <w:basedOn w:val="30"/>
    <w:pPr>
      <w:keepLines w:val="false"/>
      <w:spacing w:before="240" w:after="60" w:line="240" w:lineRule="auto"/>
      <w:jc w:val="center"/>
    </w:pPr>
    <w:rPr>
      <w:rFonts w:ascii="Arial" w:hAnsi="Arial" w:cs="Arial"/>
      <w:color w:val="000000"/>
      <w:sz w:val="28"/>
      <w:szCs w:val="26"/>
    </w:rPr>
  </w:style>
  <w:style w:type="paragraph" w:styleId="affffffffffffff7" w:customStyle="true">
    <w:name w:val="Пункт"/>
    <w:basedOn w:val="a7"/>
    <w:pPr>
      <w:tabs>
        <w:tab w:val="left" w:pos="0"/>
      </w:tabs>
      <w:spacing w:after="0" w:line="240" w:lineRule="auto"/>
      <w:ind w:left="360" w:hanging="360"/>
      <w:jc w:val="center"/>
    </w:pPr>
    <w:rPr>
      <w:rFonts w:ascii="GOST 2.304 type A" w:hAnsi="GOST 2.304 type A" w:eastAsia="Times New Roman" w:cs="Arial"/>
      <w:b/>
      <w:bCs/>
      <w:sz w:val="28"/>
      <w:szCs w:val="28"/>
      <w:lang w:eastAsia="ru-RU"/>
    </w:rPr>
  </w:style>
  <w:style w:type="paragraph" w:styleId="119" w:customStyle="true">
    <w:name w:val="Пункт1.1"/>
    <w:basedOn w:val="affffffffffffff7"/>
    <w:pPr>
      <w:tabs>
        <w:tab w:val="clear" w:pos="0"/>
        <w:tab w:val="left" w:pos="357"/>
      </w:tabs>
      <w:ind w:left="680" w:hanging="320"/>
    </w:pPr>
    <w:rPr>
      <w:b w:val="false"/>
    </w:rPr>
  </w:style>
  <w:style w:type="paragraph" w:styleId="affffffffffffff8" w:customStyle="true">
    <w:name w:val="Основной текст таблицы"/>
    <w:basedOn w:val="a7"/>
    <w:pPr>
      <w:spacing w:after="0" w:line="240" w:lineRule="auto"/>
    </w:pPr>
    <w:rPr>
      <w:rFonts w:ascii="GOST 2.304 type A" w:hAnsi="GOST 2.304 type A" w:eastAsia="Times New Roman" w:cs="Arial"/>
      <w:sz w:val="24"/>
      <w:szCs w:val="24"/>
      <w:lang w:eastAsia="ru-RU"/>
    </w:rPr>
  </w:style>
  <w:style w:type="paragraph" w:styleId="1111" w:customStyle="true">
    <w:name w:val="Пункт 1.1.1"/>
    <w:basedOn w:val="119"/>
    <w:pPr>
      <w:tabs>
        <w:tab w:val="clear" w:pos="357"/>
        <w:tab w:val="left" w:pos="0"/>
      </w:tabs>
      <w:ind w:left="1224" w:hanging="504"/>
    </w:pPr>
  </w:style>
  <w:style w:type="paragraph" w:styleId="11110" w:customStyle="true">
    <w:name w:val="Пункт 1.1.1.1"/>
    <w:basedOn w:val="1111"/>
    <w:pPr>
      <w:tabs>
        <w:tab w:val="clear" w:pos="0"/>
        <w:tab w:val="left" w:pos="3600"/>
      </w:tabs>
      <w:ind w:left="1728" w:hanging="648"/>
    </w:pPr>
  </w:style>
  <w:style w:type="paragraph" w:styleId="3ff5" w:customStyle="true">
    <w:name w:val="Заголовок3"/>
    <w:basedOn w:val="LO-Normal"/>
    <w:pPr>
      <w:snapToGrid w:val="false"/>
      <w:jc w:val="center"/>
    </w:pPr>
    <w:rPr>
      <w:rFonts w:ascii="Times New Roman" w:hAnsi="Times New Roman" w:cs="Times New Roman"/>
      <w:b/>
      <w:sz w:val="26"/>
    </w:rPr>
  </w:style>
  <w:style w:type="paragraph" w:styleId="affffffffffffff9" w:customStyle="true">
    <w:name w:val="Новый абзац"/>
    <w:basedOn w:val="a7"/>
    <w:pPr>
      <w:spacing w:after="0" w:line="240" w:lineRule="auto"/>
      <w:ind w:firstLine="567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a" w:customStyle="true">
    <w:name w:val="Обычный (ПЗ)"/>
    <w:basedOn w:val="a7"/>
    <w:pPr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b" w:customStyle="true">
    <w:name w:val="НАЗВ.ГЛАВЫ(ПЗ)"/>
    <w:basedOn w:val="a7"/>
    <w:next w:val="affffffffffffffa"/>
    <w:pPr>
      <w:spacing w:before="240" w:after="60" w:line="360" w:lineRule="auto"/>
      <w:ind w:left="170"/>
      <w:outlineLvl w:val="0"/>
    </w:pPr>
    <w:rPr>
      <w:rFonts w:ascii="Arial" w:hAnsi="Arial" w:eastAsia="Times New Roman" w:cs="Arial"/>
      <w:b/>
      <w:caps/>
      <w:sz w:val="32"/>
      <w:szCs w:val="20"/>
      <w:lang w:val="en-US" w:eastAsia="ru-RU"/>
    </w:rPr>
  </w:style>
  <w:style w:type="paragraph" w:styleId="affffffffffffffc" w:customStyle="true">
    <w:name w:val="Раздел гл.(ПЗ)"/>
    <w:basedOn w:val="a7"/>
    <w:next w:val="affffffffffffffa"/>
    <w:pPr>
      <w:spacing w:after="0" w:line="240" w:lineRule="auto"/>
      <w:ind w:left="560" w:right="739" w:firstLine="420"/>
      <w:jc w:val="both"/>
    </w:pPr>
    <w:rPr>
      <w:rFonts w:ascii="Arial" w:hAnsi="Arial" w:eastAsia="Times New Roman" w:cs="Arial"/>
      <w:b/>
      <w:bCs/>
      <w:sz w:val="24"/>
      <w:szCs w:val="20"/>
      <w:lang w:eastAsia="ru-RU"/>
    </w:rPr>
  </w:style>
  <w:style w:type="paragraph" w:styleId="affffffffffffffd" w:customStyle="true">
    <w:name w:val="Подраздел гл(ПЗ)"/>
    <w:basedOn w:val="a7"/>
    <w:next w:val="affffffffffffffa"/>
    <w:pPr>
      <w:tabs>
        <w:tab w:val="left" w:pos="720"/>
      </w:tabs>
      <w:spacing w:before="120" w:after="120" w:line="240" w:lineRule="auto"/>
      <w:ind w:left="720" w:hanging="720"/>
      <w:jc w:val="both"/>
      <w:outlineLvl w:val="2"/>
    </w:pPr>
    <w:rPr>
      <w:rFonts w:ascii="Arial" w:hAnsi="Arial" w:eastAsia="Times New Roman" w:cs="Arial"/>
      <w:sz w:val="28"/>
      <w:szCs w:val="20"/>
      <w:lang w:eastAsia="ru-RU"/>
    </w:rPr>
  </w:style>
  <w:style w:type="paragraph" w:styleId="-0" w:customStyle="true">
    <w:name w:val="Список [-] (ПЗ)"/>
    <w:basedOn w:val="a7"/>
    <w:pPr>
      <w:numPr>
        <w:numId w:val="35"/>
      </w:numPr>
      <w:spacing w:after="0" w:line="240" w:lineRule="auto"/>
    </w:pPr>
    <w:rPr>
      <w:rFonts w:ascii="Arial" w:hAnsi="Arial" w:eastAsia="Times New Roman" w:cs="Arial"/>
      <w:sz w:val="24"/>
      <w:szCs w:val="20"/>
      <w:lang w:eastAsia="ru-RU"/>
    </w:rPr>
  </w:style>
  <w:style w:type="paragraph" w:styleId="13" w:customStyle="true">
    <w:name w:val="ОГЛАВЛ. 1 (ПЗ)"/>
    <w:basedOn w:val="1ffff5"/>
    <w:pPr>
      <w:numPr>
        <w:numId w:val="26"/>
      </w:numPr>
      <w:tabs>
        <w:tab w:val="right" w:leader="dot" w:pos="10082"/>
      </w:tabs>
      <w:spacing w:before="0" w:after="0"/>
    </w:pPr>
    <w:rPr>
      <w:rFonts w:ascii="Arial" w:hAnsi="Arial" w:cs="Arial"/>
      <w:sz w:val="24"/>
      <w:lang w:val="x-none"/>
    </w:rPr>
  </w:style>
  <w:style w:type="paragraph" w:styleId="11a" w:customStyle="true">
    <w:name w:val="Оглавл. 1.1. (ПЗ)"/>
    <w:basedOn w:val="2fff"/>
    <w:pPr>
      <w:tabs>
        <w:tab w:val="left" w:pos="360"/>
      </w:tabs>
      <w:ind w:left="360" w:hanging="360"/>
    </w:pPr>
    <w:rPr>
      <w:rFonts w:ascii="Arial" w:hAnsi="Arial" w:cs="Arial"/>
      <w:smallCaps w:val="false"/>
      <w:sz w:val="24"/>
    </w:rPr>
  </w:style>
  <w:style w:type="paragraph" w:styleId="1112" w:customStyle="true">
    <w:name w:val="Оглавл 1.1.1. (ПЗ)"/>
    <w:basedOn w:val="3fa"/>
    <w:pPr>
      <w:tabs>
        <w:tab w:val="left" w:pos="360"/>
      </w:tabs>
      <w:spacing w:line="276" w:lineRule="auto"/>
      <w:ind w:left="360" w:hanging="360"/>
    </w:pPr>
    <w:rPr>
      <w:rFonts w:ascii="Arial" w:hAnsi="Arial" w:cs="Arial"/>
      <w:i w:val="false"/>
      <w:iCs w:val="false"/>
      <w:sz w:val="24"/>
    </w:rPr>
  </w:style>
  <w:style w:type="paragraph" w:styleId="1-" w:customStyle="true">
    <w:name w:val="Список 1-й ур(ПЗ)"/>
    <w:basedOn w:val="a7"/>
    <w:pPr>
      <w:numPr>
        <w:numId w:val="25"/>
      </w:numPr>
      <w:spacing w:after="0" w:line="240" w:lineRule="auto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e" w:customStyle="true">
    <w:name w:val="Вложен.докум(ПЗ)"/>
    <w:basedOn w:val="30"/>
    <w:next w:val="affffffffffffffa"/>
    <w:pPr>
      <w:keepLines w:val="false"/>
      <w:tabs>
        <w:tab w:val="left" w:pos="720"/>
      </w:tabs>
      <w:spacing w:before="240" w:after="60" w:line="240" w:lineRule="auto"/>
      <w:ind w:left="567" w:right="170" w:hanging="720"/>
      <w:jc w:val="both"/>
    </w:pPr>
    <w:rPr>
      <w:rFonts w:ascii="Arial" w:hAnsi="Arial" w:cs="Arial"/>
      <w:b/>
      <w:bCs/>
      <w:color w:val="000000"/>
    </w:rPr>
  </w:style>
  <w:style w:type="paragraph" w:styleId="afffffffffffffff" w:customStyle="true">
    <w:name w:val="Для оглавления"/>
    <w:basedOn w:val="23"/>
    <w:pPr>
      <w:keepLines w:val="false"/>
      <w:tabs>
        <w:tab w:val="left" w:pos="576"/>
      </w:tabs>
      <w:spacing w:before="240" w:line="240" w:lineRule="auto"/>
      <w:ind w:left="576" w:hanging="576"/>
    </w:pPr>
    <w:rPr>
      <w:rFonts w:ascii="Arial" w:hAnsi="Arial" w:cs="Arial"/>
      <w:color w:val="000000"/>
      <w:sz w:val="24"/>
      <w:szCs w:val="20"/>
    </w:rPr>
  </w:style>
  <w:style w:type="paragraph" w:styleId="99" w:customStyle="true">
    <w:name w:val="заголовок 9"/>
    <w:basedOn w:val="a7"/>
    <w:next w:val="a7"/>
    <w:pPr>
      <w:keepNext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ff2" w:customStyle="true">
    <w:name w:val="Список 2 ур.(ПЗ)"/>
    <w:basedOn w:val="a7"/>
    <w:pPr>
      <w:spacing w:before="120" w:after="120" w:line="240" w:lineRule="auto"/>
      <w:ind w:firstLine="567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1ffffff7" w:customStyle="true">
    <w:name w:val="Заголовок 1_СК"/>
    <w:basedOn w:val="a7"/>
    <w:next w:val="afffffffffffffff0"/>
    <w:pPr>
      <w:tabs>
        <w:tab w:val="left" w:pos="432"/>
      </w:tabs>
      <w:spacing w:before="240" w:after="120" w:line="240" w:lineRule="auto"/>
      <w:ind w:left="431" w:hanging="431"/>
      <w:jc w:val="center"/>
      <w:outlineLvl w:val="0"/>
    </w:pPr>
    <w:rPr>
      <w:rFonts w:ascii="Arial" w:hAnsi="Arial" w:eastAsia="Times New Roman" w:cs="Arial"/>
      <w:b/>
      <w:caps/>
      <w:spacing w:val="30"/>
      <w:sz w:val="24"/>
      <w:szCs w:val="20"/>
      <w:lang w:eastAsia="ru-RU"/>
    </w:rPr>
  </w:style>
  <w:style w:type="paragraph" w:styleId="afffffffffffffff0" w:customStyle="true">
    <w:name w:val="Обычный_СК"/>
    <w:basedOn w:val="a7"/>
    <w:pPr>
      <w:tabs>
        <w:tab w:val="left" w:pos="720"/>
      </w:tabs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11b" w:customStyle="true">
    <w:name w:val="Заголовок 1.1_СК"/>
    <w:basedOn w:val="1ffffff7"/>
    <w:next w:val="afffffffffffffff1"/>
    <w:pPr>
      <w:tabs>
        <w:tab w:val="clear" w:pos="432"/>
        <w:tab w:val="left" w:pos="360"/>
        <w:tab w:val="left" w:pos="530"/>
        <w:tab w:val="left" w:pos="645"/>
        <w:tab w:val="left" w:pos="890"/>
        <w:tab w:val="left" w:pos="1428"/>
        <w:tab w:val="left" w:pos="1560"/>
      </w:tabs>
      <w:spacing w:before="0"/>
      <w:ind w:left="0" w:firstLine="709"/>
      <w:jc w:val="both"/>
      <w:outlineLvl w:val="1"/>
    </w:pPr>
    <w:rPr>
      <w:b w:val="false"/>
      <w:caps w:val="false"/>
      <w:spacing w:val="0"/>
    </w:rPr>
  </w:style>
  <w:style w:type="paragraph" w:styleId="afffffffffffffff1" w:customStyle="true">
    <w:name w:val="Список_СК"/>
    <w:basedOn w:val="a7"/>
    <w:pPr>
      <w:tabs>
        <w:tab w:val="left" w:pos="1418"/>
      </w:tabs>
      <w:spacing w:after="0" w:line="240" w:lineRule="auto"/>
      <w:ind w:firstLine="709"/>
      <w:jc w:val="both"/>
      <w:outlineLvl w:val="2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2" w:customStyle="true">
    <w:name w:val="МаркСписок_СК"/>
    <w:basedOn w:val="afffffffffffffff1"/>
    <w:pPr>
      <w:tabs>
        <w:tab w:val="clear" w:pos="1418"/>
        <w:tab w:val="left" w:pos="1843"/>
      </w:tabs>
      <w:ind w:firstLine="1276"/>
      <w:outlineLvl w:val="9"/>
    </w:pPr>
    <w:rPr>
      <w:lang w:val="en-US"/>
    </w:rPr>
  </w:style>
  <w:style w:type="paragraph" w:styleId="-7" w:customStyle="true">
    <w:name w:val="ГИ_Табл-Заголовок"/>
    <w:basedOn w:val="a7"/>
    <w:pPr>
      <w:spacing w:after="60" w:line="240" w:lineRule="auto"/>
      <w:ind w:left="88" w:firstLine="28"/>
      <w:jc w:val="center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3" w:customStyle="true">
    <w:name w:val="ГИ_Отчетный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22" w:customStyle="true">
    <w:name w:val="Маркированный список 22"/>
    <w:basedOn w:val="a7"/>
    <w:pPr>
      <w:numPr>
        <w:numId w:val="4"/>
      </w:num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ru-RU"/>
    </w:rPr>
  </w:style>
  <w:style w:type="paragraph" w:styleId="4f" w:customStyle="true">
    <w:name w:val="заголовок 4"/>
    <w:basedOn w:val="a7"/>
    <w:next w:val="a7"/>
    <w:pPr>
      <w:keepNext/>
      <w:spacing w:after="6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IG8" w:customStyle="true">
    <w:name w:val="Маркированный_список_IG Знак Знак Знак"/>
    <w:basedOn w:val="a7"/>
    <w:pPr>
      <w:tabs>
        <w:tab w:val="left" w:pos="32"/>
      </w:tabs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3IG0" w:customStyle="true">
    <w:name w:val="Заголовок_3_IG"/>
    <w:basedOn w:val="30"/>
    <w:pPr>
      <w:keepLines w:val="false"/>
      <w:spacing w:before="240" w:after="240" w:line="360" w:lineRule="auto"/>
      <w:ind w:firstLine="709"/>
      <w:jc w:val="both"/>
    </w:pPr>
    <w:rPr>
      <w:rFonts w:ascii="Arial" w:hAnsi="Arial" w:cs="Arial"/>
      <w:color w:val="000000"/>
    </w:rPr>
  </w:style>
  <w:style w:type="paragraph" w:styleId="afffffffffffffff4" w:customStyle="true">
    <w:name w:val="Гидро.таб"/>
    <w:pPr>
      <w:suppressAutoHyphens/>
      <w:jc w:val="center"/>
    </w:pPr>
    <w:rPr>
      <w:rFonts w:ascii="Arial" w:hAnsi="Arial" w:cs="Arial"/>
    </w:rPr>
  </w:style>
  <w:style w:type="paragraph" w:styleId="Style17" w:customStyle="true">
    <w:name w:val="Style17"/>
    <w:basedOn w:val="a7"/>
    <w:pPr>
      <w:widowControl w:val="false"/>
      <w:spacing w:after="0" w:line="240" w:lineRule="auto"/>
      <w:jc w:val="center"/>
    </w:pPr>
    <w:rPr>
      <w:rFonts w:ascii="Franklin Gothic Demi Cond" w:hAnsi="Franklin Gothic Demi Cond" w:eastAsia="Times New Roman" w:cs="Franklin Gothic Demi Cond"/>
      <w:sz w:val="24"/>
      <w:szCs w:val="24"/>
      <w:lang w:eastAsia="ru-RU"/>
    </w:rPr>
  </w:style>
  <w:style w:type="paragraph" w:styleId="Style13" w:customStyle="true">
    <w:name w:val="Style13"/>
    <w:basedOn w:val="a7"/>
    <w:pPr>
      <w:widowControl w:val="false"/>
      <w:spacing w:after="0" w:line="307" w:lineRule="exact"/>
      <w:jc w:val="both"/>
    </w:pPr>
    <w:rPr>
      <w:rFonts w:ascii="Franklin Gothic Demi Cond" w:hAnsi="Franklin Gothic Demi Cond" w:eastAsia="Times New Roman" w:cs="Franklin Gothic Demi Cond"/>
      <w:sz w:val="24"/>
      <w:szCs w:val="24"/>
      <w:lang w:eastAsia="ru-RU"/>
    </w:rPr>
  </w:style>
  <w:style w:type="paragraph" w:styleId="afffffffffffffff5" w:customStyle="true">
    <w:name w:val="Таблица по левому краю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val="x-none" w:eastAsia="ru-RU"/>
    </w:rPr>
  </w:style>
  <w:style w:type="paragraph" w:styleId="TableTextBullets" w:customStyle="true">
    <w:name w:val="Table Text Bullets"/>
    <w:basedOn w:val="a7"/>
    <w:pPr>
      <w:numPr>
        <w:numId w:val="19"/>
      </w:numPr>
      <w:tabs>
        <w:tab w:val="left" w:pos="180"/>
        <w:tab w:val="left" w:pos="360"/>
      </w:tabs>
      <w:spacing w:before="20" w:after="20" w:line="240" w:lineRule="auto"/>
      <w:ind w:left="360" w:firstLine="0"/>
    </w:pPr>
    <w:rPr>
      <w:rFonts w:ascii="Arial" w:hAnsi="Arial" w:eastAsia="Times New Roman" w:cs="Arial"/>
      <w:sz w:val="20"/>
      <w:szCs w:val="20"/>
      <w:lang w:val="x-none" w:eastAsia="x-none"/>
    </w:rPr>
  </w:style>
  <w:style w:type="paragraph" w:styleId="3" w:customStyle="true">
    <w:name w:val="3 рисунок"/>
    <w:basedOn w:val="a7"/>
    <w:pPr>
      <w:numPr>
        <w:numId w:val="32"/>
      </w:numPr>
      <w:tabs>
        <w:tab w:val="left" w:pos="1134"/>
      </w:tabs>
      <w:spacing w:after="0" w:line="36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TimesNewRoman162" w:customStyle="true">
    <w:name w:val="Стиль Заголовок 1 + (латиница) Times New Roman 16 пт Черный"/>
    <w:basedOn w:val="16"/>
    <w:pPr>
      <w:keepLines w:val="false"/>
      <w:pageBreakBefore/>
      <w:spacing w:before="0" w:line="360" w:lineRule="auto"/>
      <w:ind w:firstLine="709"/>
      <w:jc w:val="center"/>
      <w:outlineLvl w:val="9"/>
    </w:pPr>
    <w:rPr>
      <w:rFonts w:ascii="Times New Roman" w:hAnsi="Times New Roman" w:cs="Times New Roman"/>
      <w:b/>
      <w:bCs/>
      <w:caps/>
      <w:color w:val="000000"/>
      <w:kern w:val="2"/>
      <w:szCs w:val="28"/>
    </w:rPr>
  </w:style>
  <w:style w:type="paragraph" w:styleId="a3" w:customStyle="true">
    <w:name w:val="Последний абзац нумерованный"/>
    <w:basedOn w:val="a7"/>
    <w:next w:val="a7"/>
    <w:pPr>
      <w:widowControl w:val="false"/>
      <w:numPr>
        <w:numId w:val="34"/>
      </w:numPr>
      <w:tabs>
        <w:tab w:val="left" w:pos="1134"/>
      </w:tabs>
      <w:spacing w:after="120" w:line="280" w:lineRule="exact"/>
      <w:ind w:firstLine="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50" w:customStyle="true">
    <w:name w:val="Знак Знак15"/>
    <w:basedOn w:val="a7"/>
    <w:pPr>
      <w:spacing w:line="259" w:lineRule="auto"/>
    </w:pPr>
    <w:rPr>
      <w:rFonts w:eastAsiaTheme="minorEastAsia"/>
      <w:sz w:val="28"/>
      <w:szCs w:val="20"/>
      <w:lang w:eastAsia="ru-RU"/>
    </w:rPr>
  </w:style>
  <w:style w:type="paragraph" w:styleId="aacao121" w:customStyle="true">
    <w:name w:val="aacao 12"/>
    <w:basedOn w:val="a7"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6" w:customStyle="true">
    <w:name w:val="ГИ_Отчетный Знак Знак Знак Знак Знак Знак Знак Знак Знак Знак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TableParagraph" w:customStyle="true">
    <w:name w:val="Table Paragraph"/>
    <w:basedOn w:val="a7"/>
    <w:pPr>
      <w:widowControl w:val="false"/>
      <w:spacing w:after="0" w:line="240" w:lineRule="auto"/>
      <w:ind w:left="103"/>
    </w:pPr>
    <w:rPr>
      <w:rFonts w:ascii="Times New Roman" w:hAnsi="Times New Roman" w:eastAsia="Times New Roman"/>
      <w:lang w:val="en-US" w:eastAsia="ru-RU"/>
    </w:rPr>
  </w:style>
  <w:style w:type="paragraph" w:styleId="afffffffffffffff7" w:customStyle="true">
    <w:name w:val="Текст программы без отступа"/>
    <w:basedOn w:val="a7"/>
    <w:next w:val="a7"/>
    <w:pPr>
      <w:widowControl w:val="false"/>
      <w:spacing w:after="0" w:line="280" w:lineRule="exact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8" w:customStyle="true">
    <w:name w:val="Текст программы"/>
    <w:basedOn w:val="a7"/>
    <w:pPr>
      <w:widowControl w:val="false"/>
      <w:spacing w:after="0" w:line="280" w:lineRule="exact"/>
      <w:ind w:firstLine="567"/>
      <w:jc w:val="both"/>
    </w:pPr>
    <w:rPr>
      <w:rFonts w:ascii="Times New Roman" w:hAnsi="Times New Roman" w:eastAsia="Times New Roman"/>
      <w:sz w:val="24"/>
      <w:szCs w:val="20"/>
      <w:lang w:val="x-none" w:eastAsia="ru-RU"/>
    </w:rPr>
  </w:style>
  <w:style w:type="paragraph" w:styleId="afffffffffffffff9" w:customStyle="true">
    <w:name w:val="Титул"/>
    <w:basedOn w:val="2ff4"/>
    <w:pPr>
      <w:pBdr>
        <w:bottom w:val="nil"/>
      </w:pBdr>
      <w:spacing w:after="0"/>
      <w:contextualSpacing w:val="false"/>
      <w:jc w:val="center"/>
    </w:pPr>
    <w:rPr>
      <w:rFonts w:ascii="Arial" w:hAnsi="Arial" w:cs="Arial"/>
      <w:b/>
      <w:color w:val="000000"/>
      <w:spacing w:val="0"/>
      <w:kern w:val="0"/>
      <w:sz w:val="32"/>
      <w:szCs w:val="20"/>
    </w:rPr>
  </w:style>
  <w:style w:type="paragraph" w:styleId="afffffffffffffffa" w:customStyle="true">
    <w:name w:val="Таблица + по центру"/>
    <w:basedOn w:val="afffffffffff"/>
    <w:pPr>
      <w:spacing w:before="0" w:after="0"/>
    </w:pPr>
    <w:rPr>
      <w:lang w:val="x-none"/>
    </w:rPr>
  </w:style>
  <w:style w:type="paragraph" w:styleId="afffffffffffffffb" w:customStyle="true">
    <w:name w:val="Н ТЕКСТ"/>
    <w:basedOn w:val="a7"/>
    <w:pPr>
      <w:shd w:val="clear" w:color="auto" w:fill="FFFFFF"/>
      <w:spacing w:after="0" w:line="276" w:lineRule="auto"/>
      <w:ind w:left="142" w:firstLine="567"/>
      <w:jc w:val="both"/>
    </w:pPr>
    <w:rPr>
      <w:rFonts w:ascii="Arial" w:hAnsi="Arial" w:cs="Arial" w:eastAsiaTheme="minorEastAsia"/>
      <w:sz w:val="24"/>
      <w:szCs w:val="24"/>
      <w:lang w:val="x-none" w:eastAsia="x-none"/>
    </w:rPr>
  </w:style>
  <w:style w:type="paragraph" w:styleId="IG" w:customStyle="true">
    <w:name w:val="Маркированный_список_IG"/>
    <w:basedOn w:val="a7"/>
    <w:pPr>
      <w:numPr>
        <w:numId w:val="24"/>
      </w:numPr>
      <w:tabs>
        <w:tab w:val="left" w:pos="-141"/>
      </w:tabs>
      <w:spacing w:after="0" w:line="360" w:lineRule="auto"/>
      <w:ind w:left="0" w:firstLine="0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afffffffffffffffc" w:customStyle="true">
    <w:name w:val="Колонтитул(объект.номер)"/>
    <w:basedOn w:val="a7"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8"/>
      <w:szCs w:val="24"/>
      <w:lang w:eastAsia="ru-RU"/>
    </w:rPr>
  </w:style>
  <w:style w:type="paragraph" w:styleId="2ffff3" w:customStyle="true">
    <w:name w:val="Обычный2"/>
    <w:pPr>
      <w:widowControl w:val="false"/>
      <w:suppressAutoHyphens/>
    </w:pPr>
    <w:rPr>
      <w:lang w:eastAsia="zh-CN"/>
    </w:rPr>
  </w:style>
  <w:style w:type="paragraph" w:styleId="afffffffffffffffd" w:customStyle="true">
    <w:name w:val="Основной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1" w:customStyle="true">
    <w:name w:val="Нумерованный список1"/>
    <w:basedOn w:val="a7"/>
    <w:pPr>
      <w:numPr>
        <w:numId w:val="5"/>
      </w:numPr>
      <w:spacing w:after="0" w:line="240" w:lineRule="auto"/>
      <w:contextualSpacing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e" w:customStyle="true">
    <w:name w:val="шрифт таблиц"/>
    <w:basedOn w:val="a7"/>
    <w:pPr>
      <w:spacing w:after="0" w:line="240" w:lineRule="auto"/>
      <w:jc w:val="both"/>
    </w:pPr>
    <w:rPr>
      <w:rFonts w:ascii="Arial" w:hAnsi="Arial" w:eastAsia="Times New Roman" w:cs="Arial"/>
      <w:szCs w:val="20"/>
      <w:lang w:eastAsia="ru-RU"/>
    </w:rPr>
  </w:style>
  <w:style w:type="paragraph" w:styleId="affffffffffffffff" w:customStyle="true">
    <w:name w:val="шрифт таблиц по центру"/>
    <w:basedOn w:val="afffffffffffffffe"/>
    <w:pPr>
      <w:jc w:val="center"/>
    </w:pPr>
  </w:style>
  <w:style w:type="paragraph" w:styleId="affffffffffffffff0" w:customStyle="true">
    <w:name w:val="Колонтитул(номер)"/>
    <w:basedOn w:val="a7"/>
    <w:pPr>
      <w:spacing w:after="0" w:line="360" w:lineRule="auto"/>
      <w:jc w:val="center"/>
    </w:pPr>
    <w:rPr>
      <w:rFonts w:ascii="ISOCPEUR" w:hAnsi="ISOCPEUR" w:eastAsia="Times New Roman" w:cs="ISOCPEUR"/>
      <w:i/>
      <w:sz w:val="24"/>
      <w:szCs w:val="18"/>
      <w:lang w:eastAsia="ru-RU"/>
    </w:rPr>
  </w:style>
  <w:style w:type="paragraph" w:styleId="-8" w:customStyle="true">
    <w:name w:val="Колонтитул(наз.орган-и)"/>
    <w:basedOn w:val="a7"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0"/>
      <w:szCs w:val="24"/>
      <w:lang w:eastAsia="ru-RU"/>
    </w:rPr>
  </w:style>
  <w:style w:type="paragraph" w:styleId="affffffffffffffff1" w:customStyle="true">
    <w:name w:val="Колонтитул(надпись)"/>
    <w:basedOn w:val="a7"/>
    <w:pPr>
      <w:spacing w:after="0" w:line="360" w:lineRule="auto"/>
    </w:pPr>
    <w:rPr>
      <w:rFonts w:ascii="ISOCPEUR" w:hAnsi="ISOCPEUR" w:eastAsia="Times New Roman" w:cs="ISOCPEUR"/>
      <w:i/>
      <w:sz w:val="18"/>
      <w:szCs w:val="20"/>
      <w:lang w:eastAsia="ru-RU"/>
    </w:rPr>
  </w:style>
  <w:style w:type="paragraph" w:styleId="affffffffffffffff2" w:customStyle="true">
    <w:name w:val="Колонтитул(бок.)"/>
    <w:basedOn w:val="a7"/>
    <w:pPr>
      <w:spacing w:after="0" w:line="360" w:lineRule="auto"/>
      <w:jc w:val="center"/>
    </w:pPr>
    <w:rPr>
      <w:rFonts w:ascii="ISOCPEUR" w:hAnsi="ISOCPEUR" w:eastAsia="Times New Roman" w:cs="ISOCPEUR"/>
      <w:i/>
      <w:spacing w:val="-20"/>
      <w:sz w:val="28"/>
      <w:szCs w:val="28"/>
      <w:lang w:val="x-none" w:eastAsia="ru-RU"/>
    </w:rPr>
  </w:style>
  <w:style w:type="paragraph" w:styleId="affffffffffffffff3" w:customStyle="true">
    <w:name w:val="Колонтитул(номер_низ)"/>
    <w:basedOn w:val="a7"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4"/>
      <w:szCs w:val="24"/>
      <w:lang w:eastAsia="ru-RU"/>
    </w:rPr>
  </w:style>
  <w:style w:type="paragraph" w:styleId="1IG3" w:customStyle="true">
    <w:name w:val="Заголовок_1_IG"/>
    <w:basedOn w:val="16"/>
    <w:pPr>
      <w:keepLines w:val="false"/>
      <w:pageBreakBefore/>
      <w:spacing w:before="0" w:after="360" w:line="360" w:lineRule="auto"/>
      <w:ind w:left="284" w:firstLine="425"/>
      <w:jc w:val="both"/>
      <w:outlineLvl w:val="9"/>
    </w:pPr>
    <w:rPr>
      <w:rFonts w:ascii="Times New Roman" w:hAnsi="Times New Roman" w:cs="Times New Roman"/>
      <w:b/>
      <w:bCs/>
      <w:caps/>
      <w:color w:val="000000"/>
      <w:kern w:val="2"/>
      <w:sz w:val="24"/>
      <w:szCs w:val="28"/>
    </w:rPr>
  </w:style>
  <w:style w:type="paragraph" w:styleId="IG9" w:customStyle="true">
    <w:name w:val="Нумерованный_список_IG"/>
    <w:basedOn w:val="a7"/>
    <w:pPr>
      <w:tabs>
        <w:tab w:val="left" w:pos="0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a" w:customStyle="true">
    <w:name w:val="Формулы_IG"/>
    <w:basedOn w:val="a7"/>
    <w:pPr>
      <w:tabs>
        <w:tab w:val="center" w:pos="4536"/>
        <w:tab w:val="right" w:pos="9356"/>
      </w:tabs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b" w:customStyle="true">
    <w:name w:val="Название_таблицы_IG"/>
    <w:basedOn w:val="a7"/>
    <w:pPr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c" w:customStyle="true">
    <w:name w:val="Маркированный_список_IG Знак Знак"/>
    <w:basedOn w:val="IG"/>
    <w:pPr>
      <w:numPr>
        <w:numId w:val="0"/>
      </w:numPr>
      <w:ind w:hanging="360"/>
    </w:pPr>
  </w:style>
  <w:style w:type="paragraph" w:styleId="IGd" w:customStyle="true">
    <w:name w:val="Маркированный_с_количеством_IG"/>
    <w:basedOn w:val="IGc"/>
  </w:style>
  <w:style w:type="paragraph" w:styleId="IGe" w:customStyle="true">
    <w:name w:val="Название_рис_IG"/>
    <w:basedOn w:val="a7"/>
    <w:pPr>
      <w:spacing w:after="240" w:line="360" w:lineRule="auto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IGf" w:customStyle="true">
    <w:name w:val="Обычный_IG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3ff6">
    <w:name w:val="List Bullet 3"/>
    <w:basedOn w:val="a7"/>
    <w:rsid w:val="006F720C"/>
    <w:pPr>
      <w:spacing w:after="0" w:line="240" w:lineRule="auto"/>
      <w:ind w:left="566" w:hanging="283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xl22" w:customStyle="true">
    <w:name w:val="xl2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" w:customStyle="true">
    <w:name w:val="xl23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6" w:customStyle="true">
    <w:name w:val="xl26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7" w:customStyle="true">
    <w:name w:val="xl27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8" w:customStyle="true">
    <w:name w:val="xl28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9" w:customStyle="true">
    <w:name w:val="xl29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0" w:customStyle="true">
    <w:name w:val="xl30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1" w:customStyle="true">
    <w:name w:val="xl31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2" w:customStyle="true">
    <w:name w:val="xl32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3" w:customStyle="true">
    <w:name w:val="xl33"/>
    <w:basedOn w:val="a7"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4" w:customStyle="true">
    <w:name w:val="xl34"/>
    <w:basedOn w:val="a7"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5" w:customStyle="true">
    <w:name w:val="xl3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6" w:customStyle="true">
    <w:name w:val="xl36"/>
    <w:basedOn w:val="a7"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37" w:customStyle="true">
    <w:name w:val="xl37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38" w:customStyle="true">
    <w:name w:val="xl38"/>
    <w:basedOn w:val="a7"/>
    <w:pPr>
      <w:pBdr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39" w:customStyle="true">
    <w:name w:val="xl39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40" w:customStyle="true">
    <w:name w:val="xl40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1" w:customStyle="true">
    <w:name w:val="xl41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2" w:customStyle="true">
    <w:name w:val="xl42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3" w:customStyle="true">
    <w:name w:val="xl43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4" w:customStyle="true">
    <w:name w:val="xl44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5" w:customStyle="true">
    <w:name w:val="xl45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46" w:customStyle="true">
    <w:name w:val="xl46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7" w:customStyle="true">
    <w:name w:val="xl47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8" w:customStyle="true">
    <w:name w:val="xl4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9" w:customStyle="true">
    <w:name w:val="xl4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0" w:customStyle="true">
    <w:name w:val="xl50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1" w:customStyle="true">
    <w:name w:val="xl51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2" w:customStyle="true">
    <w:name w:val="xl52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3" w:customStyle="true">
    <w:name w:val="xl5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4" w:customStyle="true">
    <w:name w:val="xl54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6" w:customStyle="true">
    <w:name w:val="xl56"/>
    <w:basedOn w:val="a7"/>
    <w:pPr>
      <w:pBdr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7" w:customStyle="true">
    <w:name w:val="xl57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8" w:customStyle="true">
    <w:name w:val="xl58"/>
    <w:basedOn w:val="a7"/>
    <w:pPr>
      <w:pBdr>
        <w:top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9" w:customStyle="true">
    <w:name w:val="xl59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0" w:customStyle="true">
    <w:name w:val="xl60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1" w:customStyle="true">
    <w:name w:val="xl61"/>
    <w:basedOn w:val="a7"/>
    <w:pPr>
      <w:pBdr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2" w:customStyle="true">
    <w:name w:val="xl62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IGf0" w:customStyle="true">
    <w:name w:val="Обычный_IG Знак Знак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2IG5" w:customStyle="true">
    <w:name w:val="Заголовок_2_IG Знак Знак"/>
    <w:basedOn w:val="a7"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eastAsia="Times New Roman" w:cs="Arial"/>
      <w:b/>
      <w:bCs/>
      <w:i/>
      <w:iCs/>
      <w:sz w:val="28"/>
      <w:szCs w:val="20"/>
      <w:lang w:val="x-none" w:eastAsia="ru-RU"/>
    </w:rPr>
  </w:style>
  <w:style w:type="paragraph" w:styleId="BodyTextIndent3075" w:customStyle="true">
    <w:name w:val="Стиль Body Text Indent 3 + Первая строка:  075 см"/>
    <w:basedOn w:val="a7"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IG4" w:customStyle="true">
    <w:name w:val="Стиль Заголовок_1_IG + не все прописные"/>
    <w:basedOn w:val="1IG3"/>
    <w:rPr>
      <w:caps w:val="false"/>
    </w:rPr>
  </w:style>
  <w:style w:type="paragraph" w:styleId="1IG14pt" w:customStyle="true">
    <w:name w:val="Стиль Заголовок_1_IG + кернинг от 14 pt"/>
    <w:basedOn w:val="1IG3"/>
    <w:rPr>
      <w:caps w:val="false"/>
    </w:rPr>
  </w:style>
  <w:style w:type="paragraph" w:styleId="13pt125" w:customStyle="true">
    <w:name w:val="Стиль 13 pt по ширине Первая строка:  125 см"/>
    <w:basedOn w:val="a7"/>
    <w:pPr>
      <w:spacing w:before="120" w:after="0" w:line="240" w:lineRule="auto"/>
      <w:ind w:firstLine="851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IGf1" w:customStyle="true">
    <w:name w:val="Маркированный_список_IG Знак Знак Знак Знак Знак Знак Знак"/>
    <w:basedOn w:val="a7"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IGf2" w:customStyle="true">
    <w:name w:val="Маркированный_список_IG Знак Знак Знак Знак Знак"/>
    <w:basedOn w:val="a7"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f3" w:customStyle="true">
    <w:name w:val="Маркированный_список_IG Знак Знак Знак Знак Знак Знак"/>
    <w:basedOn w:val="a7"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f4" w:customStyle="true">
    <w:name w:val="ig"/>
    <w:basedOn w:val="a7"/>
    <w:pPr>
      <w:tabs>
        <w:tab w:val="left" w:pos="0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00" w:customStyle="true">
    <w:name w:val="ig0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59" w:customStyle="true">
    <w:name w:val="заголовок 5"/>
    <w:basedOn w:val="a7"/>
    <w:next w:val="a7"/>
    <w:pPr>
      <w:keepNext/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4" w:customStyle="true">
    <w:name w:val="ТИТУЛ"/>
    <w:basedOn w:val="a7"/>
    <w:pPr>
      <w:spacing w:after="40" w:line="480" w:lineRule="auto"/>
      <w:jc w:val="center"/>
    </w:pPr>
    <w:rPr>
      <w:rFonts w:ascii="Times New Roman" w:hAnsi="Times New Roman" w:eastAsia="Times New Roman"/>
      <w:b/>
      <w:sz w:val="32"/>
      <w:szCs w:val="24"/>
      <w:lang w:eastAsia="ru-RU"/>
    </w:rPr>
  </w:style>
  <w:style w:type="paragraph" w:styleId="1ffffff8" w:customStyle="true">
    <w:name w:val="Н ЗАГОЛОВОК 1"/>
    <w:basedOn w:val="a7"/>
    <w:pPr>
      <w:keepNext/>
      <w:pageBreakBefore/>
      <w:tabs>
        <w:tab w:val="left" w:pos="5775"/>
      </w:tabs>
      <w:spacing w:before="240" w:after="240" w:line="360" w:lineRule="auto"/>
      <w:ind w:left="57" w:firstLine="680"/>
      <w:jc w:val="both"/>
      <w:outlineLvl w:val="0"/>
    </w:pPr>
    <w:rPr>
      <w:rFonts w:ascii="Times New Roman" w:hAnsi="Times New Roman" w:eastAsia="Times New Roman"/>
      <w:b/>
      <w:bCs/>
      <w:caps/>
      <w:color w:val="000000"/>
      <w:sz w:val="24"/>
      <w:szCs w:val="24"/>
      <w:lang w:val="x-none" w:eastAsia="x-none"/>
    </w:rPr>
  </w:style>
  <w:style w:type="paragraph" w:styleId="affffffffffffffff5" w:customStyle="true">
    <w:name w:val="Нас текст"/>
    <w:basedOn w:val="a7"/>
    <w:pPr>
      <w:shd w:val="clear" w:color="auto" w:fill="FFFFFF"/>
      <w:spacing w:after="0" w:line="360" w:lineRule="auto"/>
      <w:ind w:left="57" w:firstLine="851"/>
      <w:jc w:val="both"/>
    </w:pPr>
    <w:rPr>
      <w:rFonts w:ascii="Times New Roman" w:hAnsi="Times New Roman" w:eastAsia="Times New Roman"/>
      <w:sz w:val="24"/>
      <w:szCs w:val="20"/>
      <w:lang w:val="x-none" w:eastAsia="x-none"/>
    </w:rPr>
  </w:style>
  <w:style w:type="paragraph" w:styleId="FR3" w:customStyle="true">
    <w:name w:val="FR3"/>
    <w:pPr>
      <w:widowControl w:val="false"/>
      <w:suppressAutoHyphens/>
      <w:spacing w:before="140"/>
      <w:jc w:val="center"/>
    </w:pPr>
    <w:rPr>
      <w:rFonts w:ascii="Courier New" w:hAnsi="Courier New" w:cs="Courier New"/>
      <w:sz w:val="16"/>
      <w:szCs w:val="16"/>
    </w:rPr>
  </w:style>
  <w:style w:type="paragraph" w:styleId="127" w:customStyle="true">
    <w:name w:val="àáçàö 1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caaieiaie1" w:customStyle="true">
    <w:name w:val="caaieiaie 1"/>
    <w:next w:val="a7"/>
    <w:pPr>
      <w:widowControl w:val="false"/>
      <w:suppressAutoHyphens/>
      <w:spacing w:before="120" w:after="120"/>
      <w:ind w:left="709"/>
      <w:textAlignment w:val="baseline"/>
    </w:pPr>
    <w:rPr>
      <w:b/>
      <w:caps/>
      <w:kern w:val="2"/>
      <w:sz w:val="24"/>
    </w:rPr>
  </w:style>
  <w:style w:type="paragraph" w:styleId="caaieiaie31" w:customStyle="true">
    <w:name w:val="caaieiaie 31"/>
    <w:next w:val="a7"/>
    <w:pPr>
      <w:widowControl w:val="false"/>
      <w:suppressAutoHyphens/>
      <w:spacing w:before="120" w:after="120"/>
      <w:ind w:left="709"/>
      <w:textAlignment w:val="baseline"/>
    </w:pPr>
    <w:rPr>
      <w:b/>
      <w:sz w:val="24"/>
    </w:rPr>
  </w:style>
  <w:style w:type="paragraph" w:styleId="3ff7" w:customStyle="true">
    <w:name w:val="Обычный3"/>
    <w:pPr>
      <w:widowControl w:val="false"/>
      <w:suppressAutoHyphens/>
    </w:pPr>
    <w:rPr>
      <w:lang w:eastAsia="zh-CN"/>
    </w:rPr>
  </w:style>
  <w:style w:type="paragraph" w:styleId="affffffffffffffff6" w:customStyle="true">
    <w:name w:val="загол"/>
    <w:basedOn w:val="a7"/>
    <w:next w:val="a7"/>
    <w:pPr>
      <w:keepNext/>
      <w:widowControl w:val="false"/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val="en-US" w:eastAsia="ru-RU"/>
    </w:rPr>
  </w:style>
  <w:style w:type="paragraph" w:styleId="2ffff4" w:customStyle="true">
    <w:name w:val="Название объекта2"/>
    <w:basedOn w:val="a7"/>
    <w:pPr>
      <w:widowControl w:val="false"/>
      <w:spacing w:before="240" w:after="60" w:line="240" w:lineRule="auto"/>
      <w:jc w:val="center"/>
    </w:pPr>
    <w:rPr>
      <w:rFonts w:ascii="Arial" w:hAnsi="Arial" w:eastAsia="Times New Roman" w:cs="Arial"/>
      <w:b/>
      <w:kern w:val="2"/>
      <w:sz w:val="32"/>
      <w:szCs w:val="20"/>
      <w:lang w:eastAsia="ru-RU"/>
    </w:rPr>
  </w:style>
  <w:style w:type="paragraph" w:styleId="1ffffff9" w:customStyle="true">
    <w:name w:val="Подзаголовок1"/>
    <w:basedOn w:val="a7"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  <w:lang w:eastAsia="ru-RU"/>
    </w:rPr>
  </w:style>
  <w:style w:type="paragraph" w:styleId="ee3" w:customStyle="true">
    <w:name w:val=".eeглавление 3"/>
    <w:basedOn w:val="a7"/>
    <w:next w:val="a7"/>
    <w:pPr>
      <w:widowControl w:val="false"/>
      <w:spacing w:after="0" w:line="240" w:lineRule="auto"/>
      <w:ind w:left="40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1c" w:customStyle="true">
    <w:name w:val="заголовок 11"/>
    <w:basedOn w:val="1ffff"/>
    <w:next w:val="1ffff"/>
    <w:pPr>
      <w:keepNext/>
      <w:widowControl w:val="false"/>
      <w:tabs>
        <w:tab w:val="left" w:pos="9350"/>
      </w:tabs>
      <w:suppressAutoHyphens w:val="false"/>
      <w:ind w:left="1430"/>
    </w:pPr>
    <w:rPr>
      <w:rFonts w:eastAsia="Times New Roman"/>
      <w:b/>
      <w:i/>
      <w:lang w:val="en-US"/>
    </w:rPr>
  </w:style>
  <w:style w:type="paragraph" w:styleId="21d" w:customStyle="true">
    <w:name w:val="заголовок 21"/>
    <w:basedOn w:val="1ffff"/>
    <w:next w:val="1ffff"/>
    <w:pPr>
      <w:keepNext/>
      <w:widowControl w:val="false"/>
      <w:suppressAutoHyphens w:val="false"/>
      <w:ind w:left="-20"/>
      <w:jc w:val="center"/>
    </w:pPr>
    <w:rPr>
      <w:rFonts w:eastAsia="Times New Roman"/>
      <w:b/>
      <w:i/>
      <w:lang w:val="en-US"/>
    </w:rPr>
  </w:style>
  <w:style w:type="paragraph" w:styleId="31b" w:customStyle="true">
    <w:name w:val="заголовок 31"/>
    <w:basedOn w:val="1ffff"/>
    <w:next w:val="1ffff"/>
    <w:pPr>
      <w:keepNext/>
      <w:widowControl w:val="false"/>
      <w:suppressAutoHyphens w:val="false"/>
      <w:jc w:val="center"/>
    </w:pPr>
    <w:rPr>
      <w:rFonts w:eastAsia="Times New Roman"/>
      <w:b/>
      <w:i/>
      <w:lang w:val="en-US"/>
    </w:rPr>
  </w:style>
  <w:style w:type="paragraph" w:styleId="affffffffffffffff7" w:customStyle="true">
    <w:name w:val="òàá. òåêñò"/>
    <w:basedOn w:val="a7"/>
    <w:next w:val="127"/>
    <w:pPr>
      <w:widowControl w:val="false"/>
      <w:spacing w:after="120" w:line="240" w:lineRule="auto"/>
      <w:textAlignment w:val="baseline"/>
    </w:pPr>
    <w:rPr>
      <w:rFonts w:ascii="Arial" w:hAnsi="Arial" w:eastAsia="Times New Roman" w:cs="Arial"/>
      <w:kern w:val="2"/>
      <w:sz w:val="20"/>
      <w:szCs w:val="20"/>
      <w:lang w:val="x-none" w:eastAsia="x-none"/>
    </w:rPr>
  </w:style>
  <w:style w:type="paragraph" w:styleId="oaacaaieiaie" w:customStyle="true">
    <w:name w:val="oaa. caaieiaie"/>
    <w:basedOn w:val="a7"/>
    <w:pPr>
      <w:widowControl w:val="false"/>
      <w:spacing w:before="240" w:after="0" w:line="240" w:lineRule="auto"/>
      <w:jc w:val="center"/>
      <w:textAlignment w:val="baseline"/>
    </w:pPr>
    <w:rPr>
      <w:rFonts w:ascii="Times New Roman" w:hAnsi="Times New Roman" w:eastAsia="Times New Roman"/>
      <w:kern w:val="2"/>
      <w:sz w:val="24"/>
      <w:szCs w:val="20"/>
      <w:lang w:val="x-none" w:eastAsia="x-none"/>
    </w:rPr>
  </w:style>
  <w:style w:type="paragraph" w:styleId="oaaoaeno" w:customStyle="true">
    <w:name w:val="oaa. oaeno"/>
    <w:basedOn w:val="a7"/>
    <w:next w:val="aacao121"/>
    <w:pPr>
      <w:widowControl w:val="false"/>
      <w:spacing w:after="120" w:line="240" w:lineRule="auto"/>
      <w:textAlignment w:val="baseline"/>
    </w:pPr>
    <w:rPr>
      <w:rFonts w:ascii="Arial" w:hAnsi="Arial" w:eastAsia="Times New Roman" w:cs="Arial"/>
      <w:kern w:val="2"/>
      <w:sz w:val="20"/>
      <w:szCs w:val="20"/>
      <w:lang w:val="x-none" w:eastAsia="x-none"/>
    </w:rPr>
  </w:style>
  <w:style w:type="paragraph" w:styleId="affffffffffffffff8" w:customStyle="true">
    <w:name w:val="ïîäçàãîëîâîê"/>
    <w:pPr>
      <w:suppressAutoHyphens/>
      <w:spacing w:before="240"/>
      <w:textAlignment w:val="baseline"/>
    </w:pPr>
    <w:rPr>
      <w:caps/>
      <w:sz w:val="24"/>
    </w:rPr>
  </w:style>
  <w:style w:type="paragraph" w:styleId="affffffffffffffff9" w:customStyle="true">
    <w:name w:val="òàá. çàãîëîâîê"/>
    <w:basedOn w:val="16"/>
    <w:pPr>
      <w:keepNext w:val="false"/>
      <w:keepLines w:val="false"/>
      <w:widowControl w:val="false"/>
      <w:spacing w:before="120" w:line="240" w:lineRule="auto"/>
      <w:ind w:left="709" w:right="425" w:firstLine="709"/>
      <w:jc w:val="both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N0" w:customStyle="true">
    <w:name w:val="òàá. N"/>
    <w:basedOn w:val="16"/>
    <w:pPr>
      <w:keepLines w:val="false"/>
      <w:widowControl w:val="false"/>
      <w:spacing w:before="120" w:line="240" w:lineRule="auto"/>
      <w:ind w:left="709" w:right="425" w:firstLine="709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-9" w:customStyle="true">
    <w:name w:val="-ñïèñîê"/>
    <w:basedOn w:val="127"/>
    <w:pPr>
      <w:ind w:left="1069" w:hanging="360"/>
    </w:pPr>
  </w:style>
  <w:style w:type="paragraph" w:styleId="affffffffffffffffa" w:customStyle="true">
    <w:name w:val="Îáû÷íûé (ÏÇ)"/>
    <w:basedOn w:val="a7"/>
    <w:pPr>
      <w:spacing w:after="0" w:line="240" w:lineRule="auto"/>
      <w:ind w:firstLine="720"/>
      <w:jc w:val="both"/>
      <w:textAlignment w:val="baseline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b" w:customStyle="true">
    <w:name w:val="ГИ_Отчетный Знак Знак Знак Знак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affffffffffffffffc" w:customStyle="true">
    <w:name w:val="ГИ_Таблица"/>
    <w:basedOn w:val="a7"/>
    <w:pPr>
      <w:spacing w:after="0" w:line="240" w:lineRule="auto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affffffffffffffffd" w:customStyle="true">
    <w:name w:val="ГИ_Отчетный Знак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32" w:customStyle="true">
    <w:name w:val="Маркированный список 32"/>
    <w:basedOn w:val="a7"/>
    <w:pPr>
      <w:numPr>
        <w:numId w:val="3"/>
      </w:num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6" w:customStyle="true">
    <w:name w:val="заголовок 6"/>
    <w:basedOn w:val="a7"/>
    <w:next w:val="a7"/>
    <w:pPr>
      <w:keepNext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p" w:customStyle="true">
    <w:name w:val="Обычный + 12 p"/>
    <w:basedOn w:val="a7"/>
    <w:pPr>
      <w:numPr>
        <w:numId w:val="22"/>
      </w:numPr>
      <w:spacing w:after="0" w:line="360" w:lineRule="auto"/>
      <w:jc w:val="both"/>
    </w:pPr>
    <w:rPr>
      <w:rFonts w:ascii="Arial" w:hAnsi="Arial" w:eastAsia="Times New Roman" w:cs="Arial"/>
      <w:caps/>
      <w:kern w:val="2"/>
      <w:sz w:val="24"/>
      <w:szCs w:val="24"/>
      <w:lang w:eastAsia="ru-RU"/>
    </w:rPr>
  </w:style>
  <w:style w:type="paragraph" w:styleId="affffffffffffffffe" w:customStyle="true">
    <w:name w:val="ГИ_Приложение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shd w:val="clear" w:color="auto" w:fill="FFE6CD"/>
      <w:lang w:val="x-none" w:eastAsia="ru-RU"/>
    </w:rPr>
  </w:style>
  <w:style w:type="paragraph" w:styleId="BodyTextIndent3159" w:customStyle="true">
    <w:name w:val="Стиль Body Text Indent 3 + Синий по центру Первая строка:  159 см"/>
    <w:basedOn w:val="a7"/>
    <w:pPr>
      <w:spacing w:after="0" w:line="240" w:lineRule="auto"/>
      <w:ind w:firstLine="902"/>
      <w:jc w:val="center"/>
    </w:pPr>
    <w:rPr>
      <w:rFonts w:ascii="Times New Roman" w:hAnsi="Times New Roman" w:eastAsia="Times New Roman"/>
      <w:color w:val="0000FF"/>
      <w:sz w:val="24"/>
      <w:szCs w:val="20"/>
      <w:lang w:eastAsia="ru-RU"/>
    </w:rPr>
  </w:style>
  <w:style w:type="paragraph" w:styleId="afffffffffffffffff" w:customStyle="true">
    <w:name w:val="Рисунок Заголовок Название объекта"/>
    <w:basedOn w:val="3ff0"/>
    <w:next w:val="a7"/>
    <w:pPr>
      <w:spacing w:line="240" w:lineRule="auto"/>
      <w:jc w:val="center"/>
    </w:pPr>
    <w:rPr>
      <w:rFonts w:ascii="Times New Roman" w:hAnsi="Times New Roman" w:eastAsia="Times New Roman" w:cs="Times New Roman"/>
      <w:bCs/>
      <w:i w:val="false"/>
      <w:iCs w:val="false"/>
      <w:szCs w:val="20"/>
      <w:lang w:val="x-none"/>
    </w:rPr>
  </w:style>
  <w:style w:type="paragraph" w:styleId="128" w:customStyle="true">
    <w:name w:val="Текст по центру 12пт"/>
    <w:basedOn w:val="a7"/>
    <w:pPr>
      <w:spacing w:after="0" w:line="36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6" w:customStyle="true">
    <w:name w:val="МаркированныйТочка"/>
    <w:basedOn w:val="a7"/>
    <w:pPr>
      <w:numPr>
        <w:numId w:val="37"/>
      </w:numPr>
      <w:spacing w:after="0" w:line="36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0" w:customStyle="true">
    <w:name w:val="Таблица шапка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paragraph" w:styleId="227" w:customStyle="true">
    <w:name w:val="Заголовок 22"/>
    <w:basedOn w:val="3ff7"/>
    <w:next w:val="3ff7"/>
    <w:pPr>
      <w:keepNext/>
      <w:widowControl/>
      <w:spacing w:before="120" w:after="120"/>
      <w:jc w:val="center"/>
      <w:outlineLvl w:val="1"/>
    </w:pPr>
    <w:rPr>
      <w:b/>
      <w:sz w:val="24"/>
    </w:rPr>
  </w:style>
  <w:style w:type="paragraph" w:styleId="afffffffffffffffff1" w:customStyle="true">
    <w:name w:val="нет"/>
    <w:basedOn w:val="16"/>
    <w:pPr>
      <w:keepLines w:val="false"/>
      <w:spacing w:before="20" w:after="20" w:line="312" w:lineRule="auto"/>
      <w:ind w:firstLine="720"/>
      <w:jc w:val="both"/>
      <w:outlineLvl w:val="9"/>
    </w:pPr>
    <w:rPr>
      <w:rFonts w:ascii="Times New Roman" w:hAnsi="Times New Roman" w:cs="Times New Roman"/>
      <w:bCs/>
      <w:caps/>
      <w:color w:val="000000"/>
      <w:sz w:val="24"/>
      <w:szCs w:val="20"/>
    </w:rPr>
  </w:style>
  <w:style w:type="paragraph" w:styleId="afffffffffffffffff2" w:customStyle="true">
    <w:name w:val="без нумерации"/>
    <w:basedOn w:val="a7"/>
    <w:pPr>
      <w:widowControl w:val="false"/>
      <w:spacing w:after="0" w:line="240" w:lineRule="auto"/>
      <w:ind w:firstLine="680"/>
      <w:jc w:val="both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afffffffffffffffff3" w:customStyle="true">
    <w:name w:val="Осн. стиль абз Знак Знак Знак"/>
    <w:basedOn w:val="afffffffff3"/>
    <w:pPr>
      <w:suppressAutoHyphens w:val="false"/>
      <w:ind w:left="720" w:hanging="720"/>
    </w:pPr>
    <w:rPr>
      <w:rFonts w:eastAsia="Times New Roman"/>
      <w:sz w:val="24"/>
      <w:szCs w:val="24"/>
      <w:lang w:val="x-none"/>
    </w:rPr>
  </w:style>
  <w:style w:type="paragraph" w:styleId="afffffffffffffffff4" w:customStyle="true">
    <w:name w:val="СП"/>
    <w:basedOn w:val="a7"/>
    <w:pPr>
      <w:tabs>
        <w:tab w:val="left" w:pos="284"/>
        <w:tab w:val="left" w:pos="3646"/>
        <w:tab w:val="left" w:pos="8720"/>
      </w:tabs>
      <w:spacing w:after="0" w:line="456" w:lineRule="exact"/>
      <w:ind w:left="-454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ffff5" w:customStyle="true">
    <w:name w:val="Чертежный"/>
    <w:pPr>
      <w:suppressAutoHyphens/>
      <w:jc w:val="both"/>
    </w:pPr>
    <w:rPr>
      <w:rFonts w:ascii="ISOCPEUR" w:hAnsi="ISOCPEUR" w:cs="ISOCPEUR"/>
      <w:i/>
      <w:sz w:val="28"/>
      <w:lang w:val="uk-UA" w:eastAsia="zh-CN"/>
    </w:rPr>
  </w:style>
  <w:style w:type="paragraph" w:styleId="1TimesNewRoman163" w:customStyle="true">
    <w:name w:val="Стиль Заголовок 1 + (латиница) Times New Roman 16 пт Черный Знак Знак"/>
    <w:basedOn w:val="16"/>
    <w:pPr>
      <w:keepLines w:val="false"/>
      <w:pageBreakBefore/>
      <w:spacing w:before="0" w:line="360" w:lineRule="auto"/>
      <w:ind w:firstLine="709"/>
      <w:jc w:val="center"/>
      <w:outlineLvl w:val="9"/>
    </w:pPr>
    <w:rPr>
      <w:rFonts w:ascii="Times New Roman" w:hAnsi="Times New Roman" w:cs="Times New Roman"/>
      <w:b/>
      <w:bCs/>
      <w:caps/>
      <w:color w:val="000000"/>
      <w:kern w:val="2"/>
      <w:szCs w:val="28"/>
    </w:rPr>
  </w:style>
  <w:style w:type="paragraph" w:styleId="4TimesNewRoman" w:customStyle="true">
    <w:name w:val="Заголовок 4 + Times New Roman"/>
    <w:basedOn w:val="30"/>
    <w:pPr>
      <w:keepLines w:val="false"/>
      <w:spacing w:before="240" w:after="240" w:line="240" w:lineRule="auto"/>
      <w:ind w:firstLine="709"/>
    </w:pPr>
    <w:rPr>
      <w:rFonts w:ascii="Times New Roman" w:hAnsi="Times New Roman" w:cs="Arial"/>
      <w:b/>
      <w:iCs/>
      <w:color w:val="000000"/>
      <w:szCs w:val="26"/>
    </w:rPr>
  </w:style>
  <w:style w:type="paragraph" w:styleId="11d" w:customStyle="true">
    <w:name w:val="Пункт 1.1."/>
    <w:basedOn w:val="afffffffffffffff8"/>
    <w:next w:val="afffffffffffffff8"/>
    <w:pPr>
      <w:spacing w:after="60"/>
    </w:pPr>
    <w:rPr>
      <w:b/>
    </w:rPr>
  </w:style>
  <w:style w:type="paragraph" w:styleId="N1" w:customStyle="true">
    <w:name w:val="таб. N"/>
    <w:basedOn w:val="16"/>
    <w:next w:val="a7"/>
    <w:pPr>
      <w:keepLines w:val="false"/>
      <w:spacing w:before="120" w:after="120" w:line="240" w:lineRule="auto"/>
      <w:ind w:firstLine="709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afffffffffffffffff6" w:customStyle="true">
    <w:name w:val="подзаголовок"/>
    <w:pPr>
      <w:suppressAutoHyphens/>
      <w:spacing w:before="240"/>
      <w:textAlignment w:val="baseline"/>
    </w:pPr>
    <w:rPr>
      <w:caps/>
      <w:sz w:val="24"/>
    </w:rPr>
  </w:style>
  <w:style w:type="paragraph" w:styleId="WW-5" w:customStyle="true">
    <w:name w:val="WW-Заголовок таблицы ссылок"/>
    <w:basedOn w:val="a7"/>
    <w:next w:val="a7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1e" w:customStyle="true">
    <w:name w:val="Продолжение списка 21"/>
    <w:basedOn w:val="a7"/>
    <w:pPr>
      <w:spacing w:after="120" w:line="240" w:lineRule="auto"/>
      <w:ind w:left="566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1c" w:customStyle="true">
    <w:name w:val="Продолжение списка 31"/>
    <w:basedOn w:val="a7"/>
    <w:pPr>
      <w:spacing w:after="120" w:line="240" w:lineRule="auto"/>
      <w:ind w:left="849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49076" w:customStyle="true">
    <w:name w:val="Стиль Заголовок 1 + Слева:  049 см Первая строка:  076 см Справ..."/>
    <w:basedOn w:val="16"/>
    <w:pPr>
      <w:keepLines w:val="false"/>
      <w:pageBreakBefore/>
      <w:spacing w:before="200" w:after="200" w:line="360" w:lineRule="auto"/>
      <w:ind w:firstLine="48"/>
      <w:jc w:val="center"/>
      <w:outlineLvl w:val="9"/>
    </w:pPr>
    <w:rPr>
      <w:rFonts w:ascii="Times New Roman" w:hAnsi="Times New Roman" w:cs="Times New Roman"/>
      <w:bCs/>
      <w:caps/>
      <w:color w:val="000000"/>
      <w:sz w:val="24"/>
      <w:szCs w:val="20"/>
    </w:rPr>
  </w:style>
  <w:style w:type="paragraph" w:styleId="Arial11031" w:customStyle="true">
    <w:name w:val="Стиль Основной текст с отступом + Arial 11 пт Слева:  031 см Пе..."/>
    <w:basedOn w:val="a7"/>
    <w:pPr>
      <w:spacing w:after="0" w:line="240" w:lineRule="auto"/>
      <w:ind w:left="176" w:right="17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f7" w:customStyle="true">
    <w:name w:val="Заголовок таблиц"/>
    <w:basedOn w:val="afffffffff3"/>
    <w:pPr>
      <w:tabs>
        <w:tab w:val="left" w:pos="76"/>
        <w:tab w:val="left" w:pos="114"/>
        <w:tab w:val="left" w:pos="709"/>
        <w:tab w:val="left" w:pos="851"/>
      </w:tabs>
      <w:suppressAutoHyphens w:val="false"/>
      <w:spacing w:before="300" w:after="300"/>
      <w:ind w:right="170" w:firstLine="0"/>
      <w:jc w:val="center"/>
    </w:pPr>
    <w:rPr>
      <w:rFonts w:eastAsia="Times New Roman" w:cs="Arial"/>
      <w:b/>
      <w:i/>
      <w:sz w:val="24"/>
      <w:szCs w:val="24"/>
      <w:lang w:val="x-none"/>
    </w:rPr>
  </w:style>
  <w:style w:type="paragraph" w:styleId="1ffffffa" w:customStyle="true">
    <w:name w:val="Приложение_1"/>
    <w:basedOn w:val="16"/>
    <w:pPr>
      <w:keepLines w:val="false"/>
      <w:pageBreakBefore/>
      <w:tabs>
        <w:tab w:val="left" w:pos="432"/>
      </w:tabs>
      <w:spacing w:before="5000" w:after="120" w:line="240" w:lineRule="auto"/>
      <w:ind w:left="432" w:hanging="432"/>
      <w:jc w:val="center"/>
      <w:outlineLvl w:val="9"/>
    </w:pPr>
    <w:rPr>
      <w:rFonts w:ascii="Times New Roman" w:hAnsi="Times New Roman" w:cs="Times New Roman"/>
      <w:caps/>
      <w:color w:val="000000"/>
      <w:sz w:val="48"/>
      <w:szCs w:val="20"/>
      <w:lang w:val="en-US"/>
    </w:rPr>
  </w:style>
  <w:style w:type="paragraph" w:styleId="2ffff5" w:customStyle="true">
    <w:name w:val="Приложение_2"/>
    <w:basedOn w:val="afffffffff3"/>
    <w:pPr>
      <w:keepNext/>
      <w:keepLines/>
      <w:tabs>
        <w:tab w:val="left" w:pos="76"/>
        <w:tab w:val="left" w:pos="114"/>
      </w:tabs>
      <w:suppressAutoHyphens w:val="false"/>
      <w:ind w:firstLine="0"/>
      <w:jc w:val="center"/>
    </w:pPr>
    <w:rPr>
      <w:rFonts w:eastAsia="Times New Roman"/>
      <w:sz w:val="48"/>
      <w:lang w:val="en-US"/>
    </w:rPr>
  </w:style>
  <w:style w:type="paragraph" w:styleId="BODYTEXTNORMAL0" w:customStyle="true">
    <w:name w:val="BODY TEXT NORMAL Знак"/>
    <w:basedOn w:val="a7"/>
    <w:pPr>
      <w:spacing w:before="120" w:after="0" w:line="240" w:lineRule="auto"/>
      <w:ind w:left="1077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LISTBULLETS2" w:customStyle="true">
    <w:name w:val="LIST BULLETS 2"/>
    <w:basedOn w:val="a7"/>
    <w:pPr>
      <w:numPr>
        <w:numId w:val="18"/>
      </w:numPr>
      <w:spacing w:before="120" w:after="0" w:line="240" w:lineRule="auto"/>
      <w:jc w:val="both"/>
    </w:pPr>
    <w:rPr>
      <w:rFonts w:ascii="Arial" w:hAnsi="Arial" w:eastAsia="Times New Roman" w:cs="Arial"/>
      <w:sz w:val="20"/>
      <w:szCs w:val="24"/>
      <w:lang w:eastAsia="ru-RU"/>
    </w:rPr>
  </w:style>
  <w:style w:type="paragraph" w:styleId="LISTNUMBERINGLETTERS" w:customStyle="true">
    <w:name w:val="LIST NUMBERING LETTERS"/>
    <w:basedOn w:val="a7"/>
    <w:pPr>
      <w:tabs>
        <w:tab w:val="left" w:pos="1620"/>
        <w:tab w:val="left" w:pos="3780"/>
      </w:tabs>
      <w:spacing w:before="120" w:after="0" w:line="240" w:lineRule="auto"/>
      <w:ind w:left="1620" w:hanging="540"/>
      <w:jc w:val="both"/>
    </w:pPr>
    <w:rPr>
      <w:rFonts w:ascii="Arial" w:hAnsi="Arial" w:eastAsia="Times New Roman" w:cs="Arial"/>
      <w:sz w:val="20"/>
      <w:szCs w:val="24"/>
      <w:lang w:eastAsia="ru-RU"/>
    </w:rPr>
  </w:style>
  <w:style w:type="paragraph" w:styleId="WW-30" w:customStyle="true">
    <w:name w:val="WW-Основной текст с отступом 3"/>
    <w:basedOn w:val="a7"/>
    <w:pPr>
      <w:spacing w:after="0" w:line="240" w:lineRule="auto"/>
      <w:ind w:firstLine="851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ableHeaders0" w:customStyle="true">
    <w:name w:val="Table Headers"/>
    <w:pPr>
      <w:keepNext/>
      <w:suppressAutoHyphens/>
      <w:jc w:val="center"/>
    </w:pPr>
    <w:rPr>
      <w:rFonts w:ascii="Arial" w:hAnsi="Arial" w:cs="Arial"/>
    </w:rPr>
  </w:style>
  <w:style w:type="paragraph" w:styleId="TableCaption" w:customStyle="true">
    <w:name w:val="Table Caption"/>
    <w:basedOn w:val="a7"/>
    <w:pPr>
      <w:keepNext/>
      <w:keepLines/>
      <w:spacing w:before="120" w:after="120" w:line="240" w:lineRule="auto"/>
      <w:ind w:left="-121" w:right="-108"/>
      <w:jc w:val="both"/>
    </w:pPr>
    <w:rPr>
      <w:rFonts w:ascii="Arial" w:hAnsi="Arial" w:eastAsia="Times New Roman" w:cs="Arial"/>
      <w:b/>
      <w:kern w:val="2"/>
      <w:sz w:val="20"/>
      <w:szCs w:val="20"/>
      <w:lang w:val="x-none" w:eastAsia="ru-RU"/>
    </w:rPr>
  </w:style>
  <w:style w:type="paragraph" w:styleId="TableText" w:customStyle="true">
    <w:name w:val="Table Text"/>
    <w:basedOn w:val="a7"/>
    <w:pPr>
      <w:spacing w:after="0" w:line="360" w:lineRule="auto"/>
      <w:ind w:firstLine="851"/>
      <w:jc w:val="both"/>
    </w:pPr>
    <w:rPr>
      <w:rFonts w:ascii="Arial" w:hAnsi="Arial" w:eastAsia="Times New Roman" w:cs="Arial"/>
      <w:kern w:val="2"/>
      <w:sz w:val="20"/>
      <w:szCs w:val="18"/>
      <w:lang w:val="x-none" w:eastAsia="x-none"/>
    </w:rPr>
  </w:style>
  <w:style w:type="paragraph" w:styleId="BODYTEXTNORMAL1" w:customStyle="true">
    <w:name w:val="BODY TEXT NORMAL"/>
    <w:basedOn w:val="a7"/>
    <w:pPr>
      <w:spacing w:before="120" w:after="0" w:line="240" w:lineRule="auto"/>
      <w:ind w:left="1077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ffffffb" w:customStyle="true">
    <w:name w:val="Титул_1"/>
    <w:basedOn w:val="a7"/>
    <w:pPr>
      <w:shd w:val="clear" w:color="auto" w:fill="FFFFFF"/>
      <w:spacing w:after="0" w:line="240" w:lineRule="auto"/>
      <w:ind w:left="52" w:right="-166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ffff8" w:customStyle="true">
    <w:name w:val="Обычный_титул"/>
    <w:basedOn w:val="a7"/>
    <w:pPr>
      <w:shd w:val="clear" w:color="auto" w:fill="FFFFFF"/>
      <w:spacing w:after="0" w:line="240" w:lineRule="auto"/>
      <w:ind w:right="-166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fffff9" w:customStyle="true">
    <w:name w:val="таб_внут"/>
    <w:basedOn w:val="a7"/>
    <w:pPr>
      <w:shd w:val="clear" w:color="auto" w:fill="FFFFFF"/>
      <w:spacing w:after="0" w:line="240" w:lineRule="auto"/>
      <w:ind w:right="-166"/>
      <w:jc w:val="center"/>
    </w:pPr>
    <w:rPr>
      <w:rFonts w:ascii="Times New Roman" w:hAnsi="Times New Roman" w:eastAsia="Times New Roman" w:cs="Arial"/>
      <w:sz w:val="20"/>
      <w:szCs w:val="20"/>
      <w:lang w:val="en-US" w:eastAsia="x-none"/>
    </w:rPr>
  </w:style>
  <w:style w:type="paragraph" w:styleId="afffffffffffffffffa" w:customStyle="true">
    <w:name w:val="Название документа"/>
    <w:basedOn w:val="a7"/>
    <w:next w:val="a7"/>
    <w:pPr>
      <w:keepNext/>
      <w:pageBreakBefore/>
      <w:widowControl w:val="false"/>
      <w:shd w:val="clear" w:color="auto" w:fill="FFFFFF"/>
      <w:spacing w:after="240" w:line="240" w:lineRule="auto"/>
      <w:ind w:right="-166"/>
      <w:jc w:val="center"/>
    </w:pPr>
    <w:rPr>
      <w:rFonts w:ascii="Times New Roman" w:hAnsi="Times New Roman" w:eastAsia="Times New Roman"/>
      <w:caps/>
      <w:kern w:val="2"/>
      <w:sz w:val="24"/>
      <w:szCs w:val="24"/>
      <w:lang w:eastAsia="ru-RU"/>
    </w:rPr>
  </w:style>
  <w:style w:type="paragraph" w:styleId="afffffffffffffffffb" w:customStyle="true">
    <w:name w:val="Название_таблицы"/>
    <w:basedOn w:val="a7"/>
    <w:pPr>
      <w:shd w:val="clear" w:color="auto" w:fill="FFFFFF"/>
      <w:spacing w:before="120" w:after="120" w:line="240" w:lineRule="auto"/>
      <w:ind w:right="-166" w:firstLine="284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c" w:customStyle="true">
    <w:name w:val="таблица слева"/>
    <w:basedOn w:val="a7"/>
    <w:pPr>
      <w:keepNext/>
      <w:shd w:val="clear" w:color="auto" w:fill="FFFFFF"/>
      <w:spacing w:after="0" w:line="240" w:lineRule="auto"/>
      <w:ind w:right="-166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d" w:customStyle="true">
    <w:name w:val="Лист"/>
    <w:basedOn w:val="a7"/>
    <w:pPr>
      <w:keepNext/>
      <w:shd w:val="clear" w:color="auto" w:fill="FFFFFF"/>
      <w:spacing w:after="0" w:line="240" w:lineRule="auto"/>
      <w:ind w:right="-166"/>
      <w:jc w:val="right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e" w:customStyle="true">
    <w:name w:val="Шифр"/>
    <w:basedOn w:val="a7"/>
    <w:pPr>
      <w:shd w:val="clear" w:color="auto" w:fill="FFFFFF"/>
      <w:spacing w:before="360" w:after="360" w:line="240" w:lineRule="auto"/>
      <w:ind w:right="-166"/>
      <w:jc w:val="center"/>
    </w:pPr>
    <w:rPr>
      <w:rFonts w:ascii="Times New Roman" w:hAnsi="Times New Roman" w:eastAsia="Times New Roman"/>
      <w:caps/>
      <w:sz w:val="24"/>
      <w:szCs w:val="20"/>
      <w:lang w:eastAsia="ru-RU"/>
    </w:rPr>
  </w:style>
  <w:style w:type="paragraph" w:styleId="affffffffffffffffff" w:customStyle="true">
    <w:name w:val="Подписи"/>
    <w:basedOn w:val="a7"/>
    <w:pPr>
      <w:shd w:val="clear" w:color="auto" w:fill="FFFFFF"/>
      <w:spacing w:before="240" w:after="240" w:line="240" w:lineRule="auto"/>
      <w:ind w:right="-166"/>
      <w:jc w:val="center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affffffffffffffffff0" w:customStyle="true">
    <w:name w:val="Текст отчета"/>
    <w:basedOn w:val="a7"/>
    <w:pPr>
      <w:shd w:val="clear" w:color="auto" w:fill="FFFFFF"/>
      <w:spacing w:after="0" w:line="240" w:lineRule="auto"/>
      <w:ind w:firstLine="284"/>
      <w:jc w:val="both"/>
    </w:pPr>
    <w:rPr>
      <w:rFonts w:ascii="Times New Roman" w:hAnsi="Times New Roman" w:eastAsia="Times New Roman"/>
      <w:bCs/>
      <w:sz w:val="24"/>
      <w:szCs w:val="20"/>
      <w:lang w:eastAsia="ru-RU"/>
    </w:rPr>
  </w:style>
  <w:style w:type="paragraph" w:styleId="affffffffffffffffff1" w:customStyle="true">
    <w:name w:val="Исполнители"/>
    <w:basedOn w:val="a7"/>
    <w:pPr>
      <w:shd w:val="clear" w:color="auto" w:fill="FFFFFF"/>
      <w:spacing w:before="480" w:after="480" w:line="240" w:lineRule="auto"/>
      <w:ind w:left="851" w:right="-166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5" w:customStyle="true">
    <w:name w:val="Участок"/>
    <w:basedOn w:val="a7"/>
    <w:pPr>
      <w:numPr>
        <w:numId w:val="14"/>
      </w:numPr>
      <w:shd w:val="clear" w:color="auto" w:fill="FFFFFF"/>
      <w:spacing w:before="120" w:after="0" w:line="240" w:lineRule="auto"/>
      <w:ind w:left="0" w:right="-166" w:firstLine="284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ffffff2" w:customStyle="true">
    <w:name w:val="таблица центр"/>
    <w:basedOn w:val="affffffffffffffffff0"/>
    <w:pPr>
      <w:spacing w:line="360" w:lineRule="auto"/>
      <w:ind w:firstLine="0"/>
      <w:jc w:val="center"/>
    </w:pPr>
    <w:rPr>
      <w:bCs w:val="false"/>
      <w:iCs/>
      <w:szCs w:val="24"/>
    </w:rPr>
  </w:style>
  <w:style w:type="paragraph" w:styleId="affffffffffffffffff3" w:customStyle="true">
    <w:name w:val="Содержание"/>
    <w:basedOn w:val="a7"/>
    <w:pPr>
      <w:shd w:val="clear" w:color="auto" w:fill="FFFFFF"/>
      <w:spacing w:after="0" w:line="240" w:lineRule="auto"/>
      <w:ind w:right="-166"/>
      <w:jc w:val="both"/>
    </w:pPr>
    <w:rPr>
      <w:rFonts w:ascii="Arial" w:hAnsi="Arial" w:eastAsia="Times New Roman" w:cs="Arial"/>
      <w:lang w:eastAsia="ru-RU"/>
    </w:rPr>
  </w:style>
  <w:style w:type="paragraph" w:styleId="affffffffffffffffff4" w:customStyle="true">
    <w:name w:val="Изыскания Знак"/>
    <w:basedOn w:val="a7"/>
    <w:pPr>
      <w:shd w:val="clear" w:color="auto" w:fill="FFFFFF"/>
      <w:tabs>
        <w:tab w:val="left" w:pos="709"/>
        <w:tab w:val="left" w:pos="993"/>
      </w:tabs>
      <w:spacing w:after="0" w:line="360" w:lineRule="auto"/>
      <w:ind w:left="567" w:right="737" w:firstLine="851"/>
      <w:jc w:val="both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affffffffffffffffff5" w:customStyle="true">
    <w:name w:val="Стиль Пояснительная записка + Черный"/>
    <w:basedOn w:val="a7"/>
    <w:pPr>
      <w:shd w:val="clear" w:color="auto" w:fill="FFFFFF"/>
      <w:spacing w:after="0" w:line="360" w:lineRule="auto"/>
      <w:ind w:right="-166" w:firstLine="902"/>
      <w:jc w:val="both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affffffffffffffffff6" w:customStyle="true">
    <w:name w:val="Окончательный"/>
    <w:basedOn w:val="a7"/>
    <w:pPr>
      <w:shd w:val="clear" w:color="auto" w:fill="FFFFFF"/>
      <w:spacing w:after="0" w:line="360" w:lineRule="auto"/>
      <w:ind w:right="-166"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affffffffffffffffff7" w:customStyle="true">
    <w:name w:val="Изыскания"/>
    <w:basedOn w:val="a7"/>
    <w:pPr>
      <w:shd w:val="clear" w:color="auto" w:fill="FFFFFF"/>
      <w:tabs>
        <w:tab w:val="left" w:pos="284"/>
      </w:tabs>
      <w:spacing w:after="0" w:line="360" w:lineRule="auto"/>
      <w:ind w:left="284" w:right="253"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ffffffc" w:customStyle="true">
    <w:name w:val="Заголовок1_"/>
    <w:basedOn w:val="16"/>
    <w:pPr>
      <w:keepLines w:val="false"/>
      <w:shd w:val="clear" w:color="auto" w:fill="FFFFFF"/>
      <w:tabs>
        <w:tab w:val="left" w:pos="432"/>
      </w:tabs>
      <w:spacing w:before="0" w:line="240" w:lineRule="auto"/>
      <w:ind w:left="57" w:right="57" w:hanging="432"/>
      <w:jc w:val="center"/>
      <w:outlineLvl w:val="9"/>
    </w:pPr>
    <w:rPr>
      <w:rFonts w:ascii="Times New Roman" w:hAnsi="Times New Roman" w:cs="Arial"/>
      <w:color w:val="000000"/>
      <w:sz w:val="24"/>
      <w:szCs w:val="20"/>
    </w:rPr>
  </w:style>
  <w:style w:type="paragraph" w:styleId="affffffffffffffffff8" w:customStyle="true">
    <w:name w:val="Титул_ГДНИИ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sz w:val="36"/>
      <w:szCs w:val="20"/>
      <w:lang w:eastAsia="ru-RU"/>
    </w:rPr>
  </w:style>
  <w:style w:type="paragraph" w:styleId="affffffffffffffffff9" w:customStyle="true">
    <w:name w:val="текст отчета"/>
    <w:basedOn w:val="a7"/>
    <w:pPr>
      <w:tabs>
        <w:tab w:val="left" w:pos="4845"/>
      </w:tabs>
      <w:spacing w:after="0" w:line="360" w:lineRule="auto"/>
      <w:ind w:firstLine="540"/>
      <w:jc w:val="both"/>
    </w:pPr>
    <w:rPr>
      <w:rFonts w:ascii="Times New Roman" w:hAnsi="Times New Roman" w:eastAsia="Times New Roman"/>
      <w:bCs/>
      <w:kern w:val="2"/>
      <w:sz w:val="28"/>
      <w:szCs w:val="28"/>
      <w:lang w:val="x-none" w:eastAsia="ru-RU"/>
    </w:rPr>
  </w:style>
  <w:style w:type="paragraph" w:styleId="affffffffffffffffffa" w:customStyle="true">
    <w:name w:val="таблица заполнение"/>
    <w:basedOn w:val="afffffffffffffffffc"/>
    <w:pPr>
      <w:shd w:val="clear" w:color="auto" w:fill="auto"/>
      <w:ind w:right="0"/>
      <w:jc w:val="center"/>
    </w:pPr>
  </w:style>
  <w:style w:type="paragraph" w:styleId="103" w:customStyle="true">
    <w:name w:val="Стиль Заголовок 1 + По левому краю Справа:  0 см"/>
    <w:basedOn w:val="16"/>
    <w:pPr>
      <w:keepNext w:val="false"/>
      <w:keepLines w:val="false"/>
      <w:pageBreakBefore/>
      <w:widowControl w:val="false"/>
      <w:tabs>
        <w:tab w:val="left" w:pos="432"/>
      </w:tabs>
      <w:spacing w:before="0" w:after="480" w:line="240" w:lineRule="auto"/>
      <w:ind w:left="720" w:hanging="432"/>
      <w:jc w:val="center"/>
      <w:outlineLvl w:val="9"/>
    </w:pPr>
    <w:rPr>
      <w:rFonts w:ascii="Times New Roman" w:hAnsi="Times New Roman" w:cs="Times New Roman"/>
      <w:bCs/>
      <w:caps/>
      <w:color w:val="000000"/>
      <w:kern w:val="2"/>
      <w:szCs w:val="20"/>
    </w:rPr>
  </w:style>
  <w:style w:type="paragraph" w:styleId="219076" w:customStyle="true">
    <w:name w:val="Стиль Заголовок 2 + По левому краю Слева:  19 см Выступ:  076 с..."/>
    <w:basedOn w:val="23"/>
    <w:pPr>
      <w:keepLines w:val="false"/>
      <w:numPr>
        <w:numId w:val="9"/>
      </w:numPr>
      <w:tabs>
        <w:tab w:val="left" w:pos="1368"/>
      </w:tabs>
      <w:spacing w:before="480" w:after="240" w:line="240" w:lineRule="auto"/>
    </w:pPr>
    <w:rPr>
      <w:rFonts w:ascii="Times New Roman" w:hAnsi="Times New Roman" w:cs="Times New Roman"/>
      <w:color w:val="000000"/>
      <w:kern w:val="2"/>
      <w:szCs w:val="20"/>
    </w:rPr>
  </w:style>
  <w:style w:type="paragraph" w:styleId="1ffffffd" w:customStyle="true">
    <w:name w:val="Список1"/>
    <w:basedOn w:val="a7"/>
    <w:pPr>
      <w:shd w:val="clear" w:color="auto" w:fill="FFFFFF"/>
      <w:tabs>
        <w:tab w:val="left" w:leader="dot" w:pos="9526"/>
      </w:tabs>
      <w:spacing w:after="0" w:line="360" w:lineRule="auto"/>
      <w:ind w:right="5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Oaenooaaeeou12oaio" w:customStyle="true">
    <w:name w:val="Oaeno oaaeeou 12 oaio?"/>
    <w:basedOn w:val="a7"/>
    <w:next w:val="a7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5" w:customStyle="true">
    <w:name w:val="Н. Список 1"/>
    <w:basedOn w:val="a7"/>
    <w:next w:val="a7"/>
    <w:pPr>
      <w:keepLines/>
      <w:numPr>
        <w:numId w:val="36"/>
      </w:numPr>
      <w:spacing w:before="120" w:after="0" w:line="240" w:lineRule="auto"/>
      <w:jc w:val="both"/>
    </w:pPr>
    <w:rPr>
      <w:rFonts w:ascii="Times New Roman" w:hAnsi="Times New Roman" w:eastAsia="Times New Roman"/>
      <w:sz w:val="24"/>
      <w:szCs w:val="20"/>
      <w:lang w:val="en-US" w:eastAsia="ru-RU"/>
    </w:rPr>
  </w:style>
  <w:style w:type="paragraph" w:styleId="affffffffffffffffffb" w:customStyle="true">
    <w:name w:val="КОМПЛЕКС"/>
    <w:basedOn w:val="a7"/>
    <w:pPr>
      <w:spacing w:before="120" w:after="0" w:line="240" w:lineRule="auto"/>
      <w:jc w:val="center"/>
      <w:textAlignment w:val="baseline"/>
    </w:pPr>
    <w:rPr>
      <w:rFonts w:ascii="Times New Roman" w:hAnsi="Times New Roman" w:eastAsia="Times New Roman"/>
      <w:b/>
      <w:sz w:val="32"/>
      <w:szCs w:val="32"/>
      <w:lang w:eastAsia="ru-RU"/>
    </w:rPr>
  </w:style>
  <w:style w:type="paragraph" w:styleId="1ffffffe" w:customStyle="true">
    <w:name w:val="заголовок 1+С"/>
    <w:basedOn w:val="a7"/>
    <w:pPr>
      <w:widowControl w:val="false"/>
      <w:spacing w:before="120" w:after="120" w:line="240" w:lineRule="auto"/>
      <w:ind w:left="709"/>
    </w:pPr>
    <w:rPr>
      <w:rFonts w:ascii="Times New Roman" w:hAnsi="Times New Roman" w:eastAsia="Times New Roman"/>
      <w:b/>
      <w:caps/>
      <w:kern w:val="2"/>
      <w:sz w:val="24"/>
      <w:szCs w:val="20"/>
      <w:lang w:val="x-none" w:eastAsia="x-none"/>
    </w:rPr>
  </w:style>
  <w:style w:type="paragraph" w:styleId="-a" w:customStyle="true">
    <w:name w:val="Таблица - текст"/>
    <w:basedOn w:val="WW-4"/>
    <w:pPr>
      <w:spacing w:before="60" w:after="60"/>
    </w:pPr>
    <w:rPr>
      <w:rFonts w:ascii="Times New Roman" w:hAnsi="Times New Roman" w:eastAsia="Times New Roman" w:cs="Courier New"/>
      <w:sz w:val="22"/>
      <w:lang w:val="en-US"/>
    </w:rPr>
  </w:style>
  <w:style w:type="paragraph" w:styleId="3ff8" w:customStyle="true">
    <w:name w:val="заголовок 3"/>
    <w:next w:val="126"/>
    <w:pPr>
      <w:widowControl w:val="false"/>
      <w:suppressAutoHyphens/>
      <w:spacing w:before="120" w:after="120"/>
      <w:ind w:left="709"/>
    </w:pPr>
    <w:rPr>
      <w:rFonts w:eastAsia="Arial"/>
      <w:b/>
      <w:sz w:val="24"/>
      <w:lang w:eastAsia="zh-CN"/>
    </w:rPr>
  </w:style>
  <w:style w:type="paragraph" w:styleId="Twordizme" w:customStyle="true">
    <w:name w:val="Tword_izme"/>
    <w:basedOn w:val="a7"/>
    <w:pPr>
      <w:spacing w:after="0" w:line="240" w:lineRule="auto"/>
      <w:jc w:val="center"/>
    </w:pPr>
    <w:rPr>
      <w:rFonts w:ascii="ISOCPEUR" w:hAnsi="ISOCPEUR" w:cs="ISOCPEUR" w:eastAsiaTheme="minorEastAsia"/>
      <w:i/>
      <w:sz w:val="18"/>
      <w:szCs w:val="24"/>
      <w:lang w:val="x-none" w:eastAsia="ru-RU"/>
    </w:rPr>
  </w:style>
  <w:style w:type="paragraph" w:styleId="Twordfami" w:customStyle="true">
    <w:name w:val="Tword_fami"/>
    <w:basedOn w:val="a7"/>
    <w:pPr>
      <w:spacing w:after="0" w:line="240" w:lineRule="auto"/>
    </w:pPr>
    <w:rPr>
      <w:rFonts w:ascii="ISOCPEUR" w:hAnsi="ISOCPEUR" w:cs="Arial" w:eastAsiaTheme="minorEastAsia"/>
      <w:i/>
      <w:sz w:val="24"/>
      <w:szCs w:val="20"/>
      <w:lang w:eastAsia="ru-RU"/>
    </w:rPr>
  </w:style>
  <w:style w:type="paragraph" w:styleId="Tworddate" w:customStyle="true">
    <w:name w:val="Tword_date"/>
    <w:basedOn w:val="a7"/>
    <w:pPr>
      <w:spacing w:after="0" w:line="240" w:lineRule="auto"/>
      <w:jc w:val="center"/>
    </w:pPr>
    <w:rPr>
      <w:rFonts w:ascii="ISOCPEUR" w:hAnsi="ISOCPEUR" w:cs="ISOCPEUR" w:eastAsiaTheme="minorEastAsia"/>
      <w:i/>
      <w:sz w:val="16"/>
      <w:szCs w:val="24"/>
      <w:lang w:val="x-none" w:eastAsia="ru-RU"/>
    </w:rPr>
  </w:style>
  <w:style w:type="paragraph" w:styleId="Twordaddfielddate" w:customStyle="true">
    <w:name w:val="Tword_add_field_date"/>
    <w:basedOn w:val="a7"/>
    <w:pPr>
      <w:spacing w:after="0" w:line="240" w:lineRule="auto"/>
      <w:jc w:val="right"/>
    </w:pPr>
    <w:rPr>
      <w:rFonts w:ascii="ISOCPEUR" w:hAnsi="ISOCPEUR" w:cs="ISOCPEUR" w:eastAsiaTheme="minorEastAsia"/>
      <w:i/>
      <w:sz w:val="24"/>
      <w:szCs w:val="24"/>
      <w:lang w:eastAsia="ru-RU"/>
    </w:rPr>
  </w:style>
  <w:style w:type="paragraph" w:styleId="Twordcopyformat" w:customStyle="true">
    <w:name w:val="Tword_copy_format"/>
    <w:basedOn w:val="a7"/>
    <w:pPr>
      <w:spacing w:after="0" w:line="240" w:lineRule="auto"/>
      <w:jc w:val="center"/>
    </w:pPr>
    <w:rPr>
      <w:rFonts w:ascii="ISOCPEUR" w:hAnsi="ISOCPEUR" w:cs="Arial" w:eastAsiaTheme="minorEastAsia"/>
      <w:i/>
      <w:sz w:val="20"/>
      <w:szCs w:val="20"/>
      <w:lang w:eastAsia="ru-RU"/>
    </w:rPr>
  </w:style>
  <w:style w:type="paragraph" w:styleId="Twordnaim" w:customStyle="true">
    <w:name w:val="Tword_naim"/>
    <w:basedOn w:val="a7"/>
    <w:pPr>
      <w:spacing w:after="0" w:line="240" w:lineRule="auto"/>
      <w:jc w:val="center"/>
    </w:pPr>
    <w:rPr>
      <w:rFonts w:ascii="ISOCPEUR" w:hAnsi="ISOCPEUR" w:cs="Arial" w:eastAsiaTheme="minorEastAsia"/>
      <w:i/>
      <w:sz w:val="28"/>
      <w:szCs w:val="28"/>
      <w:lang w:eastAsia="ru-RU"/>
    </w:rPr>
  </w:style>
  <w:style w:type="paragraph" w:styleId="Twordpage" w:customStyle="true">
    <w:name w:val="Tword_page"/>
    <w:basedOn w:val="a7"/>
    <w:pPr>
      <w:spacing w:after="0" w:line="240" w:lineRule="auto"/>
      <w:jc w:val="center"/>
    </w:pPr>
    <w:rPr>
      <w:rFonts w:ascii="Arial" w:hAnsi="Arial" w:cs="Arial" w:eastAsiaTheme="minorEastAsia"/>
      <w:i/>
      <w:sz w:val="18"/>
      <w:szCs w:val="24"/>
      <w:lang w:eastAsia="ru-RU"/>
    </w:rPr>
  </w:style>
  <w:style w:type="paragraph" w:styleId="Twordnormal0" w:customStyle="true">
    <w:name w:val="Tword_normal"/>
    <w:basedOn w:val="a7"/>
    <w:pPr>
      <w:spacing w:after="0" w:line="240" w:lineRule="auto"/>
      <w:ind w:firstLine="709"/>
      <w:jc w:val="both"/>
    </w:pPr>
    <w:rPr>
      <w:rFonts w:ascii="ISOCPEUR" w:hAnsi="ISOCPEUR" w:cs="ISOCPEUR" w:eastAsiaTheme="minorEastAsia"/>
      <w:i/>
      <w:sz w:val="28"/>
      <w:szCs w:val="24"/>
      <w:lang w:val="x-none" w:eastAsia="ru-RU"/>
    </w:rPr>
  </w:style>
  <w:style w:type="paragraph" w:styleId="Twordfirm" w:customStyle="true">
    <w:name w:val="Tword_firm"/>
    <w:basedOn w:val="a7"/>
    <w:pPr>
      <w:spacing w:after="0" w:line="240" w:lineRule="auto"/>
      <w:jc w:val="center"/>
    </w:pPr>
    <w:rPr>
      <w:rFonts w:ascii="ISOCPEUR" w:hAnsi="ISOCPEUR" w:cs="ISOCPEUR" w:eastAsiaTheme="minorEastAsia"/>
      <w:i/>
      <w:sz w:val="24"/>
      <w:szCs w:val="24"/>
      <w:lang w:val="x-none" w:eastAsia="ru-RU"/>
    </w:rPr>
  </w:style>
  <w:style w:type="paragraph" w:styleId="Twordlitlistlistov" w:customStyle="true">
    <w:name w:val="Tword_lit_list_listov"/>
    <w:basedOn w:val="a7"/>
    <w:pPr>
      <w:widowControl w:val="false"/>
      <w:spacing w:after="0" w:line="240" w:lineRule="auto"/>
      <w:jc w:val="center"/>
      <w:textAlignment w:val="baseline"/>
    </w:pPr>
    <w:rPr>
      <w:rFonts w:ascii="ISOCPEUR" w:hAnsi="ISOCPEUR" w:cs="Arial" w:eastAsiaTheme="minorEastAsia"/>
      <w:i/>
      <w:sz w:val="24"/>
      <w:szCs w:val="18"/>
      <w:lang w:eastAsia="ru-RU"/>
    </w:rPr>
  </w:style>
  <w:style w:type="paragraph" w:styleId="Twordpagenumber" w:customStyle="true">
    <w:name w:val="Tword_page_number"/>
    <w:basedOn w:val="Twordlitlistlistov"/>
    <w:rPr>
      <w:lang w:val="en-US"/>
    </w:rPr>
  </w:style>
  <w:style w:type="paragraph" w:styleId="Twordlitera" w:customStyle="true">
    <w:name w:val="Tword_litera"/>
    <w:basedOn w:val="Twordlitlistlistov"/>
    <w:rPr>
      <w:sz w:val="18"/>
    </w:rPr>
  </w:style>
  <w:style w:type="paragraph" w:styleId="Twordaddfieldtext" w:customStyle="true">
    <w:name w:val="Tword_add_field_text"/>
    <w:basedOn w:val="a7"/>
    <w:pPr>
      <w:widowControl w:val="false"/>
      <w:spacing w:after="0" w:line="240" w:lineRule="auto"/>
      <w:jc w:val="center"/>
      <w:textAlignment w:val="baseline"/>
    </w:pPr>
    <w:rPr>
      <w:rFonts w:ascii="ISOCPEUR" w:hAnsi="ISOCPEUR" w:cs="Arial" w:eastAsiaTheme="minorEastAsia"/>
      <w:i/>
      <w:sz w:val="24"/>
      <w:szCs w:val="20"/>
      <w:lang w:eastAsia="ru-RU"/>
    </w:rPr>
  </w:style>
  <w:style w:type="paragraph" w:styleId="Twordaddfieldheads" w:customStyle="true">
    <w:name w:val="Tword_add_field_heads"/>
    <w:basedOn w:val="a7"/>
    <w:pPr>
      <w:widowControl w:val="false"/>
      <w:spacing w:after="0" w:line="240" w:lineRule="auto"/>
      <w:jc w:val="center"/>
      <w:textAlignment w:val="baseline"/>
    </w:pPr>
    <w:rPr>
      <w:rFonts w:ascii="ISOCPEUR" w:hAnsi="ISOCPEUR" w:cs="Arial" w:eastAsiaTheme="minorEastAsia"/>
      <w:i/>
      <w:sz w:val="24"/>
      <w:szCs w:val="20"/>
      <w:lang w:eastAsia="ru-RU"/>
    </w:rPr>
  </w:style>
  <w:style w:type="paragraph" w:styleId="Twordtdoc" w:customStyle="true">
    <w:name w:val="Tword_tdoc"/>
    <w:basedOn w:val="a7"/>
    <w:pPr>
      <w:spacing w:after="0" w:line="240" w:lineRule="auto"/>
      <w:jc w:val="center"/>
    </w:pPr>
    <w:rPr>
      <w:rFonts w:ascii="ISOCPEUR" w:hAnsi="ISOCPEUR" w:cs="Arial" w:eastAsiaTheme="minorEastAsia"/>
      <w:i/>
      <w:sz w:val="20"/>
      <w:szCs w:val="20"/>
      <w:lang w:val="en-US" w:eastAsia="ru-RU"/>
    </w:rPr>
  </w:style>
  <w:style w:type="paragraph" w:styleId="TwordLRheads" w:customStyle="true">
    <w:name w:val="Tword_LR_heads"/>
    <w:basedOn w:val="a7"/>
    <w:pPr>
      <w:widowControl w:val="false"/>
      <w:spacing w:after="0" w:line="360" w:lineRule="atLeast"/>
      <w:jc w:val="center"/>
      <w:textAlignment w:val="baseline"/>
    </w:pPr>
    <w:rPr>
      <w:rFonts w:ascii="ISOCPEUR" w:hAnsi="ISOCPEUR" w:cs="ISOCPEUR" w:eastAsiaTheme="minorEastAsia"/>
      <w:i/>
      <w:sz w:val="24"/>
      <w:szCs w:val="24"/>
      <w:lang w:eastAsia="ru-RU"/>
    </w:rPr>
  </w:style>
  <w:style w:type="paragraph" w:styleId="TwordLRhead" w:customStyle="true">
    <w:name w:val="Tword_LR_head"/>
    <w:basedOn w:val="TwordLRheads"/>
    <w:pPr>
      <w:spacing w:line="480" w:lineRule="auto"/>
    </w:pPr>
    <w:rPr>
      <w:sz w:val="32"/>
    </w:rPr>
  </w:style>
  <w:style w:type="paragraph" w:styleId="TwordLRContent" w:customStyle="true">
    <w:name w:val="Tword_LR_Content"/>
    <w:basedOn w:val="Twordizme"/>
    <w:pPr>
      <w:widowControl w:val="false"/>
      <w:textAlignment w:val="baseline"/>
    </w:pPr>
    <w:rPr>
      <w:rFonts w:cs="Arial"/>
      <w:sz w:val="22"/>
      <w:szCs w:val="18"/>
    </w:rPr>
  </w:style>
  <w:style w:type="paragraph" w:styleId="-b" w:customStyle="true">
    <w:name w:val="А-Текст_ПЗ"/>
    <w:basedOn w:val="a7"/>
    <w:pPr>
      <w:spacing w:before="60" w:after="0" w:line="240" w:lineRule="auto"/>
      <w:ind w:firstLine="709"/>
      <w:jc w:val="both"/>
    </w:pPr>
    <w:rPr>
      <w:rFonts w:ascii="Times New Roman" w:hAnsi="Times New Roman" w:eastAsia="Times New Roman"/>
      <w:spacing w:val="-4"/>
      <w:sz w:val="24"/>
      <w:szCs w:val="20"/>
      <w:lang w:val="x-none" w:eastAsia="ru-RU"/>
    </w:rPr>
  </w:style>
  <w:style w:type="paragraph" w:styleId="-c" w:customStyle="true">
    <w:name w:val="А-Информация о документе"/>
    <w:basedOn w:val="a7"/>
    <w:pPr>
      <w:spacing w:after="0" w:line="240" w:lineRule="auto"/>
    </w:pPr>
    <w:rPr>
      <w:rFonts w:ascii="Times New Roman" w:hAnsi="Times New Roman" w:eastAsia="Times New Roman"/>
      <w:sz w:val="12"/>
      <w:szCs w:val="20"/>
      <w:lang w:val="x-none" w:eastAsia="x-none"/>
    </w:rPr>
  </w:style>
  <w:style w:type="paragraph" w:styleId="-" w:customStyle="true">
    <w:name w:val="А-Перечисление"/>
    <w:basedOn w:val="a7"/>
    <w:pPr>
      <w:numPr>
        <w:numId w:val="29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affffffffffffffffffc" w:customStyle="true">
    <w:name w:val="Титульный Лист"/>
    <w:basedOn w:val="a7"/>
    <w:pPr>
      <w:spacing w:after="12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IG5" w:customStyle="true">
    <w:name w:val="Заголовок_1_IG Знак Знак"/>
    <w:basedOn w:val="16"/>
    <w:pPr>
      <w:keepLines w:val="false"/>
      <w:pageBreakBefore/>
      <w:spacing w:before="0" w:after="360" w:line="360" w:lineRule="auto"/>
      <w:ind w:left="720" w:hanging="360"/>
      <w:jc w:val="center"/>
      <w:outlineLvl w:val="9"/>
    </w:pPr>
    <w:rPr>
      <w:rFonts w:ascii="Arial" w:hAnsi="Arial" w:cs="Arial"/>
      <w:b/>
      <w:bCs/>
      <w:caps/>
      <w:color w:val="000000"/>
      <w:kern w:val="2"/>
      <w:sz w:val="28"/>
      <w:szCs w:val="28"/>
    </w:rPr>
  </w:style>
  <w:style w:type="paragraph" w:styleId="IGf5" w:customStyle="true">
    <w:name w:val="Название_таблицы_IG Знак Знак"/>
    <w:basedOn w:val="a7"/>
    <w:pPr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affffffffffffffffffd" w:customStyle="true">
    <w:name w:val="таб. текст"/>
    <w:basedOn w:val="N1"/>
    <w:next w:val="126"/>
    <w:pPr>
      <w:keepNext w:val="false"/>
      <w:widowControl w:val="false"/>
      <w:overflowPunct w:val="false"/>
      <w:spacing w:before="0"/>
      <w:textAlignment w:val="auto"/>
    </w:pPr>
    <w:rPr>
      <w:rFonts w:ascii="Arial" w:hAnsi="Arial" w:cs="Arial"/>
      <w:sz w:val="20"/>
      <w:lang w:val="x-none"/>
    </w:rPr>
  </w:style>
  <w:style w:type="paragraph" w:styleId="11" w:customStyle="true">
    <w:name w:val="Стиль Заголовок 1 + По ширине"/>
    <w:basedOn w:val="a7"/>
    <w:pPr>
      <w:widowControl w:val="false"/>
      <w:numPr>
        <w:numId w:val="6"/>
      </w:num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ffff6" w:customStyle="true">
    <w:name w:val="Гидро.таб 2"/>
    <w:pPr>
      <w:suppressAutoHyphens/>
      <w:spacing w:before="20" w:after="20"/>
      <w:jc w:val="center"/>
    </w:pPr>
  </w:style>
  <w:style w:type="paragraph" w:styleId="a" w:customStyle="true">
    <w:name w:val="Номер гидро"/>
    <w:basedOn w:val="a7"/>
    <w:pPr>
      <w:keepNext/>
      <w:numPr>
        <w:numId w:val="12"/>
      </w:numPr>
      <w:spacing w:before="120"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-d" w:customStyle="true">
    <w:name w:val="-список"/>
    <w:basedOn w:val="126"/>
    <w:pPr>
      <w:spacing w:before="120"/>
      <w:ind w:left="1069" w:hanging="360"/>
      <w:textAlignment w:val="baseline"/>
    </w:pPr>
    <w:rPr>
      <w:sz w:val="24"/>
      <w:lang w:val="x-none"/>
    </w:rPr>
  </w:style>
  <w:style w:type="paragraph" w:styleId="CharChar0" w:customStyle="true">
    <w:name w:val="Знак Знак Char Char"/>
    <w:basedOn w:val="a7"/>
    <w:pPr>
      <w:widowControl w:val="false"/>
      <w:tabs>
        <w:tab w:val="left" w:pos="0"/>
      </w:tabs>
      <w:spacing w:line="240" w:lineRule="exact"/>
      <w:ind w:left="709" w:hanging="709"/>
      <w:jc w:val="center"/>
    </w:pPr>
    <w:rPr>
      <w:rFonts w:ascii="Times New Roman" w:hAnsi="Times New Roman" w:eastAsia="Times New Roman"/>
      <w:b/>
      <w:bCs/>
      <w:i/>
      <w:iCs/>
      <w:sz w:val="28"/>
      <w:szCs w:val="28"/>
      <w:lang w:val="en-GB" w:eastAsia="ru-RU"/>
    </w:rPr>
  </w:style>
  <w:style w:type="paragraph" w:styleId="-110" w:customStyle="true">
    <w:name w:val="Цветной список - Акцент 11"/>
    <w:basedOn w:val="a7"/>
    <w:pPr>
      <w:spacing w:before="120" w:after="120" w:line="240" w:lineRule="auto"/>
      <w:ind w:left="357" w:firstLine="709"/>
    </w:pPr>
    <w:rPr>
      <w:rFonts w:ascii="Times New Roman" w:hAnsi="Times New Roman" w:eastAsiaTheme="minorEastAsia"/>
      <w:b/>
      <w:bCs/>
      <w:sz w:val="28"/>
      <w:szCs w:val="28"/>
      <w:lang w:eastAsia="ru-RU"/>
    </w:rPr>
  </w:style>
  <w:style w:type="paragraph" w:styleId="-2" w:customStyle="true">
    <w:name w:val="Маркер [-]"/>
    <w:basedOn w:val="a7"/>
    <w:pPr>
      <w:numPr>
        <w:numId w:val="30"/>
      </w:numPr>
      <w:tabs>
        <w:tab w:val="left" w:pos="851"/>
      </w:tabs>
      <w:spacing w:after="120" w:line="240" w:lineRule="auto"/>
      <w:ind w:firstLine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">
    <w:name w:val="List Number 2"/>
    <w:pPr>
      <w:numPr>
        <w:numId w:val="2"/>
      </w:numPr>
      <w:suppressAutoHyphens/>
      <w:jc w:val="both"/>
    </w:pPr>
    <w:rPr>
      <w:sz w:val="24"/>
      <w:lang w:eastAsia="zh-CN"/>
    </w:rPr>
  </w:style>
  <w:style w:type="paragraph" w:styleId="affffffffffffffffffe" w:customStyle="true">
    <w:name w:val="ГИ_Отчетный Знак Знак Знак"/>
    <w:basedOn w:val="a7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">
    <w:name w:val="Closing"/>
    <w:basedOn w:val="3ff0"/>
    <w:next w:val="16"/>
    <w:link w:val="2ffff7"/>
    <w:pPr>
      <w:spacing w:line="240" w:lineRule="auto"/>
      <w:jc w:val="right"/>
    </w:pPr>
    <w:rPr>
      <w:rFonts w:ascii="Times New Roman" w:hAnsi="Times New Roman" w:eastAsia="Times New Roman" w:cs="Times New Roman"/>
      <w:i w:val="false"/>
      <w:iCs w:val="false"/>
      <w:lang w:val="x-none"/>
    </w:rPr>
  </w:style>
  <w:style w:type="paragraph" w:styleId="afffffffffffffffffff0" w:customStyle="true">
    <w:name w:val="ПРИЛОЖЕНИЕ"/>
    <w:basedOn w:val="afffffffffffffffffff"/>
  </w:style>
  <w:style w:type="paragraph" w:styleId="2ffff8" w:customStyle="true">
    <w:name w:val="Знак Знак Знак2 Знак Знак Знак Знак"/>
    <w:basedOn w:val="a7"/>
    <w:pPr>
      <w:spacing w:before="280" w:after="280" w:line="240" w:lineRule="auto"/>
    </w:pPr>
    <w:rPr>
      <w:rFonts w:ascii="Tahoma" w:hAnsi="Tahoma" w:eastAsia="Times New Roman" w:cs="Tahoma"/>
      <w:sz w:val="20"/>
      <w:szCs w:val="24"/>
      <w:lang w:val="en-US" w:eastAsia="ru-RU"/>
    </w:rPr>
  </w:style>
  <w:style w:type="paragraph" w:styleId="4f0" w:customStyle="true">
    <w:name w:val="Основной текст (4)"/>
    <w:basedOn w:val="a7"/>
    <w:pPr>
      <w:widowControl w:val="false"/>
      <w:shd w:val="clear" w:color="auto" w:fill="FFFFFF"/>
      <w:spacing w:after="240" w:line="0" w:lineRule="atLeast"/>
      <w:jc w:val="center"/>
    </w:pPr>
    <w:rPr>
      <w:rFonts w:ascii="Arial" w:hAnsi="Arial" w:eastAsia="Arial" w:cs="Arial"/>
      <w:lang w:eastAsia="ru-RU"/>
    </w:rPr>
  </w:style>
  <w:style w:type="paragraph" w:styleId="afffffffffffffffffff1" w:customStyle="true">
    <w:name w:val="Осн_текст"/>
    <w:basedOn w:val="a7"/>
    <w:next w:val="a7"/>
    <w:pPr>
      <w:spacing w:after="0" w:line="240" w:lineRule="auto"/>
      <w:ind w:firstLine="426"/>
      <w:jc w:val="both"/>
    </w:pPr>
    <w:rPr>
      <w:rFonts w:ascii="GOST 2.304 type A" w:hAnsi="GOST 2.304 type A" w:eastAsia="MS Mincho" w:cs="GOST 2.304 type A"/>
      <w:sz w:val="24"/>
      <w:szCs w:val="26"/>
      <w:lang w:eastAsia="ru-RU"/>
    </w:rPr>
  </w:style>
  <w:style w:type="paragraph" w:styleId="afffffffffffffffffff2" w:customStyle="true">
    <w:name w:val="_Основной текст"/>
    <w:basedOn w:val="afffffffff3"/>
    <w:pPr>
      <w:spacing w:line="288" w:lineRule="auto"/>
      <w:ind w:firstLine="720"/>
    </w:pPr>
    <w:rPr>
      <w:rFonts w:eastAsia="Times New Roman"/>
      <w:lang w:val="en-US"/>
    </w:rPr>
  </w:style>
  <w:style w:type="paragraph" w:styleId="DefaultParagraphFontParaCharCharChar" w:customStyle="true">
    <w:name w:val="Default Paragraph Font Para Char Char Char"/>
    <w:basedOn w:val="a7"/>
    <w:pPr>
      <w:spacing w:line="240" w:lineRule="exact"/>
    </w:pPr>
    <w:rPr>
      <w:rFonts w:ascii="Tahoma" w:hAnsi="Tahoma" w:eastAsia="Times New Roman" w:cs="Tahoma"/>
      <w:sz w:val="20"/>
      <w:szCs w:val="20"/>
      <w:lang w:val="en-US" w:eastAsia="ru-RU"/>
    </w:rPr>
  </w:style>
  <w:style w:type="paragraph" w:styleId="2ffff9" w:customStyle="true">
    <w:name w:val="текст+Слева:2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IGf6" w:customStyle="true">
    <w:name w:val="Название_таблицы_IG Знак"/>
    <w:basedOn w:val="a7"/>
    <w:pPr>
      <w:snapToGrid w:val="false"/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1a" w:customStyle="true">
    <w:name w:val="Маркированный_список_IG Знак Знак Знак1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1b" w:customStyle="true">
    <w:name w:val="Маркированный_список_IG Знак Знак Знак Знак1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1c" w:customStyle="true">
    <w:name w:val="Маркированный_список_IG Знак Знак1"/>
    <w:basedOn w:val="a7"/>
    <w:pPr>
      <w:tabs>
        <w:tab w:val="left" w:pos="32"/>
      </w:tabs>
      <w:snapToGrid w:val="false"/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SP1stPage" w:customStyle="true">
    <w:name w:val="BSP 1st Page"/>
    <w:basedOn w:val="a7"/>
    <w:pPr>
      <w:spacing w:after="0" w:line="240" w:lineRule="auto"/>
      <w:jc w:val="center"/>
    </w:pPr>
    <w:rPr>
      <w:rFonts w:ascii="CG Times" w:hAnsi="CG Times" w:eastAsia="Times New Roman" w:cs="CG Times"/>
      <w:b/>
      <w:caps/>
      <w:sz w:val="28"/>
      <w:szCs w:val="20"/>
      <w:lang w:val="it-IT" w:eastAsia="ru-RU"/>
    </w:rPr>
  </w:style>
  <w:style w:type="paragraph" w:styleId="Descr1stPage" w:customStyle="true">
    <w:name w:val="Descr. 1st Page"/>
    <w:basedOn w:val="BSP1stPage"/>
    <w:rPr>
      <w:caps w:val="false"/>
    </w:rPr>
  </w:style>
  <w:style w:type="paragraph" w:styleId="Name1stPage" w:customStyle="true">
    <w:name w:val="Name 1st Page"/>
    <w:basedOn w:val="BSP1stPage"/>
  </w:style>
  <w:style w:type="paragraph" w:styleId="N1stPage" w:customStyle="true">
    <w:name w:val="N° 1st Page"/>
    <w:basedOn w:val="Descr1stPage"/>
  </w:style>
  <w:style w:type="paragraph" w:styleId="OriginN1stP" w:customStyle="true">
    <w:name w:val="Origin. N° 1st P."/>
    <w:basedOn w:val="N1stPage"/>
    <w:rPr>
      <w:b w:val="false"/>
      <w:i/>
      <w:sz w:val="22"/>
    </w:rPr>
  </w:style>
  <w:style w:type="paragraph" w:styleId="Cartiglio1stPag" w:customStyle="true">
    <w:name w:val="Cartiglio 1st Pag."/>
    <w:basedOn w:val="a7"/>
    <w:pPr>
      <w:spacing w:after="0" w:line="240" w:lineRule="auto"/>
      <w:jc w:val="center"/>
    </w:pPr>
    <w:rPr>
      <w:rFonts w:ascii="CG Times" w:hAnsi="CG Times" w:eastAsia="Times New Roman" w:cs="CG Times"/>
      <w:szCs w:val="20"/>
      <w:lang w:val="it-IT" w:eastAsia="ru-RU"/>
    </w:rPr>
  </w:style>
  <w:style w:type="paragraph" w:styleId="1fffffff" w:customStyle="true">
    <w:name w:val="имя 1 стр.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afffffffffffffffffff3" w:customStyle="true">
    <w:name w:val="название документа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caps/>
      <w:sz w:val="28"/>
      <w:szCs w:val="20"/>
      <w:lang w:eastAsia="ru-RU"/>
    </w:rPr>
  </w:style>
  <w:style w:type="paragraph" w:styleId="1fffffff0" w:customStyle="true">
    <w:name w:val="номер 1стр.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1fffffff1" w:customStyle="true">
    <w:name w:val="ориг. номер 1стр."/>
    <w:basedOn w:val="1fffffff0"/>
    <w:rPr>
      <w:b w:val="false"/>
      <w:i/>
      <w:sz w:val="22"/>
    </w:rPr>
  </w:style>
  <w:style w:type="paragraph" w:styleId="4f1" w:customStyle="true">
    <w:name w:val="Текст4"/>
    <w:basedOn w:val="a7"/>
    <w:pPr>
      <w:spacing w:after="120" w:line="240" w:lineRule="auto"/>
      <w:ind w:firstLine="720"/>
      <w:jc w:val="both"/>
    </w:pPr>
    <w:rPr>
      <w:rFonts w:ascii="Arial" w:hAnsi="Arial" w:eastAsia="Times New Roman" w:cs="Arial"/>
      <w:szCs w:val="20"/>
      <w:lang w:eastAsia="ru-RU"/>
    </w:rPr>
  </w:style>
  <w:style w:type="paragraph" w:styleId="1fffffff2" w:customStyle="true">
    <w:name w:val="Основной текст с отступом1"/>
    <w:basedOn w:val="a7"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IG25" w:customStyle="true">
    <w:name w:val="Маркированный_список_IG Знак Знак Знак2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26" w:customStyle="true">
    <w:name w:val="Маркированный_список_IG Знак Знак Знак Знак2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27" w:customStyle="true">
    <w:name w:val="Маркированный_список_IG Знак Знак2"/>
    <w:basedOn w:val="a7"/>
    <w:pPr>
      <w:tabs>
        <w:tab w:val="left" w:pos="32"/>
      </w:tabs>
      <w:snapToGrid w:val="false"/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ffffff4" w:customStyle="true">
    <w:name w:val="Стиль"/>
    <w:pPr>
      <w:suppressAutoHyphens/>
    </w:pPr>
    <w:rPr>
      <w:lang w:eastAsia="zh-CN"/>
    </w:rPr>
  </w:style>
  <w:style w:type="paragraph" w:styleId="-e" w:customStyle="true">
    <w:name w:val="Формула-Номер"/>
    <w:basedOn w:val="a7"/>
    <w:pPr>
      <w:keepNext/>
      <w:keepLines/>
      <w:spacing w:after="0" w:line="240" w:lineRule="auto"/>
      <w:ind w:left="-57" w:right="-57"/>
    </w:pPr>
    <w:rPr>
      <w:rFonts w:ascii="Times New Roman" w:hAnsi="Times New Roman" w:eastAsia="Times New Roman"/>
      <w:sz w:val="27"/>
      <w:szCs w:val="20"/>
      <w:lang w:eastAsia="ru-RU"/>
    </w:rPr>
  </w:style>
  <w:style w:type="paragraph" w:styleId="-f" w:customStyle="true">
    <w:name w:val="Формула-Расшифровка"/>
    <w:basedOn w:val="a7"/>
    <w:pPr>
      <w:spacing w:after="0" w:line="240" w:lineRule="auto"/>
      <w:ind w:left="34" w:hanging="91"/>
      <w:jc w:val="both"/>
    </w:pPr>
    <w:rPr>
      <w:rFonts w:ascii="Times New Roman" w:hAnsi="Times New Roman" w:eastAsia="Times New Roman"/>
      <w:sz w:val="27"/>
      <w:szCs w:val="20"/>
      <w:lang w:eastAsia="ru-RU"/>
    </w:rPr>
  </w:style>
  <w:style w:type="paragraph" w:styleId="afffffffffffffffffff5" w:customStyle="true">
    <w:name w:val="Штамп наименование"/>
    <w:pPr>
      <w:suppressAutoHyphens/>
      <w:jc w:val="center"/>
    </w:pPr>
    <w:rPr>
      <w:rFonts w:ascii="Arial" w:hAnsi="Arial" w:cs="Arial"/>
      <w:sz w:val="24"/>
    </w:rPr>
  </w:style>
  <w:style w:type="paragraph" w:styleId="afffffffffffffffffff6" w:customStyle="true">
    <w:name w:val="Штамп заполнение"/>
    <w:basedOn w:val="a7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7" w:customStyle="true">
    <w:name w:val="ОСНОВНОЙ"/>
    <w:basedOn w:val="a7"/>
    <w:pPr>
      <w:spacing w:after="0" w:line="360" w:lineRule="auto"/>
      <w:ind w:left="170" w:right="170" w:firstLine="851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8" w:customStyle="true">
    <w:name w:val="обычный Таймс"/>
    <w:basedOn w:val="2ff4"/>
    <w:pPr>
      <w:pBdr>
        <w:bottom w:val="nil"/>
      </w:pBdr>
      <w:tabs>
        <w:tab w:val="left" w:pos="9639"/>
      </w:tabs>
      <w:spacing w:after="0" w:line="312" w:lineRule="auto"/>
      <w:ind w:left="284" w:right="567" w:firstLine="567"/>
      <w:contextualSpacing w:val="false"/>
      <w:jc w:val="both"/>
    </w:pPr>
    <w:rPr>
      <w:rFonts w:ascii="Times New Roman" w:hAnsi="Times New Roman" w:cs="Times New Roman"/>
      <w:b/>
      <w:bCs/>
      <w:color w:val="000000"/>
      <w:spacing w:val="0"/>
      <w:kern w:val="0"/>
      <w:sz w:val="24"/>
      <w:szCs w:val="20"/>
    </w:rPr>
  </w:style>
  <w:style w:type="paragraph" w:styleId="BodyTextNormal2" w:customStyle="true">
    <w:name w:val="Body Text Normal"/>
    <w:basedOn w:val="1ffff"/>
    <w:pPr>
      <w:suppressAutoHyphens w:val="false"/>
      <w:snapToGrid w:val="false"/>
      <w:spacing w:before="120"/>
      <w:ind w:firstLine="1077"/>
      <w:jc w:val="both"/>
    </w:pPr>
    <w:rPr>
      <w:rFonts w:ascii="Arial" w:hAnsi="Arial" w:eastAsia="Times New Roman" w:cs="Arial"/>
    </w:rPr>
  </w:style>
  <w:style w:type="paragraph" w:styleId="afffffffffffffffffff9" w:customStyle="true">
    <w:name w:val="Обычный + по ширине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IG1d" w:customStyle="true">
    <w:name w:val="Маркированный_список_IG Знак Знак Знак Знак Знак1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eastAsiaTheme="minorEastAsia"/>
      <w:sz w:val="28"/>
      <w:szCs w:val="28"/>
      <w:lang w:eastAsia="ru-RU"/>
    </w:rPr>
  </w:style>
  <w:style w:type="paragraph" w:styleId="2ffffa" w:customStyle="true">
    <w:name w:val="текст + Слева: 2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220" w:customStyle="true">
    <w:name w:val="текст + Слева: 222  см"/>
    <w:basedOn w:val="WW-4"/>
    <w:rPr>
      <w:rFonts w:ascii="Courier New" w:hAnsi="Courier New" w:eastAsia="Times New Roman" w:cs="Courier New"/>
      <w:sz w:val="20"/>
    </w:rPr>
  </w:style>
  <w:style w:type="paragraph" w:styleId="textdict" w:customStyle="true">
    <w:name w:val="text_dict"/>
    <w:basedOn w:val="a7"/>
    <w:pPr>
      <w:spacing w:before="280" w:after="280" w:line="240" w:lineRule="auto"/>
      <w:ind w:firstLine="450"/>
      <w:jc w:val="both"/>
    </w:pPr>
    <w:rPr>
      <w:rFonts w:ascii="Verdana" w:hAnsi="Verdana" w:eastAsia="Times New Roman" w:cs="Verdana"/>
      <w:sz w:val="18"/>
      <w:szCs w:val="18"/>
      <w:lang w:eastAsia="ru-RU"/>
    </w:rPr>
  </w:style>
  <w:style w:type="paragraph" w:styleId="2221" w:customStyle="true">
    <w:name w:val="222"/>
    <w:basedOn w:val="a7"/>
    <w:pPr>
      <w:widowControl w:val="false"/>
      <w:spacing w:after="0" w:line="240" w:lineRule="auto"/>
      <w:ind w:firstLine="57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a" w:customStyle="true">
    <w:name w:val="Пункт раздела не выделенный"/>
    <w:basedOn w:val="a7"/>
    <w:next w:val="a7"/>
    <w:pPr>
      <w:spacing w:after="100" w:line="280" w:lineRule="exact"/>
      <w:ind w:firstLine="680"/>
    </w:pPr>
    <w:rPr>
      <w:rFonts w:ascii="Times New Roman" w:hAnsi="Times New Roman" w:eastAsia="Times New Roman"/>
      <w:b/>
      <w:color w:val="000000"/>
      <w:sz w:val="24"/>
      <w:szCs w:val="20"/>
      <w:lang w:eastAsia="ru-RU"/>
    </w:rPr>
  </w:style>
  <w:style w:type="paragraph" w:styleId="afffffffffffffffffffb" w:customStyle="true">
    <w:name w:val="Последний абзац"/>
    <w:basedOn w:val="a7"/>
    <w:next w:val="a7"/>
    <w:pPr>
      <w:spacing w:after="80" w:line="280" w:lineRule="exact"/>
      <w:ind w:firstLine="397"/>
      <w:jc w:val="both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afffffffffffffffffffc" w:customStyle="true">
    <w:name w:val="ХОбычный"/>
    <w:basedOn w:val="a7"/>
    <w:pPr>
      <w:spacing w:after="0" w:line="240" w:lineRule="auto"/>
      <w:ind w:firstLine="284"/>
      <w:jc w:val="both"/>
    </w:pPr>
    <w:rPr>
      <w:rFonts w:ascii="Times New Roman" w:hAnsi="Times New Roman" w:eastAsia="Times New Roman"/>
      <w:szCs w:val="24"/>
      <w:lang w:eastAsia="ru-RU"/>
    </w:rPr>
  </w:style>
  <w:style w:type="paragraph" w:styleId="afffffffffffffffffffd" w:customStyle="true">
    <w:name w:val="ХНазваниеТаблицы"/>
    <w:basedOn w:val="afffffffffffffffffffc"/>
    <w:pPr>
      <w:spacing w:after="60"/>
      <w:ind w:firstLine="0"/>
      <w:jc w:val="left"/>
    </w:pPr>
    <w:rPr>
      <w:b/>
      <w:bCs/>
      <w:sz w:val="20"/>
    </w:rPr>
  </w:style>
  <w:style w:type="paragraph" w:styleId="3ff9" w:customStyle="true">
    <w:name w:val="Об уп3список"/>
    <w:basedOn w:val="a7"/>
    <w:pPr>
      <w:spacing w:after="0" w:line="240" w:lineRule="auto"/>
      <w:jc w:val="both"/>
    </w:pPr>
    <w:rPr>
      <w:rFonts w:ascii="Times New Roman" w:hAnsi="Times New Roman" w:eastAsia="Times New Roman"/>
      <w:color w:val="000000"/>
      <w:spacing w:val="-6"/>
      <w:sz w:val="28"/>
      <w:szCs w:val="28"/>
      <w:lang w:eastAsia="ru-RU"/>
    </w:rPr>
  </w:style>
  <w:style w:type="paragraph" w:styleId="afffffffffffffffffffe" w:customStyle="true">
    <w:name w:val="Текст отчета Знак Знак Знак Знак Знак"/>
    <w:basedOn w:val="a7"/>
    <w:pPr>
      <w:spacing w:after="0" w:line="360" w:lineRule="auto"/>
      <w:ind w:firstLine="709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TableHeadersSmall" w:customStyle="true">
    <w:name w:val="Table Headers Small"/>
    <w:basedOn w:val="TableHeaders0"/>
    <w:pPr>
      <w:spacing w:before="60" w:after="60"/>
    </w:pPr>
    <w:rPr>
      <w:rFonts w:ascii="Arial Bold" w:hAnsi="Arial Bold" w:cs="Times New Roman"/>
      <w:b/>
      <w:sz w:val="16"/>
      <w:szCs w:val="20"/>
    </w:rPr>
  </w:style>
  <w:style w:type="paragraph" w:styleId="affffffffffffffffffff" w:customStyle="true">
    <w:name w:val="Текст отчета Знак Знак Знак"/>
    <w:basedOn w:val="a7"/>
    <w:pPr>
      <w:spacing w:after="0" w:line="360" w:lineRule="auto"/>
      <w:ind w:firstLine="709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affffffffffffffffffff0" w:customStyle="true">
    <w:name w:val="Текст отчета Знак Знак"/>
    <w:basedOn w:val="a7"/>
    <w:pPr>
      <w:spacing w:after="0" w:line="360" w:lineRule="auto"/>
      <w:ind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02" w:customStyle="true">
    <w:name w:val="0 Отчет"/>
    <w:basedOn w:val="a7"/>
    <w:pPr>
      <w:tabs>
        <w:tab w:val="left" w:pos="1134"/>
      </w:tabs>
      <w:spacing w:after="0" w:line="360" w:lineRule="auto"/>
      <w:ind w:firstLine="851"/>
      <w:jc w:val="both"/>
    </w:pPr>
    <w:rPr>
      <w:rFonts w:eastAsiaTheme="minorEastAsia"/>
      <w:sz w:val="24"/>
      <w:szCs w:val="20"/>
      <w:lang w:eastAsia="ru-RU"/>
    </w:rPr>
  </w:style>
  <w:style w:type="paragraph" w:styleId="affffffffffffffffffff1" w:customStyle="true">
    <w:name w:val="Текст отчета Знак"/>
    <w:basedOn w:val="a7"/>
    <w:pPr>
      <w:spacing w:after="0" w:line="360" w:lineRule="auto"/>
      <w:ind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2ffffb" w:customStyle="true">
    <w:name w:val="2 таблица"/>
    <w:basedOn w:val="02"/>
    <w:pPr>
      <w:ind w:firstLine="0"/>
      <w:jc w:val="center"/>
    </w:pPr>
  </w:style>
  <w:style w:type="paragraph" w:styleId="caaieiaie9" w:customStyle="true">
    <w:name w:val="caaieiaie 9"/>
    <w:basedOn w:val="a7"/>
    <w:next w:val="a7"/>
    <w:pPr>
      <w:keepNext/>
      <w:widowControl w:val="false"/>
      <w:spacing w:after="0" w:line="240" w:lineRule="auto"/>
      <w:ind w:firstLine="709"/>
    </w:pPr>
    <w:rPr>
      <w:rFonts w:ascii="Times New Roman" w:hAnsi="Times New Roman" w:eastAsia="Times New Roman"/>
      <w:b/>
      <w:spacing w:val="20"/>
      <w:sz w:val="28"/>
      <w:szCs w:val="24"/>
      <w:lang w:eastAsia="ru-RU"/>
    </w:rPr>
  </w:style>
  <w:style w:type="paragraph" w:styleId="affffffffffffffffffff2" w:customStyle="true">
    <w:name w:val="Назв после табл"/>
    <w:basedOn w:val="a7"/>
    <w:next w:val="a7"/>
    <w:pPr>
      <w:spacing w:before="120" w:after="0" w:line="240" w:lineRule="auto"/>
      <w:ind w:firstLine="72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ffffffff3" w:customStyle="true">
    <w:name w:val="Назв Ссылка"/>
    <w:basedOn w:val="a7"/>
    <w:next w:val="a7"/>
    <w:pPr>
      <w:keepNext/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29" w:customStyle="true">
    <w:name w:val="Об таб лево12"/>
    <w:basedOn w:val="a7"/>
    <w:pPr>
      <w:snapToGrid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a" w:customStyle="true">
    <w:name w:val="Об таб центр12"/>
    <w:basedOn w:val="a7"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4" w:customStyle="true">
    <w:name w:val="Назв разрядка"/>
    <w:basedOn w:val="2ff4"/>
    <w:pPr>
      <w:keepNext/>
      <w:pBdr>
        <w:bottom w:val="nil"/>
      </w:pBdr>
      <w:spacing w:before="60" w:after="60"/>
      <w:contextualSpacing w:val="false"/>
      <w:jc w:val="center"/>
    </w:pPr>
    <w:rPr>
      <w:rFonts w:ascii="Times New Roman" w:hAnsi="Times New Roman" w:cs="Times New Roman"/>
      <w:b/>
      <w:color w:val="000000"/>
      <w:spacing w:val="30"/>
      <w:kern w:val="0"/>
      <w:sz w:val="28"/>
      <w:szCs w:val="28"/>
    </w:rPr>
  </w:style>
  <w:style w:type="paragraph" w:styleId="affffffffffffffffffff5" w:customStyle="true">
    <w:name w:val="Назв Сл"/>
    <w:basedOn w:val="2ff4"/>
    <w:pPr>
      <w:keepNext/>
      <w:pBdr>
        <w:bottom w:val="nil"/>
      </w:pBdr>
      <w:spacing w:before="120" w:after="60"/>
      <w:contextualSpacing w:val="false"/>
    </w:pPr>
    <w:rPr>
      <w:rFonts w:ascii="Times New Roman" w:hAnsi="Times New Roman" w:cs="Times New Roman"/>
      <w:b/>
      <w:color w:val="000000"/>
      <w:spacing w:val="10"/>
      <w:kern w:val="0"/>
      <w:sz w:val="28"/>
      <w:szCs w:val="24"/>
    </w:rPr>
  </w:style>
  <w:style w:type="paragraph" w:styleId="affffffffffffffffffff6" w:customStyle="true">
    <w:name w:val="Нормальный текст"/>
    <w:basedOn w:val="a7"/>
    <w:pPr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fffffff3" w:customStyle="true">
    <w:name w:val="Об раз1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2"/>
      <w:sz w:val="28"/>
      <w:szCs w:val="28"/>
      <w:lang w:eastAsia="ru-RU"/>
    </w:rPr>
  </w:style>
  <w:style w:type="paragraph" w:styleId="2ffffc" w:customStyle="true">
    <w:name w:val="Об раз2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4"/>
      <w:sz w:val="28"/>
      <w:szCs w:val="28"/>
      <w:lang w:eastAsia="ru-RU"/>
    </w:rPr>
  </w:style>
  <w:style w:type="paragraph" w:styleId="3ffa" w:customStyle="true">
    <w:name w:val="Об раз3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6"/>
      <w:sz w:val="28"/>
      <w:szCs w:val="28"/>
      <w:lang w:eastAsia="ru-RU"/>
    </w:rPr>
  </w:style>
  <w:style w:type="paragraph" w:styleId="4f2" w:customStyle="true">
    <w:name w:val="Об раз4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8"/>
      <w:sz w:val="28"/>
      <w:szCs w:val="28"/>
      <w:lang w:eastAsia="ru-RU"/>
    </w:rPr>
  </w:style>
  <w:style w:type="paragraph" w:styleId="5a" w:customStyle="true">
    <w:name w:val="Об раз5"/>
    <w:basedOn w:val="a7"/>
    <w:next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10"/>
      <w:sz w:val="28"/>
      <w:szCs w:val="28"/>
      <w:lang w:eastAsia="ru-RU"/>
    </w:rPr>
  </w:style>
  <w:style w:type="paragraph" w:styleId="affffffffffffffffffff7" w:customStyle="true">
    <w:name w:val="Об список"/>
    <w:basedOn w:val="a7"/>
    <w:next w:val="a7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eastAsia="Times New Roman"/>
      <w:color w:val="000000"/>
      <w:sz w:val="28"/>
      <w:szCs w:val="24"/>
      <w:lang w:eastAsia="ru-RU"/>
    </w:rPr>
  </w:style>
  <w:style w:type="paragraph" w:styleId="1fffffff4" w:customStyle="true">
    <w:name w:val="Об список уп1"/>
    <w:basedOn w:val="affffffffffffffffffff7"/>
    <w:pPr>
      <w:tabs>
        <w:tab w:val="clear" w:pos="360"/>
      </w:tabs>
      <w:ind w:left="0" w:firstLine="0"/>
    </w:pPr>
    <w:rPr>
      <w:spacing w:val="-2"/>
      <w:szCs w:val="28"/>
    </w:rPr>
  </w:style>
  <w:style w:type="paragraph" w:styleId="affffffffffffffffffff8" w:customStyle="true">
    <w:name w:val="Об таб лево"/>
    <w:basedOn w:val="a7"/>
    <w:pPr>
      <w:snapToGrid w:val="false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1e" w:customStyle="true">
    <w:name w:val="Об таб лево11"/>
    <w:basedOn w:val="129"/>
    <w:rPr>
      <w:sz w:val="22"/>
    </w:rPr>
  </w:style>
  <w:style w:type="paragraph" w:styleId="affffffffffffffffffff9" w:customStyle="true">
    <w:name w:val="Об таб право"/>
    <w:basedOn w:val="a7"/>
    <w:pPr>
      <w:snapToGrid w:val="false"/>
      <w:spacing w:after="0" w:line="240" w:lineRule="auto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2b" w:customStyle="true">
    <w:name w:val="Об таб право12"/>
    <w:basedOn w:val="a7"/>
    <w:pPr>
      <w:snapToGrid w:val="false"/>
      <w:spacing w:after="0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f" w:customStyle="true">
    <w:name w:val="Об таб право11"/>
    <w:basedOn w:val="12b"/>
    <w:rPr>
      <w:sz w:val="22"/>
    </w:rPr>
  </w:style>
  <w:style w:type="paragraph" w:styleId="affffffffffffffffffffa" w:customStyle="true">
    <w:name w:val="Об таб центр"/>
    <w:basedOn w:val="a7"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1f0" w:customStyle="true">
    <w:name w:val="Об таб центр11"/>
    <w:basedOn w:val="12a"/>
    <w:rPr>
      <w:sz w:val="22"/>
    </w:rPr>
  </w:style>
  <w:style w:type="paragraph" w:styleId="1fffffff5" w:customStyle="true">
    <w:name w:val="Об уп1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2"/>
      <w:sz w:val="28"/>
      <w:szCs w:val="24"/>
      <w:lang w:eastAsia="ru-RU"/>
    </w:rPr>
  </w:style>
  <w:style w:type="paragraph" w:styleId="1fffffff6" w:customStyle="true">
    <w:name w:val="Об уп1список"/>
    <w:basedOn w:val="affffffffffffffffffff7"/>
    <w:pPr>
      <w:tabs>
        <w:tab w:val="clear" w:pos="360"/>
      </w:tabs>
      <w:ind w:left="0" w:firstLine="0"/>
    </w:pPr>
    <w:rPr>
      <w:spacing w:val="-2"/>
      <w:szCs w:val="28"/>
    </w:rPr>
  </w:style>
  <w:style w:type="paragraph" w:styleId="2ffffd" w:customStyle="true">
    <w:name w:val="Об уп2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4"/>
      <w:sz w:val="28"/>
      <w:szCs w:val="24"/>
      <w:lang w:eastAsia="ru-RU"/>
    </w:rPr>
  </w:style>
  <w:style w:type="paragraph" w:styleId="2ffffe" w:customStyle="true">
    <w:name w:val="Об уп2список"/>
    <w:basedOn w:val="affffffffffffffffffff7"/>
    <w:pPr>
      <w:tabs>
        <w:tab w:val="clear" w:pos="360"/>
      </w:tabs>
      <w:ind w:left="0" w:firstLine="0"/>
    </w:pPr>
    <w:rPr>
      <w:spacing w:val="-4"/>
      <w:szCs w:val="28"/>
    </w:rPr>
  </w:style>
  <w:style w:type="paragraph" w:styleId="3ffb" w:customStyle="true">
    <w:name w:val="Об уп3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6"/>
      <w:sz w:val="28"/>
      <w:szCs w:val="24"/>
      <w:lang w:eastAsia="ru-RU"/>
    </w:rPr>
  </w:style>
  <w:style w:type="paragraph" w:styleId="4f3" w:customStyle="true">
    <w:name w:val="Об уп4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8"/>
      <w:sz w:val="28"/>
      <w:szCs w:val="24"/>
      <w:lang w:eastAsia="ru-RU"/>
    </w:rPr>
  </w:style>
  <w:style w:type="paragraph" w:styleId="4f4" w:customStyle="true">
    <w:name w:val="Об уп4список"/>
    <w:basedOn w:val="affffffffffffffffffff7"/>
    <w:pPr>
      <w:tabs>
        <w:tab w:val="clear" w:pos="360"/>
      </w:tabs>
      <w:ind w:left="0" w:firstLine="0"/>
    </w:pPr>
    <w:rPr>
      <w:spacing w:val="-8"/>
      <w:szCs w:val="28"/>
    </w:rPr>
  </w:style>
  <w:style w:type="paragraph" w:styleId="5b" w:customStyle="true">
    <w:name w:val="Об уп5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10"/>
      <w:sz w:val="28"/>
      <w:szCs w:val="24"/>
      <w:lang w:eastAsia="ru-RU"/>
    </w:rPr>
  </w:style>
  <w:style w:type="paragraph" w:styleId="5c" w:customStyle="true">
    <w:name w:val="Об уп5список"/>
    <w:basedOn w:val="affffffffffffffffffff7"/>
    <w:pPr>
      <w:tabs>
        <w:tab w:val="clear" w:pos="360"/>
      </w:tabs>
      <w:ind w:left="0" w:firstLine="0"/>
    </w:pPr>
    <w:rPr>
      <w:spacing w:val="-10"/>
      <w:szCs w:val="28"/>
    </w:rPr>
  </w:style>
  <w:style w:type="paragraph" w:styleId="affffffffffffffffffffb" w:customStyle="true">
    <w:name w:val="Рамка"/>
    <w:basedOn w:val="a7"/>
    <w:pPr>
      <w:spacing w:after="0" w:line="240" w:lineRule="auto"/>
      <w:jc w:val="center"/>
    </w:pPr>
    <w:rPr>
      <w:rFonts w:ascii="Times New Roman" w:hAnsi="Times New Roman" w:eastAsia="Times New Roman"/>
      <w:sz w:val="16"/>
      <w:szCs w:val="24"/>
      <w:lang w:eastAsia="ru-RU"/>
    </w:rPr>
  </w:style>
  <w:style w:type="paragraph" w:styleId="affffffffffffffffffffc" w:customStyle="true">
    <w:name w:val="Смета"/>
    <w:pPr>
      <w:suppressAutoHyphens/>
    </w:pPr>
    <w:rPr>
      <w:rFonts w:ascii="Courier New" w:hAnsi="Courier New" w:eastAsia="MS Mincho" w:cs="Times New Roman CYR"/>
      <w:sz w:val="19"/>
      <w:lang w:eastAsia="zh-CN"/>
    </w:rPr>
  </w:style>
  <w:style w:type="paragraph" w:styleId="affffffffffffffffffffd" w:customStyle="true">
    <w:name w:val="Стиль по центру"/>
    <w:basedOn w:val="a7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ffffffffe" w:customStyle="true">
    <w:name w:val="ЭФИ"/>
    <w:basedOn w:val="a7"/>
    <w:pPr>
      <w:spacing w:after="0" w:line="240" w:lineRule="auto"/>
      <w:jc w:val="center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afffffffffffffffffffff" w:customStyle="true">
    <w:name w:val="Об лево"/>
    <w:basedOn w:val="a7"/>
    <w:pPr>
      <w:snapToGri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0" w:customStyle="true">
    <w:name w:val="Об центр"/>
    <w:basedOn w:val="a7"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1" w:customStyle="true">
    <w:name w:val="Ссылка на название"/>
    <w:basedOn w:val="a7"/>
    <w:next w:val="a7"/>
    <w:pPr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3ffc" w:customStyle="true">
    <w:name w:val="Ссылка на название3"/>
    <w:basedOn w:val="a7"/>
    <w:next w:val="a7"/>
    <w:pPr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fffffff7" w:customStyle="true">
    <w:name w:val="Назв после табл1"/>
    <w:basedOn w:val="a7"/>
    <w:next w:val="a7"/>
    <w:pPr>
      <w:spacing w:before="120" w:after="0" w:line="240" w:lineRule="auto"/>
      <w:ind w:firstLine="72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215" w:customStyle="true">
    <w:name w:val="Об таб лево121"/>
    <w:basedOn w:val="a7"/>
    <w:pPr>
      <w:snapToGri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0" w:customStyle="true">
    <w:name w:val="Стиль Заголовок 1 + Слева:  0 см Первая строка:  0 см"/>
    <w:basedOn w:val="16"/>
    <w:pPr>
      <w:keepLines w:val="false"/>
      <w:tabs>
        <w:tab w:val="left" w:pos="1134"/>
      </w:tabs>
      <w:spacing w:after="240" w:line="240" w:lineRule="auto"/>
      <w:ind w:right="1134" w:firstLine="851"/>
      <w:outlineLvl w:val="9"/>
    </w:pPr>
    <w:rPr>
      <w:rFonts w:ascii="Arial" w:hAnsi="Arial" w:cs="Arial"/>
      <w:b/>
      <w:bCs/>
      <w:caps/>
      <w:color w:val="000000"/>
      <w:kern w:val="2"/>
      <w:sz w:val="28"/>
      <w:szCs w:val="20"/>
    </w:rPr>
  </w:style>
  <w:style w:type="paragraph" w:styleId="1250" w:customStyle="true">
    <w:name w:val="Стиль курсив Первая строка:  125 см"/>
    <w:basedOn w:val="a7"/>
    <w:pPr>
      <w:spacing w:after="0" w:line="240" w:lineRule="auto"/>
      <w:jc w:val="both"/>
    </w:pPr>
    <w:rPr>
      <w:rFonts w:ascii="Times New Roman" w:hAnsi="Times New Roman" w:eastAsia="Times New Roman"/>
      <w:i/>
      <w:iCs/>
      <w:sz w:val="28"/>
      <w:szCs w:val="24"/>
      <w:lang w:eastAsia="ru-RU"/>
    </w:rPr>
  </w:style>
  <w:style w:type="paragraph" w:styleId="06" w:customStyle="true">
    <w:name w:val="Стиль Название + Первая строка:  0 см После:  6 пт"/>
    <w:basedOn w:val="2ff4"/>
    <w:pPr>
      <w:pBdr>
        <w:bottom w:val="nil"/>
      </w:pBdr>
      <w:snapToGrid w:val="false"/>
      <w:spacing w:after="120"/>
      <w:contextualSpacing w:val="false"/>
      <w:jc w:val="center"/>
    </w:pPr>
    <w:rPr>
      <w:rFonts w:ascii="Times New Roman" w:hAnsi="Times New Roman" w:cs="Times New Roman"/>
      <w:bCs/>
      <w:color w:val="000000"/>
      <w:spacing w:val="10"/>
      <w:kern w:val="0"/>
      <w:sz w:val="32"/>
      <w:szCs w:val="28"/>
    </w:rPr>
  </w:style>
  <w:style w:type="paragraph" w:styleId="caaieiaie3" w:customStyle="true">
    <w:name w:val="caaieiaie 3"/>
    <w:basedOn w:val="a7"/>
    <w:next w:val="a7"/>
    <w:pPr>
      <w:keepNext/>
      <w:widowControl w:val="false"/>
      <w:spacing w:after="0" w:line="240" w:lineRule="auto"/>
      <w:jc w:val="center"/>
    </w:pPr>
    <w:rPr>
      <w:rFonts w:ascii="Baltica" w:hAnsi="Baltica" w:eastAsia="Times New Roman" w:cs="Baltica"/>
      <w:b/>
      <w:spacing w:val="20"/>
      <w:sz w:val="24"/>
      <w:szCs w:val="24"/>
      <w:lang w:eastAsia="ru-RU"/>
    </w:rPr>
  </w:style>
  <w:style w:type="paragraph" w:styleId="afffffffffffffffffffff2" w:customStyle="true">
    <w:name w:val="Обычный.Обычный док"/>
    <w:pPr>
      <w:suppressAutoHyphens/>
      <w:ind w:firstLine="851"/>
    </w:pPr>
    <w:rPr>
      <w:sz w:val="24"/>
      <w:lang w:eastAsia="zh-CN"/>
    </w:rPr>
  </w:style>
  <w:style w:type="paragraph" w:styleId="03" w:customStyle="true">
    <w:name w:val="0 Отчет Знак Знак"/>
    <w:basedOn w:val="a7"/>
    <w:pPr>
      <w:tabs>
        <w:tab w:val="left" w:pos="1134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fffffff8" w:customStyle="true">
    <w:name w:val="1 заг табл"/>
    <w:basedOn w:val="a7"/>
    <w:pPr>
      <w:keepNext/>
      <w:tabs>
        <w:tab w:val="left" w:pos="1134"/>
      </w:tabs>
      <w:spacing w:after="0" w:line="360" w:lineRule="auto"/>
      <w:ind w:left="1701" w:hanging="1701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fffff" w:customStyle="true">
    <w:name w:val="2 табл доп"/>
    <w:basedOn w:val="2ffffb"/>
    <w:next w:val="02"/>
    <w:pPr>
      <w:snapToGrid w:val="false"/>
      <w:spacing w:line="240" w:lineRule="auto"/>
    </w:pPr>
    <w:rPr>
      <w:sz w:val="22"/>
      <w:szCs w:val="22"/>
    </w:rPr>
  </w:style>
  <w:style w:type="paragraph" w:styleId="4" w:customStyle="true">
    <w:name w:val="4 Список"/>
    <w:basedOn w:val="02"/>
    <w:next w:val="02"/>
    <w:pPr>
      <w:numPr>
        <w:numId w:val="16"/>
      </w:numPr>
      <w:tabs>
        <w:tab w:val="left" w:pos="284"/>
        <w:tab w:val="left" w:pos="360"/>
        <w:tab w:val="left" w:pos="652"/>
        <w:tab w:val="left" w:pos="1080"/>
        <w:tab w:val="left" w:pos="1440"/>
      </w:tabs>
      <w:ind w:left="0" w:firstLine="851"/>
    </w:pPr>
  </w:style>
  <w:style w:type="paragraph" w:styleId="5d" w:customStyle="true">
    <w:name w:val="5 Нумеров список"/>
    <w:basedOn w:val="02"/>
    <w:next w:val="02"/>
    <w:pPr>
      <w:tabs>
        <w:tab w:val="left" w:pos="360"/>
        <w:tab w:val="left" w:pos="1080"/>
      </w:tabs>
      <w:ind w:firstLine="0"/>
    </w:pPr>
  </w:style>
  <w:style w:type="paragraph" w:styleId="afffffffffffffffffffff3" w:customStyle="true">
    <w:name w:val="список"/>
    <w:basedOn w:val="a7"/>
    <w:pPr>
      <w:tabs>
        <w:tab w:val="left" w:pos="1134"/>
      </w:tabs>
      <w:spacing w:after="0" w:line="36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eeu1" w:customStyle="true">
    <w:name w:val="Noeeu1"/>
    <w:basedOn w:val="a7"/>
    <w:pPr>
      <w:widowControl w:val="false"/>
      <w:spacing w:after="0" w:line="240" w:lineRule="auto"/>
      <w:ind w:firstLine="397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Iniiaiieoaeno21" w:customStyle="true">
    <w:name w:val="Iniiaiie oaeno 21"/>
    <w:basedOn w:val="a7"/>
    <w:pPr>
      <w:widowControl w:val="false"/>
      <w:spacing w:after="0" w:line="240" w:lineRule="auto"/>
      <w:ind w:firstLine="397"/>
      <w:jc w:val="both"/>
    </w:pPr>
    <w:rPr>
      <w:rFonts w:ascii="Times New Roman" w:hAnsi="Times New Roman" w:eastAsia="Times New Roman"/>
      <w:color w:val="000000"/>
      <w:szCs w:val="20"/>
      <w:lang w:eastAsia="ru-RU"/>
    </w:rPr>
  </w:style>
  <w:style w:type="paragraph" w:styleId="afffffffffffffffffffff4" w:customStyle="true">
    <w:name w:val="текст примечания"/>
    <w:basedOn w:val="a7"/>
    <w:pPr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5" w:customStyle="true">
    <w:name w:val="указатель"/>
    <w:basedOn w:val="a7"/>
    <w:next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fff9" w:customStyle="true">
    <w:name w:val="указатель 1"/>
    <w:basedOn w:val="a7"/>
    <w:next w:val="a7"/>
    <w:pPr>
      <w:tabs>
        <w:tab w:val="right" w:leader="dot" w:pos="3796"/>
      </w:tabs>
      <w:spacing w:after="0" w:line="240" w:lineRule="auto"/>
      <w:ind w:left="2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fff0" w:customStyle="true">
    <w:name w:val="указатель 2"/>
    <w:basedOn w:val="a7"/>
    <w:next w:val="a7"/>
    <w:pPr>
      <w:tabs>
        <w:tab w:val="right" w:leader="dot" w:pos="3796"/>
      </w:tabs>
      <w:spacing w:after="0" w:line="240" w:lineRule="auto"/>
      <w:ind w:left="4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ffd" w:customStyle="true">
    <w:name w:val="указатель 3"/>
    <w:basedOn w:val="a7"/>
    <w:next w:val="a7"/>
    <w:pPr>
      <w:tabs>
        <w:tab w:val="right" w:leader="dot" w:pos="3796"/>
      </w:tabs>
      <w:spacing w:after="0" w:line="240" w:lineRule="auto"/>
      <w:ind w:left="6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4f5" w:customStyle="true">
    <w:name w:val="указатель 4"/>
    <w:basedOn w:val="a7"/>
    <w:next w:val="a7"/>
    <w:pPr>
      <w:tabs>
        <w:tab w:val="right" w:leader="dot" w:pos="3796"/>
      </w:tabs>
      <w:spacing w:after="0" w:line="240" w:lineRule="auto"/>
      <w:ind w:left="8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5e" w:customStyle="true">
    <w:name w:val="указатель 5"/>
    <w:basedOn w:val="a7"/>
    <w:next w:val="a7"/>
    <w:pPr>
      <w:tabs>
        <w:tab w:val="right" w:leader="dot" w:pos="3796"/>
      </w:tabs>
      <w:spacing w:after="0" w:line="240" w:lineRule="auto"/>
      <w:ind w:left="10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7" w:customStyle="true">
    <w:name w:val="указатель 6"/>
    <w:basedOn w:val="a7"/>
    <w:next w:val="a7"/>
    <w:pPr>
      <w:tabs>
        <w:tab w:val="right" w:leader="dot" w:pos="3796"/>
      </w:tabs>
      <w:spacing w:after="0" w:line="240" w:lineRule="auto"/>
      <w:ind w:left="12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7" w:customStyle="true">
    <w:name w:val="указатель 7"/>
    <w:basedOn w:val="a7"/>
    <w:next w:val="a7"/>
    <w:pPr>
      <w:tabs>
        <w:tab w:val="right" w:leader="dot" w:pos="3796"/>
      </w:tabs>
      <w:spacing w:after="0" w:line="240" w:lineRule="auto"/>
      <w:ind w:left="14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87" w:customStyle="true">
    <w:name w:val="указатель 8"/>
    <w:basedOn w:val="a7"/>
    <w:next w:val="a7"/>
    <w:pPr>
      <w:tabs>
        <w:tab w:val="right" w:leader="dot" w:pos="3796"/>
      </w:tabs>
      <w:spacing w:after="0" w:line="240" w:lineRule="auto"/>
      <w:ind w:left="16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a" w:customStyle="true">
    <w:name w:val="указатель 9"/>
    <w:basedOn w:val="a7"/>
    <w:next w:val="a7"/>
    <w:pPr>
      <w:tabs>
        <w:tab w:val="right" w:leader="dot" w:pos="3796"/>
      </w:tabs>
      <w:spacing w:after="0" w:line="240" w:lineRule="auto"/>
      <w:ind w:left="18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5f" w:customStyle="true">
    <w:name w:val="оглавление 5"/>
    <w:basedOn w:val="a7"/>
    <w:next w:val="a7"/>
    <w:pPr>
      <w:tabs>
        <w:tab w:val="right" w:leader="dot" w:pos="8313"/>
      </w:tabs>
      <w:spacing w:after="0" w:line="240" w:lineRule="auto"/>
      <w:ind w:left="8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8" w:customStyle="true">
    <w:name w:val="оглавление 6"/>
    <w:basedOn w:val="a7"/>
    <w:next w:val="a7"/>
    <w:pPr>
      <w:tabs>
        <w:tab w:val="right" w:leader="dot" w:pos="8313"/>
      </w:tabs>
      <w:spacing w:after="0" w:line="240" w:lineRule="auto"/>
      <w:ind w:left="10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8" w:customStyle="true">
    <w:name w:val="оглавление 7"/>
    <w:basedOn w:val="a7"/>
    <w:next w:val="a7"/>
    <w:pPr>
      <w:tabs>
        <w:tab w:val="right" w:leader="dot" w:pos="8313"/>
      </w:tabs>
      <w:spacing w:after="0" w:line="240" w:lineRule="auto"/>
      <w:ind w:left="12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88" w:customStyle="true">
    <w:name w:val="оглавление 8"/>
    <w:basedOn w:val="a7"/>
    <w:next w:val="a7"/>
    <w:pPr>
      <w:tabs>
        <w:tab w:val="right" w:leader="dot" w:pos="8313"/>
      </w:tabs>
      <w:spacing w:after="0" w:line="240" w:lineRule="auto"/>
      <w:ind w:left="14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b" w:customStyle="true">
    <w:name w:val="оглавление 9"/>
    <w:basedOn w:val="a7"/>
    <w:next w:val="a7"/>
    <w:pPr>
      <w:tabs>
        <w:tab w:val="right" w:leader="dot" w:pos="8313"/>
      </w:tabs>
      <w:spacing w:after="0" w:line="240" w:lineRule="auto"/>
      <w:ind w:left="16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6" w:customStyle="true">
    <w:name w:val="текст сноски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ffe" w:customStyle="true">
    <w:name w:val="3 Шифр"/>
    <w:basedOn w:val="16"/>
    <w:pPr>
      <w:keepLines w:val="false"/>
      <w:tabs>
        <w:tab w:val="left" w:pos="1134"/>
      </w:tabs>
      <w:spacing w:before="120" w:line="360" w:lineRule="auto"/>
      <w:ind w:firstLine="851"/>
      <w:jc w:val="center"/>
      <w:outlineLvl w:val="9"/>
    </w:pPr>
    <w:rPr>
      <w:rFonts w:ascii="Times New Roman" w:hAnsi="Times New Roman" w:cs="Times New Roman"/>
      <w:bCs/>
      <w:color w:val="000000"/>
      <w:szCs w:val="20"/>
    </w:rPr>
  </w:style>
  <w:style w:type="paragraph" w:styleId="afffffffffffffffffffff7" w:customStyle="true">
    <w:name w:val="Отчет"/>
    <w:basedOn w:val="afffffffff4"/>
    <w:pPr>
      <w:tabs>
        <w:tab w:val="left" w:pos="1134"/>
      </w:tabs>
      <w:spacing w:line="360" w:lineRule="auto"/>
      <w:ind w:firstLine="851"/>
      <w:jc w:val="both"/>
    </w:pPr>
  </w:style>
  <w:style w:type="paragraph" w:styleId="afffffffffffffffffffff8" w:customStyle="true">
    <w:name w:val="заг табл"/>
    <w:basedOn w:val="affffffffffff2"/>
    <w:pPr>
      <w:ind w:left="1701" w:hanging="1701"/>
    </w:pPr>
    <w:rPr>
      <w:sz w:val="24"/>
    </w:rPr>
  </w:style>
  <w:style w:type="paragraph" w:styleId="afffffffffffffffffffff9" w:customStyle="true">
    <w:name w:val="Заголовок раздела"/>
    <w:basedOn w:val="a7"/>
    <w:next w:val="affffffffffffffffff0"/>
    <w:pPr>
      <w:keepNext/>
      <w:spacing w:before="240" w:after="240" w:line="240" w:lineRule="auto"/>
      <w:jc w:val="center"/>
    </w:pPr>
    <w:rPr>
      <w:rFonts w:ascii="Arial" w:hAnsi="Arial" w:eastAsia="Times New Roman" w:cs="Arial"/>
      <w:b/>
      <w:sz w:val="28"/>
      <w:szCs w:val="24"/>
      <w:lang w:eastAsia="ru-RU"/>
    </w:rPr>
  </w:style>
  <w:style w:type="paragraph" w:styleId="afffffffffffffffffffffa" w:customStyle="true">
    <w:name w:val="Текст в таблице"/>
    <w:basedOn w:val="231"/>
    <w:pPr>
      <w:overflowPunct w:val="false"/>
      <w:spacing w:after="0" w:line="240" w:lineRule="auto"/>
      <w:ind w:left="0"/>
      <w:textAlignment w:val="auto"/>
    </w:pPr>
    <w:rPr>
      <w:rFonts w:ascii="Arial" w:hAnsi="Arial" w:cs="Arial"/>
      <w:bCs/>
      <w:iCs/>
      <w:sz w:val="20"/>
      <w:szCs w:val="24"/>
    </w:rPr>
  </w:style>
  <w:style w:type="paragraph" w:styleId="afffffffffffffffffffffb" w:customStyle="true">
    <w:name w:val="Подзаголовок в разделе"/>
    <w:basedOn w:val="affffffffffffffffff0"/>
    <w:next w:val="affffffffffffffffff0"/>
    <w:pPr>
      <w:keepNext/>
      <w:shd w:val="clear" w:color="auto" w:fill="auto"/>
      <w:spacing w:before="120" w:after="120" w:line="360" w:lineRule="auto"/>
      <w:ind w:firstLine="567"/>
    </w:pPr>
    <w:rPr>
      <w:rFonts w:ascii="Arial" w:hAnsi="Arial" w:cs="Arial"/>
      <w:b/>
      <w:bCs w:val="false"/>
      <w:szCs w:val="24"/>
    </w:rPr>
  </w:style>
  <w:style w:type="paragraph" w:styleId="afffffffffffffffffffffc" w:customStyle="true">
    <w:name w:val="Ы"/>
    <w:basedOn w:val="a7"/>
    <w:pPr>
      <w:widowControl w:val="false"/>
      <w:spacing w:after="0" w:line="240" w:lineRule="auto"/>
      <w:jc w:val="center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fffffd" w:customStyle="true">
    <w:name w:val="заг"/>
    <w:pPr>
      <w:suppressAutoHyphens/>
      <w:spacing w:before="240" w:after="120"/>
      <w:jc w:val="center"/>
    </w:pPr>
    <w:rPr>
      <w:rFonts w:ascii="Arial" w:hAnsi="Arial" w:cs="Arial"/>
      <w:b/>
      <w:sz w:val="24"/>
      <w:lang w:val="en-US" w:eastAsia="zh-CN"/>
    </w:rPr>
  </w:style>
  <w:style w:type="paragraph" w:styleId="Oaenooaaeeou12" w:customStyle="true">
    <w:name w:val="Oaeno oaaeeou 12"/>
    <w:pPr>
      <w:suppressAutoHyphens/>
      <w:jc w:val="both"/>
    </w:pPr>
    <w:rPr>
      <w:sz w:val="24"/>
      <w:lang w:eastAsia="zh-CN"/>
    </w:rPr>
  </w:style>
  <w:style w:type="paragraph" w:styleId="afffffffffffffffffffffe" w:customStyle="true">
    <w:name w:val="Абзац обычный"/>
    <w:basedOn w:val="a7"/>
    <w:pPr>
      <w:spacing w:after="12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rial" w:customStyle="true">
    <w:name w:val="Основной с отступом Arial"/>
    <w:basedOn w:val="afffffffff4"/>
    <w:pPr>
      <w:ind w:firstLine="709"/>
      <w:jc w:val="both"/>
    </w:pPr>
    <w:rPr>
      <w:rFonts w:ascii="Arial" w:hAnsi="Arial" w:cs="Arial"/>
    </w:rPr>
  </w:style>
  <w:style w:type="paragraph" w:styleId="IG32" w:customStyle="true">
    <w:name w:val="Маркированный_список_IG Знак Знак Знак Знак3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fffffffff" w:customStyle="true">
    <w:name w:val="табл_заголовок"/>
    <w:pPr>
      <w:keepNext/>
      <w:keepLines/>
      <w:suppressAutoHyphens/>
      <w:jc w:val="center"/>
    </w:pPr>
    <w:rPr>
      <w:rFonts w:ascii="Calibri" w:hAnsi="Calibri" w:eastAsia="Calibri"/>
      <w:sz w:val="24"/>
    </w:rPr>
  </w:style>
  <w:style w:type="paragraph" w:styleId="1TimesNewRoman164" w:customStyle="true">
    <w:name w:val="Стиль Заголовок 1 + (латиница) Times New Roman 16 пт Черный + Авто"/>
    <w:basedOn w:val="a7"/>
    <w:pPr>
      <w:tabs>
        <w:tab w:val="left" w:pos="6804"/>
      </w:tabs>
      <w:spacing w:after="0" w:line="240" w:lineRule="auto"/>
      <w:ind w:left="992" w:hanging="99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-9510" w:customStyle="true">
    <w:name w:val="Вычисление координат пунктов сети в СК-95_1 на основе полученных параметров преобразования"/>
    <w:basedOn w:val="a7"/>
    <w:pPr>
      <w:spacing w:after="0" w:line="240" w:lineRule="auto"/>
    </w:pPr>
    <w:rPr>
      <w:rFonts w:eastAsiaTheme="minorEastAsia"/>
      <w:i/>
      <w:sz w:val="20"/>
      <w:szCs w:val="28"/>
      <w:lang w:eastAsia="ru-RU"/>
    </w:rPr>
  </w:style>
  <w:style w:type="paragraph" w:styleId="affffffffffffffffffffff0" w:customStyle="true">
    <w:name w:val="Обычный + все прописные"/>
    <w:basedOn w:val="7"/>
    <w:pPr>
      <w:widowControl w:val="false"/>
      <w:tabs>
        <w:tab w:val="left" w:pos="1440"/>
      </w:tabs>
      <w:snapToGrid w:val="false"/>
    </w:pPr>
    <w:rPr>
      <w:b/>
      <w:sz w:val="20"/>
      <w:lang w:val="en-US"/>
    </w:rPr>
  </w:style>
  <w:style w:type="paragraph" w:styleId="affffffffffffffffffffff1" w:customStyle="true">
    <w:name w:val="Готовый"/>
    <w:basedOn w:val="1ffff"/>
    <w:pPr>
      <w:widowControl w:val="false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false"/>
      <w:snapToGrid w:val="false"/>
    </w:pPr>
    <w:rPr>
      <w:rFonts w:ascii="Courier New" w:hAnsi="Courier New" w:eastAsia="Times New Roman" w:cs="Courier New"/>
    </w:rPr>
  </w:style>
  <w:style w:type="paragraph" w:styleId="text2" w:customStyle="true">
    <w:name w:val="text2"/>
    <w:basedOn w:val="a7"/>
    <w:pPr>
      <w:spacing w:before="50" w:after="50" w:line="240" w:lineRule="auto"/>
      <w:ind w:firstLine="100"/>
      <w:jc w:val="both"/>
    </w:pPr>
    <w:rPr>
      <w:rFonts w:ascii="Arial" w:hAnsi="Arial" w:eastAsia="Times New Roman" w:cs="Arial"/>
      <w:color w:val="4A4E5B"/>
      <w:sz w:val="11"/>
      <w:szCs w:val="11"/>
      <w:lang w:eastAsia="ru-RU"/>
    </w:rPr>
  </w:style>
  <w:style w:type="paragraph" w:styleId="Oaenooaaeeou10oaio" w:customStyle="true">
    <w:name w:val="Oaeno oaaeeou 10 oaio?"/>
    <w:basedOn w:val="a7"/>
    <w:pPr>
      <w:spacing w:after="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inv-designation-cell" w:customStyle="true">
    <w:name w:val="inv-designation-cell"/>
    <w:pPr>
      <w:suppressAutoHyphens/>
    </w:pPr>
    <w:rPr>
      <w:sz w:val="24"/>
      <w:lang w:eastAsia="zh-CN"/>
    </w:rPr>
  </w:style>
  <w:style w:type="paragraph" w:styleId="11f1" w:customStyle="true">
    <w:name w:val="текст таблицы 11пт"/>
    <w:basedOn w:val="a7"/>
    <w:pPr>
      <w:widowControl w:val="false"/>
      <w:spacing w:before="20" w:after="20" w:line="240" w:lineRule="auto"/>
      <w:ind w:left="6" w:right="6"/>
      <w:jc w:val="both"/>
    </w:pPr>
    <w:rPr>
      <w:rFonts w:ascii="Times New Roman" w:hAnsi="Times New Roman" w:eastAsia="Times New Roman"/>
      <w:lang w:eastAsia="ru-RU"/>
    </w:rPr>
  </w:style>
  <w:style w:type="paragraph" w:styleId="affffffffffffffffffffff2" w:customStyle="true">
    <w:name w:val="Стиль абзаца"/>
    <w:basedOn w:val="a7"/>
    <w:pPr>
      <w:spacing w:after="0" w:line="360" w:lineRule="auto"/>
      <w:ind w:firstLine="709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2fffff1" w:customStyle="true">
    <w:name w:val="Прощание2"/>
    <w:basedOn w:val="a7"/>
    <w:pPr>
      <w:spacing w:after="0" w:line="240" w:lineRule="auto"/>
      <w:ind w:left="4252"/>
    </w:pPr>
    <w:rPr>
      <w:rFonts w:eastAsiaTheme="minorEastAsia"/>
      <w:sz w:val="20"/>
      <w:szCs w:val="20"/>
      <w:lang w:eastAsia="ru-RU"/>
    </w:rPr>
  </w:style>
  <w:style w:type="paragraph" w:styleId="Style5" w:customStyle="true">
    <w:name w:val="Style5"/>
    <w:basedOn w:val="a7"/>
    <w:pPr>
      <w:widowControl w:val="false"/>
      <w:spacing w:after="0" w:line="27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" w:customStyle="true">
    <w:name w:val="Style1"/>
    <w:basedOn w:val="a7"/>
    <w:pPr>
      <w:widowControl w:val="false"/>
      <w:spacing w:after="0" w:line="324" w:lineRule="exact"/>
      <w:ind w:firstLine="71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4f6" w:customStyle="true">
    <w:name w:val="Обычный4"/>
    <w:pPr>
      <w:suppressAutoHyphens/>
      <w:snapToGrid w:val="false"/>
    </w:pPr>
    <w:rPr>
      <w:lang w:eastAsia="zh-CN"/>
    </w:rPr>
  </w:style>
  <w:style w:type="paragraph" w:styleId="affffffffffffffffffffff3" w:customStyle="true">
    <w:name w:val="Маркер"/>
    <w:basedOn w:val="a7"/>
    <w:pPr>
      <w:tabs>
        <w:tab w:val="left" w:pos="1134"/>
      </w:tabs>
      <w:spacing w:after="120" w:line="360" w:lineRule="auto"/>
      <w:ind w:left="1134" w:hanging="425"/>
      <w:jc w:val="both"/>
    </w:pPr>
    <w:rPr>
      <w:rFonts w:ascii="Times New Roman" w:hAnsi="Times New Roman" w:eastAsia="Times New Roman"/>
      <w:spacing w:val="-22"/>
      <w:sz w:val="28"/>
      <w:szCs w:val="20"/>
      <w:lang w:eastAsia="ru-RU"/>
    </w:rPr>
  </w:style>
  <w:style w:type="paragraph" w:styleId="affffffffffffffffffffff4" w:customStyle="true">
    <w:name w:val="Ãèäðî.òàá"/>
    <w:pPr>
      <w:suppressAutoHyphens/>
      <w:jc w:val="center"/>
    </w:pPr>
    <w:rPr>
      <w:rFonts w:ascii="Arial" w:hAnsi="Arial" w:cs="Arial"/>
    </w:rPr>
  </w:style>
  <w:style w:type="paragraph" w:styleId="TableHeaders1" w:customStyle="true">
    <w:name w:val="Table Headers Знак"/>
    <w:pPr>
      <w:keepNext/>
      <w:suppressAutoHyphens/>
      <w:spacing w:before="60" w:after="60"/>
      <w:jc w:val="center"/>
    </w:pPr>
    <w:rPr>
      <w:rFonts w:ascii="Arial Bold" w:hAnsi="Arial Bold" w:eastAsia="Calibri" w:cs="Arial Bold"/>
      <w:b/>
      <w:sz w:val="18"/>
    </w:rPr>
  </w:style>
  <w:style w:type="paragraph" w:styleId="11f2" w:customStyle="true">
    <w:name w:val="Стиль Стиль1 + По ширине1"/>
    <w:basedOn w:val="a7"/>
    <w:pPr>
      <w:keepNext/>
      <w:spacing w:after="120" w:line="240" w:lineRule="auto"/>
      <w:jc w:val="both"/>
      <w:outlineLvl w:val="1"/>
    </w:pPr>
    <w:rPr>
      <w:rFonts w:ascii="Times New Roman" w:hAnsi="Times New Roman" w:eastAsia="Times New Roman" w:cs="Arial"/>
      <w:b/>
      <w:iCs/>
      <w:sz w:val="24"/>
      <w:szCs w:val="20"/>
      <w:lang w:eastAsia="ru-RU"/>
    </w:rPr>
  </w:style>
  <w:style w:type="paragraph" w:styleId="TableTextSmall" w:customStyle="true">
    <w:name w:val="Table Text Small"/>
    <w:basedOn w:val="TableText"/>
    <w:pPr>
      <w:spacing w:before="40" w:after="40" w:line="240" w:lineRule="auto"/>
      <w:ind w:firstLine="0"/>
      <w:jc w:val="center"/>
    </w:pPr>
    <w:rPr>
      <w:rFonts w:cs="Times New Roman"/>
      <w:kern w:val="0"/>
      <w:sz w:val="16"/>
      <w:szCs w:val="20"/>
    </w:rPr>
  </w:style>
  <w:style w:type="paragraph" w:styleId="affffffffffffffffffffff5" w:customStyle="true">
    <w:name w:val="табл"/>
    <w:basedOn w:val="afffffffffffffffff1"/>
    <w:pPr>
      <w:spacing w:before="0" w:after="0"/>
      <w:ind w:firstLine="0"/>
      <w:jc w:val="left"/>
    </w:pPr>
    <w:rPr>
      <w:bCs w:val="false"/>
      <w:caps w:val="false"/>
    </w:rPr>
  </w:style>
  <w:style w:type="paragraph" w:styleId="affffffffffffffffffffff6" w:customStyle="true">
    <w:name w:val="Основной текст вместе"/>
    <w:basedOn w:val="a7"/>
    <w:next w:val="2fffff1"/>
    <w:pPr>
      <w:keepNext/>
      <w:spacing w:after="240" w:line="240" w:lineRule="auto"/>
      <w:ind w:firstLine="720"/>
    </w:pPr>
    <w:rPr>
      <w:rFonts w:ascii="Courier New" w:hAnsi="Courier New" w:eastAsia="Times New Roman" w:cs="Courier New"/>
      <w:sz w:val="24"/>
      <w:szCs w:val="20"/>
      <w:lang w:eastAsia="ru-RU"/>
    </w:rPr>
  </w:style>
  <w:style w:type="paragraph" w:styleId="affffffffffffffffffffff7" w:customStyle="true">
    <w:name w:val="Основной текст продолжение"/>
    <w:basedOn w:val="a7"/>
    <w:next w:val="a7"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4pt" w:customStyle="true">
    <w:name w:val="Стиль Основной текст + 14 pt"/>
    <w:basedOn w:val="a7"/>
    <w:pPr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WW-10" w:customStyle="true">
    <w:name w:val="WW-Первая строка с отступом1"/>
    <w:basedOn w:val="a7"/>
    <w:pPr>
      <w:widowControl w:val="false"/>
      <w:spacing w:after="120" w:line="100" w:lineRule="atLeast"/>
      <w:ind w:firstLine="283"/>
    </w:pPr>
    <w:rPr>
      <w:rFonts w:ascii="Arial" w:hAnsi="Arial" w:eastAsia="Tahoma" w:cs="Arial"/>
      <w:sz w:val="24"/>
      <w:szCs w:val="24"/>
      <w:lang w:eastAsia="ru-RU"/>
    </w:rPr>
  </w:style>
  <w:style w:type="paragraph" w:styleId="CharCharCarCarCharCharCarCarCharCharCarCarCharChar" w:customStyle="true">
    <w:name w:val="Char Char Car Car Char Char Car Car Char Char Car Car Char Char"/>
    <w:basedOn w:val="a7"/>
    <w:pPr>
      <w:spacing w:line="240" w:lineRule="exact"/>
    </w:pPr>
    <w:rPr>
      <w:rFonts w:ascii="Times New Roman" w:hAnsi="Times New Roman" w:eastAsia="Times New Roman"/>
      <w:sz w:val="20"/>
      <w:szCs w:val="20"/>
      <w:lang w:val="x-none" w:eastAsia="x-none"/>
    </w:rPr>
  </w:style>
  <w:style w:type="paragraph" w:styleId="FORMATTEXT0" w:customStyle="true">
    <w:name w:val=".FORMATTEXT"/>
    <w:pPr>
      <w:widowControl w:val="false"/>
      <w:suppressAutoHyphens/>
    </w:pPr>
    <w:rPr>
      <w:sz w:val="24"/>
      <w:szCs w:val="24"/>
      <w:lang w:eastAsia="zh-CN"/>
    </w:rPr>
  </w:style>
  <w:style w:type="paragraph" w:styleId="HEADERTEXT" w:customStyle="true">
    <w:name w:val=".HEADERTEXT"/>
    <w:pPr>
      <w:widowControl w:val="false"/>
      <w:suppressAutoHyphens/>
    </w:pPr>
    <w:rPr>
      <w:rFonts w:ascii="Arial" w:hAnsi="Arial" w:cs="Arial"/>
      <w:color w:val="2B4279"/>
      <w:lang w:eastAsia="zh-CN"/>
    </w:rPr>
  </w:style>
  <w:style w:type="paragraph" w:styleId="affffffffffffffffffffff8" w:customStyle="true">
    <w:name w:val="Штамп"/>
    <w:basedOn w:val="a7"/>
    <w:pPr>
      <w:spacing w:after="0" w:line="240" w:lineRule="auto"/>
      <w:jc w:val="center"/>
    </w:pPr>
    <w:rPr>
      <w:rFonts w:ascii="ГОСТ тип А" w:hAnsi="ГОСТ тип А" w:eastAsia="Times New Roman" w:cs="ГОСТ тип А"/>
      <w:i/>
      <w:sz w:val="18"/>
      <w:szCs w:val="20"/>
      <w:lang w:val="x-none" w:eastAsia="x-none"/>
    </w:rPr>
  </w:style>
  <w:style w:type="paragraph" w:styleId="3fff" w:customStyle="true">
    <w:name w:val="Основной текст3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fffffffa" w:customStyle="true">
    <w:name w:val="Пункт 1 раздела"/>
    <w:basedOn w:val="23"/>
    <w:next w:val="afffffffffffffff8"/>
    <w:pPr>
      <w:keepLines w:val="false"/>
      <w:tabs>
        <w:tab w:val="left" w:pos="1134"/>
      </w:tabs>
      <w:spacing w:before="0" w:after="100" w:line="280" w:lineRule="exact"/>
      <w:ind w:firstLine="737"/>
    </w:pPr>
    <w:rPr>
      <w:rFonts w:ascii="Times New Roman" w:hAnsi="Times New Roman" w:cs="Times New Roman"/>
      <w:bCs/>
      <w:color w:val="000000"/>
      <w:sz w:val="24"/>
      <w:szCs w:val="20"/>
    </w:rPr>
  </w:style>
  <w:style w:type="paragraph" w:styleId="maintext" w:customStyle="true">
    <w:name w:val="maintext"/>
    <w:basedOn w:val="a7"/>
    <w:pPr>
      <w:spacing w:before="60" w:after="60" w:line="240" w:lineRule="auto"/>
      <w:ind w:left="60" w:right="60" w:firstLine="567"/>
      <w:jc w:val="both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2fffff2" w:customStyle="true">
    <w:name w:val="Подзаголовок2"/>
    <w:basedOn w:val="a7"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  <w:lang w:eastAsia="ru-RU"/>
    </w:rPr>
  </w:style>
  <w:style w:type="paragraph" w:styleId="affffffffffffffffffffff9" w:customStyle="true">
    <w:name w:val="Базовый заголовок"/>
    <w:basedOn w:val="a7"/>
    <w:next w:val="afffffffff3"/>
    <w:pPr>
      <w:keepNext/>
      <w:keepLines/>
      <w:spacing w:before="640" w:after="120" w:line="240" w:lineRule="auto"/>
    </w:pPr>
    <w:rPr>
      <w:rFonts w:ascii="Courier New" w:hAnsi="Courier New" w:eastAsia="Times New Roman" w:cs="Courier New"/>
      <w:b/>
      <w:caps/>
      <w:sz w:val="24"/>
      <w:szCs w:val="20"/>
      <w:lang w:eastAsia="ru-RU"/>
    </w:rPr>
  </w:style>
  <w:style w:type="paragraph" w:styleId="affffffffffffffffffffffa" w:customStyle="true">
    <w:name w:val="Базовая сноска"/>
    <w:basedOn w:val="a7"/>
    <w:pPr>
      <w:keepLines/>
      <w:spacing w:after="0" w:line="240" w:lineRule="exact"/>
      <w:ind w:firstLine="720"/>
    </w:pPr>
    <w:rPr>
      <w:rFonts w:ascii="Courier New" w:hAnsi="Courier New" w:eastAsia="Times New Roman" w:cs="Courier New"/>
      <w:sz w:val="24"/>
      <w:szCs w:val="20"/>
      <w:lang w:val="x-none" w:eastAsia="ru-RU"/>
    </w:rPr>
  </w:style>
  <w:style w:type="paragraph" w:styleId="affffffffffffffffffffffb" w:customStyle="true">
    <w:name w:val="Подпись Название организации"/>
    <w:basedOn w:val="afffffffffff1"/>
    <w:next w:val="affffffffffffffffffffffc"/>
    <w:pPr>
      <w:ind w:left="4680"/>
    </w:pPr>
    <w:rPr>
      <w:rFonts w:ascii="Courier New" w:hAnsi="Courier New" w:cs="Courier New"/>
      <w:caps/>
      <w:szCs w:val="20"/>
    </w:rPr>
  </w:style>
  <w:style w:type="paragraph" w:styleId="affffffffffffffffffffffc" w:customStyle="true">
    <w:name w:val="Подпись Имя"/>
    <w:basedOn w:val="afffffffffff1"/>
    <w:next w:val="affffffffffffffffffffffd"/>
    <w:pPr>
      <w:keepNext/>
      <w:spacing w:before="960"/>
      <w:ind w:left="4680"/>
    </w:pPr>
    <w:rPr>
      <w:rFonts w:ascii="Courier New" w:hAnsi="Courier New" w:cs="Courier New"/>
      <w:szCs w:val="20"/>
    </w:rPr>
  </w:style>
  <w:style w:type="paragraph" w:styleId="affffffffffffffffffffffd" w:customStyle="true">
    <w:name w:val="Подпись Должность"/>
    <w:basedOn w:val="afffffffffff1"/>
    <w:next w:val="affffffffffffffffffffffe"/>
    <w:pPr>
      <w:keepNext/>
      <w:ind w:left="5400" w:hanging="720"/>
    </w:pPr>
    <w:rPr>
      <w:rFonts w:ascii="Courier New" w:hAnsi="Courier New" w:cs="Courier New"/>
      <w:szCs w:val="20"/>
    </w:rPr>
  </w:style>
  <w:style w:type="paragraph" w:styleId="affffffffffffffffffffffe" w:customStyle="true">
    <w:name w:val="Инициалы для ссылки"/>
    <w:basedOn w:val="afffffffff3"/>
    <w:next w:val="afffffffffffffffffffffff"/>
    <w:pPr>
      <w:keepNext/>
      <w:suppressAutoHyphens w:val="false"/>
      <w:spacing w:before="240"/>
      <w:ind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" w:customStyle="true">
    <w:name w:val="Всего"/>
    <w:basedOn w:val="afffffffff3"/>
    <w:next w:val="afffffffffffffffffffffff0"/>
    <w:pPr>
      <w:keepNext/>
      <w:suppressAutoHyphens w:val="false"/>
      <w:ind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0" w:customStyle="true">
    <w:name w:val="Копия"/>
    <w:basedOn w:val="afffffffff3"/>
    <w:pPr>
      <w:suppressAutoHyphens w:val="false"/>
      <w:spacing w:before="240"/>
      <w:ind w:left="547" w:hanging="547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1" w:customStyle="true">
    <w:name w:val="Иллюстрация"/>
    <w:basedOn w:val="afffffffff3"/>
    <w:next w:val="3ff0"/>
    <w:pPr>
      <w:keepNext/>
      <w:suppressAutoHyphens w:val="false"/>
      <w:spacing w:after="240"/>
      <w:ind w:left="4680" w:firstLine="0"/>
      <w:jc w:val="left"/>
    </w:pPr>
    <w:rPr>
      <w:rFonts w:ascii="Courier New" w:hAnsi="Courier New" w:eastAsia="Times New Roman" w:cs="Courier New"/>
      <w:sz w:val="24"/>
    </w:rPr>
  </w:style>
  <w:style w:type="paragraph" w:styleId="1fffffffb" w:customStyle="true">
    <w:name w:val="Дата1"/>
    <w:basedOn w:val="afffffffff3"/>
    <w:next w:val="afffffffffffffffffffffff2"/>
    <w:pPr>
      <w:suppressAutoHyphens w:val="false"/>
      <w:spacing w:after="720"/>
      <w:ind w:left="4680" w:firstLine="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afffffffffffffffffffffff3">
    <w:name w:val="envelope address"/>
    <w:basedOn w:val="afffffffff3"/>
    <w:pPr>
      <w:keepLines/>
      <w:suppressAutoHyphens w:val="false"/>
      <w:ind w:right="288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2" w:customStyle="true">
    <w:name w:val="Внутренний адрес"/>
    <w:basedOn w:val="afffffffffffffffffffffff3"/>
    <w:next w:val="afffffffffffffffffffffff4"/>
  </w:style>
  <w:style w:type="paragraph" w:styleId="afffffffffffffffffffffff4" w:customStyle="true">
    <w:name w:val="Строка Внимание"/>
    <w:basedOn w:val="afffffffff3"/>
    <w:pPr>
      <w:suppressAutoHyphens w:val="false"/>
      <w:spacing w:before="240"/>
      <w:ind w:firstLine="0"/>
      <w:jc w:val="center"/>
    </w:pPr>
    <w:rPr>
      <w:rFonts w:ascii="Courier New" w:hAnsi="Courier New" w:eastAsia="Times New Roman" w:cs="Courier New"/>
      <w:sz w:val="24"/>
    </w:rPr>
  </w:style>
  <w:style w:type="paragraph" w:styleId="1fffffffc" w:customStyle="true">
    <w:name w:val="Приветствие1"/>
    <w:basedOn w:val="afffffffff3"/>
    <w:next w:val="afffffffffffffffffffffff5"/>
    <w:pPr>
      <w:suppressAutoHyphens w:val="false"/>
      <w:spacing w:before="240" w:after="240"/>
      <w:ind w:firstLine="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afffffffffffffffffffffff5" w:customStyle="true">
    <w:name w:val="Строка Тема"/>
    <w:basedOn w:val="afffffffff3"/>
    <w:next w:val="afffffffff3"/>
    <w:pPr>
      <w:keepNext/>
      <w:keepLines/>
      <w:suppressAutoHyphens w:val="false"/>
      <w:spacing w:after="240"/>
      <w:ind w:firstLine="0"/>
      <w:jc w:val="center"/>
    </w:pPr>
    <w:rPr>
      <w:rFonts w:ascii="Courier New" w:hAnsi="Courier New" w:eastAsia="Times New Roman" w:cs="Courier New"/>
      <w:sz w:val="24"/>
      <w:u w:val="single"/>
    </w:rPr>
  </w:style>
  <w:style w:type="paragraph" w:styleId="afffffffffffffffffffffff6" w:customStyle="true">
    <w:name w:val="Верхн.колонтитул базовый"/>
    <w:basedOn w:val="a7"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hAnsi="Courier New" w:eastAsia="Times New Roman" w:cs="Courier New"/>
      <w:sz w:val="24"/>
      <w:szCs w:val="20"/>
      <w:lang w:eastAsia="ru-RU"/>
    </w:rPr>
  </w:style>
  <w:style w:type="paragraph" w:styleId="1fffffffd" w:customStyle="true">
    <w:name w:val="Текст макроса1"/>
    <w:basedOn w:val="afffffffff3"/>
    <w:pPr>
      <w:suppressAutoHyphens w:val="false"/>
      <w:spacing w:after="120"/>
      <w:ind w:firstLine="0"/>
      <w:jc w:val="left"/>
    </w:pPr>
    <w:rPr>
      <w:rFonts w:ascii="Courier New" w:hAnsi="Courier New" w:eastAsia="Times New Roman" w:cs="Courier New"/>
      <w:sz w:val="20"/>
      <w:lang w:val="x-none"/>
    </w:rPr>
  </w:style>
  <w:style w:type="paragraph" w:styleId="afffffffffffffffffffffff7" w:customStyle="true">
    <w:name w:val="Заголовок обложки"/>
    <w:basedOn w:val="affffffffffffffffffffff9"/>
    <w:next w:val="afffffffffffffffffffffff8"/>
    <w:pPr>
      <w:spacing w:before="720" w:after="160"/>
      <w:jc w:val="center"/>
    </w:pPr>
    <w:rPr>
      <w:sz w:val="40"/>
    </w:rPr>
  </w:style>
  <w:style w:type="paragraph" w:styleId="afffffffffffffffffffffff8" w:customStyle="true">
    <w:name w:val="Подзаголовок обложки"/>
    <w:basedOn w:val="afffffffffffffffffffffff7"/>
    <w:next w:val="afffffffff3"/>
    <w:pPr>
      <w:spacing w:before="240" w:after="480"/>
    </w:pPr>
    <w:rPr>
      <w:rFonts w:ascii="Times New Roman" w:hAnsi="Times New Roman" w:cs="Times New Roman"/>
      <w:b w:val="false"/>
      <w:i/>
      <w:sz w:val="32"/>
    </w:rPr>
  </w:style>
  <w:style w:type="paragraph" w:styleId="afffffffffffffffffffffff9" w:customStyle="true">
    <w:name w:val="Название организации"/>
    <w:basedOn w:val="afffffffff3"/>
    <w:next w:val="afffffffffffffffffffffffa"/>
    <w:pPr>
      <w:keepNext/>
      <w:suppressAutoHyphens w:val="false"/>
      <w:ind w:left="5400" w:hanging="720"/>
      <w:jc w:val="left"/>
    </w:pPr>
    <w:rPr>
      <w:rFonts w:ascii="Courier New" w:hAnsi="Courier New" w:eastAsia="Times New Roman" w:cs="Courier New"/>
      <w:caps/>
      <w:sz w:val="24"/>
    </w:rPr>
  </w:style>
  <w:style w:type="paragraph" w:styleId="afffffffffffffffffffffffa" w:customStyle="true">
    <w:name w:val="Обратный адрес"/>
    <w:basedOn w:val="afffffffffffffffffffffff3"/>
    <w:next w:val="1fffffffb"/>
    <w:pPr>
      <w:ind w:left="4680" w:right="0"/>
    </w:pPr>
  </w:style>
  <w:style w:type="paragraph" w:styleId="afffffffffffffffffffffffb" w:customStyle="true">
    <w:name w:val="Нижн.колонтитул первый"/>
    <w:basedOn w:val="affffffffff1"/>
    <w:pPr>
      <w:keepLines/>
      <w:tabs>
        <w:tab w:val="center" w:pos="4320"/>
        <w:tab w:val="right" w:pos="8640"/>
      </w:tabs>
      <w:jc w:val="center"/>
    </w:pPr>
    <w:rPr>
      <w:rFonts w:ascii="Courier New" w:hAnsi="Courier New" w:cs="Courier New"/>
      <w:sz w:val="24"/>
      <w:lang w:val="ru-RU"/>
    </w:rPr>
  </w:style>
  <w:style w:type="paragraph" w:styleId="afffffffffffffffffffffffc" w:customStyle="true">
    <w:name w:val="Нижн.колонтитул четн."/>
    <w:basedOn w:val="affffffffff1"/>
    <w:pPr>
      <w:keepLines/>
      <w:tabs>
        <w:tab w:val="center" w:pos="4320"/>
        <w:tab w:val="right" w:pos="8640"/>
      </w:tabs>
    </w:pPr>
    <w:rPr>
      <w:rFonts w:ascii="Courier New" w:hAnsi="Courier New" w:cs="Courier New"/>
      <w:sz w:val="24"/>
      <w:lang w:val="ru-RU"/>
    </w:rPr>
  </w:style>
  <w:style w:type="paragraph" w:styleId="afffffffffffffffffffffffd" w:customStyle="true">
    <w:name w:val="Верхн.колонтитул первый"/>
    <w:basedOn w:val="affffffffff2"/>
    <w:pPr>
      <w:keepLines/>
      <w:tabs>
        <w:tab w:val="center" w:pos="4320"/>
        <w:tab w:val="right" w:pos="8640"/>
      </w:tabs>
      <w:jc w:val="center"/>
    </w:pPr>
    <w:rPr>
      <w:rFonts w:ascii="Courier New" w:hAnsi="Courier New" w:cs="Courier New"/>
      <w:sz w:val="24"/>
      <w:lang w:val="x-none"/>
    </w:rPr>
  </w:style>
  <w:style w:type="paragraph" w:styleId="afffffffffffffffffffffffe" w:customStyle="true">
    <w:name w:val="Верхн.колонтитул четн."/>
    <w:basedOn w:val="affffffffff2"/>
    <w:pPr>
      <w:keepLines/>
      <w:tabs>
        <w:tab w:val="center" w:pos="4320"/>
        <w:tab w:val="right" w:pos="8640"/>
      </w:tabs>
    </w:pPr>
    <w:rPr>
      <w:rFonts w:ascii="Courier New" w:hAnsi="Courier New" w:cs="Courier New"/>
      <w:sz w:val="24"/>
      <w:lang w:val="x-none"/>
    </w:rPr>
  </w:style>
  <w:style w:type="paragraph" w:styleId="affffffffffffffffffffffff" w:customStyle="true">
    <w:name w:val="Список бюл. первый"/>
    <w:basedOn w:val="3ff"/>
    <w:next w:val="3ff"/>
    <w:pPr>
      <w:spacing w:before="120" w:after="240"/>
      <w:ind w:left="72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affffffffffffffffffffffff0" w:customStyle="true">
    <w:name w:val="Список первый"/>
    <w:basedOn w:val="afffffffff6"/>
    <w:next w:val="afffffffff6"/>
    <w:pPr>
      <w:tabs>
        <w:tab w:val="left" w:pos="720"/>
      </w:tabs>
      <w:suppressAutoHyphens w:val="false"/>
      <w:spacing w:before="120" w:after="120"/>
      <w:ind w:left="72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f1" w:customStyle="true">
    <w:name w:val="Список последний"/>
    <w:basedOn w:val="afffffffff6"/>
    <w:next w:val="afffffffff3"/>
    <w:pPr>
      <w:tabs>
        <w:tab w:val="left" w:pos="720"/>
      </w:tabs>
      <w:suppressAutoHyphens w:val="false"/>
      <w:spacing w:after="360"/>
      <w:ind w:left="72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f2" w:customStyle="true">
    <w:name w:val="Список бюл. последний"/>
    <w:basedOn w:val="3ff"/>
    <w:next w:val="afffffffff3"/>
    <w:pPr>
      <w:spacing w:after="360"/>
      <w:ind w:left="72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a0" w:customStyle="true">
    <w:name w:val="Список нум. первый"/>
    <w:basedOn w:val="1"/>
    <w:next w:val="1"/>
    <w:pPr>
      <w:numPr>
        <w:numId w:val="15"/>
      </w:numPr>
      <w:spacing w:before="120" w:after="240"/>
      <w:ind w:left="720" w:firstLine="0"/>
      <w:contextualSpacing w:val="false"/>
    </w:pPr>
    <w:rPr>
      <w:rFonts w:ascii="Courier New" w:hAnsi="Courier New" w:cs="Courier New"/>
    </w:rPr>
  </w:style>
  <w:style w:type="paragraph" w:styleId="affffffffffffffffffffffff3" w:customStyle="true">
    <w:name w:val="Список нум. последний"/>
    <w:basedOn w:val="1"/>
    <w:next w:val="afffffffff3"/>
    <w:pPr>
      <w:numPr>
        <w:numId w:val="0"/>
      </w:numPr>
      <w:spacing w:after="360"/>
      <w:ind w:left="720"/>
      <w:contextualSpacing w:val="false"/>
    </w:pPr>
    <w:rPr>
      <w:rFonts w:ascii="Courier New" w:hAnsi="Courier New" w:cs="Courier New"/>
    </w:rPr>
  </w:style>
  <w:style w:type="paragraph" w:styleId="affffffffffffffffffffffff4" w:customStyle="true">
    <w:name w:val="Метка документа"/>
    <w:basedOn w:val="affffffffffffffffffffff9"/>
    <w:pPr>
      <w:spacing w:after="360"/>
    </w:pPr>
    <w:rPr>
      <w:rFonts w:ascii="Times New Roman" w:hAnsi="Times New Roman" w:cs="Times New Roman"/>
    </w:rPr>
  </w:style>
  <w:style w:type="paragraph" w:styleId="4f7">
    <w:name w:val="List Bullet 4"/>
    <w:basedOn w:val="a7"/>
    <w:rsid w:val="006F720C"/>
    <w:pPr>
      <w:spacing w:after="0" w:line="240" w:lineRule="auto"/>
      <w:ind w:left="849" w:hanging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5f0">
    <w:name w:val="List Bullet 5"/>
    <w:basedOn w:val="afffffffff6"/>
    <w:rsid w:val="006F720C"/>
    <w:pPr>
      <w:tabs>
        <w:tab w:val="left" w:pos="1800"/>
      </w:tabs>
      <w:suppressAutoHyphens w:val="false"/>
      <w:spacing w:after="120"/>
      <w:ind w:left="1800" w:firstLine="0"/>
      <w:jc w:val="left"/>
    </w:pPr>
    <w:rPr>
      <w:rFonts w:ascii="Courier New" w:hAnsi="Courier New" w:eastAsia="Times New Roman"/>
      <w:sz w:val="24"/>
      <w:lang w:eastAsia="ru-RU"/>
    </w:rPr>
  </w:style>
  <w:style w:type="paragraph" w:styleId="414" w:customStyle="true">
    <w:name w:val="Маркированный список 41"/>
    <w:basedOn w:val="3ff"/>
    <w:pPr>
      <w:spacing w:after="240"/>
      <w:ind w:left="180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514" w:customStyle="true">
    <w:name w:val="Маркированный список 51"/>
    <w:basedOn w:val="3ff"/>
    <w:pPr>
      <w:spacing w:after="240"/>
      <w:ind w:left="216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5f1">
    <w:name w:val="List Number 5"/>
    <w:basedOn w:val="1"/>
    <w:pPr>
      <w:numPr>
        <w:numId w:val="0"/>
      </w:numPr>
      <w:spacing w:after="240"/>
      <w:ind w:left="2160"/>
      <w:contextualSpacing w:val="false"/>
    </w:pPr>
    <w:rPr>
      <w:rFonts w:ascii="Courier New" w:hAnsi="Courier New" w:cs="Courier New"/>
    </w:rPr>
  </w:style>
  <w:style w:type="paragraph" w:styleId="4f8">
    <w:name w:val="List Number 4"/>
    <w:basedOn w:val="1"/>
    <w:pPr>
      <w:numPr>
        <w:numId w:val="0"/>
      </w:numPr>
      <w:spacing w:after="240"/>
      <w:ind w:left="1800"/>
      <w:contextualSpacing w:val="false"/>
    </w:pPr>
    <w:rPr>
      <w:rFonts w:ascii="Courier New" w:hAnsi="Courier New" w:cs="Courier New"/>
    </w:rPr>
  </w:style>
  <w:style w:type="paragraph" w:styleId="3fff0">
    <w:name w:val="List Number 3"/>
    <w:basedOn w:val="1"/>
    <w:pPr>
      <w:numPr>
        <w:numId w:val="0"/>
      </w:numPr>
      <w:spacing w:after="240"/>
      <w:ind w:left="1440"/>
      <w:contextualSpacing w:val="false"/>
    </w:pPr>
    <w:rPr>
      <w:rFonts w:ascii="Courier New" w:hAnsi="Courier New" w:cs="Courier New"/>
    </w:rPr>
  </w:style>
  <w:style w:type="paragraph" w:styleId="affffffffffffffffffffffff5" w:customStyle="true">
    <w:name w:val="Верхн.колонтитул нечетн."/>
    <w:basedOn w:val="affffffffff2"/>
    <w:pPr>
      <w:keepLines/>
      <w:tabs>
        <w:tab w:val="right" w:pos="0"/>
        <w:tab w:val="center" w:pos="4320"/>
        <w:tab w:val="right" w:pos="8640"/>
      </w:tabs>
      <w:jc w:val="right"/>
    </w:pPr>
    <w:rPr>
      <w:rFonts w:ascii="Courier New" w:hAnsi="Courier New" w:cs="Courier New"/>
      <w:sz w:val="24"/>
      <w:lang w:val="x-none"/>
    </w:rPr>
  </w:style>
  <w:style w:type="paragraph" w:styleId="affffffffffffffffffffffff6" w:customStyle="true">
    <w:name w:val="Нижн.колонтитул нечетн."/>
    <w:basedOn w:val="affffffffff1"/>
    <w:pPr>
      <w:keepLines/>
      <w:tabs>
        <w:tab w:val="right" w:pos="0"/>
        <w:tab w:val="center" w:pos="4320"/>
        <w:tab w:val="right" w:pos="8640"/>
      </w:tabs>
      <w:jc w:val="right"/>
    </w:pPr>
    <w:rPr>
      <w:rFonts w:ascii="Courier New" w:hAnsi="Courier New" w:cs="Courier New"/>
      <w:sz w:val="24"/>
      <w:lang w:val="ru-RU"/>
    </w:rPr>
  </w:style>
  <w:style w:type="paragraph" w:styleId="415" w:customStyle="true">
    <w:name w:val="Продолжение списка 41"/>
    <w:basedOn w:val="2fff3"/>
    <w:pPr>
      <w:overflowPunct w:val="false"/>
      <w:spacing w:after="240"/>
      <w:ind w:left="1800"/>
      <w:textAlignment w:val="auto"/>
    </w:pPr>
    <w:rPr>
      <w:rFonts w:ascii="Courier New" w:hAnsi="Courier New" w:cs="Courier New"/>
      <w:sz w:val="24"/>
    </w:rPr>
  </w:style>
  <w:style w:type="paragraph" w:styleId="515" w:customStyle="true">
    <w:name w:val="Продолжение списка 51"/>
    <w:basedOn w:val="2fff3"/>
    <w:pPr>
      <w:overflowPunct w:val="false"/>
      <w:spacing w:after="240"/>
      <w:ind w:left="2160"/>
      <w:textAlignment w:val="auto"/>
    </w:pPr>
    <w:rPr>
      <w:rFonts w:ascii="Courier New" w:hAnsi="Courier New" w:cs="Courier New"/>
      <w:sz w:val="24"/>
    </w:rPr>
  </w:style>
  <w:style w:type="paragraph" w:styleId="1fffffffe" w:customStyle="true">
    <w:name w:val="Шапка1"/>
    <w:basedOn w:val="afffffffff3"/>
    <w:pPr>
      <w:keepLines/>
      <w:suppressAutoHyphens w:val="false"/>
      <w:spacing w:after="240"/>
      <w:ind w:left="1980" w:right="2880" w:hanging="126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2fffff3">
    <w:name w:val="envelope return"/>
    <w:basedOn w:val="afffffffffffffffffffffff3"/>
    <w:pPr>
      <w:ind w:right="5040"/>
    </w:pPr>
  </w:style>
  <w:style w:type="paragraph" w:styleId="affffffffffffffffffffffff7" w:customStyle="true">
    <w:name w:val="Цитата первая"/>
    <w:basedOn w:val="3fc"/>
    <w:next w:val="3fc"/>
    <w:pPr>
      <w:keepLines/>
      <w:spacing w:before="120" w:after="240"/>
      <w:ind w:left="720" w:right="720" w:firstLine="720"/>
      <w:jc w:val="left"/>
    </w:pPr>
    <w:rPr>
      <w:rFonts w:ascii="Courier New" w:hAnsi="Courier New" w:cs="Courier New"/>
      <w:i/>
      <w:sz w:val="24"/>
    </w:rPr>
  </w:style>
  <w:style w:type="paragraph" w:styleId="affffffffffffffffffffffff8" w:customStyle="true">
    <w:name w:val="Цитата последняя"/>
    <w:basedOn w:val="3fc"/>
    <w:next w:val="afffffffff3"/>
    <w:pPr>
      <w:keepLines/>
      <w:spacing w:after="360"/>
      <w:ind w:left="720" w:right="720" w:firstLine="720"/>
      <w:jc w:val="left"/>
    </w:pPr>
    <w:rPr>
      <w:rFonts w:ascii="Courier New" w:hAnsi="Courier New" w:cs="Courier New"/>
      <w:i/>
      <w:sz w:val="24"/>
    </w:rPr>
  </w:style>
  <w:style w:type="paragraph" w:styleId="affffffffffffffffffffffff9" w:customStyle="true">
    <w:name w:val="Инициалы"/>
    <w:basedOn w:val="afffffffff3"/>
    <w:next w:val="afffffffffffffffffffffff"/>
    <w:pPr>
      <w:keepNext/>
      <w:suppressAutoHyphens w:val="false"/>
      <w:spacing w:before="240"/>
      <w:ind w:firstLine="0"/>
      <w:jc w:val="left"/>
    </w:pPr>
    <w:rPr>
      <w:rFonts w:ascii="Courier New" w:hAnsi="Courier New" w:eastAsia="Times New Roman" w:cs="Courier New"/>
      <w:sz w:val="20"/>
    </w:rPr>
  </w:style>
  <w:style w:type="paragraph" w:styleId="font12" w:customStyle="true">
    <w:name w:val="font12"/>
    <w:basedOn w:val="a7"/>
    <w:pPr>
      <w:spacing w:before="280" w:after="280" w:line="240" w:lineRule="auto"/>
    </w:pPr>
    <w:rPr>
      <w:rFonts w:ascii="Arial" w:hAnsi="Arial" w:eastAsia="Times New Roman" w:cs="Arial"/>
      <w:b/>
      <w:bCs/>
      <w:sz w:val="17"/>
      <w:szCs w:val="17"/>
      <w:lang w:eastAsia="ru-RU"/>
    </w:rPr>
  </w:style>
  <w:style w:type="paragraph" w:styleId="font13" w:customStyle="true">
    <w:name w:val="font13"/>
    <w:basedOn w:val="a7"/>
    <w:pPr>
      <w:spacing w:before="280" w:after="280" w:line="240" w:lineRule="auto"/>
    </w:pPr>
    <w:rPr>
      <w:rFonts w:ascii="Arial" w:hAnsi="Arial" w:eastAsia="Times New Roman" w:cs="Arial"/>
      <w:b/>
      <w:bCs/>
      <w:sz w:val="17"/>
      <w:szCs w:val="17"/>
      <w:lang w:eastAsia="ru-RU"/>
    </w:rPr>
  </w:style>
  <w:style w:type="paragraph" w:styleId="affffffffffffffffffffffffa" w:customStyle="true">
    <w:name w:val="основной текст"/>
    <w:basedOn w:val="a7"/>
    <w:pPr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8"/>
      <w:lang w:eastAsia="ru-RU"/>
    </w:rPr>
  </w:style>
  <w:style w:type="paragraph" w:styleId="2fffff4" w:customStyle="true">
    <w:name w:val="Основной текст с отступом2"/>
    <w:basedOn w:val="a7"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b" w:customStyle="true">
    <w:name w:val="ЗаголовокТаблицы"/>
    <w:basedOn w:val="a7"/>
    <w:next w:val="a7"/>
    <w:pPr>
      <w:keepNext/>
      <w:keepLines/>
      <w:spacing w:after="0" w:line="36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3125" w:customStyle="true">
    <w:name w:val="Стиль Заголовок 3 + Первая строка:  125 см"/>
    <w:basedOn w:val="30"/>
    <w:pPr>
      <w:keepLines w:val="false"/>
      <w:spacing w:before="0" w:line="240" w:lineRule="auto"/>
      <w:ind w:firstLine="709"/>
      <w:jc w:val="both"/>
    </w:pPr>
    <w:rPr>
      <w:rFonts w:ascii="Times New Roman" w:hAnsi="Times New Roman" w:cs="Times New Roman"/>
      <w:b/>
      <w:bCs/>
      <w:color w:val="000000"/>
      <w:lang w:val="en-US"/>
    </w:rPr>
  </w:style>
  <w:style w:type="paragraph" w:styleId="20" w:customStyle="true">
    <w:name w:val="Загаловок 2 уровень"/>
    <w:basedOn w:val="a7"/>
    <w:pPr>
      <w:keepNext/>
      <w:numPr>
        <w:numId w:val="28"/>
      </w:numPr>
      <w:spacing w:before="120" w:after="120" w:line="240" w:lineRule="auto"/>
      <w:jc w:val="center"/>
      <w:outlineLvl w:val="1"/>
    </w:pPr>
    <w:rPr>
      <w:rFonts w:ascii="Times New Roman" w:hAnsi="Times New Roman" w:eastAsia="Times New Roman"/>
      <w:b/>
      <w:bCs/>
      <w:kern w:val="2"/>
      <w:sz w:val="28"/>
      <w:szCs w:val="24"/>
      <w:lang w:eastAsia="ru-RU"/>
    </w:rPr>
  </w:style>
  <w:style w:type="paragraph" w:styleId="1ffffffff" w:customStyle="true">
    <w:name w:val="Загаловок 1 уровень"/>
    <w:next w:val="231"/>
    <w:pPr>
      <w:pageBreakBefore/>
      <w:tabs>
        <w:tab w:val="left" w:pos="432"/>
      </w:tabs>
      <w:suppressAutoHyphens/>
      <w:spacing w:before="120" w:after="240"/>
      <w:ind w:left="432" w:hanging="432"/>
      <w:jc w:val="center"/>
      <w:outlineLvl w:val="0"/>
    </w:pPr>
    <w:rPr>
      <w:b/>
      <w:caps/>
      <w:sz w:val="32"/>
      <w:szCs w:val="32"/>
      <w:lang w:eastAsia="zh-CN"/>
    </w:rPr>
  </w:style>
  <w:style w:type="paragraph" w:styleId="affffffffffffffffffffffffc" w:customStyle="true">
    <w:name w:val="ОТЧЕТ"/>
    <w:basedOn w:val="a7"/>
    <w:pPr>
      <w:spacing w:after="0" w:line="480" w:lineRule="auto"/>
      <w:ind w:firstLine="425"/>
      <w:jc w:val="both"/>
    </w:pPr>
    <w:rPr>
      <w:rFonts w:ascii="Times New Roman" w:hAnsi="Times New Roman" w:eastAsia="Times New Roman"/>
      <w:spacing w:val="-20"/>
      <w:sz w:val="26"/>
      <w:szCs w:val="20"/>
      <w:vertAlign w:val="subscript"/>
      <w:lang w:eastAsia="ru-RU"/>
    </w:rPr>
  </w:style>
  <w:style w:type="paragraph" w:styleId="1ffffffff0" w:customStyle="true">
    <w:name w:val="Стиль Стиль Загаловок 1 уровень + Черный + Авто"/>
    <w:basedOn w:val="a7"/>
    <w:pPr>
      <w:pageBreakBefore/>
      <w:tabs>
        <w:tab w:val="left" w:pos="720"/>
      </w:tabs>
      <w:spacing w:before="120" w:after="240" w:line="240" w:lineRule="auto"/>
      <w:ind w:left="360" w:hanging="360"/>
      <w:jc w:val="center"/>
      <w:outlineLvl w:val="0"/>
    </w:pPr>
    <w:rPr>
      <w:rFonts w:ascii="Times New Roman" w:hAnsi="Times New Roman" w:eastAsia="Times New Roman"/>
      <w:b/>
      <w:bCs/>
      <w:caps/>
      <w:sz w:val="32"/>
      <w:szCs w:val="32"/>
      <w:lang w:val="x-none" w:eastAsia="ru-RU"/>
    </w:rPr>
  </w:style>
  <w:style w:type="paragraph" w:styleId="affffffffffffffffffffffffd" w:customStyle="true">
    <w:name w:val="Осн"/>
    <w:basedOn w:val="a7"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e" w:customStyle="true">
    <w:name w:val="ХЗаголовокТаблицы"/>
    <w:basedOn w:val="a7"/>
    <w:pPr>
      <w:tabs>
        <w:tab w:val="left" w:pos="720"/>
        <w:tab w:val="left" w:pos="1008"/>
        <w:tab w:val="left" w:pos="2016"/>
        <w:tab w:val="left" w:pos="3024"/>
      </w:tabs>
      <w:spacing w:before="120" w:after="120" w:line="240" w:lineRule="auto"/>
      <w:jc w:val="right"/>
    </w:pPr>
    <w:rPr>
      <w:rFonts w:ascii="Times New Roman" w:hAnsi="Times New Roman" w:eastAsia="Times New Roman"/>
      <w:i/>
      <w:iCs/>
      <w:sz w:val="20"/>
      <w:szCs w:val="24"/>
      <w:lang w:eastAsia="ru-RU"/>
    </w:rPr>
  </w:style>
  <w:style w:type="paragraph" w:styleId="afffffffffffffffffffffffff" w:customStyle="true">
    <w:name w:val="текст таблицы"/>
    <w:basedOn w:val="a7"/>
    <w:pPr>
      <w:widowControl w:val="false"/>
      <w:spacing w:before="20" w:after="20" w:line="240" w:lineRule="auto"/>
      <w:ind w:left="6" w:right="6"/>
    </w:pPr>
    <w:rPr>
      <w:rFonts w:ascii="Times New Roman" w:hAnsi="Times New Roman" w:eastAsia="Times New Roman"/>
      <w:sz w:val="21"/>
      <w:szCs w:val="24"/>
      <w:lang w:eastAsia="ru-RU"/>
    </w:rPr>
  </w:style>
  <w:style w:type="paragraph" w:styleId="Taibletext" w:customStyle="true">
    <w:name w:val="Taible text"/>
    <w:basedOn w:val="a7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18"/>
      <w:lang w:eastAsia="ru-RU"/>
    </w:rPr>
  </w:style>
  <w:style w:type="paragraph" w:styleId="consplusnormal1" w:customStyle="true">
    <w:name w:val="consplusnormal"/>
    <w:basedOn w:val="a7"/>
    <w:pPr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nonformat0" w:customStyle="true">
    <w:name w:val="consplusnonformat"/>
    <w:basedOn w:val="a7"/>
    <w:pPr>
      <w:spacing w:after="0" w:line="240" w:lineRule="auto"/>
      <w:ind w:firstLine="240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0" w:customStyle="true">
    <w:name w:val="consplustitle"/>
    <w:basedOn w:val="a7"/>
    <w:pPr>
      <w:spacing w:after="0" w:line="240" w:lineRule="auto"/>
      <w:ind w:firstLine="240"/>
      <w:jc w:val="both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harChar1" w:customStyle="true">
    <w:name w:val="Char Char"/>
    <w:basedOn w:val="a7"/>
    <w:pPr>
      <w:spacing w:line="240" w:lineRule="exact"/>
    </w:pPr>
    <w:rPr>
      <w:rFonts w:ascii="Tahoma" w:hAnsi="Tahoma" w:eastAsia="Times New Roman" w:cs="Tahoma"/>
      <w:sz w:val="20"/>
      <w:szCs w:val="20"/>
      <w:lang w:val="en-US" w:eastAsia="ru-RU"/>
    </w:rPr>
  </w:style>
  <w:style w:type="paragraph" w:styleId="z-0">
    <w:name w:val="HTML Bottom of Form"/>
    <w:basedOn w:val="a7"/>
    <w:next w:val="a7"/>
    <w:link w:val="z-1"/>
    <w:pPr>
      <w:pBdr>
        <w:top w:val="single" w:color="000000" w:sz="6" w:space="1"/>
      </w:pBdr>
      <w:spacing w:after="0" w:line="240" w:lineRule="auto"/>
      <w:jc w:val="center"/>
    </w:pPr>
    <w:rPr>
      <w:rFonts w:ascii="Arial" w:hAnsi="Arial" w:eastAsia="Times New Roman" w:cs="Arial"/>
      <w:vanish/>
      <w:color w:val="000000"/>
      <w:sz w:val="16"/>
      <w:szCs w:val="16"/>
      <w:lang w:val="x-none" w:eastAsia="ru-RU"/>
    </w:rPr>
  </w:style>
  <w:style w:type="paragraph" w:styleId="1270" w:customStyle="true">
    <w:name w:val="Стиль По ширине Первая строка:  127 см"/>
    <w:basedOn w:val="a7"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0"/>
      <w:lang w:eastAsia="ru-RU"/>
    </w:rPr>
  </w:style>
  <w:style w:type="paragraph" w:styleId="1ffffffff1" w:customStyle="true">
    <w:name w:val="Стиль Первая строка:  1 см"/>
    <w:basedOn w:val="a7"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0"/>
      <w:lang w:eastAsia="ru-RU"/>
    </w:rPr>
  </w:style>
  <w:style w:type="paragraph" w:styleId="BodyText2" w:customStyle="true">
    <w:name w:val="Стиль Body Text 2 + Междустр.интервал:  полуторный"/>
    <w:basedOn w:val="a7"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afffffffffffffffffffffffff0" w:customStyle="true">
    <w:name w:val="Обы Знак"/>
    <w:pPr>
      <w:widowControl w:val="false"/>
      <w:suppressAutoHyphens/>
    </w:pPr>
    <w:rPr>
      <w:sz w:val="24"/>
      <w:szCs w:val="24"/>
      <w:lang w:eastAsia="zh-CN"/>
    </w:rPr>
  </w:style>
  <w:style w:type="paragraph" w:styleId="ct" w:customStyle="true">
    <w:name w:val="ct"/>
    <w:basedOn w:val="a7"/>
    <w:pPr>
      <w:spacing w:before="280" w:after="280" w:line="240" w:lineRule="auto"/>
      <w:jc w:val="center"/>
    </w:pPr>
    <w:rPr>
      <w:rFonts w:ascii="Georgia" w:hAnsi="Georgia" w:eastAsia="Times New Roman" w:cs="Georgia"/>
      <w:sz w:val="24"/>
      <w:szCs w:val="24"/>
      <w:lang w:eastAsia="ru-RU"/>
    </w:rPr>
  </w:style>
  <w:style w:type="paragraph" w:styleId="a30" w:customStyle="true">
    <w:name w:val="a3"/>
    <w:basedOn w:val="a7"/>
    <w:pPr>
      <w:spacing w:before="280" w:after="280" w:line="240" w:lineRule="auto"/>
    </w:pPr>
    <w:rPr>
      <w:rFonts w:ascii="Times New Roman" w:hAnsi="Times New Roman" w:eastAsia="Times New Roman"/>
      <w:color w:val="301101"/>
      <w:sz w:val="24"/>
      <w:szCs w:val="24"/>
      <w:lang w:eastAsia="ru-RU"/>
    </w:rPr>
  </w:style>
  <w:style w:type="paragraph" w:styleId="a50" w:customStyle="true">
    <w:name w:val="a5"/>
    <w:basedOn w:val="a7"/>
    <w:pPr>
      <w:spacing w:before="280" w:after="280" w:line="240" w:lineRule="auto"/>
    </w:pPr>
    <w:rPr>
      <w:rFonts w:ascii="Times New Roman" w:hAnsi="Times New Roman" w:eastAsia="Times New Roman"/>
      <w:color w:val="301101"/>
      <w:sz w:val="24"/>
      <w:szCs w:val="24"/>
      <w:lang w:eastAsia="ru-RU"/>
    </w:rPr>
  </w:style>
  <w:style w:type="paragraph" w:styleId="-f0" w:customStyle="true">
    <w:name w:val="Таблица - подпись"/>
    <w:next w:val="a7"/>
    <w:pPr>
      <w:keepNext/>
      <w:tabs>
        <w:tab w:val="left" w:pos="2268"/>
      </w:tabs>
      <w:suppressAutoHyphens/>
      <w:spacing w:before="120" w:after="120"/>
      <w:ind w:left="2268" w:hanging="2268"/>
    </w:pPr>
    <w:rPr>
      <w:bCs/>
      <w:sz w:val="24"/>
      <w:lang w:eastAsia="zh-CN"/>
    </w:rPr>
  </w:style>
  <w:style w:type="paragraph" w:styleId="-3" w:customStyle="true">
    <w:name w:val="*-текст программы"/>
    <w:basedOn w:val="afffffffffffffff7"/>
    <w:next w:val="afffffffffffffff8"/>
    <w:pPr>
      <w:numPr>
        <w:numId w:val="23"/>
      </w:numPr>
      <w:tabs>
        <w:tab w:val="left" w:pos="340"/>
      </w:tabs>
      <w:spacing w:after="20" w:line="264" w:lineRule="auto"/>
    </w:pPr>
  </w:style>
  <w:style w:type="paragraph" w:styleId="23278" w:customStyle="true">
    <w:name w:val="Заголовок 2 уровня для 3278"/>
    <w:basedOn w:val="a7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 w:eastAsia="Times New Roman" w:cs="Arial"/>
      <w:sz w:val="24"/>
      <w:szCs w:val="24"/>
      <w:lang w:eastAsia="ru-RU"/>
    </w:rPr>
  </w:style>
  <w:style w:type="paragraph" w:styleId="afffffffffffffffffffffffff1" w:customStyle="true">
    <w:name w:val="Наименование объекта"/>
    <w:basedOn w:val="a7"/>
    <w:next w:val="a7"/>
    <w:pPr>
      <w:spacing w:after="0" w:line="240" w:lineRule="auto"/>
      <w:jc w:val="center"/>
    </w:pPr>
    <w:rPr>
      <w:rFonts w:ascii="Arial" w:hAnsi="Arial" w:eastAsia="Times New Roman" w:cs="Arial"/>
      <w:b/>
      <w:caps/>
      <w:sz w:val="32"/>
      <w:szCs w:val="24"/>
      <w:lang w:val="x-none" w:eastAsia="ru-RU"/>
    </w:rPr>
  </w:style>
  <w:style w:type="paragraph" w:styleId="afffffffffffffffffffffffff2" w:customStyle="true">
    <w:name w:val="Код документа по составу проекта"/>
    <w:basedOn w:val="a7"/>
    <w:next w:val="a7"/>
    <w:pPr>
      <w:spacing w:after="0" w:line="360" w:lineRule="auto"/>
      <w:jc w:val="center"/>
    </w:pPr>
    <w:rPr>
      <w:rFonts w:ascii="Arial" w:hAnsi="Arial" w:eastAsia="Times New Roman" w:cs="Arial"/>
      <w:b/>
      <w:caps/>
      <w:sz w:val="36"/>
      <w:szCs w:val="24"/>
      <w:lang w:val="x-none" w:eastAsia="ru-RU"/>
    </w:rPr>
  </w:style>
  <w:style w:type="paragraph" w:styleId="a4" w:customStyle="true">
    <w:name w:val="Текст программы_маркер"/>
    <w:basedOn w:val="a7"/>
    <w:pPr>
      <w:numPr>
        <w:numId w:val="31"/>
      </w:num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3" w:customStyle="true">
    <w:name w:val="титул"/>
    <w:basedOn w:val="a7"/>
    <w:pPr>
      <w:spacing w:after="0" w:line="240" w:lineRule="auto"/>
      <w:jc w:val="center"/>
    </w:pPr>
    <w:rPr>
      <w:rFonts w:ascii="Times New Roman" w:hAnsi="Times New Roman" w:eastAsia="Times New Roman"/>
      <w:kern w:val="2"/>
      <w:sz w:val="28"/>
      <w:szCs w:val="26"/>
      <w:lang w:eastAsia="ru-RU"/>
    </w:rPr>
  </w:style>
  <w:style w:type="paragraph" w:styleId="1ffffffff2" w:customStyle="true">
    <w:name w:val="Основной текст 1"/>
    <w:basedOn w:val="afffffffff3"/>
    <w:pPr>
      <w:suppressAutoHyphens w:val="false"/>
      <w:spacing w:line="360" w:lineRule="auto"/>
    </w:pPr>
    <w:rPr>
      <w:rFonts w:ascii="Arial" w:hAnsi="Arial" w:eastAsia="Times New Roman" w:cs="Arial"/>
      <w:spacing w:val="-5"/>
      <w:kern w:val="2"/>
      <w:sz w:val="24"/>
      <w:szCs w:val="24"/>
      <w:lang w:val="x-none"/>
    </w:rPr>
  </w:style>
  <w:style w:type="paragraph" w:styleId="Arial11pt0" w:customStyle="true">
    <w:name w:val="Стиль Arial 11 pt полужирный по центру"/>
    <w:basedOn w:val="a7"/>
    <w:next w:val="16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0"/>
      <w:lang w:eastAsia="ru-RU"/>
    </w:rPr>
  </w:style>
  <w:style w:type="paragraph" w:styleId="afffffffffffffffffffffffff4" w:customStyle="true">
    <w:name w:val="Данные в таблице"/>
    <w:basedOn w:val="a7"/>
    <w:pPr>
      <w:spacing w:before="60" w:after="0" w:line="240" w:lineRule="auto"/>
      <w:contextualSpacing/>
      <w:jc w:val="center"/>
    </w:pPr>
    <w:rPr>
      <w:rFonts w:ascii="Arial" w:hAnsi="Arial" w:eastAsia="Times New Roman" w:cs="Arial"/>
      <w:sz w:val="20"/>
      <w:szCs w:val="20"/>
      <w:lang w:val="x-none" w:eastAsia="ru-RU"/>
    </w:rPr>
  </w:style>
  <w:style w:type="paragraph" w:styleId="--01" w:customStyle="true">
    <w:name w:val="О-мах-01"/>
    <w:basedOn w:val="a7"/>
    <w:pPr>
      <w:spacing w:after="0" w:line="227" w:lineRule="exact"/>
      <w:ind w:firstLine="318"/>
      <w:jc w:val="both"/>
    </w:pPr>
    <w:rPr>
      <w:rFonts w:ascii="Times New Roman" w:hAnsi="Times New Roman" w:eastAsia="Times New Roman"/>
      <w:spacing w:val="2"/>
      <w:sz w:val="21"/>
      <w:szCs w:val="20"/>
      <w:lang w:eastAsia="ru-RU"/>
    </w:rPr>
  </w:style>
  <w:style w:type="paragraph" w:styleId="-11-" w:customStyle="true">
    <w:name w:val="З-11ПЖ-ПР"/>
    <w:pPr>
      <w:keepNext/>
      <w:suppressAutoHyphens/>
      <w:spacing w:before="400" w:after="200" w:line="260" w:lineRule="exact"/>
      <w:jc w:val="center"/>
    </w:pPr>
    <w:rPr>
      <w:b/>
      <w:caps/>
      <w:spacing w:val="2"/>
      <w:lang w:eastAsia="zh-CN"/>
    </w:rPr>
  </w:style>
  <w:style w:type="paragraph" w:styleId="812" w:customStyle="true">
    <w:name w:val="8п/ж1"/>
    <w:pPr>
      <w:keepNext/>
      <w:suppressAutoHyphens/>
      <w:spacing w:before="400" w:after="200" w:line="200" w:lineRule="exact"/>
      <w:jc w:val="center"/>
    </w:pPr>
    <w:rPr>
      <w:b/>
      <w:caps/>
      <w:sz w:val="18"/>
    </w:rPr>
  </w:style>
  <w:style w:type="paragraph" w:styleId="89" w:customStyle="true">
    <w:name w:val="8п/ж"/>
    <w:pPr>
      <w:suppressAutoHyphens/>
      <w:spacing w:after="200" w:line="200" w:lineRule="exact"/>
      <w:jc w:val="center"/>
    </w:pPr>
    <w:rPr>
      <w:b/>
      <w:caps/>
      <w:sz w:val="18"/>
    </w:rPr>
  </w:style>
  <w:style w:type="paragraph" w:styleId="afffffffffffffffffffffffff5" w:customStyle="true">
    <w:name w:val="Норма"/>
    <w:basedOn w:val="a7"/>
    <w:pPr>
      <w:spacing w:after="0" w:line="180" w:lineRule="exact"/>
      <w:jc w:val="both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-f1" w:customStyle="true">
    <w:name w:val="О-мин"/>
    <w:basedOn w:val="a7"/>
    <w:pPr>
      <w:spacing w:after="0" w:line="227" w:lineRule="exact"/>
      <w:ind w:firstLine="318"/>
      <w:jc w:val="both"/>
    </w:pPr>
    <w:rPr>
      <w:rFonts w:ascii="Times New Roman" w:hAnsi="Times New Roman" w:eastAsia="Times New Roman"/>
      <w:spacing w:val="-2"/>
      <w:sz w:val="21"/>
      <w:szCs w:val="20"/>
      <w:lang w:eastAsia="ru-RU"/>
    </w:rPr>
  </w:style>
  <w:style w:type="paragraph" w:styleId="afffffffffffffffffffffffff6" w:customStyle="true">
    <w:name w:val="Заголовок графы"/>
    <w:basedOn w:val="a7"/>
    <w:pPr>
      <w:keepNext/>
      <w:spacing w:before="60" w:after="60" w:line="240" w:lineRule="auto"/>
      <w:jc w:val="center"/>
    </w:pPr>
    <w:rPr>
      <w:rFonts w:ascii="Arial" w:hAnsi="Arial" w:cs="Arial" w:eastAsiaTheme="minorEastAsia"/>
      <w:b/>
      <w:sz w:val="20"/>
      <w:szCs w:val="20"/>
      <w:lang w:val="en-US" w:eastAsia="ru-RU"/>
    </w:rPr>
  </w:style>
  <w:style w:type="paragraph" w:styleId="afffffffffffffffffffffffff7" w:customStyle="true">
    <w:name w:val="текст в таблице"/>
    <w:basedOn w:val="a7"/>
    <w:pPr>
      <w:widowControl w:val="false"/>
      <w:spacing w:before="60" w:after="0" w:line="240" w:lineRule="auto"/>
      <w:ind w:right="6"/>
    </w:pPr>
    <w:rPr>
      <w:rFonts w:ascii="Arial" w:hAnsi="Arial" w:eastAsia="Times New Roman" w:cs="Arial"/>
      <w:sz w:val="20"/>
      <w:szCs w:val="20"/>
      <w:lang w:val="x-none" w:eastAsia="ru-RU"/>
    </w:rPr>
  </w:style>
  <w:style w:type="paragraph" w:styleId="afffffffffffffffffffffffff8" w:customStyle="true">
    <w:name w:val="Данные о томе"/>
    <w:basedOn w:val="a7"/>
    <w:next w:val="a7"/>
    <w:pPr>
      <w:spacing w:before="240" w:after="240" w:line="240" w:lineRule="auto"/>
      <w:jc w:val="center"/>
    </w:pPr>
    <w:rPr>
      <w:rFonts w:ascii="Arial" w:hAnsi="Arial" w:eastAsia="Times New Roman" w:cs="Arial"/>
      <w:b/>
      <w:caps/>
      <w:sz w:val="20"/>
      <w:szCs w:val="24"/>
      <w:lang w:val="x-none" w:eastAsia="ru-RU"/>
    </w:rPr>
  </w:style>
  <w:style w:type="paragraph" w:styleId="14pt4" w:customStyle="true">
    <w:name w:val="Стиль 14 pt по центру разреженный на  4 пт"/>
    <w:basedOn w:val="a7"/>
    <w:pPr>
      <w:widowControl w:val="false"/>
      <w:spacing w:before="240" w:after="240" w:line="384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afffffffffffffffffffffffff9" w:customStyle="true">
    <w:name w:val="Формулы"/>
    <w:basedOn w:val="40"/>
    <w:pPr>
      <w:keepLines w:val="false"/>
      <w:widowControl w:val="false"/>
      <w:tabs>
        <w:tab w:val="left" w:pos="8640"/>
      </w:tabs>
      <w:spacing w:before="120" w:after="120" w:line="240" w:lineRule="auto"/>
      <w:ind w:right="-6" w:firstLine="567"/>
    </w:pPr>
    <w:rPr>
      <w:rFonts w:ascii="Times New Roman" w:hAnsi="Times New Roman" w:cs="Times New Roman"/>
      <w:i w:val="false"/>
      <w:iCs w:val="false"/>
      <w:color w:val="000000"/>
      <w:sz w:val="24"/>
      <w:szCs w:val="28"/>
    </w:rPr>
  </w:style>
  <w:style w:type="paragraph" w:styleId="1ffffffff3" w:customStyle="true">
    <w:name w:val="Абзац1"/>
    <w:basedOn w:val="a7"/>
    <w:pPr>
      <w:spacing w:after="120" w:line="240" w:lineRule="auto"/>
      <w:ind w:firstLine="851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31" w:customStyle="true">
    <w:name w:val="абзац 12 Знак3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val="x-none" w:eastAsia="ru-RU"/>
    </w:rPr>
  </w:style>
  <w:style w:type="paragraph" w:styleId="afffffffffffffffffffffffffa" w:customStyle="true">
    <w:name w:val="Титул обычный"/>
    <w:basedOn w:val="a7"/>
    <w:pPr>
      <w:tabs>
        <w:tab w:val="left" w:pos="6813"/>
      </w:tabs>
      <w:spacing w:before="720" w:after="0" w:line="240" w:lineRule="auto"/>
      <w:ind w:left="1196"/>
    </w:pPr>
    <w:rPr>
      <w:rFonts w:ascii="Arial" w:hAnsi="Arial" w:eastAsia="Times New Roman" w:cs="Arial"/>
      <w:sz w:val="24"/>
      <w:szCs w:val="28"/>
      <w:lang w:eastAsia="ru-RU"/>
    </w:rPr>
  </w:style>
  <w:style w:type="paragraph" w:styleId="Style2" w:customStyle="true">
    <w:name w:val="Style2"/>
    <w:basedOn w:val="a7"/>
    <w:pPr>
      <w:widowControl w:val="false"/>
      <w:spacing w:after="0" w:line="218" w:lineRule="exact"/>
      <w:ind w:firstLine="30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1" w:customStyle="true">
    <w:name w:val="Раздел"/>
    <w:basedOn w:val="16"/>
    <w:next w:val="a7"/>
    <w:pPr>
      <w:keepNext w:val="false"/>
      <w:keepLines w:val="false"/>
      <w:widowControl w:val="false"/>
      <w:numPr>
        <w:numId w:val="33"/>
      </w:numPr>
      <w:tabs>
        <w:tab w:val="left" w:pos="426"/>
        <w:tab w:val="left" w:pos="1495"/>
      </w:tabs>
      <w:spacing w:before="120" w:after="360" w:line="276" w:lineRule="auto"/>
      <w:ind w:left="426" w:firstLine="709"/>
      <w:jc w:val="center"/>
      <w:outlineLvl w:val="9"/>
    </w:pPr>
    <w:rPr>
      <w:rFonts w:ascii="Cambria" w:hAnsi="Cambria" w:cs="Cambria"/>
      <w:b/>
      <w:bCs/>
      <w:color w:val="000000"/>
      <w:kern w:val="2"/>
      <w:sz w:val="24"/>
      <w:szCs w:val="24"/>
    </w:rPr>
  </w:style>
  <w:style w:type="paragraph" w:styleId="afffffffffffffffffffffffffb" w:customStyle="true">
    <w:name w:val="Стадия"/>
    <w:basedOn w:val="a7"/>
    <w:pPr>
      <w:spacing w:before="120" w:after="0" w:line="240" w:lineRule="auto"/>
      <w:jc w:val="center"/>
      <w:textAlignment w:val="baseline"/>
    </w:pPr>
    <w:rPr>
      <w:rFonts w:ascii="Times New Roman" w:hAnsi="Times New Roman" w:eastAsia="Times New Roman"/>
      <w:b/>
      <w:sz w:val="32"/>
      <w:szCs w:val="32"/>
      <w:lang w:eastAsia="ru-RU"/>
    </w:rPr>
  </w:style>
  <w:style w:type="paragraph" w:styleId="afffffffffffffffffffffffffc" w:customStyle="true">
    <w:name w:val="Год"/>
    <w:basedOn w:val="a7"/>
    <w:pPr>
      <w:spacing w:after="0" w:line="240" w:lineRule="auto"/>
      <w:jc w:val="center"/>
      <w:textAlignment w:val="baseline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fffffffffffffd" w:customStyle="true">
    <w:name w:val="Подпись_титул"/>
    <w:basedOn w:val="a7"/>
    <w:pPr>
      <w:tabs>
        <w:tab w:val="left" w:pos="7088"/>
      </w:tabs>
      <w:spacing w:before="120" w:after="0" w:line="240" w:lineRule="auto"/>
      <w:ind w:left="85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IGTimesNewRoman125" w:customStyle="true">
    <w:name w:val="Стиль Заголовок_3_IG + Times New Roman Слева:  1.25 см Первая стр..."/>
    <w:basedOn w:val="3IG0"/>
    <w:pPr>
      <w:spacing w:before="0" w:after="0" w:line="240" w:lineRule="auto"/>
      <w:ind w:left="1276" w:firstLine="0"/>
      <w:jc w:val="left"/>
      <w:outlineLvl w:val="1"/>
    </w:pPr>
    <w:rPr>
      <w:rFonts w:ascii="Times New Roman" w:hAnsi="Times New Roman" w:cs="Times New Roman"/>
      <w:iCs/>
      <w:szCs w:val="20"/>
    </w:rPr>
  </w:style>
  <w:style w:type="paragraph" w:styleId="4IG" w:customStyle="true">
    <w:name w:val="Заголовок 4 IG"/>
    <w:basedOn w:val="3IGTimesNewRoman125"/>
    <w:next w:val="a7"/>
    <w:pPr>
      <w:tabs>
        <w:tab w:val="left" w:pos="1276"/>
        <w:tab w:val="left" w:pos="1713"/>
      </w:tabs>
      <w:ind w:right="1133" w:hanging="567"/>
    </w:pPr>
  </w:style>
  <w:style w:type="paragraph" w:styleId="1ffffffff4" w:customStyle="true">
    <w:name w:val="Заголовок нумерованый 1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IG6" w:customStyle="true">
    <w:name w:val="Заголовок 1 IG"/>
    <w:basedOn w:val="1TimesNewRoman162"/>
    <w:pPr>
      <w:spacing w:before="240" w:after="60" w:line="240" w:lineRule="auto"/>
      <w:ind w:left="1624" w:hanging="555"/>
      <w:jc w:val="left"/>
    </w:pPr>
    <w:rPr>
      <w:b w:val="false"/>
      <w:bCs w:val="false"/>
      <w:sz w:val="24"/>
      <w:szCs w:val="20"/>
    </w:rPr>
  </w:style>
  <w:style w:type="paragraph" w:styleId="1TimesNewRoman165" w:customStyle="true">
    <w:name w:val="Стиль Стиль Заголовок 1 + (латиница) Times New Roman 16 пт Черный +...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ffffffff5" w:customStyle="true">
    <w:name w:val="Отчет заголовок 1"/>
    <w:basedOn w:val="a7"/>
    <w:pPr>
      <w:keepNext/>
      <w:pageBreakBefore/>
      <w:spacing w:after="0" w:line="240" w:lineRule="auto"/>
      <w:ind w:left="1429" w:hanging="360"/>
      <w:jc w:val="center"/>
    </w:pPr>
    <w:rPr>
      <w:rFonts w:ascii="Times New Roman" w:hAnsi="Times New Roman" w:eastAsia="Times New Roman"/>
      <w:b/>
      <w:sz w:val="28"/>
      <w:szCs w:val="28"/>
      <w:lang w:val="x-none" w:eastAsia="ru-RU"/>
    </w:rPr>
  </w:style>
  <w:style w:type="paragraph" w:styleId="21" w:customStyle="true">
    <w:name w:val="Отчет заголовок 2"/>
    <w:basedOn w:val="a7"/>
    <w:pPr>
      <w:keepNext/>
      <w:pageBreakBefore/>
      <w:numPr>
        <w:numId w:val="27"/>
      </w:numPr>
      <w:tabs>
        <w:tab w:val="left" w:pos="1418"/>
      </w:tabs>
      <w:spacing w:after="0" w:line="240" w:lineRule="auto"/>
      <w:ind w:left="792" w:right="570" w:hanging="432"/>
    </w:pPr>
    <w:rPr>
      <w:rFonts w:ascii="Times New Roman" w:hAnsi="Times New Roman" w:eastAsia="Times New Roman"/>
      <w:b/>
      <w:sz w:val="28"/>
      <w:szCs w:val="28"/>
      <w:lang w:val="x-none" w:eastAsia="ru-RU"/>
    </w:rPr>
  </w:style>
  <w:style w:type="paragraph" w:styleId="3fff1" w:customStyle="true">
    <w:name w:val="Отчет заголовок 3"/>
    <w:basedOn w:val="a7"/>
    <w:pPr>
      <w:tabs>
        <w:tab w:val="left" w:pos="0"/>
      </w:tabs>
      <w:spacing w:after="0" w:line="240" w:lineRule="auto"/>
      <w:ind w:left="1224" w:right="-1" w:hanging="504"/>
      <w:jc w:val="center"/>
    </w:pPr>
    <w:rPr>
      <w:rFonts w:ascii="Times New Roman" w:hAnsi="Times New Roman" w:eastAsia="Times New Roman"/>
      <w:b/>
      <w:sz w:val="28"/>
      <w:szCs w:val="28"/>
      <w:lang w:val="x-none" w:eastAsia="ru-RU"/>
    </w:rPr>
  </w:style>
  <w:style w:type="paragraph" w:styleId="4f9" w:customStyle="true">
    <w:name w:val="Отчет заголовок 4"/>
    <w:basedOn w:val="a7"/>
    <w:pPr>
      <w:tabs>
        <w:tab w:val="left" w:pos="0"/>
      </w:tabs>
      <w:spacing w:after="0" w:line="240" w:lineRule="auto"/>
      <w:ind w:left="1728" w:right="991" w:hanging="648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-1" w:customStyle="true">
    <w:name w:val="Текст программы-маркер"/>
    <w:basedOn w:val="afffffffffffffff7"/>
    <w:next w:val="afffffffffffffff8"/>
    <w:pPr>
      <w:numPr>
        <w:numId w:val="10"/>
      </w:numPr>
      <w:tabs>
        <w:tab w:val="left" w:pos="397"/>
        <w:tab w:val="left" w:pos="1248"/>
      </w:tabs>
      <w:spacing w:after="20" w:line="264" w:lineRule="auto"/>
      <w:ind w:left="397" w:firstLine="0"/>
    </w:pPr>
    <w:rPr>
      <w:rFonts w:ascii="Cambria" w:hAnsi="Cambria" w:cs="Cambria"/>
      <w:lang w:val="x-none"/>
    </w:rPr>
  </w:style>
  <w:style w:type="paragraph" w:styleId="11f3" w:customStyle="true">
    <w:name w:val="ЗАГОЛОВОК 11"/>
    <w:basedOn w:val="16"/>
    <w:pPr>
      <w:keepLines w:val="false"/>
      <w:spacing w:before="0" w:after="240" w:line="240" w:lineRule="auto"/>
      <w:ind w:left="709" w:firstLine="709"/>
      <w:jc w:val="both"/>
      <w:outlineLvl w:val="9"/>
    </w:pPr>
    <w:rPr>
      <w:rFonts w:ascii="Times New Roman" w:hAnsi="Times New Roman" w:cs="Arial"/>
      <w:b/>
      <w:bCs/>
      <w:color w:val="000000"/>
      <w:kern w:val="2"/>
      <w:sz w:val="28"/>
    </w:rPr>
  </w:style>
  <w:style w:type="paragraph" w:styleId="1ffffffff6" w:customStyle="true">
    <w:name w:val="Ñòèëü1"/>
    <w:basedOn w:val="a7"/>
    <w:pPr>
      <w:widowControl w:val="false"/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e" w:customStyle="true">
    <w:name w:val="отступ с точкой"/>
    <w:basedOn w:val="a7"/>
    <w:pPr>
      <w:spacing w:before="120" w:after="0" w:line="240" w:lineRule="auto"/>
      <w:ind w:left="709" w:hanging="426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-nienie" w:customStyle="true">
    <w:name w:val="-nienie"/>
    <w:basedOn w:val="aacao121"/>
    <w:pPr>
      <w:textAlignment w:val="baseline"/>
    </w:pPr>
  </w:style>
  <w:style w:type="paragraph" w:styleId="affffffffffffffffffffffffff" w:customStyle="true">
    <w:name w:val="ДИЭМ"/>
    <w:basedOn w:val="a7"/>
    <w:pPr>
      <w:spacing w:before="120" w:after="0" w:line="300" w:lineRule="auto"/>
      <w:ind w:firstLine="709"/>
      <w:jc w:val="both"/>
      <w:textAlignment w:val="baseline"/>
    </w:pPr>
    <w:rPr>
      <w:rFonts w:ascii="Times New Roman" w:hAnsi="Times New Roman" w:eastAsia="Times New Roman"/>
      <w:spacing w:val="25"/>
      <w:sz w:val="24"/>
      <w:szCs w:val="20"/>
      <w:lang w:eastAsia="ru-RU"/>
    </w:rPr>
  </w:style>
  <w:style w:type="paragraph" w:styleId="affffffffffffffffffffffffff0" w:customStyle="true">
    <w:name w:val="абзацд"/>
    <w:basedOn w:val="afffffffff4"/>
    <w:pPr>
      <w:spacing w:before="120" w:line="300" w:lineRule="auto"/>
      <w:ind w:firstLine="708"/>
      <w:jc w:val="both"/>
      <w:textAlignment w:val="baseline"/>
    </w:pPr>
  </w:style>
  <w:style w:type="paragraph" w:styleId="affffffffffffffffffffffffff1" w:customStyle="true">
    <w:name w:val="_Текст"/>
    <w:pPr>
      <w:suppressAutoHyphens/>
      <w:jc w:val="both"/>
    </w:pPr>
    <w:rPr>
      <w:sz w:val="26"/>
      <w:lang w:eastAsia="zh-CN"/>
    </w:rPr>
  </w:style>
  <w:style w:type="paragraph" w:styleId="1216" w:customStyle="true">
    <w:name w:val="абзац 12 Знак Знак1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c" w:customStyle="true">
    <w:name w:val="абзац 12 Знак Знак Знак Знак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d" w:customStyle="true">
    <w:name w:val="абзац 12 Знак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17" w:customStyle="true">
    <w:name w:val="абзац 12 Знак Знак1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e" w:customStyle="true">
    <w:name w:val="Стиль Обычный 12 п + Междустр.интервал:  полуторный"/>
    <w:basedOn w:val="a7"/>
    <w:pPr>
      <w:spacing w:before="120" w:after="0" w:line="360" w:lineRule="auto"/>
      <w:ind w:firstLine="720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 w:customStyle="true">
    <w:name w:val="Список_м1"/>
    <w:basedOn w:val="a7"/>
    <w:pPr>
      <w:numPr>
        <w:numId w:val="11"/>
      </w:numPr>
      <w:tabs>
        <w:tab w:val="left" w:pos="1494"/>
        <w:tab w:val="left" w:pos="1778"/>
      </w:tabs>
      <w:spacing w:after="0" w:line="360" w:lineRule="auto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2" w:customStyle="true">
    <w:name w:val="Стиль Название объекта + По ширине Междустр.интервал:  полуторный"/>
    <w:basedOn w:val="3ff0"/>
    <w:pPr>
      <w:keepNext/>
      <w:spacing w:before="0" w:after="0" w:line="360" w:lineRule="auto"/>
      <w:jc w:val="center"/>
      <w:textAlignment w:val="baseline"/>
    </w:pPr>
    <w:rPr>
      <w:rFonts w:ascii="Times New Roman" w:hAnsi="Times New Roman" w:eastAsia="Times New Roman" w:cs="Times New Roman"/>
      <w:b/>
      <w:i w:val="false"/>
      <w:iCs w:val="false"/>
      <w:szCs w:val="20"/>
      <w:lang w:val="x-none"/>
    </w:rPr>
  </w:style>
  <w:style w:type="paragraph" w:styleId="a2" w:customStyle="true">
    <w:name w:val="Перечень"/>
    <w:basedOn w:val="a7"/>
    <w:pPr>
      <w:numPr>
        <w:numId w:val="20"/>
      </w:numPr>
      <w:tabs>
        <w:tab w:val="left" w:pos="964"/>
        <w:tab w:val="left" w:pos="1673"/>
      </w:tabs>
      <w:spacing w:after="0" w:line="360" w:lineRule="auto"/>
      <w:jc w:val="both"/>
      <w:textAlignment w:val="baselin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ffff5" w:customStyle="true">
    <w:name w:val="Заголовок 2 (мой)"/>
    <w:basedOn w:val="16"/>
    <w:pPr>
      <w:keepNext w:val="false"/>
      <w:keepLines w:val="false"/>
      <w:pageBreakBefore/>
      <w:tabs>
        <w:tab w:val="left" w:pos="1276"/>
      </w:tabs>
      <w:spacing w:after="120" w:line="360" w:lineRule="auto"/>
      <w:ind w:firstLine="357"/>
      <w:outlineLvl w:val="9"/>
    </w:pPr>
    <w:rPr>
      <w:rFonts w:ascii="Times New Roman" w:hAnsi="Times New Roman" w:cs="Times New Roman"/>
      <w:b/>
      <w:color w:val="000000"/>
      <w:kern w:val="2"/>
      <w:sz w:val="28"/>
      <w:szCs w:val="28"/>
      <w:lang w:eastAsia="x-none"/>
    </w:rPr>
  </w:style>
  <w:style w:type="paragraph" w:styleId="affffffffffffffffffffffffff3" w:customStyle="true">
    <w:name w:val="Легенда"/>
    <w:basedOn w:val="affffffffffffff9"/>
    <w:pPr>
      <w:ind w:left="539" w:firstLine="0"/>
      <w:jc w:val="left"/>
      <w:textAlignment w:val="baseline"/>
    </w:pPr>
    <w:rPr>
      <w:rFonts w:ascii="Times New Roman" w:hAnsi="Times New Roman" w:cs="Times New Roman"/>
      <w:szCs w:val="24"/>
    </w:rPr>
  </w:style>
  <w:style w:type="paragraph" w:styleId="-nienie1" w:customStyle="true">
    <w:name w:val="-nienie1"/>
    <w:basedOn w:val="a7"/>
    <w:pPr>
      <w:spacing w:before="120" w:after="0" w:line="240" w:lineRule="auto"/>
      <w:ind w:left="1069" w:hanging="360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4" w:customStyle="true">
    <w:name w:val="абзац"/>
    <w:basedOn w:val="a7"/>
    <w:pPr>
      <w:spacing w:after="0" w:line="360" w:lineRule="auto"/>
      <w:jc w:val="both"/>
      <w:textAlignment w:val="baseline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2f" w:customStyle="true">
    <w:name w:val="абзац 12 Знак Знак"/>
    <w:basedOn w:val="a7"/>
    <w:pPr>
      <w:snapToGrid w:val="false"/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5" w:customStyle="true">
    <w:name w:val="Обычный.Нормальный"/>
    <w:pPr>
      <w:suppressAutoHyphens/>
      <w:spacing w:line="360" w:lineRule="auto"/>
      <w:ind w:firstLine="720"/>
      <w:jc w:val="both"/>
    </w:pPr>
    <w:rPr>
      <w:sz w:val="24"/>
      <w:lang w:eastAsia="zh-CN"/>
    </w:rPr>
  </w:style>
  <w:style w:type="paragraph" w:styleId="11f4" w:customStyle="true">
    <w:name w:val="текст11"/>
    <w:basedOn w:val="a7"/>
    <w:pPr>
      <w:spacing w:before="120" w:after="0" w:line="240" w:lineRule="auto"/>
      <w:jc w:val="both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12f0" w:customStyle="true">
    <w:name w:val="абзац 12 Знак Знак Знак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oaaN" w:customStyle="true">
    <w:name w:val="oaa. N"/>
    <w:basedOn w:val="16"/>
    <w:next w:val="oaaoaeno"/>
    <w:pPr>
      <w:keepLines w:val="false"/>
      <w:tabs>
        <w:tab w:val="left" w:pos="1276"/>
      </w:tabs>
      <w:spacing w:after="120" w:line="240" w:lineRule="auto"/>
      <w:ind w:hanging="567"/>
      <w:textAlignment w:val="baseline"/>
      <w:outlineLvl w:val="9"/>
    </w:pPr>
    <w:rPr>
      <w:rFonts w:ascii="Times New Roman" w:hAnsi="Times New Roman" w:cs="Times New Roman"/>
      <w:color w:val="000000"/>
      <w:kern w:val="2"/>
      <w:sz w:val="28"/>
      <w:szCs w:val="28"/>
      <w:lang w:eastAsia="x-none"/>
    </w:rPr>
  </w:style>
  <w:style w:type="paragraph" w:styleId="Pril" w:customStyle="true">
    <w:name w:val="Pril"/>
    <w:basedOn w:val="1ffff"/>
    <w:pPr>
      <w:pageBreakBefore/>
      <w:tabs>
        <w:tab w:val="left" w:pos="3544"/>
      </w:tabs>
      <w:suppressAutoHyphens w:val="false"/>
      <w:spacing w:before="120" w:after="240"/>
      <w:ind w:left="3544" w:hanging="3544"/>
    </w:pPr>
    <w:rPr>
      <w:rFonts w:eastAsia="Times New Roman"/>
      <w:b/>
      <w:sz w:val="28"/>
      <w:szCs w:val="28"/>
    </w:rPr>
  </w:style>
  <w:style w:type="paragraph" w:styleId="05" w:customStyle="true">
    <w:name w:val="05 текст"/>
    <w:basedOn w:val="afffffffff3"/>
    <w:pPr>
      <w:suppressAutoHyphens w:val="false"/>
      <w:spacing w:after="80"/>
      <w:textAlignment w:val="baseline"/>
    </w:pPr>
    <w:rPr>
      <w:rFonts w:eastAsia="Times New Roman"/>
      <w:sz w:val="24"/>
      <w:szCs w:val="24"/>
      <w:lang w:val="x-none"/>
    </w:rPr>
  </w:style>
  <w:style w:type="paragraph" w:styleId="5" w:customStyle="true">
    <w:name w:val="Стиль по ширине Перед:  5 пт Междустр.интервал:  полуторный"/>
    <w:basedOn w:val="a7"/>
    <w:pPr>
      <w:numPr>
        <w:numId w:val="7"/>
      </w:numPr>
      <w:tabs>
        <w:tab w:val="left" w:pos="1391"/>
      </w:tabs>
      <w:spacing w:after="0" w:line="240" w:lineRule="auto"/>
      <w:textAlignment w:val="baseline"/>
    </w:pPr>
    <w:rPr>
      <w:rFonts w:ascii="Times New Roman" w:hAnsi="Times New Roman" w:eastAsia="MS Mincho"/>
      <w:sz w:val="24"/>
      <w:szCs w:val="24"/>
      <w:lang w:eastAsia="ja-JP"/>
    </w:rPr>
  </w:style>
  <w:style w:type="paragraph" w:styleId="12120" w:customStyle="true">
    <w:name w:val="абзац 12 Знак1 Знак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MS Mincho" w:cs="Times New Roman CYR"/>
      <w:sz w:val="24"/>
      <w:szCs w:val="24"/>
      <w:lang w:eastAsia="ru-RU"/>
    </w:rPr>
  </w:style>
  <w:style w:type="paragraph" w:styleId="a120" w:customStyle="true">
    <w:name w:val="aбзац 1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figure" w:customStyle="true">
    <w:name w:val="Body Text_figure"/>
    <w:pPr>
      <w:keepNext/>
      <w:suppressAutoHyphens/>
      <w:spacing w:before="180"/>
    </w:pPr>
    <w:rPr>
      <w:lang w:val="en-US"/>
    </w:rPr>
  </w:style>
  <w:style w:type="paragraph" w:styleId="1222" w:customStyle="true">
    <w:name w:val="абзац 12 Знак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affffffffffffffffffffffffff6" w:customStyle="true">
    <w:name w:val="таб. текст Знак"/>
    <w:basedOn w:val="N1"/>
    <w:next w:val="126"/>
    <w:pPr>
      <w:keepNext w:val="false"/>
      <w:widowControl w:val="false"/>
      <w:overflowPunct w:val="false"/>
      <w:spacing w:before="0" w:after="0"/>
      <w:textAlignment w:val="auto"/>
    </w:pPr>
    <w:rPr>
      <w:rFonts w:ascii="Arial" w:hAnsi="Arial" w:cs="Arial"/>
      <w:sz w:val="20"/>
      <w:lang w:val="x-none"/>
    </w:rPr>
  </w:style>
  <w:style w:type="paragraph" w:styleId="iiacaaieiaie" w:customStyle="true">
    <w:name w:val="iiacaaieiaie"/>
    <w:pPr>
      <w:suppressAutoHyphens/>
      <w:spacing w:before="240"/>
    </w:pPr>
    <w:rPr>
      <w:caps/>
      <w:sz w:val="24"/>
    </w:rPr>
  </w:style>
  <w:style w:type="paragraph" w:styleId="memotext" w:customStyle="true">
    <w:name w:val="memotext"/>
    <w:basedOn w:val="a7"/>
    <w:pPr>
      <w:spacing w:before="280" w:after="280" w:line="240" w:lineRule="auto"/>
      <w:jc w:val="both"/>
      <w:textAlignment w:val="baseline"/>
    </w:pPr>
    <w:rPr>
      <w:rFonts w:ascii="Arial" w:hAnsi="Arial" w:eastAsia="Times New Roman" w:cs="Arial"/>
      <w:color w:val="000000"/>
      <w:sz w:val="18"/>
      <w:szCs w:val="18"/>
      <w:lang w:eastAsia="ru-RU"/>
    </w:rPr>
  </w:style>
  <w:style w:type="paragraph" w:styleId="affffffffffffffffffffffffff7" w:customStyle="true">
    <w:name w:val="Ñòèëü"/>
    <w:pPr>
      <w:widowControl w:val="false"/>
      <w:suppressAutoHyphens/>
    </w:pPr>
    <w:rPr>
      <w:spacing w:val="-1"/>
      <w:kern w:val="2"/>
      <w:sz w:val="24"/>
      <w:vertAlign w:val="subscript"/>
      <w:lang w:val="en-US" w:eastAsia="zh-CN"/>
    </w:rPr>
  </w:style>
  <w:style w:type="paragraph" w:styleId="affffffffffffffffffffffffff8" w:customStyle="true">
    <w:name w:val="подпись"/>
    <w:basedOn w:val="a7"/>
    <w:pPr>
      <w:widowControl w:val="false"/>
      <w:tabs>
        <w:tab w:val="left" w:pos="6237"/>
      </w:tabs>
      <w:spacing w:before="1440" w:after="0" w:line="240" w:lineRule="auto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0" w:customStyle="true">
    <w:name w:val="М. список 1"/>
    <w:basedOn w:val="WW-4"/>
    <w:pPr>
      <w:numPr>
        <w:numId w:val="17"/>
      </w:numPr>
      <w:tabs>
        <w:tab w:val="left" w:pos="1134"/>
      </w:tabs>
      <w:spacing w:before="120"/>
      <w:jc w:val="both"/>
    </w:pPr>
    <w:rPr>
      <w:rFonts w:ascii="Times New Roman" w:hAnsi="Times New Roman" w:eastAsia="Times New Roman" w:cs="Times New Roman"/>
      <w:sz w:val="24"/>
    </w:rPr>
  </w:style>
  <w:style w:type="paragraph" w:styleId="2fffff6" w:customStyle="true">
    <w:name w:val="М список 2"/>
    <w:basedOn w:val="126"/>
    <w:pPr>
      <w:spacing w:before="120"/>
      <w:ind w:left="1494" w:hanging="360"/>
      <w:textAlignment w:val="baseline"/>
    </w:pPr>
    <w:rPr>
      <w:sz w:val="24"/>
      <w:lang w:val="x-none"/>
    </w:rPr>
  </w:style>
  <w:style w:type="paragraph" w:styleId="-f2" w:customStyle="true">
    <w:name w:val="Таблица - шапка"/>
    <w:pPr>
      <w:suppressAutoHyphens/>
      <w:spacing w:before="60" w:after="60"/>
      <w:jc w:val="center"/>
    </w:pPr>
    <w:rPr>
      <w:rFonts w:cs="Courier New"/>
      <w:b/>
      <w:lang w:eastAsia="zh-CN"/>
    </w:rPr>
  </w:style>
  <w:style w:type="paragraph" w:styleId="affffffffffffffffffffffffff9" w:customStyle="true">
    <w:name w:val="Заголовок без номера"/>
    <w:basedOn w:val="WW-4"/>
    <w:next w:val="WW-4"/>
    <w:pPr>
      <w:keepNext/>
      <w:spacing w:before="240" w:after="120"/>
      <w:ind w:firstLine="709"/>
      <w:jc w:val="both"/>
    </w:pPr>
    <w:rPr>
      <w:rFonts w:ascii="Times New Roman" w:hAnsi="Times New Roman" w:eastAsia="Times New Roman" w:cs="Times New Roman"/>
      <w:b/>
      <w:caps/>
      <w:sz w:val="24"/>
    </w:rPr>
  </w:style>
  <w:style w:type="paragraph" w:styleId="2fffff7" w:customStyle="true">
    <w:name w:val="Заголовок без номера 2"/>
    <w:basedOn w:val="WW-4"/>
    <w:next w:val="WW-4"/>
    <w:pPr>
      <w:spacing w:before="120"/>
      <w:ind w:firstLine="709"/>
      <w:jc w:val="both"/>
    </w:pPr>
    <w:rPr>
      <w:rFonts w:ascii="Times New Roman" w:hAnsi="Times New Roman" w:eastAsia="Times New Roman" w:cs="Times New Roman"/>
      <w:b/>
      <w:sz w:val="24"/>
    </w:rPr>
  </w:style>
  <w:style w:type="paragraph" w:styleId="-f3" w:customStyle="true">
    <w:name w:val="Рисунок - подпись"/>
    <w:next w:val="126"/>
    <w:pPr>
      <w:suppressAutoHyphens/>
      <w:spacing w:before="120" w:after="120"/>
      <w:jc w:val="center"/>
    </w:pPr>
    <w:rPr>
      <w:sz w:val="24"/>
      <w:lang w:eastAsia="zh-CN"/>
    </w:rPr>
  </w:style>
  <w:style w:type="paragraph" w:styleId="12f1" w:customStyle="true">
    <w:name w:val="Основной 12"/>
    <w:basedOn w:val="a7"/>
    <w:pPr>
      <w:spacing w:before="120" w:after="0" w:line="360" w:lineRule="auto"/>
      <w:ind w:firstLine="7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ext12" w:customStyle="true">
    <w:name w:val="text_12"/>
    <w:basedOn w:val="a7"/>
    <w:pPr>
      <w:spacing w:before="120" w:after="0" w:line="360" w:lineRule="auto"/>
      <w:ind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2fffff8" w:customStyle="true">
    <w:name w:val="Титул подпись 2"/>
    <w:basedOn w:val="126"/>
    <w:pPr>
      <w:spacing w:before="240"/>
      <w:ind w:firstLine="0"/>
      <w:jc w:val="center"/>
      <w:textAlignment w:val="baseline"/>
    </w:pPr>
    <w:rPr>
      <w:rFonts w:ascii="Arial" w:hAnsi="Arial" w:cs="Arial"/>
      <w:b/>
      <w:color w:val="306372"/>
      <w:sz w:val="28"/>
      <w:szCs w:val="28"/>
      <w:lang w:val="x-none"/>
    </w:rPr>
  </w:style>
  <w:style w:type="paragraph" w:styleId="affffffffffffffffffffffffffa" w:customStyle="true">
    <w:name w:val="Титул шапка"/>
    <w:basedOn w:val="127"/>
    <w:pPr>
      <w:overflowPunct w:val="false"/>
      <w:spacing w:before="240"/>
      <w:ind w:firstLine="0"/>
      <w:jc w:val="center"/>
      <w:textAlignment w:val="auto"/>
    </w:pPr>
    <w:rPr>
      <w:rFonts w:ascii="Arial Black" w:hAnsi="Arial Black" w:cs="Arial"/>
      <w:b/>
      <w:color w:val="306372"/>
      <w:sz w:val="28"/>
      <w:szCs w:val="28"/>
    </w:rPr>
  </w:style>
  <w:style w:type="paragraph" w:styleId="affffffffffffffffffffffffffb" w:customStyle="true">
    <w:name w:val="Архивный"/>
    <w:pPr>
      <w:suppressAutoHyphens/>
      <w:spacing w:before="240"/>
      <w:jc w:val="center"/>
    </w:pPr>
    <w:rPr>
      <w:rFonts w:ascii="Arial" w:hAnsi="Arial" w:cs="Arial"/>
      <w:i/>
      <w:sz w:val="24"/>
      <w:lang w:eastAsia="zh-CN"/>
    </w:rPr>
  </w:style>
  <w:style w:type="paragraph" w:styleId="3fff2" w:customStyle="true">
    <w:name w:val="Титул подпись 3"/>
    <w:basedOn w:val="WW-4"/>
    <w:pPr>
      <w:spacing w:before="240" w:after="120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affffffffffffffffffffffffffc" w:customStyle="true">
    <w:name w:val="таб. заголовок"/>
    <w:basedOn w:val="16"/>
    <w:pPr>
      <w:keepNext w:val="false"/>
      <w:keepLines w:val="false"/>
      <w:spacing w:line="240" w:lineRule="auto"/>
      <w:ind w:firstLine="709"/>
      <w:jc w:val="center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caaieiaie5" w:customStyle="true">
    <w:name w:val="caaieiaie 5"/>
    <w:basedOn w:val="a7"/>
    <w:next w:val="a7"/>
    <w:pPr>
      <w:keepNext/>
      <w:spacing w:after="0" w:line="240" w:lineRule="auto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fffffd" w:customStyle="true">
    <w:name w:val="Основной текст док."/>
    <w:basedOn w:val="a7"/>
    <w:pPr>
      <w:spacing w:before="60" w:after="6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Style4" w:customStyle="true">
    <w:name w:val="Style4"/>
    <w:basedOn w:val="a7"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33" w:customStyle="true">
    <w:name w:val="Заголовок 33"/>
    <w:basedOn w:val="30"/>
    <w:pPr>
      <w:keepLines w:val="false"/>
      <w:spacing w:before="240" w:after="240" w:line="240" w:lineRule="auto"/>
      <w:ind w:left="737"/>
      <w:jc w:val="both"/>
    </w:pPr>
    <w:rPr>
      <w:rFonts w:ascii="Times New Roman" w:hAnsi="Times New Roman" w:cs="Arial"/>
      <w:color w:val="000000"/>
      <w:sz w:val="26"/>
      <w:szCs w:val="26"/>
    </w:rPr>
  </w:style>
  <w:style w:type="paragraph" w:styleId="1-3" w:customStyle="true">
    <w:name w:val="Рабочий 1-3"/>
    <w:basedOn w:val="a7"/>
    <w:pPr>
      <w:spacing w:after="0" w:line="312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font0" w:customStyle="true">
    <w:name w:val="font0"/>
    <w:basedOn w:val="a7"/>
    <w:pPr>
      <w:spacing w:before="280" w:after="28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font14" w:customStyle="true">
    <w:name w:val="font14"/>
    <w:basedOn w:val="a7"/>
    <w:pPr>
      <w:spacing w:before="280" w:after="280" w:line="240" w:lineRule="auto"/>
    </w:pPr>
    <w:rPr>
      <w:rFonts w:ascii="Monotype Corsiva" w:hAnsi="Monotype Corsiva" w:eastAsia="Times New Roman" w:cs="Monotype Corsiva"/>
      <w:sz w:val="20"/>
      <w:szCs w:val="20"/>
      <w:lang w:eastAsia="ru-RU"/>
    </w:rPr>
  </w:style>
  <w:style w:type="paragraph" w:styleId="Style49" w:customStyle="true">
    <w:name w:val="Style49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" w:customStyle="true">
    <w:name w:val="Style18"/>
    <w:basedOn w:val="a7"/>
    <w:pPr>
      <w:widowControl w:val="false"/>
      <w:spacing w:after="0" w:line="259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2" w:customStyle="true">
    <w:name w:val="Style5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0" w:customStyle="true">
    <w:name w:val="Style120"/>
    <w:basedOn w:val="a7"/>
    <w:pPr>
      <w:widowControl w:val="false"/>
      <w:spacing w:after="0" w:line="293" w:lineRule="exact"/>
      <w:ind w:hanging="35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9" w:customStyle="true">
    <w:name w:val="Style79"/>
    <w:basedOn w:val="a7"/>
    <w:pPr>
      <w:widowControl w:val="false"/>
      <w:spacing w:after="0" w:line="288" w:lineRule="exac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1" w:customStyle="true">
    <w:name w:val="Style31"/>
    <w:basedOn w:val="a7"/>
    <w:pPr>
      <w:widowControl w:val="false"/>
      <w:spacing w:after="0" w:line="269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3" w:customStyle="true">
    <w:name w:val="Style8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4" w:customStyle="true">
    <w:name w:val="Style84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1" w:customStyle="true">
    <w:name w:val="Style111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8" w:customStyle="true">
    <w:name w:val="Style178"/>
    <w:basedOn w:val="a7"/>
    <w:pPr>
      <w:widowControl w:val="false"/>
      <w:spacing w:after="0" w:line="288" w:lineRule="exact"/>
      <w:ind w:hanging="158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4" w:customStyle="true">
    <w:name w:val="Style15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0" w:customStyle="true">
    <w:name w:val="Style190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4" w:customStyle="true">
    <w:name w:val="Style204"/>
    <w:basedOn w:val="a7"/>
    <w:pPr>
      <w:widowControl w:val="false"/>
      <w:spacing w:after="0" w:line="286" w:lineRule="exact"/>
      <w:ind w:firstLine="72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9" w:customStyle="true">
    <w:name w:val="Style209"/>
    <w:basedOn w:val="a7"/>
    <w:pPr>
      <w:widowControl w:val="false"/>
      <w:spacing w:after="0" w:line="28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4" w:customStyle="true">
    <w:name w:val="Style224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9" w:customStyle="true">
    <w:name w:val="Style229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WW-20" w:customStyle="true">
    <w:name w:val="WW-???????? ????? 2"/>
    <w:basedOn w:val="a7"/>
    <w:pPr>
      <w:widowControl w:val="false"/>
      <w:spacing w:after="120" w:line="480" w:lineRule="auto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Style3" w:customStyle="true">
    <w:name w:val="Style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" w:customStyle="true">
    <w:name w:val="Style6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" w:customStyle="true">
    <w:name w:val="Style1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" w:customStyle="true">
    <w:name w:val="Style1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" w:customStyle="true">
    <w:name w:val="Style12"/>
    <w:basedOn w:val="a7"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" w:customStyle="true">
    <w:name w:val="Style14"/>
    <w:basedOn w:val="a7"/>
    <w:pPr>
      <w:widowControl w:val="false"/>
      <w:spacing w:after="0" w:line="226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 w:customStyle="true">
    <w:name w:val="Style15"/>
    <w:basedOn w:val="a7"/>
    <w:pPr>
      <w:widowControl w:val="false"/>
      <w:spacing w:after="0" w:line="226" w:lineRule="exact"/>
      <w:ind w:firstLine="7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" w:customStyle="true">
    <w:name w:val="Style1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 w:customStyle="true">
    <w:name w:val="Style19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" w:customStyle="true">
    <w:name w:val="Style2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true">
    <w:name w:val="Style21"/>
    <w:basedOn w:val="a7"/>
    <w:pPr>
      <w:widowControl w:val="false"/>
      <w:spacing w:after="0" w:line="64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 w:customStyle="true">
    <w:name w:val="Style2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3" w:customStyle="true">
    <w:name w:val="Style23"/>
    <w:basedOn w:val="a7"/>
    <w:pPr>
      <w:widowControl w:val="false"/>
      <w:spacing w:after="0" w:line="293" w:lineRule="exact"/>
      <w:ind w:firstLine="36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4" w:customStyle="true">
    <w:name w:val="Style2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5" w:customStyle="true">
    <w:name w:val="Style25"/>
    <w:basedOn w:val="a7"/>
    <w:pPr>
      <w:widowControl w:val="false"/>
      <w:spacing w:after="0" w:line="278" w:lineRule="exact"/>
      <w:ind w:hanging="3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 w:customStyle="true">
    <w:name w:val="Style26"/>
    <w:basedOn w:val="a7"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true">
    <w:name w:val="Style27"/>
    <w:basedOn w:val="a7"/>
    <w:pPr>
      <w:widowControl w:val="false"/>
      <w:spacing w:after="0" w:line="278" w:lineRule="exact"/>
      <w:ind w:hanging="38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8" w:customStyle="true">
    <w:name w:val="Style28"/>
    <w:basedOn w:val="a7"/>
    <w:pPr>
      <w:widowControl w:val="false"/>
      <w:spacing w:after="0" w:line="322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9" w:customStyle="true">
    <w:name w:val="Style29"/>
    <w:basedOn w:val="a7"/>
    <w:pPr>
      <w:widowControl w:val="false"/>
      <w:spacing w:after="0" w:line="274" w:lineRule="exact"/>
      <w:ind w:firstLine="59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true">
    <w:name w:val="Style30"/>
    <w:basedOn w:val="a7"/>
    <w:pPr>
      <w:widowControl w:val="false"/>
      <w:spacing w:after="0" w:line="277" w:lineRule="exact"/>
      <w:ind w:firstLine="778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2" w:customStyle="true">
    <w:name w:val="Style32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3" w:customStyle="true">
    <w:name w:val="Style33"/>
    <w:basedOn w:val="a7"/>
    <w:pPr>
      <w:widowControl w:val="false"/>
      <w:spacing w:after="0" w:line="230" w:lineRule="exact"/>
      <w:ind w:hanging="10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4" w:customStyle="true">
    <w:name w:val="Style34"/>
    <w:basedOn w:val="a7"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5" w:customStyle="true">
    <w:name w:val="Style35"/>
    <w:basedOn w:val="a7"/>
    <w:pPr>
      <w:widowControl w:val="false"/>
      <w:spacing w:after="0" w:line="27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6" w:customStyle="true">
    <w:name w:val="Style36"/>
    <w:basedOn w:val="a7"/>
    <w:pPr>
      <w:widowControl w:val="false"/>
      <w:spacing w:after="0" w:line="276" w:lineRule="exact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8" w:customStyle="true">
    <w:name w:val="Style38"/>
    <w:basedOn w:val="a7"/>
    <w:pPr>
      <w:widowControl w:val="false"/>
      <w:spacing w:after="0" w:line="278" w:lineRule="exact"/>
      <w:ind w:hanging="181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 w:customStyle="true">
    <w:name w:val="Style39"/>
    <w:basedOn w:val="a7"/>
    <w:pPr>
      <w:widowControl w:val="false"/>
      <w:spacing w:after="0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0" w:customStyle="true">
    <w:name w:val="Style4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 w:customStyle="true">
    <w:name w:val="Style41"/>
    <w:basedOn w:val="a7"/>
    <w:pPr>
      <w:widowControl w:val="false"/>
      <w:spacing w:after="0" w:line="27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2" w:customStyle="true">
    <w:name w:val="Style4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3" w:customStyle="true">
    <w:name w:val="Style43"/>
    <w:basedOn w:val="a7"/>
    <w:pPr>
      <w:widowControl w:val="false"/>
      <w:spacing w:after="0" w:line="252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4" w:customStyle="true">
    <w:name w:val="Style44"/>
    <w:basedOn w:val="a7"/>
    <w:pPr>
      <w:widowControl w:val="false"/>
      <w:spacing w:after="0" w:line="283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5" w:customStyle="true">
    <w:name w:val="Style45"/>
    <w:basedOn w:val="a7"/>
    <w:pPr>
      <w:widowControl w:val="false"/>
      <w:spacing w:after="0" w:line="252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6" w:customStyle="true">
    <w:name w:val="Style4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8" w:customStyle="true">
    <w:name w:val="Style48"/>
    <w:basedOn w:val="a7"/>
    <w:pPr>
      <w:widowControl w:val="false"/>
      <w:spacing w:after="0" w:line="274" w:lineRule="exact"/>
      <w:ind w:hanging="160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0" w:customStyle="true">
    <w:name w:val="Style50"/>
    <w:basedOn w:val="a7"/>
    <w:pPr>
      <w:widowControl w:val="false"/>
      <w:spacing w:after="0" w:line="278" w:lineRule="exact"/>
      <w:ind w:hanging="128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true">
    <w:name w:val="Style51"/>
    <w:basedOn w:val="a7"/>
    <w:pPr>
      <w:widowControl w:val="false"/>
      <w:spacing w:after="0" w:line="276" w:lineRule="exact"/>
      <w:ind w:firstLine="4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3" w:customStyle="true">
    <w:name w:val="Style53"/>
    <w:basedOn w:val="a7"/>
    <w:pPr>
      <w:widowControl w:val="false"/>
      <w:spacing w:after="0" w:line="229" w:lineRule="exact"/>
      <w:ind w:firstLine="11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4" w:customStyle="true">
    <w:name w:val="Style5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5" w:customStyle="true">
    <w:name w:val="Style55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6" w:customStyle="true">
    <w:name w:val="Style56"/>
    <w:basedOn w:val="a7"/>
    <w:pPr>
      <w:widowControl w:val="false"/>
      <w:spacing w:after="0" w:line="288" w:lineRule="exact"/>
      <w:ind w:hanging="8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7" w:customStyle="true">
    <w:name w:val="Style57"/>
    <w:basedOn w:val="a7"/>
    <w:pPr>
      <w:widowControl w:val="false"/>
      <w:spacing w:after="0" w:line="283" w:lineRule="exact"/>
      <w:ind w:hanging="1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8" w:customStyle="true">
    <w:name w:val="Style58"/>
    <w:basedOn w:val="a7"/>
    <w:pPr>
      <w:widowControl w:val="false"/>
      <w:spacing w:after="0" w:line="28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9" w:customStyle="true">
    <w:name w:val="Style59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0" w:customStyle="true">
    <w:name w:val="Style60"/>
    <w:basedOn w:val="a7"/>
    <w:pPr>
      <w:widowControl w:val="false"/>
      <w:spacing w:after="0" w:line="276" w:lineRule="exact"/>
      <w:ind w:firstLine="71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1" w:customStyle="true">
    <w:name w:val="Style61"/>
    <w:basedOn w:val="a7"/>
    <w:pPr>
      <w:widowControl w:val="false"/>
      <w:spacing w:after="0" w:line="509" w:lineRule="exact"/>
      <w:ind w:firstLine="43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2" w:customStyle="true">
    <w:name w:val="Style62"/>
    <w:basedOn w:val="a7"/>
    <w:pPr>
      <w:widowControl w:val="false"/>
      <w:spacing w:after="0" w:line="293" w:lineRule="exact"/>
      <w:ind w:firstLine="68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3" w:customStyle="true">
    <w:name w:val="Style63"/>
    <w:basedOn w:val="a7"/>
    <w:pPr>
      <w:widowControl w:val="false"/>
      <w:spacing w:after="0" w:line="346" w:lineRule="exact"/>
      <w:ind w:hanging="17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4" w:customStyle="true">
    <w:name w:val="Style64"/>
    <w:basedOn w:val="a7"/>
    <w:pPr>
      <w:widowControl w:val="false"/>
      <w:spacing w:after="0" w:line="283" w:lineRule="exact"/>
      <w:ind w:firstLine="71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5" w:customStyle="true">
    <w:name w:val="Style65"/>
    <w:basedOn w:val="a7"/>
    <w:pPr>
      <w:widowControl w:val="false"/>
      <w:spacing w:after="0" w:line="278" w:lineRule="exact"/>
      <w:ind w:firstLine="6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6" w:customStyle="true">
    <w:name w:val="Style66"/>
    <w:basedOn w:val="a7"/>
    <w:pPr>
      <w:widowControl w:val="false"/>
      <w:spacing w:after="0" w:line="230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7" w:customStyle="true">
    <w:name w:val="Style67"/>
    <w:basedOn w:val="a7"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8" w:customStyle="true">
    <w:name w:val="Style68"/>
    <w:basedOn w:val="a7"/>
    <w:pPr>
      <w:widowControl w:val="false"/>
      <w:spacing w:after="0" w:line="250" w:lineRule="exact"/>
      <w:ind w:firstLine="20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9" w:customStyle="true">
    <w:name w:val="Style69"/>
    <w:basedOn w:val="a7"/>
    <w:pPr>
      <w:widowControl w:val="false"/>
      <w:spacing w:after="0" w:line="250" w:lineRule="exact"/>
      <w:ind w:firstLine="37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0" w:customStyle="true">
    <w:name w:val="Style70"/>
    <w:basedOn w:val="a7"/>
    <w:pPr>
      <w:widowControl w:val="false"/>
      <w:spacing w:after="0" w:line="274" w:lineRule="exact"/>
      <w:ind w:firstLine="23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1" w:customStyle="true">
    <w:name w:val="Style71"/>
    <w:basedOn w:val="a7"/>
    <w:pPr>
      <w:widowControl w:val="false"/>
      <w:spacing w:after="0" w:line="269" w:lineRule="exact"/>
      <w:ind w:hanging="6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2" w:customStyle="true">
    <w:name w:val="Style72"/>
    <w:basedOn w:val="a7"/>
    <w:pPr>
      <w:widowControl w:val="false"/>
      <w:spacing w:after="0" w:line="274" w:lineRule="exact"/>
      <w:ind w:hanging="106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3" w:customStyle="true">
    <w:name w:val="Style7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4" w:customStyle="true">
    <w:name w:val="Style74"/>
    <w:basedOn w:val="a7"/>
    <w:pPr>
      <w:widowControl w:val="false"/>
      <w:spacing w:after="0" w:line="275" w:lineRule="exact"/>
      <w:ind w:firstLine="4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5" w:customStyle="true">
    <w:name w:val="Style75"/>
    <w:basedOn w:val="a7"/>
    <w:pPr>
      <w:widowControl w:val="false"/>
      <w:spacing w:after="0" w:line="461" w:lineRule="exact"/>
      <w:ind w:firstLine="10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6" w:customStyle="true">
    <w:name w:val="Style76"/>
    <w:basedOn w:val="a7"/>
    <w:pPr>
      <w:widowControl w:val="false"/>
      <w:spacing w:after="0" w:line="278" w:lineRule="exact"/>
      <w:ind w:hanging="86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7" w:customStyle="true">
    <w:name w:val="Style77"/>
    <w:basedOn w:val="a7"/>
    <w:pPr>
      <w:widowControl w:val="false"/>
      <w:spacing w:after="0" w:line="254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8" w:customStyle="true">
    <w:name w:val="Style78"/>
    <w:basedOn w:val="a7"/>
    <w:pPr>
      <w:widowControl w:val="false"/>
      <w:spacing w:after="0" w:line="283" w:lineRule="exact"/>
      <w:ind w:firstLine="16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0" w:customStyle="true">
    <w:name w:val="Style80"/>
    <w:basedOn w:val="a7"/>
    <w:pPr>
      <w:widowControl w:val="false"/>
      <w:spacing w:after="0" w:line="230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1" w:customStyle="true">
    <w:name w:val="Style81"/>
    <w:basedOn w:val="a7"/>
    <w:pPr>
      <w:widowControl w:val="false"/>
      <w:spacing w:after="0" w:line="230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2" w:customStyle="true">
    <w:name w:val="Style82"/>
    <w:basedOn w:val="a7"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5" w:customStyle="true">
    <w:name w:val="Style85"/>
    <w:basedOn w:val="a7"/>
    <w:pPr>
      <w:widowControl w:val="false"/>
      <w:spacing w:after="0" w:line="254" w:lineRule="exact"/>
      <w:ind w:firstLine="44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6" w:customStyle="true">
    <w:name w:val="Style86"/>
    <w:basedOn w:val="a7"/>
    <w:pPr>
      <w:widowControl w:val="false"/>
      <w:spacing w:after="0" w:line="250" w:lineRule="exact"/>
      <w:ind w:hanging="204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7" w:customStyle="true">
    <w:name w:val="Style87"/>
    <w:basedOn w:val="a7"/>
    <w:pPr>
      <w:widowControl w:val="false"/>
      <w:spacing w:after="0" w:line="288" w:lineRule="exact"/>
      <w:ind w:hanging="10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8" w:customStyle="true">
    <w:name w:val="Style88"/>
    <w:basedOn w:val="a7"/>
    <w:pPr>
      <w:widowControl w:val="false"/>
      <w:spacing w:after="0" w:line="274" w:lineRule="exact"/>
      <w:ind w:firstLine="9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9" w:customStyle="true">
    <w:name w:val="Style89"/>
    <w:basedOn w:val="a7"/>
    <w:pPr>
      <w:widowControl w:val="false"/>
      <w:spacing w:after="0" w:line="278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0" w:customStyle="true">
    <w:name w:val="Style9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1" w:customStyle="true">
    <w:name w:val="Style91"/>
    <w:basedOn w:val="a7"/>
    <w:pPr>
      <w:widowControl w:val="false"/>
      <w:spacing w:after="0" w:line="278" w:lineRule="exact"/>
      <w:ind w:hanging="34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2" w:customStyle="true">
    <w:name w:val="Style92"/>
    <w:basedOn w:val="a7"/>
    <w:pPr>
      <w:widowControl w:val="false"/>
      <w:spacing w:after="0" w:line="293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3" w:customStyle="true">
    <w:name w:val="Style93"/>
    <w:basedOn w:val="a7"/>
    <w:pPr>
      <w:widowControl w:val="false"/>
      <w:spacing w:after="0" w:line="270" w:lineRule="exact"/>
      <w:ind w:hanging="35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4" w:customStyle="true">
    <w:name w:val="Style9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5" w:customStyle="true">
    <w:name w:val="Style95"/>
    <w:basedOn w:val="a7"/>
    <w:pPr>
      <w:widowControl w:val="false"/>
      <w:spacing w:after="0" w:line="274" w:lineRule="exact"/>
      <w:ind w:firstLine="164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6" w:customStyle="true">
    <w:name w:val="Style96"/>
    <w:basedOn w:val="a7"/>
    <w:pPr>
      <w:widowControl w:val="false"/>
      <w:spacing w:after="0" w:line="509" w:lineRule="exact"/>
      <w:ind w:firstLine="37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7" w:customStyle="true">
    <w:name w:val="Style97"/>
    <w:basedOn w:val="a7"/>
    <w:pPr>
      <w:widowControl w:val="false"/>
      <w:spacing w:after="0" w:line="27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8" w:customStyle="true">
    <w:name w:val="Style98"/>
    <w:basedOn w:val="a7"/>
    <w:pPr>
      <w:widowControl w:val="false"/>
      <w:spacing w:after="0" w:line="278" w:lineRule="exact"/>
      <w:ind w:firstLine="72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9" w:customStyle="true">
    <w:name w:val="Style99"/>
    <w:basedOn w:val="a7"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0" w:customStyle="true">
    <w:name w:val="Style100"/>
    <w:basedOn w:val="a7"/>
    <w:pPr>
      <w:widowControl w:val="false"/>
      <w:spacing w:after="0" w:line="278" w:lineRule="exact"/>
      <w:ind w:firstLine="134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1" w:customStyle="true">
    <w:name w:val="Style101"/>
    <w:basedOn w:val="a7"/>
    <w:pPr>
      <w:widowControl w:val="false"/>
      <w:spacing w:after="0" w:line="242" w:lineRule="exact"/>
      <w:ind w:firstLine="13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2" w:customStyle="true">
    <w:name w:val="Style102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3" w:customStyle="true">
    <w:name w:val="Style10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4" w:customStyle="true">
    <w:name w:val="Style104"/>
    <w:basedOn w:val="a7"/>
    <w:pPr>
      <w:widowControl w:val="false"/>
      <w:spacing w:after="0" w:line="274" w:lineRule="exact"/>
      <w:ind w:hanging="23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5" w:customStyle="true">
    <w:name w:val="Style105"/>
    <w:basedOn w:val="a7"/>
    <w:pPr>
      <w:widowControl w:val="false"/>
      <w:spacing w:after="0" w:line="509" w:lineRule="exact"/>
      <w:ind w:hanging="11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6" w:customStyle="true">
    <w:name w:val="Style10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7" w:customStyle="true">
    <w:name w:val="Style107"/>
    <w:basedOn w:val="a7"/>
    <w:pPr>
      <w:widowControl w:val="false"/>
      <w:spacing w:after="0" w:line="254" w:lineRule="exact"/>
      <w:ind w:firstLine="13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8" w:customStyle="true">
    <w:name w:val="Style108"/>
    <w:basedOn w:val="a7"/>
    <w:pPr>
      <w:widowControl w:val="false"/>
      <w:spacing w:after="0" w:line="288" w:lineRule="exact"/>
      <w:ind w:firstLine="6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9" w:customStyle="true">
    <w:name w:val="Style109"/>
    <w:basedOn w:val="a7"/>
    <w:pPr>
      <w:widowControl w:val="false"/>
      <w:spacing w:after="0" w:line="283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0" w:customStyle="true">
    <w:name w:val="Style110"/>
    <w:basedOn w:val="a7"/>
    <w:pPr>
      <w:widowControl w:val="false"/>
      <w:spacing w:after="0" w:line="276" w:lineRule="exact"/>
      <w:ind w:hanging="54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2" w:customStyle="true">
    <w:name w:val="Style112"/>
    <w:basedOn w:val="a7"/>
    <w:pPr>
      <w:widowControl w:val="false"/>
      <w:spacing w:after="0" w:line="293" w:lineRule="exact"/>
      <w:ind w:hanging="37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3" w:customStyle="true">
    <w:name w:val="Style113"/>
    <w:basedOn w:val="a7"/>
    <w:pPr>
      <w:widowControl w:val="false"/>
      <w:spacing w:after="0" w:line="322" w:lineRule="exact"/>
      <w:ind w:hanging="33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4" w:customStyle="true">
    <w:name w:val="Style114"/>
    <w:basedOn w:val="a7"/>
    <w:pPr>
      <w:widowControl w:val="false"/>
      <w:spacing w:after="0" w:line="288" w:lineRule="exact"/>
      <w:ind w:firstLine="57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5" w:customStyle="true">
    <w:name w:val="Style115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6" w:customStyle="true">
    <w:name w:val="Style116"/>
    <w:basedOn w:val="a7"/>
    <w:pPr>
      <w:widowControl w:val="false"/>
      <w:spacing w:after="0" w:line="235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7" w:customStyle="true">
    <w:name w:val="Style11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8" w:customStyle="true">
    <w:name w:val="Style118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9" w:customStyle="true">
    <w:name w:val="Style119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1" w:customStyle="true">
    <w:name w:val="Style121"/>
    <w:basedOn w:val="a7"/>
    <w:pPr>
      <w:widowControl w:val="false"/>
      <w:spacing w:after="0" w:line="277" w:lineRule="exact"/>
      <w:ind w:firstLine="73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2" w:customStyle="true">
    <w:name w:val="Style122"/>
    <w:basedOn w:val="a7"/>
    <w:pPr>
      <w:widowControl w:val="false"/>
      <w:spacing w:after="0" w:line="25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3" w:customStyle="true">
    <w:name w:val="Style123"/>
    <w:basedOn w:val="a7"/>
    <w:pPr>
      <w:widowControl w:val="false"/>
      <w:spacing w:after="0" w:line="341" w:lineRule="exact"/>
      <w:ind w:firstLine="1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4" w:customStyle="true">
    <w:name w:val="Style124"/>
    <w:basedOn w:val="a7"/>
    <w:pPr>
      <w:widowControl w:val="false"/>
      <w:spacing w:after="0" w:line="245" w:lineRule="exact"/>
      <w:ind w:firstLine="32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5" w:customStyle="true">
    <w:name w:val="Style125"/>
    <w:basedOn w:val="a7"/>
    <w:pPr>
      <w:widowControl w:val="false"/>
      <w:spacing w:after="0" w:line="293" w:lineRule="exact"/>
      <w:ind w:firstLine="56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6" w:customStyle="true">
    <w:name w:val="Style12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7" w:customStyle="true">
    <w:name w:val="Style12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8" w:customStyle="true">
    <w:name w:val="Style128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9" w:customStyle="true">
    <w:name w:val="Style129"/>
    <w:basedOn w:val="a7"/>
    <w:pPr>
      <w:widowControl w:val="false"/>
      <w:spacing w:after="0" w:line="350" w:lineRule="exact"/>
      <w:ind w:hanging="18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0" w:customStyle="true">
    <w:name w:val="Style13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1" w:customStyle="true">
    <w:name w:val="Style131"/>
    <w:basedOn w:val="a7"/>
    <w:pPr>
      <w:widowControl w:val="false"/>
      <w:spacing w:after="0" w:line="475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2" w:customStyle="true">
    <w:name w:val="Style132"/>
    <w:basedOn w:val="a7"/>
    <w:pPr>
      <w:widowControl w:val="false"/>
      <w:spacing w:after="0" w:line="49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3" w:customStyle="true">
    <w:name w:val="Style133"/>
    <w:basedOn w:val="a7"/>
    <w:pPr>
      <w:widowControl w:val="false"/>
      <w:spacing w:after="0" w:line="336" w:lineRule="exact"/>
      <w:ind w:firstLine="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4" w:customStyle="true">
    <w:name w:val="Style134"/>
    <w:basedOn w:val="a7"/>
    <w:pPr>
      <w:widowControl w:val="false"/>
      <w:spacing w:after="0" w:line="235" w:lineRule="exact"/>
      <w:ind w:firstLine="29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5" w:customStyle="true">
    <w:name w:val="Style135"/>
    <w:basedOn w:val="a7"/>
    <w:pPr>
      <w:widowControl w:val="false"/>
      <w:spacing w:after="0" w:line="276" w:lineRule="exact"/>
      <w:ind w:firstLine="71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6" w:customStyle="true">
    <w:name w:val="Style136"/>
    <w:basedOn w:val="a7"/>
    <w:pPr>
      <w:widowControl w:val="false"/>
      <w:spacing w:after="0" w:line="274" w:lineRule="exact"/>
      <w:ind w:firstLine="4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8" w:customStyle="true">
    <w:name w:val="Style138"/>
    <w:basedOn w:val="a7"/>
    <w:pPr>
      <w:widowControl w:val="false"/>
      <w:spacing w:after="0" w:line="35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9" w:customStyle="true">
    <w:name w:val="Style139"/>
    <w:basedOn w:val="a7"/>
    <w:pPr>
      <w:widowControl w:val="false"/>
      <w:spacing w:after="0" w:line="276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0" w:customStyle="true">
    <w:name w:val="Style140"/>
    <w:basedOn w:val="a7"/>
    <w:pPr>
      <w:widowControl w:val="false"/>
      <w:spacing w:after="0" w:line="269" w:lineRule="exact"/>
      <w:ind w:firstLine="109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1" w:customStyle="true">
    <w:name w:val="Style14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2" w:customStyle="true">
    <w:name w:val="Style142"/>
    <w:basedOn w:val="a7"/>
    <w:pPr>
      <w:widowControl w:val="false"/>
      <w:spacing w:after="0" w:line="322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3" w:customStyle="true">
    <w:name w:val="Style143"/>
    <w:basedOn w:val="a7"/>
    <w:pPr>
      <w:widowControl w:val="false"/>
      <w:spacing w:after="0" w:line="317" w:lineRule="exact"/>
      <w:ind w:hanging="36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4" w:customStyle="true">
    <w:name w:val="Style144"/>
    <w:basedOn w:val="a7"/>
    <w:pPr>
      <w:widowControl w:val="false"/>
      <w:spacing w:after="0" w:line="490" w:lineRule="exact"/>
      <w:ind w:hanging="1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5" w:customStyle="true">
    <w:name w:val="Style145"/>
    <w:basedOn w:val="a7"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6" w:customStyle="true">
    <w:name w:val="Style14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7" w:customStyle="true">
    <w:name w:val="Style147"/>
    <w:basedOn w:val="a7"/>
    <w:pPr>
      <w:widowControl w:val="false"/>
      <w:spacing w:after="0" w:line="278" w:lineRule="exact"/>
      <w:ind w:hanging="170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8" w:customStyle="true">
    <w:name w:val="Style148"/>
    <w:basedOn w:val="a7"/>
    <w:pPr>
      <w:widowControl w:val="false"/>
      <w:spacing w:after="0" w:line="276" w:lineRule="exact"/>
      <w:ind w:hanging="35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9" w:customStyle="true">
    <w:name w:val="Style149"/>
    <w:basedOn w:val="a7"/>
    <w:pPr>
      <w:widowControl w:val="false"/>
      <w:spacing w:after="0" w:line="278" w:lineRule="exact"/>
      <w:ind w:hanging="21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0" w:customStyle="true">
    <w:name w:val="Style15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1" w:customStyle="true">
    <w:name w:val="Style151"/>
    <w:basedOn w:val="a7"/>
    <w:pPr>
      <w:widowControl w:val="false"/>
      <w:spacing w:after="0" w:line="470" w:lineRule="exact"/>
      <w:ind w:firstLine="12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2" w:customStyle="true">
    <w:name w:val="Style152"/>
    <w:basedOn w:val="a7"/>
    <w:pPr>
      <w:widowControl w:val="false"/>
      <w:spacing w:after="0" w:line="230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3" w:customStyle="true">
    <w:name w:val="Style15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5" w:customStyle="true">
    <w:name w:val="Style155"/>
    <w:basedOn w:val="a7"/>
    <w:pPr>
      <w:widowControl w:val="false"/>
      <w:spacing w:after="0" w:line="226" w:lineRule="exact"/>
      <w:ind w:hanging="31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6" w:customStyle="true">
    <w:name w:val="Style156"/>
    <w:basedOn w:val="a7"/>
    <w:pPr>
      <w:widowControl w:val="false"/>
      <w:spacing w:after="0" w:line="259" w:lineRule="exact"/>
      <w:ind w:hanging="14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7" w:customStyle="true">
    <w:name w:val="Style15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8" w:customStyle="true">
    <w:name w:val="Style158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9" w:customStyle="true">
    <w:name w:val="Style159"/>
    <w:basedOn w:val="a7"/>
    <w:pPr>
      <w:widowControl w:val="false"/>
      <w:spacing w:after="0" w:line="278" w:lineRule="exact"/>
      <w:ind w:firstLine="66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0" w:customStyle="true">
    <w:name w:val="Style160"/>
    <w:basedOn w:val="a7"/>
    <w:pPr>
      <w:widowControl w:val="false"/>
      <w:spacing w:after="0" w:line="230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1" w:customStyle="true">
    <w:name w:val="Style161"/>
    <w:basedOn w:val="a7"/>
    <w:pPr>
      <w:widowControl w:val="false"/>
      <w:spacing w:after="0" w:line="288" w:lineRule="exact"/>
      <w:ind w:firstLine="36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2" w:customStyle="true">
    <w:name w:val="Style16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3" w:customStyle="true">
    <w:name w:val="Style163"/>
    <w:basedOn w:val="a7"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4" w:customStyle="true">
    <w:name w:val="Style16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5" w:customStyle="true">
    <w:name w:val="Style165"/>
    <w:basedOn w:val="a7"/>
    <w:pPr>
      <w:widowControl w:val="false"/>
      <w:spacing w:after="0" w:line="259" w:lineRule="exact"/>
      <w:ind w:firstLine="30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6" w:customStyle="true">
    <w:name w:val="Style166"/>
    <w:basedOn w:val="a7"/>
    <w:pPr>
      <w:widowControl w:val="false"/>
      <w:spacing w:after="0" w:line="25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7" w:customStyle="true">
    <w:name w:val="Style167"/>
    <w:basedOn w:val="a7"/>
    <w:pPr>
      <w:widowControl w:val="false"/>
      <w:spacing w:after="0" w:line="274" w:lineRule="exact"/>
      <w:ind w:firstLine="95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8" w:customStyle="true">
    <w:name w:val="Style168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9" w:customStyle="true">
    <w:name w:val="Style169"/>
    <w:basedOn w:val="a7"/>
    <w:pPr>
      <w:widowControl w:val="false"/>
      <w:spacing w:after="0" w:line="283" w:lineRule="exact"/>
      <w:ind w:hanging="56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0" w:customStyle="true">
    <w:name w:val="Style170"/>
    <w:basedOn w:val="a7"/>
    <w:pPr>
      <w:widowControl w:val="false"/>
      <w:spacing w:after="0" w:line="480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1" w:customStyle="true">
    <w:name w:val="Style17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2" w:customStyle="true">
    <w:name w:val="Style172"/>
    <w:basedOn w:val="a7"/>
    <w:pPr>
      <w:widowControl w:val="false"/>
      <w:spacing w:after="0" w:line="322" w:lineRule="exact"/>
      <w:ind w:hanging="4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3" w:customStyle="true">
    <w:name w:val="Style173"/>
    <w:basedOn w:val="a7"/>
    <w:pPr>
      <w:widowControl w:val="false"/>
      <w:spacing w:after="0" w:line="276" w:lineRule="exact"/>
      <w:ind w:firstLine="7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4" w:customStyle="true">
    <w:name w:val="Style174"/>
    <w:basedOn w:val="a7"/>
    <w:pPr>
      <w:widowControl w:val="false"/>
      <w:spacing w:after="0" w:line="228" w:lineRule="exact"/>
      <w:ind w:firstLine="40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5" w:customStyle="true">
    <w:name w:val="Style175"/>
    <w:basedOn w:val="a7"/>
    <w:pPr>
      <w:widowControl w:val="false"/>
      <w:spacing w:after="0" w:line="259" w:lineRule="exact"/>
      <w:ind w:hanging="190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6" w:customStyle="true">
    <w:name w:val="Style176"/>
    <w:basedOn w:val="a7"/>
    <w:pPr>
      <w:widowControl w:val="false"/>
      <w:spacing w:after="0" w:line="278" w:lineRule="exact"/>
      <w:ind w:firstLine="61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7" w:customStyle="true">
    <w:name w:val="Style17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9" w:customStyle="true">
    <w:name w:val="Style179"/>
    <w:basedOn w:val="a7"/>
    <w:pPr>
      <w:widowControl w:val="false"/>
      <w:spacing w:after="0" w:line="413" w:lineRule="exact"/>
      <w:ind w:firstLine="39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0" w:customStyle="true">
    <w:name w:val="Style180"/>
    <w:basedOn w:val="a7"/>
    <w:pPr>
      <w:widowControl w:val="false"/>
      <w:spacing w:after="0" w:line="274" w:lineRule="exact"/>
      <w:ind w:firstLine="351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1" w:customStyle="true">
    <w:name w:val="Style18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2" w:customStyle="true">
    <w:name w:val="Style18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3" w:customStyle="true">
    <w:name w:val="Style18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4" w:customStyle="true">
    <w:name w:val="Style18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5" w:customStyle="true">
    <w:name w:val="Style185"/>
    <w:basedOn w:val="a7"/>
    <w:pPr>
      <w:widowControl w:val="false"/>
      <w:spacing w:after="0" w:line="49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6" w:customStyle="true">
    <w:name w:val="Style186"/>
    <w:basedOn w:val="a7"/>
    <w:pPr>
      <w:widowControl w:val="false"/>
      <w:spacing w:after="0" w:line="576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7" w:customStyle="true">
    <w:name w:val="Style187"/>
    <w:basedOn w:val="a7"/>
    <w:pPr>
      <w:widowControl w:val="false"/>
      <w:spacing w:after="0" w:line="278" w:lineRule="exact"/>
      <w:ind w:hanging="413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8" w:customStyle="true">
    <w:name w:val="Style188"/>
    <w:basedOn w:val="a7"/>
    <w:pPr>
      <w:widowControl w:val="false"/>
      <w:spacing w:after="0" w:line="278" w:lineRule="exact"/>
      <w:ind w:firstLine="56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9" w:customStyle="true">
    <w:name w:val="Style189"/>
    <w:basedOn w:val="a7"/>
    <w:pPr>
      <w:widowControl w:val="false"/>
      <w:spacing w:after="0" w:line="27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fe" w:customStyle="true">
    <w:name w:val="текст табл"/>
    <w:basedOn w:val="a7"/>
    <w:pPr>
      <w:widowControl w:val="false"/>
      <w:spacing w:before="20" w:after="20" w:line="240" w:lineRule="auto"/>
      <w:ind w:left="28" w:right="28"/>
      <w:jc w:val="both"/>
    </w:pPr>
    <w:rPr>
      <w:rFonts w:eastAsia="Times New Roman"/>
      <w:color w:val="000000"/>
      <w:sz w:val="20"/>
      <w:lang w:eastAsia="ru-RU"/>
    </w:rPr>
  </w:style>
  <w:style w:type="paragraph" w:styleId="afffffffffffffffffffffffffff" w:customStyle="true">
    <w:name w:val="Основной текст с красной"/>
    <w:basedOn w:val="afffffffff3"/>
    <w:pPr>
      <w:suppressAutoHyphens w:val="false"/>
      <w:spacing w:before="60" w:after="20"/>
      <w:ind w:firstLine="454"/>
    </w:pPr>
    <w:rPr>
      <w:rFonts w:eastAsia="Times New Roman"/>
      <w:sz w:val="24"/>
    </w:rPr>
  </w:style>
  <w:style w:type="paragraph" w:styleId="afffffffffffffffffffffffffff0" w:customStyle="true">
    <w:name w:val="Таблица заголовок"/>
    <w:basedOn w:val="afffffffff3"/>
    <w:next w:val="afffffffffffffffffffffffffff"/>
    <w:pPr>
      <w:keepNext/>
      <w:keepLines/>
      <w:tabs>
        <w:tab w:val="left" w:pos="170"/>
      </w:tabs>
      <w:spacing w:before="160" w:after="120"/>
      <w:ind w:firstLine="0"/>
      <w:jc w:val="center"/>
    </w:pPr>
    <w:rPr>
      <w:rFonts w:eastAsia="Times New Roman"/>
      <w:caps/>
      <w:sz w:val="24"/>
    </w:rPr>
  </w:style>
  <w:style w:type="paragraph" w:styleId="afffffffffffffffffffffffffff1" w:customStyle="true">
    <w:name w:val="Таблица цифры"/>
    <w:basedOn w:val="a7"/>
    <w:pPr>
      <w:tabs>
        <w:tab w:val="left" w:pos="113"/>
        <w:tab w:val="left" w:pos="227"/>
        <w:tab w:val="left" w:pos="340"/>
        <w:tab w:val="left" w:pos="454"/>
        <w:tab w:val="left" w:pos="680"/>
      </w:tabs>
      <w:spacing w:before="40" w:after="40" w:line="240" w:lineRule="auto"/>
      <w:jc w:val="right"/>
    </w:pPr>
    <w:rPr>
      <w:rFonts w:ascii="Arial" w:hAnsi="Arial" w:eastAsia="Times New Roman" w:cs="Arial"/>
      <w:szCs w:val="20"/>
      <w:lang w:eastAsia="ru-RU"/>
    </w:rPr>
  </w:style>
  <w:style w:type="paragraph" w:styleId="afffffffffffffffffffffffffff2" w:customStyle="true">
    <w:name w:val="Таблица в том числе"/>
    <w:basedOn w:val="a7"/>
    <w:next w:val="a7"/>
    <w:pPr>
      <w:keepNext/>
      <w:keepLines/>
      <w:tabs>
        <w:tab w:val="left" w:pos="227"/>
        <w:tab w:val="left" w:pos="454"/>
        <w:tab w:val="left" w:pos="680"/>
      </w:tabs>
      <w:spacing w:before="40" w:after="40" w:line="240" w:lineRule="auto"/>
      <w:ind w:left="227"/>
    </w:pPr>
    <w:rPr>
      <w:rFonts w:ascii="Arial" w:hAnsi="Arial" w:eastAsia="Times New Roman" w:cs="Arial"/>
      <w:sz w:val="16"/>
      <w:szCs w:val="20"/>
      <w:lang w:eastAsia="ru-RU"/>
    </w:rPr>
  </w:style>
  <w:style w:type="paragraph" w:styleId="afffffffffffffffffffffffffff3" w:customStyle="true">
    <w:name w:val="Таблица абзац перед"/>
    <w:basedOn w:val="afffffffffffffffffffffffffff"/>
    <w:pPr>
      <w:keepNext/>
      <w:spacing w:before="240" w:after="240"/>
    </w:pPr>
    <w:rPr>
      <w:sz w:val="18"/>
    </w:rPr>
  </w:style>
  <w:style w:type="paragraph" w:styleId="import" w:customStyle="true">
    <w:name w:val="import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ff4" w:customStyle="true">
    <w:name w:val="Таблицы (моноширинный)"/>
    <w:basedOn w:val="a7"/>
    <w:next w:val="a7"/>
    <w:pPr>
      <w:widowControl w:val="false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ffffffffffffffffffffffffff5" w:customStyle="true">
    <w:name w:val="ТабличныйТекст"/>
    <w:basedOn w:val="a7"/>
    <w:pPr>
      <w:spacing w:before="60" w:after="60" w:line="240" w:lineRule="auto"/>
    </w:pPr>
    <w:rPr>
      <w:rFonts w:ascii="Arial Narrow" w:hAnsi="Arial Narrow" w:eastAsia="Times New Roman" w:cs="Arial Narrow"/>
      <w:szCs w:val="20"/>
      <w:lang w:eastAsia="ru-RU"/>
    </w:rPr>
  </w:style>
  <w:style w:type="paragraph" w:styleId="afffffffffffffffffffffffffff6" w:customStyle="true">
    <w:name w:val="Стиль По центру"/>
    <w:basedOn w:val="a7"/>
    <w:pPr>
      <w:spacing w:before="120" w:after="120" w:line="240" w:lineRule="auto"/>
      <w:jc w:val="center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afffffffffffffffffffffffffff7" w:customStyle="true">
    <w:name w:val="Основн..."/>
    <w:basedOn w:val="afffffffff3"/>
    <w:pPr>
      <w:tabs>
        <w:tab w:val="right" w:leader="dot" w:pos="9639"/>
      </w:tabs>
      <w:suppressAutoHyphens w:val="false"/>
      <w:ind w:firstLine="0"/>
    </w:pPr>
    <w:rPr>
      <w:rFonts w:eastAsia="Times New Roman"/>
      <w:sz w:val="20"/>
    </w:rPr>
  </w:style>
  <w:style w:type="paragraph" w:styleId="Iaeeiaaiiuenienia" w:customStyle="true">
    <w:name w:val="Ia?ee?iaaiiue nienia"/>
    <w:basedOn w:val="a7"/>
    <w:pPr>
      <w:widowControl w:val="false"/>
      <w:spacing w:before="120" w:after="120" w:line="240" w:lineRule="auto"/>
      <w:ind w:left="851" w:hanging="284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My" w:customStyle="true">
    <w:name w:val="My"/>
    <w:basedOn w:val="a7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f8" w:customStyle="true">
    <w:name w:val="ТЕКСТ"/>
    <w:basedOn w:val="a7"/>
    <w:next w:val="a7"/>
    <w:pPr>
      <w:spacing w:after="0" w:line="240" w:lineRule="auto"/>
      <w:ind w:firstLine="454"/>
      <w:jc w:val="both"/>
    </w:pPr>
    <w:rPr>
      <w:rFonts w:ascii="Times New Roman" w:hAnsi="Times New Roman" w:eastAsia="Times New Roman"/>
      <w:lang w:eastAsia="ru-RU"/>
    </w:rPr>
  </w:style>
  <w:style w:type="paragraph" w:styleId="afffffffffffffffffffffffffff9" w:customStyle="true">
    <w:name w:val="Нормальный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fffffffffffa" w:customStyle="true">
    <w:name w:val="Рабочий"/>
    <w:pPr>
      <w:suppressAutoHyphens/>
      <w:spacing w:before="80"/>
      <w:ind w:firstLine="720"/>
      <w:jc w:val="both"/>
    </w:pPr>
    <w:rPr>
      <w:rFonts w:ascii="Arial" w:hAnsi="Arial" w:cs="Arial"/>
      <w:sz w:val="24"/>
      <w:lang w:eastAsia="zh-CN"/>
    </w:rPr>
  </w:style>
  <w:style w:type="paragraph" w:styleId="bodytext20" w:customStyle="true">
    <w:name w:val="bodytext2"/>
    <w:basedOn w:val="a7"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indent3" w:customStyle="true">
    <w:name w:val="bodytextindent3"/>
    <w:basedOn w:val="a7"/>
    <w:pPr>
      <w:spacing w:after="0" w:line="240" w:lineRule="auto"/>
      <w:ind w:firstLine="72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flaggedrevsbasic" w:customStyle="true">
    <w:name w:val="flaggedrevs_basic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0F8FF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quality" w:customStyle="true">
    <w:name w:val="flaggedrevs_quality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0FFF0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pristine" w:customStyle="true">
    <w:name w:val="flaggedrevs_pristin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FFFF0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notice" w:customStyle="true">
    <w:name w:val="flaggedrevs_notic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editnotice" w:customStyle="true">
    <w:name w:val="flaggedrevs_editnotic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diffnotice" w:customStyle="true">
    <w:name w:val="flaggedrevs_diffnotic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warning" w:customStyle="true">
    <w:name w:val="flaggedrevs_warning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FFFF0"/>
      <w:spacing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preview" w:customStyle="true">
    <w:name w:val="flaggedrevs_preview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color w:val="8B0000"/>
      <w:sz w:val="24"/>
      <w:szCs w:val="24"/>
      <w:lang w:eastAsia="ru-RU"/>
    </w:rPr>
  </w:style>
  <w:style w:type="paragraph" w:styleId="flaggedrevsnotes" w:customStyle="true">
    <w:name w:val="flaggedrevs_notes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280" w:after="280" w:line="240" w:lineRule="auto"/>
      <w:ind w:left="750" w:right="75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r-text-value" w:customStyle="true">
    <w:name w:val="fr-text-value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checkbox" w:customStyle="true">
    <w:name w:val="fr-checkbox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20" w:customStyle="true">
    <w:name w:val="fr-marker-2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40" w:customStyle="true">
    <w:name w:val="fr-marker-4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60" w:customStyle="true">
    <w:name w:val="fr-marker-6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80" w:customStyle="true">
    <w:name w:val="fr-marker-8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100" w:customStyle="true">
    <w:name w:val="fr-marker-10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short" w:customStyle="true">
    <w:name w:val="flaggedrevs_short"/>
    <w:basedOn w:val="a7"/>
    <w:pPr>
      <w:shd w:val="clear" w:color="auto" w:fill="F9F9F9"/>
      <w:spacing w:after="240" w:line="240" w:lineRule="atLeast"/>
      <w:ind w:left="240"/>
    </w:pPr>
    <w:rPr>
      <w:rFonts w:ascii="Times New Roman" w:hAnsi="Times New Roman" w:eastAsia="Times New Roman"/>
      <w:sz w:val="23"/>
      <w:szCs w:val="23"/>
      <w:lang w:eastAsia="ru-RU"/>
    </w:rPr>
  </w:style>
  <w:style w:type="paragraph" w:styleId="fr-text" w:customStyle="true">
    <w:name w:val="fr-text"/>
    <w:basedOn w:val="a7"/>
    <w:pPr>
      <w:spacing w:after="0" w:line="240" w:lineRule="atLeast"/>
      <w:ind w:right="105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fr-value20" w:customStyle="true">
    <w:name w:val="fr-value2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40" w:customStyle="true">
    <w:name w:val="fr-value4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60" w:customStyle="true">
    <w:name w:val="fr-value6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80" w:customStyle="true">
    <w:name w:val="fr-value8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100" w:customStyle="true">
    <w:name w:val="fr-value10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box0" w:customStyle="true">
    <w:name w:val="flaggedrevs-box0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9F9F9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box1" w:customStyle="true">
    <w:name w:val="flaggedrevs-box1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0F8FF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box2" w:customStyle="true">
    <w:name w:val="flaggedrevs-box2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0FFF0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box3" w:customStyle="true">
    <w:name w:val="flaggedrevs-box3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0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color-0" w:customStyle="true">
    <w:name w:val="flaggedrevs-color-0"/>
    <w:basedOn w:val="a7"/>
    <w:pPr>
      <w:shd w:val="clear" w:color="auto" w:fill="F9F9F9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color-1" w:customStyle="true">
    <w:name w:val="flaggedrevs-color-1"/>
    <w:basedOn w:val="a7"/>
    <w:pPr>
      <w:shd w:val="clear" w:color="auto" w:fill="F0F8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color-2" w:customStyle="true">
    <w:name w:val="flaggedrevs-color-2"/>
    <w:basedOn w:val="a7"/>
    <w:pPr>
      <w:shd w:val="clear" w:color="auto" w:fill="F0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color-3" w:customStyle="true">
    <w:name w:val="flaggedrevs-color-3"/>
    <w:basedOn w:val="a7"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unreviewed" w:customStyle="true">
    <w:name w:val="flaggedrevs-unreviewed"/>
    <w:basedOn w:val="a7"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unreviewed2" w:customStyle="true">
    <w:name w:val="flaggedrevs-unreviewed2"/>
    <w:basedOn w:val="a7"/>
    <w:pPr>
      <w:shd w:val="clear" w:color="auto" w:fill="FAEBD7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toggle" w:customStyle="true">
    <w:name w:val="flaggedrevs_toggle"/>
    <w:basedOn w:val="a7"/>
    <w:pPr>
      <w:spacing w:before="280" w:after="280" w:line="240" w:lineRule="auto"/>
    </w:pPr>
    <w:rPr>
      <w:rFonts w:ascii="Times New Roman" w:hAnsi="Times New Roman" w:eastAsia="Times New Roman"/>
      <w:color w:val="0000FF"/>
      <w:sz w:val="24"/>
      <w:szCs w:val="24"/>
      <w:lang w:eastAsia="ru-RU"/>
    </w:rPr>
  </w:style>
  <w:style w:type="paragraph" w:styleId="fr-icon-current" w:customStyle="true">
    <w:name w:val="fr-icon-current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stable" w:customStyle="true">
    <w:name w:val="fr-icon-stable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quality" w:customStyle="true">
    <w:name w:val="fr-icon-quality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locked" w:customStyle="true">
    <w:name w:val="fr-icon-locked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unlocked" w:customStyle="true">
    <w:name w:val="fr-icon-unlocked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diff-ratings" w:customStyle="true">
    <w:name w:val="fr-diff-ratings"/>
    <w:basedOn w:val="a7"/>
    <w:pPr>
      <w:spacing w:before="280" w:after="280" w:line="240" w:lineRule="atLeast"/>
    </w:pPr>
    <w:rPr>
      <w:rFonts w:ascii="Times New Roman" w:hAnsi="Times New Roman" w:eastAsia="Times New Roman"/>
      <w:lang w:eastAsia="ru-RU"/>
    </w:rPr>
  </w:style>
  <w:style w:type="paragraph" w:styleId="fr-diff-to-stable" w:customStyle="true">
    <w:name w:val="fr-diff-to-stable"/>
    <w:basedOn w:val="a7"/>
    <w:pPr>
      <w:spacing w:before="280" w:after="280" w:line="240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hist-stable-user" w:customStyle="true">
    <w:name w:val="fr-hist-stable-user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fr-hist-quality-user" w:customStyle="true">
    <w:name w:val="fr-hist-quality-user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fr-backlognotice" w:customStyle="true">
    <w:name w:val="fr-backlognotice"/>
    <w:basedOn w:val="a7"/>
    <w:pPr>
      <w:pBdr>
        <w:top w:val="single" w:color="990000" w:sz="6" w:space="2"/>
        <w:left w:val="single" w:color="990000" w:sz="6" w:space="2"/>
        <w:bottom w:val="single" w:color="990000" w:sz="6" w:space="2"/>
        <w:right w:val="single" w:color="990000" w:sz="6" w:space="2"/>
      </w:pBdr>
      <w:shd w:val="clear" w:color="auto" w:fill="F5ECEC"/>
      <w:spacing w:before="75" w:after="75" w:line="240" w:lineRule="auto"/>
      <w:ind w:left="75" w:right="7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pending-long" w:customStyle="true">
    <w:name w:val="fr-pending-long"/>
    <w:basedOn w:val="a7"/>
    <w:pPr>
      <w:shd w:val="clear" w:color="auto" w:fill="F5ECEC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pending-long2" w:customStyle="true">
    <w:name w:val="fr-pending-long2"/>
    <w:basedOn w:val="a7"/>
    <w:pPr>
      <w:shd w:val="clear" w:color="auto" w:fill="F5DDDD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pending-long3" w:customStyle="true">
    <w:name w:val="fr-pending-long3"/>
    <w:basedOn w:val="a7"/>
    <w:pPr>
      <w:shd w:val="clear" w:color="auto" w:fill="E2CACA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unreviewed-unwatched" w:customStyle="true">
    <w:name w:val="fr-unreviewed-unwatched"/>
    <w:basedOn w:val="a7"/>
    <w:pPr>
      <w:shd w:val="clear" w:color="auto" w:fill="FAEBD7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reviewform" w:customStyle="true">
    <w:name w:val="flaggedrevs_reviewform"/>
    <w:basedOn w:val="a7"/>
    <w:pPr>
      <w:shd w:val="clear" w:color="auto" w:fill="F9F9F9"/>
      <w:spacing w:before="280" w:after="280" w:line="240" w:lineRule="auto"/>
    </w:pPr>
    <w:rPr>
      <w:rFonts w:ascii="Times New Roman" w:hAnsi="Times New Roman" w:eastAsia="Times New Roman"/>
      <w:lang w:eastAsia="ru-RU"/>
    </w:rPr>
  </w:style>
  <w:style w:type="paragraph" w:styleId="fr-rating-controls" w:customStyle="true">
    <w:name w:val="fr-rating-controls"/>
    <w:basedOn w:val="a7"/>
    <w:pPr>
      <w:spacing w:before="280" w:after="280" w:line="240" w:lineRule="atLeast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controls-disabled" w:customStyle="true">
    <w:name w:val="fr-rating-controls-disabled"/>
    <w:basedOn w:val="a7"/>
    <w:pPr>
      <w:spacing w:before="280" w:after="280" w:line="240" w:lineRule="atLeast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s" w:customStyle="true">
    <w:name w:val="fr-rating-options"/>
    <w:basedOn w:val="a7"/>
    <w:pPr>
      <w:spacing w:before="280" w:after="280" w:line="240" w:lineRule="auto"/>
      <w:ind w:right="36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0" w:customStyle="true">
    <w:name w:val="fr-rating-option-0"/>
    <w:basedOn w:val="a7"/>
    <w:pPr>
      <w:shd w:val="clear" w:color="auto" w:fill="F5ECEC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1" w:customStyle="true">
    <w:name w:val="fr-rating-option-1"/>
    <w:basedOn w:val="a7"/>
    <w:pPr>
      <w:shd w:val="clear" w:color="auto" w:fill="F0F8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2" w:customStyle="true">
    <w:name w:val="fr-rating-option-2"/>
    <w:basedOn w:val="a7"/>
    <w:pPr>
      <w:shd w:val="clear" w:color="auto" w:fill="F0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3" w:customStyle="true">
    <w:name w:val="fr-rating-option-3"/>
    <w:basedOn w:val="a7"/>
    <w:pPr>
      <w:shd w:val="clear" w:color="auto" w:fill="FEF0DB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4" w:customStyle="true">
    <w:name w:val="fr-rating-option-4"/>
    <w:basedOn w:val="a7"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notes-box" w:customStyle="true">
    <w:name w:val="fr-notes-box"/>
    <w:basedOn w:val="a7"/>
    <w:pPr>
      <w:spacing w:after="0" w:line="240" w:lineRule="auto"/>
      <w:ind w:left="120" w:right="24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comment-box" w:customStyle="true">
    <w:name w:val="fr-comment-box"/>
    <w:basedOn w:val="a7"/>
    <w:pPr>
      <w:spacing w:before="6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dave" w:customStyle="true">
    <w:name w:val="fr-rating-dave"/>
    <w:basedOn w:val="a7"/>
    <w:pPr>
      <w:shd w:val="clear" w:color="auto" w:fill="ADD8E6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rave" w:customStyle="true">
    <w:name w:val="fr-rating-rave"/>
    <w:basedOn w:val="a7"/>
    <w:pPr>
      <w:shd w:val="clear" w:color="auto" w:fill="90EE9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hiddenform" w:customStyle="true">
    <w:name w:val="fr-hiddenform"/>
    <w:basedOn w:val="a7"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frreaderfeedbackgraph" w:customStyle="true">
    <w:name w:val="fr_reader_feedback_graph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readerfeedbackplot" w:customStyle="true">
    <w:name w:val="fr_reader_feedback_plot"/>
    <w:basedOn w:val="a7"/>
    <w:pPr>
      <w:shd w:val="clear" w:color="auto" w:fill="F8F8F8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readerfeedbackusers" w:customStyle="true">
    <w:name w:val="fr_reader_feedback_users"/>
    <w:basedOn w:val="a7"/>
    <w:pPr>
      <w:shd w:val="clear" w:color="auto" w:fill="F0F0F0"/>
      <w:spacing w:before="280" w:after="280" w:line="240" w:lineRule="auto"/>
    </w:pPr>
    <w:rPr>
      <w:rFonts w:ascii="Times New Roman" w:hAnsi="Times New Roman" w:eastAsia="Times New Roman"/>
      <w:lang w:eastAsia="ru-RU"/>
    </w:rPr>
  </w:style>
  <w:style w:type="paragraph" w:styleId="sitenoticesmall" w:customStyle="true">
    <w:name w:val="sitenoticesmall"/>
    <w:basedOn w:val="a7"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sitenoticetoggle" w:customStyle="true">
    <w:name w:val="sitenoticetoggle"/>
    <w:basedOn w:val="a7"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ipa" w:customStyle="true">
    <w:name w:val="ipa"/>
    <w:basedOn w:val="a7"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ogg-player-options" w:customStyle="true">
    <w:name w:val="ogg-player-options"/>
    <w:basedOn w:val="a7"/>
    <w:pPr>
      <w:pBdr>
        <w:top w:val="single" w:color="CCCCCC" w:sz="6" w:space="2"/>
        <w:left w:val="single" w:color="CCCCCC" w:sz="6" w:space="2"/>
        <w:bottom w:val="single" w:color="CCCCCC" w:sz="6" w:space="2"/>
        <w:right w:val="single" w:color="CCCCCC" w:sz="6" w:space="2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ffffffffffffffb" w:customStyle="true">
    <w:name w:val="БЕЗ НУМЕРАЦИИ"/>
    <w:basedOn w:val="a7"/>
    <w:pPr>
      <w:widowControl w:val="false"/>
      <w:spacing w:after="0" w:line="240" w:lineRule="auto"/>
      <w:ind w:firstLine="68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fc" w:customStyle="true">
    <w:name w:val="Простой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ffffffff7" w:customStyle="true">
    <w:name w:val="ААА_1"/>
    <w:basedOn w:val="a7"/>
    <w:pPr>
      <w:spacing w:after="0" w:line="360" w:lineRule="auto"/>
      <w:ind w:firstLine="720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AAA2" w:customStyle="true">
    <w:name w:val="AAA_2"/>
    <w:basedOn w:val="a7"/>
    <w:pPr>
      <w:spacing w:after="0" w:line="360" w:lineRule="auto"/>
      <w:jc w:val="center"/>
    </w:pPr>
    <w:rPr>
      <w:rFonts w:ascii="Arial" w:hAnsi="Arial" w:cs="Arial" w:eastAsiaTheme="minorEastAsia"/>
      <w:sz w:val="24"/>
      <w:szCs w:val="24"/>
      <w:lang w:eastAsia="ru-RU"/>
    </w:rPr>
  </w:style>
  <w:style w:type="paragraph" w:styleId="e2" w:customStyle="true">
    <w:name w:val="Основнщeй текст 2"/>
    <w:basedOn w:val="a7"/>
    <w:pPr>
      <w:spacing w:after="0" w:line="360" w:lineRule="auto"/>
      <w:ind w:firstLine="720"/>
      <w:jc w:val="both"/>
    </w:pPr>
    <w:rPr>
      <w:rFonts w:ascii="Times New Roman" w:hAnsi="Times New Roman" w:eastAsiaTheme="minorEastAsia"/>
      <w:sz w:val="28"/>
      <w:szCs w:val="28"/>
      <w:lang w:eastAsia="ru-RU"/>
    </w:rPr>
  </w:style>
  <w:style w:type="paragraph" w:styleId="4fa" w:customStyle="true">
    <w:name w:val="4.Заголовок таблицы"/>
    <w:basedOn w:val="a7"/>
    <w:pPr>
      <w:spacing w:before="20" w:after="20" w:line="240" w:lineRule="auto"/>
    </w:pPr>
    <w:rPr>
      <w:rFonts w:ascii="Times New Roman" w:hAnsi="Times New Roman" w:eastAsiaTheme="minorEastAsia"/>
      <w:b/>
      <w:bCs/>
      <w:sz w:val="24"/>
      <w:szCs w:val="24"/>
      <w:lang w:eastAsia="ru-RU"/>
    </w:rPr>
  </w:style>
  <w:style w:type="paragraph" w:styleId="afffffffffffffffffffffffffffd" w:customStyle="true">
    <w:name w:val="абзац Д"/>
    <w:basedOn w:val="a7"/>
    <w:pPr>
      <w:spacing w:before="120" w:after="0" w:line="300" w:lineRule="auto"/>
      <w:ind w:firstLine="708"/>
      <w:jc w:val="both"/>
    </w:pPr>
    <w:rPr>
      <w:rFonts w:eastAsiaTheme="minorEastAsia"/>
      <w:sz w:val="24"/>
      <w:szCs w:val="24"/>
      <w:lang w:eastAsia="ru-RU"/>
    </w:rPr>
  </w:style>
  <w:style w:type="paragraph" w:styleId="WR" w:customStyle="true">
    <w:name w:val="СтильWR"/>
    <w:basedOn w:val="a7"/>
    <w:pPr>
      <w:spacing w:after="0" w:line="360" w:lineRule="auto"/>
      <w:ind w:firstLine="709"/>
      <w:jc w:val="both"/>
    </w:pPr>
    <w:rPr>
      <w:rFonts w:ascii="Wingdings (L$)" w:hAnsi="Wingdings (L$)" w:cs="Wingdings (L$)" w:eastAsiaTheme="minorEastAsia"/>
      <w:sz w:val="24"/>
      <w:szCs w:val="24"/>
      <w:lang w:eastAsia="ru-RU"/>
    </w:rPr>
  </w:style>
  <w:style w:type="paragraph" w:styleId="afffffffffffffffffffffffffffe" w:customStyle="true">
    <w:name w:val="Имя_табл"/>
    <w:basedOn w:val="a7"/>
    <w:pPr>
      <w:keepNext/>
      <w:spacing w:after="0" w:line="240" w:lineRule="auto"/>
      <w:jc w:val="center"/>
    </w:pPr>
    <w:rPr>
      <w:rFonts w:ascii="Wingdings (L$)" w:hAnsi="Wingdings (L$)" w:cs="Wingdings (L$)" w:eastAsiaTheme="minorEastAsia"/>
      <w:b/>
      <w:bCs/>
      <w:i/>
      <w:iCs/>
      <w:sz w:val="28"/>
      <w:szCs w:val="28"/>
      <w:lang w:eastAsia="ru-RU"/>
    </w:rPr>
  </w:style>
  <w:style w:type="paragraph" w:styleId="affffffffffffffffffffffffffff" w:customStyle="true">
    <w:name w:val="Цитаты"/>
    <w:basedOn w:val="a7"/>
    <w:pPr>
      <w:snapToGrid w:val="false"/>
      <w:spacing w:before="100" w:after="100" w:line="240" w:lineRule="auto"/>
      <w:ind w:left="360" w:right="360"/>
    </w:pPr>
    <w:rPr>
      <w:rFonts w:ascii="Times New Roman" w:hAnsi="Times New Roman" w:eastAsiaTheme="minorEastAsia"/>
      <w:sz w:val="24"/>
      <w:szCs w:val="24"/>
      <w:lang w:eastAsia="ru-RU"/>
    </w:rPr>
  </w:style>
  <w:style w:type="paragraph" w:styleId="1ffffffff8" w:customStyle="true">
    <w:name w:val="Основной шрифт абзаца Знак1"/>
    <w:basedOn w:val="a7"/>
    <w:pPr>
      <w:spacing w:line="240" w:lineRule="exact"/>
    </w:pPr>
    <w:rPr>
      <w:rFonts w:ascii="Verdana" w:hAnsi="Verdana" w:cs="Verdana" w:eastAsiaTheme="minorEastAsia"/>
      <w:sz w:val="20"/>
      <w:szCs w:val="20"/>
      <w:lang w:eastAsia="ru-RU"/>
    </w:rPr>
  </w:style>
  <w:style w:type="paragraph" w:styleId="affffffffffffffffffffffffffff0" w:customStyle="true">
    <w:name w:val="В таблице: Текст"/>
    <w:basedOn w:val="a7"/>
    <w:pPr>
      <w:keepNext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69" w:customStyle="true">
    <w:name w:val="Стиль6"/>
    <w:basedOn w:val="16"/>
    <w:pPr>
      <w:keepLines w:val="false"/>
      <w:pageBreakBefore/>
      <w:tabs>
        <w:tab w:val="left" w:pos="1141"/>
        <w:tab w:val="left" w:pos="1276"/>
      </w:tabs>
      <w:spacing w:after="120" w:line="240" w:lineRule="auto"/>
      <w:ind w:left="1276" w:hanging="567"/>
      <w:textAlignment w:val="baseline"/>
      <w:outlineLvl w:val="9"/>
    </w:pPr>
    <w:rPr>
      <w:rFonts w:ascii="Times New Roman" w:hAnsi="Times New Roman" w:cs="Times New Roman"/>
      <w:b/>
      <w:color w:val="000000"/>
      <w:kern w:val="2"/>
      <w:sz w:val="28"/>
      <w:szCs w:val="28"/>
      <w:lang w:eastAsia="x-none"/>
    </w:rPr>
  </w:style>
  <w:style w:type="paragraph" w:styleId="2fffff9" w:customStyle="true">
    <w:name w:val="Н. Список 2"/>
    <w:basedOn w:val="WW-4"/>
    <w:pPr>
      <w:tabs>
        <w:tab w:val="left" w:pos="1494"/>
      </w:tabs>
      <w:spacing w:before="120"/>
      <w:ind w:left="1474" w:hanging="340"/>
      <w:jc w:val="both"/>
    </w:pPr>
    <w:rPr>
      <w:rFonts w:ascii="Times New Roman" w:hAnsi="Times New Roman" w:eastAsia="Times New Roman" w:cs="Courier New"/>
      <w:sz w:val="24"/>
      <w:szCs w:val="24"/>
      <w:lang w:val="ru-RU"/>
    </w:rPr>
  </w:style>
  <w:style w:type="paragraph" w:styleId="affffffffffffffffffffffffffff1" w:customStyle="true">
    <w:name w:val="Основной шрифт абзаца Знак"/>
    <w:basedOn w:val="a7"/>
    <w:pPr>
      <w:spacing w:line="240" w:lineRule="exact"/>
    </w:pPr>
    <w:rPr>
      <w:rFonts w:ascii="Verdana" w:hAnsi="Verdana" w:eastAsia="Times New Roman" w:cs="Verdana"/>
      <w:sz w:val="20"/>
      <w:szCs w:val="20"/>
      <w:lang w:val="en-US" w:eastAsia="ru-RU"/>
    </w:rPr>
  </w:style>
  <w:style w:type="paragraph" w:styleId="affffffffffffffffffffffffffff2" w:customStyle="true">
    <w:name w:val="ПДВ"/>
    <w:basedOn w:val="a7"/>
    <w:pPr>
      <w:spacing w:after="0" w:line="192" w:lineRule="auto"/>
    </w:pPr>
    <w:rPr>
      <w:rFonts w:ascii="Arial" w:hAnsi="Arial" w:eastAsia="Times New Roman" w:cs="Arial"/>
      <w:spacing w:val="-20"/>
      <w:sz w:val="18"/>
      <w:szCs w:val="20"/>
      <w:lang w:eastAsia="ru-RU"/>
    </w:rPr>
  </w:style>
  <w:style w:type="paragraph" w:styleId="4-5" w:customStyle="true">
    <w:name w:val="Список4-5"/>
    <w:basedOn w:val="a7"/>
    <w:pPr>
      <w:tabs>
        <w:tab w:val="left" w:pos="709"/>
      </w:tabs>
      <w:spacing w:after="180" w:line="240" w:lineRule="auto"/>
      <w:ind w:left="709" w:hanging="283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fffffff3" w:customStyle="true">
    <w:name w:val="Эко_№_таб"/>
    <w:basedOn w:val="a7"/>
    <w:next w:val="a7"/>
    <w:pPr>
      <w:spacing w:before="120" w:after="0" w:line="240" w:lineRule="auto"/>
      <w:ind w:firstLine="709"/>
      <w:jc w:val="right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affffffffffffffffffffffffffff4" w:customStyle="true">
    <w:name w:val="Эко_таб"/>
    <w:basedOn w:val="a7"/>
    <w:pPr>
      <w:spacing w:before="120" w:after="120" w:line="240" w:lineRule="auto"/>
      <w:jc w:val="center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paragraph" w:styleId="affffffffffffffffffffffffffff5" w:customStyle="true">
    <w:name w:val="Эко_булет"/>
    <w:basedOn w:val="a7"/>
    <w:next w:val="a7"/>
    <w:pPr>
      <w:tabs>
        <w:tab w:val="left" w:pos="1066"/>
      </w:tabs>
      <w:spacing w:before="120" w:after="0" w:line="240" w:lineRule="auto"/>
      <w:ind w:left="1066" w:hanging="35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fffffa" w:customStyle="true">
    <w:name w:val="Список бюл.2"/>
    <w:basedOn w:val="22"/>
    <w:pPr>
      <w:numPr>
        <w:numId w:val="0"/>
      </w:numPr>
      <w:tabs>
        <w:tab w:val="left" w:pos="360"/>
        <w:tab w:val="left" w:pos="714"/>
        <w:tab w:val="left" w:pos="1066"/>
      </w:tabs>
      <w:ind w:left="714" w:hanging="360"/>
      <w:jc w:val="both"/>
    </w:pPr>
    <w:rPr>
      <w:sz w:val="26"/>
      <w:szCs w:val="24"/>
    </w:rPr>
  </w:style>
  <w:style w:type="paragraph" w:styleId="affffffffffffffffffffffffffff6" w:customStyle="true">
    <w:name w:val="Части подзаголовок"/>
    <w:basedOn w:val="a7"/>
    <w:next w:val="afffffffff3"/>
    <w:pPr>
      <w:keepNext/>
      <w:spacing w:before="240" w:after="240" w:line="240" w:lineRule="auto"/>
      <w:jc w:val="center"/>
      <w:textAlignment w:val="baseline"/>
    </w:pPr>
    <w:rPr>
      <w:rFonts w:ascii="Times New Roman" w:hAnsi="Times New Roman" w:eastAsia="Times New Roman"/>
      <w:caps/>
      <w:sz w:val="26"/>
      <w:szCs w:val="20"/>
      <w:lang w:eastAsia="ru-RU"/>
    </w:rPr>
  </w:style>
  <w:style w:type="paragraph" w:styleId="affffffffffffffffffffffffffff7" w:customStyle="true">
    <w:name w:val="Текст записки"/>
    <w:basedOn w:val="a7"/>
    <w:pPr>
      <w:spacing w:before="120" w:after="120" w:line="240" w:lineRule="auto"/>
      <w:ind w:left="567" w:firstLine="56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fff8" w:customStyle="true">
    <w:name w:val="Главы заголовок"/>
    <w:basedOn w:val="a7"/>
    <w:next w:val="a7"/>
    <w:pPr>
      <w:keepNext/>
      <w:keepLines/>
      <w:spacing w:before="240" w:after="240" w:line="240" w:lineRule="auto"/>
      <w:ind w:left="720"/>
      <w:textAlignment w:val="baseline"/>
    </w:pPr>
    <w:rPr>
      <w:rFonts w:ascii="Times New Roman" w:hAnsi="Times New Roman" w:eastAsia="Times New Roman"/>
      <w:b/>
      <w:smallCaps/>
      <w:sz w:val="30"/>
      <w:szCs w:val="20"/>
      <w:lang w:eastAsia="ru-RU"/>
    </w:rPr>
  </w:style>
  <w:style w:type="paragraph" w:styleId="blank4" w:customStyle="true">
    <w:name w:val="blank4"/>
    <w:basedOn w:val="a7"/>
    <w:pPr>
      <w:tabs>
        <w:tab w:val="left" w:pos="709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fffffffffffffff9" w:customStyle="true">
    <w:name w:val="СуперПропуск"/>
    <w:basedOn w:val="a7"/>
    <w:pPr>
      <w:spacing w:after="0" w:line="240" w:lineRule="auto"/>
      <w:textAlignment w:val="baseline"/>
    </w:pPr>
    <w:rPr>
      <w:rFonts w:ascii="Times New Roman" w:hAnsi="Times New Roman" w:eastAsia="Times New Roman"/>
      <w:sz w:val="2"/>
      <w:szCs w:val="20"/>
      <w:lang w:eastAsia="ru-RU"/>
    </w:rPr>
  </w:style>
  <w:style w:type="paragraph" w:styleId="oaaeeoa" w:customStyle="true">
    <w:name w:val="oaaeeoa"/>
    <w:basedOn w:val="a7"/>
    <w:pPr>
      <w:spacing w:before="280" w:after="28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msolistparagraph0" w:customStyle="true">
    <w:name w:val="msolistparagraph"/>
    <w:basedOn w:val="a7"/>
    <w:pPr>
      <w:spacing w:before="280" w:after="28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a10" w:customStyle="true">
    <w:name w:val="a1"/>
    <w:pPr>
      <w:suppressAutoHyphens/>
    </w:pPr>
    <w:rPr>
      <w:sz w:val="30"/>
      <w:szCs w:val="30"/>
      <w:lang w:eastAsia="zh-CN"/>
    </w:rPr>
  </w:style>
  <w:style w:type="paragraph" w:styleId="Oaaeeoa0" w:customStyle="true">
    <w:name w:val="Oaaeeoa"/>
    <w:basedOn w:val="a7"/>
    <w:next w:val="a7"/>
    <w:pPr>
      <w:spacing w:after="0" w:line="240" w:lineRule="auto"/>
      <w:jc w:val="both"/>
    </w:pPr>
    <w:rPr>
      <w:rFonts w:ascii="SchoolBook" w:hAnsi="SchoolBook" w:eastAsia="Times New Roman" w:cs="SchoolBook"/>
      <w:sz w:val="26"/>
      <w:szCs w:val="20"/>
      <w:lang w:eastAsia="ru-RU"/>
    </w:rPr>
  </w:style>
  <w:style w:type="paragraph" w:styleId="CharChar10" w:customStyle="true">
    <w:name w:val="Char Char1"/>
    <w:basedOn w:val="a7"/>
    <w:pPr>
      <w:spacing w:line="240" w:lineRule="exact"/>
    </w:pPr>
    <w:rPr>
      <w:rFonts w:ascii="Tahoma" w:hAnsi="Tahoma" w:eastAsia="Times New Roman" w:cs="Tahoma"/>
      <w:sz w:val="20"/>
      <w:szCs w:val="20"/>
      <w:lang w:val="en-US" w:eastAsia="ru-RU"/>
    </w:rPr>
  </w:style>
  <w:style w:type="paragraph" w:styleId="21f" w:customStyle="true">
    <w:name w:val="Обычный21"/>
    <w:pPr>
      <w:suppressAutoHyphens/>
      <w:ind w:left="198"/>
    </w:pPr>
    <w:rPr>
      <w:lang w:eastAsia="zh-CN"/>
    </w:rPr>
  </w:style>
  <w:style w:type="paragraph" w:styleId="11f5" w:customStyle="true">
    <w:name w:val="Подзаголовок11"/>
    <w:basedOn w:val="a7"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  <w:lang w:eastAsia="ru-RU"/>
    </w:rPr>
  </w:style>
  <w:style w:type="paragraph" w:styleId="11f6" w:customStyle="true">
    <w:name w:val="Название объекта11"/>
    <w:basedOn w:val="a7"/>
    <w:pPr>
      <w:widowControl w:val="false"/>
      <w:spacing w:before="240" w:after="60" w:line="240" w:lineRule="auto"/>
      <w:jc w:val="center"/>
    </w:pPr>
    <w:rPr>
      <w:rFonts w:ascii="Arial" w:hAnsi="Arial" w:eastAsia="Times New Roman" w:cs="Arial"/>
      <w:b/>
      <w:kern w:val="2"/>
      <w:sz w:val="32"/>
      <w:szCs w:val="20"/>
      <w:lang w:eastAsia="ru-RU"/>
    </w:rPr>
  </w:style>
  <w:style w:type="paragraph" w:styleId="11f7" w:customStyle="true">
    <w:name w:val="Основной текст с отступом11"/>
    <w:basedOn w:val="a7"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111" w:customStyle="true">
    <w:name w:val="Основной текст 311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d">
    <w:name w:val="Title"/>
    <w:basedOn w:val="a7"/>
    <w:next w:val="a7"/>
    <w:link w:val="42"/>
    <w:uiPriority w:val="10"/>
    <w:qFormat/>
    <w:rsid w:val="00F2053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affb">
    <w:name w:val="annotation text"/>
    <w:basedOn w:val="a7"/>
    <w:link w:val="affa"/>
    <w:uiPriority w:val="99"/>
    <w:rsid w:val="006F720C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9">
    <w:name w:val="Body Text 2"/>
    <w:basedOn w:val="a7"/>
    <w:link w:val="28"/>
    <w:rsid w:val="006F720C"/>
    <w:pPr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c">
    <w:name w:val="Body Text Indent 2"/>
    <w:basedOn w:val="a7"/>
    <w:link w:val="2b"/>
    <w:rsid w:val="006F720C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8">
    <w:name w:val="Body Text 3"/>
    <w:basedOn w:val="a7"/>
    <w:link w:val="37"/>
    <w:rsid w:val="006F720C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ffffffffffffffffffffffffffffa">
    <w:name w:val="List Continue"/>
    <w:basedOn w:val="a7"/>
    <w:rsid w:val="006F720C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ar-SA"/>
    </w:rPr>
  </w:style>
  <w:style w:type="paragraph" w:styleId="3b">
    <w:name w:val="Body Text Indent 3"/>
    <w:basedOn w:val="a7"/>
    <w:link w:val="3a"/>
    <w:rsid w:val="006F720C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ffffffffffffffffffffffffffffb">
    <w:name w:val="Block Text"/>
    <w:basedOn w:val="a7"/>
    <w:rsid w:val="006F720C"/>
    <w:pPr>
      <w:spacing w:after="0" w:line="240" w:lineRule="auto"/>
      <w:ind w:left="113" w:right="113"/>
      <w:jc w:val="center"/>
    </w:pPr>
    <w:rPr>
      <w:rFonts w:ascii="Arial" w:hAnsi="Arial" w:eastAsia="Times New Roman"/>
      <w:color w:val="000000"/>
      <w:sz w:val="20"/>
      <w:szCs w:val="20"/>
      <w:lang w:eastAsia="ru-RU"/>
    </w:rPr>
  </w:style>
  <w:style w:type="paragraph" w:styleId="afff0">
    <w:name w:val="Document Map"/>
    <w:basedOn w:val="a7"/>
    <w:link w:val="afff"/>
    <w:rsid w:val="006F720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affffffffffffffffffffffffffffc">
    <w:name w:val="TOC Heading"/>
    <w:basedOn w:val="16"/>
    <w:next w:val="a7"/>
    <w:uiPriority w:val="39"/>
    <w:unhideWhenUsed/>
    <w:qFormat/>
    <w:rsid w:val="00F2053D"/>
    <w:pPr>
      <w:outlineLvl w:val="9"/>
    </w:pPr>
  </w:style>
  <w:style w:type="paragraph" w:styleId="affffffffffffffffffffffffffffd">
    <w:name w:val="Normal Indent"/>
    <w:basedOn w:val="a7"/>
    <w:rsid w:val="006F720C"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c">
    <w:name w:val="List Bullet"/>
    <w:basedOn w:val="a7"/>
    <w:next w:val="afffffffff4"/>
    <w:link w:val="affffffffb"/>
    <w:autoRedefine/>
    <w:unhideWhenUsed/>
    <w:rsid w:val="006F720C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2f4" w:customStyle="true">
    <w:name w:val="Перечень рисунков2"/>
    <w:basedOn w:val="a7"/>
    <w:link w:val="afff8"/>
    <w:rsid w:val="006F720C"/>
    <w:pPr>
      <w:spacing w:after="0" w:line="360" w:lineRule="auto"/>
      <w:jc w:val="center"/>
    </w:pPr>
    <w:rPr>
      <w:rFonts w:ascii="Times New Roman" w:hAnsi="Times New Roman" w:eastAsia="Times New Roman"/>
      <w:sz w:val="28"/>
      <w:szCs w:val="28"/>
      <w:lang w:val="x-none" w:eastAsia="x-none"/>
    </w:rPr>
  </w:style>
  <w:style w:type="paragraph" w:styleId="affff8">
    <w:name w:val="Plain Text"/>
    <w:basedOn w:val="a7"/>
    <w:link w:val="affff7"/>
    <w:rsid w:val="006F720C"/>
    <w:pPr>
      <w:spacing w:after="0" w:line="240" w:lineRule="auto"/>
    </w:pPr>
    <w:rPr>
      <w:rFonts w:ascii="Consolas" w:hAnsi="Consolas" w:eastAsia="Times New Roman" w:cs="Consolas"/>
      <w:sz w:val="21"/>
      <w:szCs w:val="20"/>
      <w:lang w:val="x-none" w:eastAsia="ru-RU"/>
    </w:rPr>
  </w:style>
  <w:style w:type="paragraph" w:styleId="5f2" w:customStyle="true">
    <w:name w:val="Обычный5"/>
    <w:rsid w:val="006F720C"/>
    <w:pPr>
      <w:suppressAutoHyphens/>
    </w:pPr>
    <w:rPr>
      <w:rFonts w:ascii="Tms Rmn" w:hAnsi="Tms Rmn"/>
    </w:rPr>
  </w:style>
  <w:style w:type="paragraph" w:styleId="4fb">
    <w:name w:val="index 4"/>
    <w:basedOn w:val="a7"/>
    <w:next w:val="a7"/>
    <w:autoRedefine/>
    <w:rsid w:val="006F720C"/>
    <w:pPr>
      <w:spacing w:after="0" w:line="240" w:lineRule="auto"/>
      <w:ind w:left="960" w:hanging="240"/>
    </w:pPr>
    <w:rPr>
      <w:rFonts w:ascii="SPDS" w:hAnsi="SPDS" w:eastAsia="Times New Roman"/>
      <w:sz w:val="24"/>
      <w:szCs w:val="24"/>
      <w:lang w:eastAsia="ru-RU"/>
    </w:rPr>
  </w:style>
  <w:style w:type="paragraph" w:styleId="5f3">
    <w:name w:val="index 5"/>
    <w:basedOn w:val="a7"/>
    <w:next w:val="a7"/>
    <w:autoRedefine/>
    <w:rsid w:val="006F720C"/>
    <w:pPr>
      <w:spacing w:after="0" w:line="240" w:lineRule="auto"/>
      <w:ind w:left="1200" w:hanging="240"/>
    </w:pPr>
    <w:rPr>
      <w:rFonts w:ascii="SPDS" w:hAnsi="SPDS" w:eastAsia="Times New Roman"/>
      <w:sz w:val="24"/>
      <w:szCs w:val="24"/>
      <w:lang w:eastAsia="ru-RU"/>
    </w:rPr>
  </w:style>
  <w:style w:type="paragraph" w:styleId="6a">
    <w:name w:val="index 6"/>
    <w:basedOn w:val="a7"/>
    <w:next w:val="a7"/>
    <w:autoRedefine/>
    <w:rsid w:val="006F720C"/>
    <w:pPr>
      <w:spacing w:after="0" w:line="240" w:lineRule="auto"/>
      <w:ind w:left="1440" w:hanging="240"/>
    </w:pPr>
    <w:rPr>
      <w:rFonts w:ascii="SPDS" w:hAnsi="SPDS" w:eastAsia="Times New Roman"/>
      <w:sz w:val="24"/>
      <w:szCs w:val="24"/>
      <w:lang w:eastAsia="ru-RU"/>
    </w:rPr>
  </w:style>
  <w:style w:type="paragraph" w:styleId="79">
    <w:name w:val="index 7"/>
    <w:basedOn w:val="a7"/>
    <w:next w:val="a7"/>
    <w:autoRedefine/>
    <w:rsid w:val="006F720C"/>
    <w:pPr>
      <w:spacing w:after="0" w:line="240" w:lineRule="auto"/>
      <w:ind w:left="1680" w:hanging="240"/>
    </w:pPr>
    <w:rPr>
      <w:rFonts w:ascii="SPDS" w:hAnsi="SPDS" w:eastAsia="Times New Roman"/>
      <w:sz w:val="24"/>
      <w:szCs w:val="24"/>
      <w:lang w:eastAsia="ru-RU"/>
    </w:rPr>
  </w:style>
  <w:style w:type="paragraph" w:styleId="8a">
    <w:name w:val="index 8"/>
    <w:basedOn w:val="a7"/>
    <w:next w:val="a7"/>
    <w:autoRedefine/>
    <w:rsid w:val="006F720C"/>
    <w:pPr>
      <w:spacing w:after="0" w:line="240" w:lineRule="auto"/>
      <w:ind w:left="1920" w:hanging="240"/>
    </w:pPr>
    <w:rPr>
      <w:rFonts w:ascii="SPDS" w:hAnsi="SPDS" w:eastAsia="Times New Roman"/>
      <w:sz w:val="24"/>
      <w:szCs w:val="24"/>
      <w:lang w:eastAsia="ru-RU"/>
    </w:rPr>
  </w:style>
  <w:style w:type="paragraph" w:styleId="9c">
    <w:name w:val="index 9"/>
    <w:basedOn w:val="a7"/>
    <w:next w:val="a7"/>
    <w:autoRedefine/>
    <w:rsid w:val="006F720C"/>
    <w:pPr>
      <w:spacing w:after="0" w:line="240" w:lineRule="auto"/>
      <w:ind w:left="2160" w:hanging="240"/>
    </w:pPr>
    <w:rPr>
      <w:rFonts w:ascii="SPDS" w:hAnsi="SPDS" w:eastAsia="Times New Roman"/>
      <w:sz w:val="24"/>
      <w:szCs w:val="24"/>
      <w:lang w:eastAsia="ru-RU"/>
    </w:rPr>
  </w:style>
  <w:style w:type="paragraph" w:styleId="affffffffffffffffffffffffffffe">
    <w:name w:val="table of authorities"/>
    <w:basedOn w:val="a7"/>
    <w:next w:val="a7"/>
    <w:rsid w:val="006F720C"/>
    <w:pPr>
      <w:spacing w:after="0" w:line="240" w:lineRule="auto"/>
      <w:ind w:left="240" w:hanging="240"/>
    </w:pPr>
    <w:rPr>
      <w:rFonts w:ascii="SPDS" w:hAnsi="SPDS" w:eastAsia="Times New Roman"/>
      <w:sz w:val="24"/>
      <w:szCs w:val="24"/>
      <w:lang w:eastAsia="ru-RU"/>
    </w:rPr>
  </w:style>
  <w:style w:type="paragraph" w:styleId="2f8">
    <w:name w:val="Body Text First Indent 2"/>
    <w:basedOn w:val="afffffffff4"/>
    <w:link w:val="2f7"/>
    <w:rsid w:val="006F720C"/>
    <w:pPr>
      <w:ind w:left="283" w:firstLine="210"/>
    </w:pPr>
    <w:rPr>
      <w:rFonts w:ascii="SPDS" w:hAnsi="SPDS"/>
      <w:lang w:eastAsia="ru-RU"/>
    </w:rPr>
  </w:style>
  <w:style w:type="paragraph" w:styleId="afffffffffffffffffffffffffffff">
    <w:name w:val="List Number"/>
    <w:basedOn w:val="afffffffff6"/>
    <w:rsid w:val="006F720C"/>
    <w:pPr>
      <w:tabs>
        <w:tab w:val="left" w:pos="2160"/>
      </w:tabs>
      <w:suppressAutoHyphens w:val="false"/>
      <w:spacing w:after="120"/>
      <w:ind w:left="2160" w:firstLine="0"/>
      <w:jc w:val="left"/>
    </w:pPr>
    <w:rPr>
      <w:rFonts w:ascii="Courier New" w:hAnsi="Courier New" w:eastAsia="Times New Roman"/>
      <w:sz w:val="24"/>
      <w:lang w:eastAsia="ru-RU"/>
    </w:rPr>
  </w:style>
  <w:style w:type="paragraph" w:styleId="2fffffb">
    <w:name w:val="List Continue 2"/>
    <w:basedOn w:val="a7"/>
    <w:rsid w:val="006F720C"/>
    <w:pPr>
      <w:spacing w:after="120" w:line="240" w:lineRule="auto"/>
      <w:ind w:left="566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fff3">
    <w:name w:val="List Continue 3"/>
    <w:basedOn w:val="a7"/>
    <w:rsid w:val="006F720C"/>
    <w:pPr>
      <w:spacing w:after="120" w:line="240" w:lineRule="auto"/>
      <w:ind w:left="849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f1" w:customStyle="true">
    <w:name w:val="Прощание3"/>
    <w:basedOn w:val="afffffffff7"/>
    <w:next w:val="16"/>
    <w:link w:val="affffff4"/>
    <w:rsid w:val="006F720C"/>
    <w:pPr>
      <w:jc w:val="right"/>
    </w:pPr>
    <w:rPr>
      <w:rFonts w:ascii="Times New Roman" w:hAnsi="Times New Roman" w:eastAsia="Times New Roman" w:cs="Times New Roman"/>
      <w:i w:val="false"/>
      <w:iCs w:val="false"/>
      <w:lang w:val="x-none"/>
    </w:rPr>
  </w:style>
  <w:style w:type="paragraph" w:styleId="afffffff3">
    <w:name w:val="Date"/>
    <w:basedOn w:val="afffffffff3"/>
    <w:next w:val="afffffffffffffffffffffff2"/>
    <w:link w:val="afffffff2"/>
    <w:rsid w:val="006F720C"/>
    <w:pPr>
      <w:suppressAutoHyphens w:val="false"/>
      <w:spacing w:after="720"/>
      <w:ind w:left="4680" w:firstLine="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paragraph" w:styleId="afffffff5">
    <w:name w:val="Salutation"/>
    <w:basedOn w:val="afffffffff3"/>
    <w:next w:val="afffffffffffffffffffffff5"/>
    <w:link w:val="afffffff4"/>
    <w:rsid w:val="006F720C"/>
    <w:pPr>
      <w:suppressAutoHyphens w:val="false"/>
      <w:spacing w:before="240" w:after="240"/>
      <w:ind w:firstLine="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paragraph" w:styleId="afffffff8">
    <w:name w:val="macro"/>
    <w:basedOn w:val="afffffffff3"/>
    <w:link w:val="afffffff7"/>
    <w:rsid w:val="006F720C"/>
    <w:pPr>
      <w:suppressAutoHyphens w:val="false"/>
      <w:spacing w:after="120"/>
      <w:ind w:firstLine="0"/>
      <w:jc w:val="left"/>
    </w:pPr>
    <w:rPr>
      <w:rFonts w:ascii="Courier New" w:hAnsi="Courier New" w:eastAsia="Times New Roman" w:cs="Courier New"/>
      <w:sz w:val="20"/>
      <w:lang w:val="x-none" w:eastAsia="ru-RU"/>
    </w:rPr>
  </w:style>
  <w:style w:type="paragraph" w:styleId="4fc">
    <w:name w:val="List Continue 4"/>
    <w:basedOn w:val="affffffffffffffffffffffffffffa"/>
    <w:rsid w:val="006F720C"/>
    <w:pPr>
      <w:overflowPunct w:val="false"/>
      <w:spacing w:after="240"/>
      <w:ind w:left="1800"/>
      <w:textAlignment w:val="auto"/>
    </w:pPr>
    <w:rPr>
      <w:rFonts w:ascii="Courier New" w:hAnsi="Courier New"/>
      <w:sz w:val="24"/>
      <w:lang w:eastAsia="ru-RU"/>
    </w:rPr>
  </w:style>
  <w:style w:type="paragraph" w:styleId="5f4">
    <w:name w:val="List Continue 5"/>
    <w:basedOn w:val="affffffffffffffffffffffffffffa"/>
    <w:rsid w:val="006F720C"/>
    <w:pPr>
      <w:overflowPunct w:val="false"/>
      <w:spacing w:after="240"/>
      <w:ind w:left="2160"/>
      <w:textAlignment w:val="auto"/>
    </w:pPr>
    <w:rPr>
      <w:rFonts w:ascii="Courier New" w:hAnsi="Courier New"/>
      <w:sz w:val="24"/>
      <w:lang w:eastAsia="ru-RU"/>
    </w:rPr>
  </w:style>
  <w:style w:type="paragraph" w:styleId="afffffffc">
    <w:name w:val="Message Header"/>
    <w:basedOn w:val="afffffffff3"/>
    <w:link w:val="afffffffb"/>
    <w:rsid w:val="006F720C"/>
    <w:pPr>
      <w:keepLines/>
      <w:suppressAutoHyphens w:val="false"/>
      <w:spacing w:after="240"/>
      <w:ind w:left="1980" w:right="2880" w:hanging="126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table" w:styleId="afffffffffffffffffffffffffffff0">
    <w:name w:val="Table Grid"/>
    <w:aliases w:val="Table Grid Report,OTR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9" w:customStyle="true">
    <w:name w:val="Сетка таблицы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fffffc" w:customStyle="true">
    <w:name w:val="Сетка таблицы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f5" w:customStyle="true">
    <w:name w:val="Сетка таблицы5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fff4" w:customStyle="true">
    <w:name w:val="Сетка таблицы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fd" w:customStyle="true">
    <w:name w:val="Сетка таблицы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b" w:customStyle="true">
    <w:name w:val="Сетка таблицы6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f8" w:customStyle="true">
    <w:name w:val="Сетка таблицы11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f0" w:customStyle="true">
    <w:name w:val="Сетка таблицы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6" w:customStyle="true">
    <w:name w:val="Сетка таблицы5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d" w:customStyle="true">
    <w:name w:val="Сетка таблицы3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6" w:customStyle="true">
    <w:name w:val="Сетка таблицы4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a" w:customStyle="true">
    <w:name w:val="Сетка таблицы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b" w:customStyle="true">
    <w:name w:val="Сетка таблицы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d" w:customStyle="true">
    <w:name w:val="Сетка таблицы9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3" w:customStyle="true">
    <w:name w:val="Сетка таблицы7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4" w:customStyle="true">
    <w:name w:val="Сетка таблицы10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f2" w:customStyle="true">
    <w:name w:val="Сетка таблицы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 w:customStyle="true">
    <w:name w:val="Сетка таблицы1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2" w:customStyle="true">
    <w:name w:val="Сетка таблицы14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" w:customStyle="true">
    <w:name w:val="Сетка таблицы1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8" w:customStyle="true">
    <w:name w:val="Сетка таблицы2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0" w:customStyle="true">
    <w:name w:val="Сетка таблицы5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5" w:customStyle="true">
    <w:name w:val="Сетка таблицы3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0" w:customStyle="true">
    <w:name w:val="Сетка таблицы4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2" w:customStyle="true">
    <w:name w:val="Сетка таблицы6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3" w:customStyle="true">
    <w:name w:val="Сетка таблицы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3" w:customStyle="true">
    <w:name w:val="Сетка таблицы2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0" w:customStyle="true">
    <w:name w:val="Сетка таблицы5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2" w:customStyle="true">
    <w:name w:val="Сетка таблицы3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0" w:customStyle="true">
    <w:name w:val="Сетка таблицы4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0" w:customStyle="true">
    <w:name w:val="Сетка таблицы7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3" w:customStyle="true">
    <w:name w:val="Сетка таблицы8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2" w:customStyle="true">
    <w:name w:val="Сетка таблицы9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0" w:customStyle="true">
    <w:name w:val="Сетка таблицы7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0" w:customStyle="true">
    <w:name w:val="Сетка таблицы10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8" w:customStyle="true">
    <w:name w:val="Сетка таблицы1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0" w:customStyle="true">
    <w:name w:val="Сетка таблицы13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0" w:customStyle="true">
    <w:name w:val="Сетка таблицы16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0" w:customStyle="true">
    <w:name w:val="Сетка таблицы1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" w:customStyle="true">
    <w:name w:val="Сетка таблицы1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a">
    <w:name w:val="Table Grid 1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f9" w:customStyle="true">
    <w:name w:val="Сетка таблицы 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" w:customStyle="true">
    <w:name w:val="Сетка таблицы19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0" w:customStyle="true">
    <w:name w:val="Сетка таблицы20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2" w:customStyle="true">
    <w:name w:val="Сетка таблицы2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0" w:customStyle="true">
    <w:name w:val="Сетка таблицы110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2" w:customStyle="true">
    <w:name w:val="Сетка таблицы24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0" w:customStyle="true">
    <w:name w:val="Сетка таблицы53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4" w:customStyle="true">
    <w:name w:val="Сетка таблицы3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0" w:customStyle="true">
    <w:name w:val="Сетка таблицы4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0" w:customStyle="true">
    <w:name w:val="Сетка таблицы6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0" w:customStyle="true">
    <w:name w:val="Сетка таблицы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Сетка таблицы2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21" w:customStyle="true">
    <w:name w:val="Сетка таблицы5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20" w:customStyle="true">
    <w:name w:val="Сетка таблицы31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20" w:customStyle="true">
    <w:name w:val="Сетка таблицы4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0" w:customStyle="true">
    <w:name w:val="Сетка таблицы7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0" w:customStyle="true">
    <w:name w:val="Сетка таблицы8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0" w:customStyle="true">
    <w:name w:val="Сетка таблицы9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20" w:customStyle="true">
    <w:name w:val="Сетка таблицы7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20" w:customStyle="true">
    <w:name w:val="Сетка таблицы10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3" w:customStyle="true">
    <w:name w:val="Сетка таблицы12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0" w:customStyle="true">
    <w:name w:val="Сетка таблицы13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0" w:customStyle="true">
    <w:name w:val="Сетка таблицы14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0" w:customStyle="true">
    <w:name w:val="Сетка таблицы15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10" w:customStyle="true">
    <w:name w:val="Сетка таблицы2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1" w:customStyle="true">
    <w:name w:val="Сетка таблицы52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0" w:customStyle="true">
    <w:name w:val="Сетка таблицы32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1" w:customStyle="true">
    <w:name w:val="Сетка таблицы4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10" w:customStyle="true">
    <w:name w:val="Сетка таблицы6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" w:customStyle="true">
    <w:name w:val="Сетка таблицы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10" w:customStyle="true">
    <w:name w:val="Сетка таблицы2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1" w:customStyle="true">
    <w:name w:val="Сетка таблицы5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10" w:customStyle="true">
    <w:name w:val="Сетка таблицы31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1" w:customStyle="true">
    <w:name w:val="Сетка таблицы4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1" w:customStyle="true">
    <w:name w:val="Сетка таблицы7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10" w:customStyle="true">
    <w:name w:val="Сетка таблицы8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10" w:customStyle="true">
    <w:name w:val="Сетка таблицы9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1" w:customStyle="true">
    <w:name w:val="Сетка таблицы7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1" w:customStyle="true">
    <w:name w:val="Сетка таблицы10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2" w:customStyle="true">
    <w:name w:val="Сетка таблицы12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1" w:customStyle="true">
    <w:name w:val="Сетка таблицы13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1" w:customStyle="true">
    <w:name w:val="Сетка таблицы16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1" w:customStyle="true">
    <w:name w:val="Сетка таблицы17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0" w:customStyle="true">
    <w:name w:val="Сетка таблицы18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f3" w:customStyle="true">
    <w:name w:val="Сетка таблицы 12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4" w:customStyle="true">
    <w:name w:val="Сетка таблицы 1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0" w:customStyle="true">
    <w:name w:val="Сетка таблицы19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1" w:customStyle="true">
    <w:name w:val="Сетка таблицы20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10" w:customStyle="true">
    <w:name w:val="Сетка таблицы23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Сетка таблицы25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Report4" w:customStyle="true">
    <w:name w:val="Table Grid Report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" w:customStyle="true">
    <w:name w:val="OTR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fff5">
    <w:name w:val="Table Classic 3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e" w:customStyle="true">
    <w:name w:val="Классическая таблица 3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fe">
    <w:name w:val="Table Classic 4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7" w:customStyle="true">
    <w:name w:val="Классическая таблица 4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Report41" w:customStyle="true">
    <w:name w:val="Table Grid Report4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6" w:customStyle="true">
    <w:name w:val="Классическая таблица 32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13" w:customStyle="true">
    <w:name w:val="Классическая таблица 31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22" w:customStyle="true">
    <w:name w:val="Классическая таблица 42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12" w:customStyle="true">
    <w:name w:val="Классическая таблица 41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35" w:customStyle="true">
    <w:name w:val="Классическая таблица 33"/>
    <w:basedOn w:val="a9"/>
    <w:semiHidden/>
    <w:unhideWhenUsed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1" w:customStyle="true">
    <w:name w:val="Классическая таблица 43"/>
    <w:basedOn w:val="a9"/>
    <w:semiHidden/>
    <w:unhideWhenUsed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130" w:customStyle="true">
    <w:name w:val="Сетка таблицы113"/>
    <w:basedOn w:val="a9"/>
    <w:uiPriority w:val="39"/>
    <w:rsid w:val="006F720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true">
    <w:name w:val="Table Grid Light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1fa" w:customStyle="true">
    <w:name w:val="Таблица простая 11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21f1" w:customStyle="true">
    <w:name w:val="Таблица простая 21"/>
    <w:basedOn w:val="a9"/>
    <w:uiPriority w:val="59"/>
    <w:rsid w:val="006F720C"/>
    <w:rPr>
      <w:lang w:eastAsia="en-US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f" w:customStyle="true">
    <w:name w:val="Таблица простая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418" w:customStyle="true">
    <w:name w:val="Таблица простая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517" w:customStyle="true">
    <w:name w:val="Таблица простая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auto" w:sz="0" w:space="0"/>
          <w:bottom w:val="single" w:color="404040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111" w:customStyle="true">
    <w:name w:val="Таблица-сетка 1 светл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" w:customStyle="true">
    <w:name w:val="Grid Table 1 Light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GridTable1Light-Accent2" w:customStyle="true">
    <w:name w:val="Grid Table 1 Light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GridTable1Light-Accent3" w:customStyle="true">
    <w:name w:val="Grid Table 1 Light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GridTable1Light-Accent4" w:customStyle="true">
    <w:name w:val="Grid Table 1 Light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GridTable1Light-Accent5" w:customStyle="true">
    <w:name w:val="Grid Table 1 Light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GridTable1Light-Accent6" w:customStyle="true">
    <w:name w:val="Grid Table 1 Light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-21" w:customStyle="true">
    <w:name w:val="Таблица-сетк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6A6A6A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1" w:customStyle="true">
    <w:name w:val="Grid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37DC8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2" w:customStyle="true">
    <w:name w:val="Grid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4B184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3" w:customStyle="true">
    <w:name w:val="Grid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4" w:customStyle="true">
    <w:name w:val="Grid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D86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5" w:customStyle="true">
    <w:name w:val="Grid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6" w:customStyle="true">
    <w:name w:val="Grid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" w:customStyle="true">
    <w:name w:val="Таблица-сетк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1" w:customStyle="true">
    <w:name w:val="Grid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2" w:customStyle="true">
    <w:name w:val="Grid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3" w:customStyle="true">
    <w:name w:val="Grid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4" w:customStyle="true">
    <w:name w:val="Grid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5" w:customStyle="true">
    <w:name w:val="Grid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6" w:customStyle="true">
    <w:name w:val="Grid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41" w:customStyle="true">
    <w:name w:val="Таблица-сетка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1" w:customStyle="true">
    <w:name w:val="Grid Table 4 - Accent 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2" w:customStyle="true">
    <w:name w:val="Grid Table 4 - Accent 2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3" w:customStyle="true">
    <w:name w:val="Grid Table 4 - Accent 3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4" w:customStyle="true">
    <w:name w:val="Grid Table 4 - Accent 4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5" w:customStyle="true">
    <w:name w:val="Grid Table 4 - Accent 5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6" w:customStyle="true">
    <w:name w:val="Grid Table 4 - Accent 6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" w:customStyle="true">
    <w:name w:val="Таблица-сетк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1" w:customStyle="true">
    <w:name w:val="Grid Table 5 Dark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2" w:customStyle="true">
    <w:name w:val="Grid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3" w:customStyle="true">
    <w:name w:val="Grid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4" w:customStyle="true">
    <w:name w:val="Grid Table 5 Dark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5" w:customStyle="true">
    <w:name w:val="Grid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6" w:customStyle="true">
    <w:name w:val="Grid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61" w:customStyle="true">
    <w:name w:val="Таблица-сетк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6Colorful-Accent1" w:customStyle="true">
    <w:name w:val="Grid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6Colorful-Accent2" w:customStyle="true">
    <w:name w:val="Grid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6Colorful-Accent3" w:customStyle="true">
    <w:name w:val="Grid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6Colorful-Accent4" w:customStyle="true">
    <w:name w:val="Grid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6Colorful-Accent5" w:customStyle="true">
    <w:name w:val="Grid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6Colorful-Accent6" w:customStyle="true">
    <w:name w:val="Grid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-71" w:customStyle="true">
    <w:name w:val="Таблица-сетк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7Colorful-Accent1" w:customStyle="true">
    <w:name w:val="Grid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0B7E1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color="A0B7E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sz="4" w:space="0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single" w:color="A0B7E1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7Colorful-Accent2" w:customStyle="true">
    <w:name w:val="Grid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7Colorful-Accent3" w:customStyle="true">
    <w:name w:val="Grid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7Colorful-Accent4" w:customStyle="true">
    <w:name w:val="Grid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7Colorful-Accent5" w:customStyle="true">
    <w:name w:val="Grid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2C6E7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sz="4" w:space="0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single" w:color="A2C6E7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7Colorful-Accent6" w:customStyle="true">
    <w:name w:val="Grid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416429"/>
        <w:sz w:val="22"/>
        <w:szCs w:val="22"/>
      </w:rPr>
    </w:tblStylePr>
  </w:style>
  <w:style w:type="table" w:styleId="-112" w:customStyle="true">
    <w:name w:val="Список-таблица 1 светлая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1" w:customStyle="true">
    <w:name w:val="List Table 1 Light - Accent 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2" w:customStyle="true">
    <w:name w:val="List Table 1 Light - Accent 2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ED7D31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3" w:customStyle="true">
    <w:name w:val="List Table 1 Light - Accent 3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4" w:customStyle="true">
    <w:name w:val="List Table 1 Light - Accent 4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C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5" w:customStyle="true">
    <w:name w:val="List Table 1 Light - Accent 5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6" w:customStyle="true">
    <w:name w:val="List Table 1 Light - Accent 6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210" w:customStyle="true">
    <w:name w:val="Список-таблиц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1" w:customStyle="true">
    <w:name w:val="List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2" w:customStyle="true">
    <w:name w:val="List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3" w:customStyle="true">
    <w:name w:val="List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4" w:customStyle="true">
    <w:name w:val="List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5" w:customStyle="true">
    <w:name w:val="List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6" w:customStyle="true">
    <w:name w:val="List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0" w:customStyle="true">
    <w:name w:val="Список-таблиц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" w:customStyle="true">
    <w:name w:val="List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styleId="ListTable3-Accent2" w:customStyle="true">
    <w:name w:val="List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styleId="ListTable3-Accent3" w:customStyle="true">
    <w:name w:val="List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styleId="ListTable3-Accent4" w:customStyle="true">
    <w:name w:val="List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styleId="ListTable3-Accent5" w:customStyle="true">
    <w:name w:val="List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styleId="ListTable3-Accent6" w:customStyle="true">
    <w:name w:val="List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styleId="-410" w:customStyle="true">
    <w:name w:val="Список-таблица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1" w:customStyle="true">
    <w:name w:val="List Table 4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2" w:customStyle="true">
    <w:name w:val="List Table 4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3" w:customStyle="true">
    <w:name w:val="List Table 4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4" w:customStyle="true">
    <w:name w:val="List Table 4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5" w:customStyle="true">
    <w:name w:val="List Table 4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6" w:customStyle="true">
    <w:name w:val="List Table 4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0" w:customStyle="true">
    <w:name w:val="Список-таблиц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F7F7F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7F7F7F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1" w:customStyle="true">
    <w:name w:val="List Table 5 Dark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36" w:space="0"/>
        <w:left w:val="single" w:color="4472C4" w:sz="36" w:space="0"/>
        <w:bottom w:val="single" w:color="4472C4" w:sz="36" w:space="0"/>
        <w:right w:val="single" w:color="4472C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4472C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4472C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2" w:customStyle="true">
    <w:name w:val="List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4B18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3" w:customStyle="true">
    <w:name w:val="List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C9C9C9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C9C9C9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4" w:customStyle="true">
    <w:name w:val="List Table 5 Dark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FD86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5" w:customStyle="true">
    <w:name w:val="List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36" w:space="0"/>
        <w:left w:val="single" w:color="9BC2E5" w:sz="36" w:space="0"/>
        <w:bottom w:val="single" w:color="9BC2E5" w:sz="36" w:space="0"/>
        <w:right w:val="single" w:color="9BC2E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9BC2E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9BC2E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6" w:customStyle="true">
    <w:name w:val="List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9D08E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A9D08E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-610" w:customStyle="true">
    <w:name w:val="Список-таблиц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auto"/>
      </w:tcPr>
    </w:tblStylePr>
    <w:tblStylePr w:type="band2Horz">
      <w:rPr>
        <w:color w:val="000000"/>
        <w:sz w:val="22"/>
        <w:szCs w:val="22"/>
      </w:rPr>
    </w:tblStylePr>
  </w:style>
  <w:style w:type="table" w:styleId="ListTable6Colorful-Accent1" w:customStyle="true">
    <w:name w:val="List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6Colorful-Accent2" w:customStyle="true">
    <w:name w:val="List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6Colorful-Accent3" w:customStyle="true">
    <w:name w:val="List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6Colorful-Accent4" w:customStyle="true">
    <w:name w:val="List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6Colorful-Accent5" w:customStyle="true">
    <w:name w:val="List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6Colorful-Accent6" w:customStyle="true">
    <w:name w:val="List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-710" w:customStyle="true">
    <w:name w:val="Список-таблиц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ListTable7Colorful-Accent1" w:customStyle="true">
    <w:name w:val="List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4472C4" w:sz="4" w:space="0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sz="4" w:space="0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single" w:color="4472C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7Colorful-Accent2" w:customStyle="true">
    <w:name w:val="List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7Colorful-Accent3" w:customStyle="true">
    <w:name w:val="List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7Colorful-Accent4" w:customStyle="true">
    <w:name w:val="List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7Colorful-Accent5" w:customStyle="true">
    <w:name w:val="List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9BC2E5" w:sz="4" w:space="0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9BC2E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color="9BC2E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sz="4" w:space="0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single" w:color="9BC2E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7Colorful-Accent6" w:customStyle="true">
    <w:name w:val="List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Lined-Accent" w:customStyle="true">
    <w:name w:val="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1" w:customStyle="true">
    <w:name w:val="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2" w:customStyle="true">
    <w:name w:val="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3" w:customStyle="true">
    <w:name w:val="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4" w:customStyle="true">
    <w:name w:val="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5" w:customStyle="true">
    <w:name w:val="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6" w:customStyle="true">
    <w:name w:val="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" w:customStyle="true">
    <w:name w:val="Bordered &amp; 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" w:customStyle="true">
    <w:name w:val="Bordered &amp; 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2" w:customStyle="true">
    <w:name w:val="Bordered &amp; 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3" w:customStyle="true">
    <w:name w:val="Bordered &amp; 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4" w:customStyle="true">
    <w:name w:val="Bordered &amp; 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5" w:customStyle="true">
    <w:name w:val="Bordered &amp; 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6" w:customStyle="true">
    <w:name w:val="Bordered &amp; 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" w:customStyle="true">
    <w:name w:val="Bordered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true">
    <w:name w:val="Bordered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Bordered-Accent2" w:customStyle="true">
    <w:name w:val="Bordered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Bordered-Accent3" w:customStyle="true">
    <w:name w:val="Bordered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Bordered-Accent4" w:customStyle="true">
    <w:name w:val="Bordered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Bordered-Accent5" w:customStyle="true">
    <w:name w:val="Bordered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Bordered-Accent6" w:customStyle="true">
    <w:name w:val="Bordered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leGridReport42" w:customStyle="true">
    <w:name w:val="Table Grid Report42"/>
    <w:basedOn w:val="a9"/>
    <w:uiPriority w:val="39"/>
    <w:rsid w:val="006F720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21" w:customStyle="true">
    <w:name w:val="Классическая таблица 312"/>
    <w:basedOn w:val="a9"/>
    <w:semiHidden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121" w:customStyle="true">
    <w:name w:val="Классическая таблица 412"/>
    <w:basedOn w:val="a9"/>
    <w:semiHidden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262" w:customStyle="true">
    <w:name w:val="Сетка таблицы26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b" w:customStyle="true">
    <w:name w:val="Сетка таблицы светлая1"/>
    <w:basedOn w:val="a9"/>
    <w:uiPriority w:val="40"/>
    <w:rsid w:val="006F720C"/>
    <w:rPr>
      <w:lang w:eastAsia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1115" w:customStyle="true">
    <w:name w:val="Таблица простая 1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70" w:customStyle="true">
    <w:name w:val="Сетка таблицы2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0" w:customStyle="true">
    <w:name w:val="Сетка таблицы2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0" w:customStyle="true">
    <w:name w:val="Сетка таблицы29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0" w:customStyle="true">
    <w:name w:val="Сетка таблицы30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2" w:customStyle="true">
    <w:name w:val="Сетка таблицы3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1" w:customStyle="true">
    <w:name w:val="Сетка таблицы35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0" w:customStyle="true">
    <w:name w:val="Сетка таблицы36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70" w:customStyle="true">
    <w:name w:val="Сетка таблицы3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0" w:customStyle="true">
    <w:name w:val="Сетка таблицы3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0" w:customStyle="true">
    <w:name w:val="Сетка таблицы39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00" w:customStyle="true">
    <w:name w:val="Сетка таблицы40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40" w:customStyle="true">
    <w:name w:val="Сетка таблицы4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2" w:customStyle="true">
    <w:name w:val="OTR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40" w:customStyle="true">
    <w:name w:val="Сетка таблицы114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0" w:customStyle="true">
    <w:name w:val="Сетка таблицы210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40" w:customStyle="true">
    <w:name w:val="Сетка таблицы54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00" w:customStyle="true">
    <w:name w:val="Сетка таблицы310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50" w:customStyle="true">
    <w:name w:val="Сетка таблицы4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0" w:customStyle="true">
    <w:name w:val="Сетка таблицы6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0" w:customStyle="true">
    <w:name w:val="Сетка таблицы11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Сетка таблицы21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30" w:customStyle="true">
    <w:name w:val="Сетка таблицы513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30" w:customStyle="true">
    <w:name w:val="Сетка таблицы31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30" w:customStyle="true">
    <w:name w:val="Сетка таблицы41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0" w:customStyle="true">
    <w:name w:val="Сетка таблицы7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30" w:customStyle="true">
    <w:name w:val="Сетка таблицы8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30" w:customStyle="true">
    <w:name w:val="Сетка таблицы9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30" w:customStyle="true">
    <w:name w:val="Сетка таблицы713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30" w:customStyle="true">
    <w:name w:val="Сетка таблицы10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32" w:customStyle="true">
    <w:name w:val="Сетка таблицы12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0" w:customStyle="true">
    <w:name w:val="Сетка таблицы13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20" w:customStyle="true">
    <w:name w:val="Сетка таблицы14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2" w:customStyle="true">
    <w:name w:val="Сетка таблицы15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22" w:customStyle="true">
    <w:name w:val="Сетка таблицы22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2" w:customStyle="true">
    <w:name w:val="Сетка таблицы52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20" w:customStyle="true">
    <w:name w:val="Сетка таблицы32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20" w:customStyle="true">
    <w:name w:val="Сетка таблицы42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20" w:customStyle="true">
    <w:name w:val="Сетка таблицы6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20" w:customStyle="true">
    <w:name w:val="Сетка таблицы1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0" w:customStyle="true">
    <w:name w:val="Сетка таблицы21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2" w:customStyle="true">
    <w:name w:val="Сетка таблицы51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20" w:customStyle="true">
    <w:name w:val="Сетка таблицы311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20" w:customStyle="true">
    <w:name w:val="Сетка таблицы4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2" w:customStyle="true">
    <w:name w:val="Сетка таблицы72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20" w:customStyle="true">
    <w:name w:val="Сетка таблицы8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20" w:customStyle="true">
    <w:name w:val="Сетка таблицы9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2" w:customStyle="true">
    <w:name w:val="Сетка таблицы71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2" w:customStyle="true">
    <w:name w:val="Сетка таблицы10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21" w:customStyle="true">
    <w:name w:val="Сетка таблицы12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2" w:customStyle="true">
    <w:name w:val="Сетка таблицы13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2" w:customStyle="true">
    <w:name w:val="Сетка таблицы16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2" w:customStyle="true">
    <w:name w:val="Сетка таблицы17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2" w:customStyle="true">
    <w:name w:val="Сетка таблицы18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 w:customStyle="true">
    <w:name w:val="Сетка таблицы 13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1" w:customStyle="true">
    <w:name w:val="Сетка таблицы 112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2" w:customStyle="true">
    <w:name w:val="Сетка таблицы19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2" w:customStyle="true">
    <w:name w:val="Сетка таблицы20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20" w:customStyle="true">
    <w:name w:val="Сетка таблицы23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1" w:customStyle="true">
    <w:name w:val="Сетка таблицы110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10" w:customStyle="true">
    <w:name w:val="Сетка таблицы24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1" w:customStyle="true">
    <w:name w:val="Сетка таблицы53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10" w:customStyle="true">
    <w:name w:val="Сетка таблицы33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10" w:customStyle="true">
    <w:name w:val="Сетка таблицы43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1" w:customStyle="true">
    <w:name w:val="Сетка таблицы6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10" w:customStyle="true">
    <w:name w:val="Сетка таблицы11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0" w:customStyle="true">
    <w:name w:val="Сетка таблицы21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210" w:customStyle="true">
    <w:name w:val="Сетка таблицы512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210" w:customStyle="true">
    <w:name w:val="Сетка таблицы312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210" w:customStyle="true">
    <w:name w:val="Сетка таблицы41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1" w:customStyle="true">
    <w:name w:val="Сетка таблицы73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1" w:customStyle="true">
    <w:name w:val="Сетка таблицы8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1" w:customStyle="true">
    <w:name w:val="Сетка таблицы9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21" w:customStyle="true">
    <w:name w:val="Сетка таблицы712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21" w:customStyle="true">
    <w:name w:val="Сетка таблицы10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10" w:customStyle="true">
    <w:name w:val="Сетка таблицы12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1" w:customStyle="true">
    <w:name w:val="Сетка таблицы13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1" w:customStyle="true">
    <w:name w:val="Сетка таблицы14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1" w:customStyle="true">
    <w:name w:val="Сетка таблицы15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11" w:customStyle="true">
    <w:name w:val="Сетка таблицы22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11" w:customStyle="true">
    <w:name w:val="Сетка таблицы52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1" w:customStyle="true">
    <w:name w:val="Сетка таблицы32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11" w:customStyle="true">
    <w:name w:val="Сетка таблицы42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11" w:customStyle="true">
    <w:name w:val="Сетка таблицы6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0" w:customStyle="true">
    <w:name w:val="Сетка таблицы1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11" w:customStyle="true">
    <w:name w:val="Сетка таблицы21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11" w:customStyle="true">
    <w:name w:val="Сетка таблицы51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11" w:customStyle="true">
    <w:name w:val="Сетка таблицы311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11" w:customStyle="true">
    <w:name w:val="Сетка таблицы4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11" w:customStyle="true">
    <w:name w:val="Сетка таблицы72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11" w:customStyle="true">
    <w:name w:val="Сетка таблицы8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11" w:customStyle="true">
    <w:name w:val="Сетка таблицы9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11" w:customStyle="true">
    <w:name w:val="Сетка таблицы71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11" w:customStyle="true">
    <w:name w:val="Сетка таблицы10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10" w:customStyle="true">
    <w:name w:val="Сетка таблицы12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11" w:customStyle="true">
    <w:name w:val="Сетка таблицы13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11" w:customStyle="true">
    <w:name w:val="Сетка таблицы16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11" w:customStyle="true">
    <w:name w:val="Сетка таблицы17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1" w:customStyle="true">
    <w:name w:val="Сетка таблицы18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9" w:customStyle="true">
    <w:name w:val="Сетка таблицы 121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2" w:customStyle="true">
    <w:name w:val="Сетка таблицы 11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1" w:customStyle="true">
    <w:name w:val="Сетка таблицы19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11" w:customStyle="true">
    <w:name w:val="Сетка таблицы20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11" w:customStyle="true">
    <w:name w:val="Сетка таблицы23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1" w:customStyle="true">
    <w:name w:val="Сетка таблицы25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Report43" w:customStyle="true">
    <w:name w:val="Table Grid Report4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3" w:customStyle="true">
    <w:name w:val="Классическая таблица 34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31" w:customStyle="true">
    <w:name w:val="Классическая таблица 313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41" w:customStyle="true">
    <w:name w:val="Классическая таблица 44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31" w:customStyle="true">
    <w:name w:val="Классическая таблица 413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Report411" w:customStyle="true">
    <w:name w:val="Table Grid Report4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1" w:customStyle="true">
    <w:name w:val="OTR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2" w:customStyle="true">
    <w:name w:val="Классическая таблица 321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112" w:customStyle="true">
    <w:name w:val="Классическая таблица 311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210" w:customStyle="true">
    <w:name w:val="Классическая таблица 421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110" w:customStyle="true">
    <w:name w:val="Классическая таблица 411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311" w:customStyle="true">
    <w:name w:val="Классическая таблица 331"/>
    <w:basedOn w:val="a9"/>
    <w:semiHidden/>
    <w:unhideWhenUsed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11" w:customStyle="true">
    <w:name w:val="Классическая таблица 431"/>
    <w:basedOn w:val="a9"/>
    <w:semiHidden/>
    <w:unhideWhenUsed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GridLight1" w:customStyle="true">
    <w:name w:val="Table Grid Light1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114" w:customStyle="true">
    <w:name w:val="Таблица простая 211"/>
    <w:basedOn w:val="a9"/>
    <w:uiPriority w:val="59"/>
    <w:rsid w:val="006F720C"/>
    <w:rPr>
      <w:lang w:eastAsia="en-US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14" w:customStyle="true">
    <w:name w:val="Таблица простая 3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4113" w:customStyle="true">
    <w:name w:val="Таблица простая 4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5113" w:customStyle="true">
    <w:name w:val="Таблица простая 5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auto" w:sz="0" w:space="0"/>
          <w:bottom w:val="single" w:color="404040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1110" w:customStyle="true">
    <w:name w:val="Таблица-сетка 1 светл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1" w:customStyle="true">
    <w:name w:val="Grid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GridTable1Light-Accent21" w:customStyle="true">
    <w:name w:val="Grid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GridTable1Light-Accent31" w:customStyle="true">
    <w:name w:val="Grid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GridTable1Light-Accent41" w:customStyle="true">
    <w:name w:val="Grid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GridTable1Light-Accent51" w:customStyle="true">
    <w:name w:val="Grid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GridTable1Light-Accent61" w:customStyle="true">
    <w:name w:val="Grid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-211" w:customStyle="true">
    <w:name w:val="Таблица-сетк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6A6A6A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11" w:customStyle="true">
    <w:name w:val="Grid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37DC8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21" w:customStyle="true">
    <w:name w:val="Grid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4B184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31" w:customStyle="true">
    <w:name w:val="Grid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41" w:customStyle="true">
    <w:name w:val="Grid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D86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51" w:customStyle="true">
    <w:name w:val="Grid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61" w:customStyle="true">
    <w:name w:val="Grid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1" w:customStyle="true">
    <w:name w:val="Таблица-сетк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11" w:customStyle="true">
    <w:name w:val="Grid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21" w:customStyle="true">
    <w:name w:val="Grid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31" w:customStyle="true">
    <w:name w:val="Grid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41" w:customStyle="true">
    <w:name w:val="Grid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51" w:customStyle="true">
    <w:name w:val="Grid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61" w:customStyle="true">
    <w:name w:val="Grid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411" w:customStyle="true">
    <w:name w:val="Таблица-сетка 4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11" w:customStyle="true">
    <w:name w:val="Grid Table 4 - Accent 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21" w:customStyle="true">
    <w:name w:val="Grid Table 4 - Accent 2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31" w:customStyle="true">
    <w:name w:val="Grid Table 4 - Accent 3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41" w:customStyle="true">
    <w:name w:val="Grid Table 4 - Accent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51" w:customStyle="true">
    <w:name w:val="Grid Table 4 - Accent 5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61" w:customStyle="true">
    <w:name w:val="Grid Table 4 - Accent 6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1" w:customStyle="true">
    <w:name w:val="Таблица-сетк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11" w:customStyle="true">
    <w:name w:val="Grid Table 5 Dark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21" w:customStyle="true">
    <w:name w:val="Grid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31" w:customStyle="true">
    <w:name w:val="Grid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41" w:customStyle="true">
    <w:name w:val="Grid Table 5 Dark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51" w:customStyle="true">
    <w:name w:val="Grid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61" w:customStyle="true">
    <w:name w:val="Grid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611" w:customStyle="true">
    <w:name w:val="Таблица-сетк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6Colorful-Accent11" w:customStyle="true">
    <w:name w:val="Grid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6Colorful-Accent21" w:customStyle="true">
    <w:name w:val="Grid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6Colorful-Accent31" w:customStyle="true">
    <w:name w:val="Grid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6Colorful-Accent41" w:customStyle="true">
    <w:name w:val="Grid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6Colorful-Accent51" w:customStyle="true">
    <w:name w:val="Grid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6Colorful-Accent61" w:customStyle="true">
    <w:name w:val="Grid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-711" w:customStyle="true">
    <w:name w:val="Таблица-сетк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7Colorful-Accent11" w:customStyle="true">
    <w:name w:val="Grid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0B7E1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color="A0B7E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sz="4" w:space="0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single" w:color="A0B7E1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7Colorful-Accent21" w:customStyle="true">
    <w:name w:val="Grid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7Colorful-Accent31" w:customStyle="true">
    <w:name w:val="Grid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7Colorful-Accent41" w:customStyle="true">
    <w:name w:val="Grid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7Colorful-Accent51" w:customStyle="true">
    <w:name w:val="Grid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2C6E7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sz="4" w:space="0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single" w:color="A2C6E7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7Colorful-Accent61" w:customStyle="true">
    <w:name w:val="Grid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416429"/>
        <w:sz w:val="22"/>
        <w:szCs w:val="22"/>
      </w:rPr>
    </w:tblStylePr>
  </w:style>
  <w:style w:type="table" w:styleId="-1111" w:customStyle="true">
    <w:name w:val="Список-таблица 1 светлая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11" w:customStyle="true">
    <w:name w:val="List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21" w:customStyle="true">
    <w:name w:val="List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ED7D31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31" w:customStyle="true">
    <w:name w:val="List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41" w:customStyle="true">
    <w:name w:val="List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C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51" w:customStyle="true">
    <w:name w:val="List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61" w:customStyle="true">
    <w:name w:val="List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2110" w:customStyle="true">
    <w:name w:val="Список-таблиц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11" w:customStyle="true">
    <w:name w:val="List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21" w:customStyle="true">
    <w:name w:val="List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31" w:customStyle="true">
    <w:name w:val="List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41" w:customStyle="true">
    <w:name w:val="List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51" w:customStyle="true">
    <w:name w:val="List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61" w:customStyle="true">
    <w:name w:val="List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10" w:customStyle="true">
    <w:name w:val="Список-таблиц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1" w:customStyle="true">
    <w:name w:val="List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styleId="ListTable3-Accent21" w:customStyle="true">
    <w:name w:val="List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styleId="ListTable3-Accent31" w:customStyle="true">
    <w:name w:val="List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styleId="ListTable3-Accent41" w:customStyle="true">
    <w:name w:val="List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styleId="ListTable3-Accent51" w:customStyle="true">
    <w:name w:val="List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styleId="ListTable3-Accent61" w:customStyle="true">
    <w:name w:val="List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styleId="-4110" w:customStyle="true">
    <w:name w:val="Список-таблица 4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11" w:customStyle="true">
    <w:name w:val="List Table 4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21" w:customStyle="true">
    <w:name w:val="List Table 4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31" w:customStyle="true">
    <w:name w:val="List Table 4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41" w:customStyle="true">
    <w:name w:val="List Table 4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51" w:customStyle="true">
    <w:name w:val="List Table 4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61" w:customStyle="true">
    <w:name w:val="List Table 4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10" w:customStyle="true">
    <w:name w:val="Список-таблиц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F7F7F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7F7F7F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11" w:customStyle="true">
    <w:name w:val="List Table 5 Dark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36" w:space="0"/>
        <w:left w:val="single" w:color="4472C4" w:sz="36" w:space="0"/>
        <w:bottom w:val="single" w:color="4472C4" w:sz="36" w:space="0"/>
        <w:right w:val="single" w:color="4472C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4472C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4472C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21" w:customStyle="true">
    <w:name w:val="List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4B18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31" w:customStyle="true">
    <w:name w:val="List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C9C9C9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C9C9C9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41" w:customStyle="true">
    <w:name w:val="List Table 5 Dark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FD86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51" w:customStyle="true">
    <w:name w:val="List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36" w:space="0"/>
        <w:left w:val="single" w:color="9BC2E5" w:sz="36" w:space="0"/>
        <w:bottom w:val="single" w:color="9BC2E5" w:sz="36" w:space="0"/>
        <w:right w:val="single" w:color="9BC2E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9BC2E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9BC2E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61" w:customStyle="true">
    <w:name w:val="List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9D08E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A9D08E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-6110" w:customStyle="true">
    <w:name w:val="Список-таблиц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auto"/>
      </w:tcPr>
    </w:tblStylePr>
    <w:tblStylePr w:type="band2Horz">
      <w:rPr>
        <w:color w:val="000000"/>
        <w:sz w:val="22"/>
        <w:szCs w:val="22"/>
      </w:rPr>
    </w:tblStylePr>
  </w:style>
  <w:style w:type="table" w:styleId="ListTable6Colorful-Accent11" w:customStyle="true">
    <w:name w:val="List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6Colorful-Accent21" w:customStyle="true">
    <w:name w:val="List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6Colorful-Accent31" w:customStyle="true">
    <w:name w:val="List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6Colorful-Accent41" w:customStyle="true">
    <w:name w:val="List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6Colorful-Accent51" w:customStyle="true">
    <w:name w:val="List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6Colorful-Accent61" w:customStyle="true">
    <w:name w:val="List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-7110" w:customStyle="true">
    <w:name w:val="Список-таблиц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ListTable7Colorful-Accent11" w:customStyle="true">
    <w:name w:val="List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4472C4" w:sz="4" w:space="0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sz="4" w:space="0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single" w:color="4472C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7Colorful-Accent21" w:customStyle="true">
    <w:name w:val="List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7Colorful-Accent31" w:customStyle="true">
    <w:name w:val="List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7Colorful-Accent41" w:customStyle="true">
    <w:name w:val="List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7Colorful-Accent51" w:customStyle="true">
    <w:name w:val="List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9BC2E5" w:sz="4" w:space="0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9BC2E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color="9BC2E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sz="4" w:space="0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single" w:color="9BC2E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7Colorful-Accent61" w:customStyle="true">
    <w:name w:val="List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Lined-Accent10" w:customStyle="true">
    <w:name w:val="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11" w:customStyle="true">
    <w:name w:val="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21" w:customStyle="true">
    <w:name w:val="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31" w:customStyle="true">
    <w:name w:val="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41" w:customStyle="true">
    <w:name w:val="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51" w:customStyle="true">
    <w:name w:val="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61" w:customStyle="true">
    <w:name w:val="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0" w:customStyle="true">
    <w:name w:val="Bordered &amp; 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1" w:customStyle="true">
    <w:name w:val="Bordered &amp; 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21" w:customStyle="true">
    <w:name w:val="Bordered &amp; 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31" w:customStyle="true">
    <w:name w:val="Bordered &amp; 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41" w:customStyle="true">
    <w:name w:val="Bordered &amp; 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51" w:customStyle="true">
    <w:name w:val="Bordered &amp; 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61" w:customStyle="true">
    <w:name w:val="Bordered &amp; 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1" w:customStyle="true">
    <w:name w:val="Bordered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1" w:customStyle="true">
    <w:name w:val="Bordered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Bordered-Accent21" w:customStyle="true">
    <w:name w:val="Bordered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Bordered-Accent31" w:customStyle="true">
    <w:name w:val="Bordered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Bordered-Accent41" w:customStyle="true">
    <w:name w:val="Bordered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Bordered-Accent51" w:customStyle="true">
    <w:name w:val="Bordered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Bordered-Accent61" w:customStyle="true">
    <w:name w:val="Bordered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leGridReport421" w:customStyle="true">
    <w:name w:val="Table Grid Report421"/>
    <w:basedOn w:val="a9"/>
    <w:uiPriority w:val="39"/>
    <w:rsid w:val="006F720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211" w:customStyle="true">
    <w:name w:val="Классическая таблица 3121"/>
    <w:basedOn w:val="a9"/>
    <w:semiHidden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1211" w:customStyle="true">
    <w:name w:val="Классическая таблица 4121"/>
    <w:basedOn w:val="a9"/>
    <w:semiHidden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1113" w:customStyle="true">
    <w:name w:val="Таблица простая 1111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21" w:customStyle="true">
    <w:name w:val="Таблица простая 1112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30" w:customStyle="true">
    <w:name w:val="Таблица простая 1113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40" w:customStyle="true">
    <w:name w:val="Таблица простая 1114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460" w:customStyle="true">
    <w:name w:val="Сетка таблицы46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70" w:customStyle="true">
    <w:name w:val="Сетка таблицы47"/>
    <w:basedOn w:val="a9"/>
    <w:uiPriority w:val="99"/>
    <w:rsid w:val="006F720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0" w:customStyle="true">
    <w:name w:val="Сетка таблицы116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40" w:customStyle="true">
    <w:name w:val="Сетка таблицы214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ffffffffffffffffffffffffff1" w:customStyle="true">
    <w:name w:val="Таблица Титул"/>
    <w:basedOn w:val="a9"/>
    <w:uiPriority w:val="99"/>
    <w:rsid w:val="006F720C"/>
    <w:rPr>
      <w:sz w:val="24"/>
      <w:lang w:eastAsia="en-US"/>
    </w:rPr>
    <w:tblPr/>
    <w:tcPr>
      <w:vAlign w:val="center"/>
    </w:tcPr>
  </w:style>
  <w:style w:type="table" w:styleId="1ffffffffc">
    <w:name w:val="Table Classic 1"/>
    <w:basedOn w:val="a9"/>
    <w:rsid w:val="006F720C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>
    <w:name w:val="Table Web 1"/>
    <w:basedOn w:val="a9"/>
    <w:rsid w:val="006F720C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ffffffffd" w:customStyle="true">
    <w:name w:val="Светлая заливка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fb" w:customStyle="true">
    <w:name w:val="Светлая заливка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" w:customStyle="true">
    <w:name w:val="Светлая заливка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fffffd" w:customStyle="true">
    <w:name w:val="Светлая заливка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f4" w:customStyle="true">
    <w:name w:val="Светлая заливка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" w:customStyle="true">
    <w:name w:val="Светлая заливка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a" w:customStyle="true">
    <w:name w:val="Светлая заливка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" w:customStyle="true">
    <w:name w:val="Светлая заливка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" w:customStyle="true">
    <w:name w:val="Светлая заливка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fff6" w:customStyle="true">
    <w:name w:val="Светлая заливка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" w:customStyle="true">
    <w:name w:val="Светлая заливка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" w:customStyle="true">
    <w:name w:val="Светлая заливка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f2" w:customStyle="true">
    <w:name w:val="Светлая заливка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" w:customStyle="true">
    <w:name w:val="Светлая заливка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" w:customStyle="true">
    <w:name w:val="Светлая заливка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5" w:customStyle="true">
    <w:name w:val="Светлая заливка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" w:customStyle="true">
    <w:name w:val="Светлая заливка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" w:customStyle="true">
    <w:name w:val="Светлая заливка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" w:customStyle="true">
    <w:name w:val="Светлая заливка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f0" w:customStyle="true">
    <w:name w:val="Светлая заливка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" w:customStyle="true">
    <w:name w:val="Светлая заливка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0" w:customStyle="true">
    <w:name w:val="Светлая заливка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9" w:customStyle="true">
    <w:name w:val="Светлая заливка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" w:customStyle="true">
    <w:name w:val="Светлая заливка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0" w:customStyle="true">
    <w:name w:val="Светлая заливка13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3" w:customStyle="true">
    <w:name w:val="Светлая заливка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" w:customStyle="true">
    <w:name w:val="Светлая заливка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" w:customStyle="true">
    <w:name w:val="Светлая заливка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3" w:customStyle="true">
    <w:name w:val="Светлая заливка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" w:customStyle="true">
    <w:name w:val="Светлая заливка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0" w:customStyle="true">
    <w:name w:val="Светлая заливка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3" w:customStyle="true">
    <w:name w:val="Светлая заливка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0" w:customStyle="true">
    <w:name w:val="Светлая заливка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" w:customStyle="true">
    <w:name w:val="Светлая заливка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0" w:customStyle="true">
    <w:name w:val="Светлая заливка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7" w:customStyle="true">
    <w:name w:val="Светлая заливка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0" w:customStyle="true">
    <w:name w:val="Светлая заливка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0" w:customStyle="true">
    <w:name w:val="Светлая заливка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" w:customStyle="true">
    <w:name w:val="Светлая заливка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0" w:customStyle="true">
    <w:name w:val="Светлая заливка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0" w:customStyle="true">
    <w:name w:val="Светлая заливка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" w:customStyle="true">
    <w:name w:val="Светлая заливка2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0" w:customStyle="true">
    <w:name w:val="Светлая заливка12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0" w:customStyle="true">
    <w:name w:val="Светлая заливка13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0" w:customStyle="true">
    <w:name w:val="Светлая заливка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5" w:customStyle="true">
    <w:name w:val="Светлая заливка3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0" w:customStyle="true">
    <w:name w:val="Светлая заливка12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" w:customStyle="true">
    <w:name w:val="Светлая заливка1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" w:customStyle="true">
    <w:name w:val="Светлая заливка2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0" w:customStyle="true">
    <w:name w:val="Светлая заливка12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0" w:customStyle="true">
    <w:name w:val="Светлая заливка13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" w:customStyle="true">
    <w:name w:val="Светлая заливка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41" w:customStyle="true">
    <w:name w:val="Светлая заливка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41" w:customStyle="true">
    <w:name w:val="Светлая заливка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52" w:customStyle="true">
    <w:name w:val="Светлая заливка2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40" w:customStyle="true">
    <w:name w:val="Светлая заливка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30" w:customStyle="true">
    <w:name w:val="Светлая заливка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40" w:customStyle="true">
    <w:name w:val="Светлая заливка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31" w:customStyle="true">
    <w:name w:val="Светлая заливка13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3" w:customStyle="true">
    <w:name w:val="Светлая заливка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36" w:customStyle="true">
    <w:name w:val="Светлая заливка3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30" w:customStyle="true">
    <w:name w:val="Светлая заливка12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3" w:customStyle="true">
    <w:name w:val="Светлая заливка1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31" w:customStyle="true">
    <w:name w:val="Светлая заливка2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0" w:customStyle="true">
    <w:name w:val="Светлая заливка12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2" w:customStyle="true">
    <w:name w:val="Светлая заливка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21" w:customStyle="true">
    <w:name w:val="Светлая заливка2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2" w:customStyle="true">
    <w:name w:val="Светлая заливка12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0" w:customStyle="true">
    <w:name w:val="Светлая заливка13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2" w:customStyle="true">
    <w:name w:val="Светлая заливка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22" w:customStyle="true">
    <w:name w:val="Светлая заливка3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2" w:customStyle="true">
    <w:name w:val="Светлая заливка12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2" w:customStyle="true">
    <w:name w:val="Светлая заливка1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23" w:customStyle="true">
    <w:name w:val="Светлая заливка2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0" w:customStyle="true">
    <w:name w:val="Светлая заливка12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2" w:customStyle="true">
    <w:name w:val="Светлая заливка13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" w:customStyle="true">
    <w:name w:val="Светлая заливка14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0" w:customStyle="true">
    <w:name w:val="Светлая заливка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0" w:customStyle="true">
    <w:name w:val="Светлая заливка1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12" w:customStyle="true">
    <w:name w:val="Светлая заливка2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10" w:customStyle="true">
    <w:name w:val="Светлая заливка12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1" w:customStyle="true">
    <w:name w:val="Светлая заливка1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11" w:customStyle="true">
    <w:name w:val="Светлая заливка24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1" w:customStyle="true">
    <w:name w:val="Светлая заливка12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10" w:customStyle="true">
    <w:name w:val="Светлая заливка13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1" w:customStyle="true">
    <w:name w:val="Светлая заливка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13" w:customStyle="true">
    <w:name w:val="Светлая заливка3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1" w:customStyle="true">
    <w:name w:val="Светлая заливка12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1" w:customStyle="true">
    <w:name w:val="Светлая заливка1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11" w:customStyle="true">
    <w:name w:val="Светлая заливка21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1" w:customStyle="true">
    <w:name w:val="Светлая заливка12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" w:customStyle="true">
    <w:name w:val="Светлая заливка1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10" w:customStyle="true">
    <w:name w:val="Светлая заливка21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1" w:customStyle="true">
    <w:name w:val="Светлая заливка12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1" w:customStyle="true">
    <w:name w:val="Светлая заливка13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1" w:customStyle="true">
    <w:name w:val="Светлая заливка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13" w:customStyle="true">
    <w:name w:val="Светлая заливка3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1" w:customStyle="true">
    <w:name w:val="Светлая заливка12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1" w:customStyle="true">
    <w:name w:val="Светлая заливка1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10" w:customStyle="true">
    <w:name w:val="Светлая заливка2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1" w:customStyle="true">
    <w:name w:val="Светлая заливка12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1" w:customStyle="true">
    <w:name w:val="Светлая заливка13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" w:customStyle="true">
    <w:name w:val="Светлая заливка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51" w:customStyle="true">
    <w:name w:val="Светлая заливка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50" w:customStyle="true">
    <w:name w:val="Светлая заливка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63" w:customStyle="true">
    <w:name w:val="Светлая заливка26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51" w:customStyle="true">
    <w:name w:val="Светлая заливка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0" w:customStyle="true">
    <w:name w:val="Светлая заливка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50" w:customStyle="true">
    <w:name w:val="Светлая заливка12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0" w:customStyle="true">
    <w:name w:val="Светлая заливка13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4" w:customStyle="true">
    <w:name w:val="Светлая заливка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44" w:customStyle="true">
    <w:name w:val="Светлая заливка3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0" w:customStyle="true">
    <w:name w:val="Светлая заливка12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4" w:customStyle="true">
    <w:name w:val="Светлая заливка1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41" w:customStyle="true">
    <w:name w:val="Светлая заливка2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4" w:customStyle="true">
    <w:name w:val="Светлая заливка12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3" w:customStyle="true">
    <w:name w:val="Светлая заливка1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30" w:customStyle="true">
    <w:name w:val="Светлая заливка21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3" w:customStyle="true">
    <w:name w:val="Светлая заливка12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4" w:customStyle="true">
    <w:name w:val="Светлая заливка13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3" w:customStyle="true">
    <w:name w:val="Светлая заливка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32" w:customStyle="true">
    <w:name w:val="Светлая заливка3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3" w:customStyle="true">
    <w:name w:val="Светлая заливка12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3" w:customStyle="true">
    <w:name w:val="Светлая заливка1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30" w:customStyle="true">
    <w:name w:val="Светлая заливка2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3" w:customStyle="true">
    <w:name w:val="Светлая заливка12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3" w:customStyle="true">
    <w:name w:val="Светлая заливка13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" w:customStyle="true">
    <w:name w:val="Светлая заливка14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2" w:customStyle="true">
    <w:name w:val="Светлая заливка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2" w:customStyle="true">
    <w:name w:val="Светлая заливка1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21" w:customStyle="true">
    <w:name w:val="Светлая заливка2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20" w:customStyle="true">
    <w:name w:val="Светлая заливка12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2" w:customStyle="true">
    <w:name w:val="Светлая заливка1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20" w:customStyle="true">
    <w:name w:val="Светлая заливка24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2" w:customStyle="true">
    <w:name w:val="Светлая заливка12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0" w:customStyle="true">
    <w:name w:val="Светлая заливка13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2" w:customStyle="true">
    <w:name w:val="Светлая заливка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21" w:customStyle="true">
    <w:name w:val="Светлая заливка3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2" w:customStyle="true">
    <w:name w:val="Светлая заливка12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2" w:customStyle="true">
    <w:name w:val="Светлая заливка1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0" w:customStyle="true">
    <w:name w:val="Светлая заливка21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2" w:customStyle="true">
    <w:name w:val="Светлая заливка12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2" w:customStyle="true">
    <w:name w:val="Светлая заливка1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0" w:customStyle="true">
    <w:name w:val="Светлая заливка21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2" w:customStyle="true">
    <w:name w:val="Светлая заливка12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2" w:customStyle="true">
    <w:name w:val="Светлая заливка13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2" w:customStyle="true">
    <w:name w:val="Светлая заливка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21" w:customStyle="true">
    <w:name w:val="Светлая заливка3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2" w:customStyle="true">
    <w:name w:val="Светлая заливка12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2" w:customStyle="true">
    <w:name w:val="Светлая заливка1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0" w:customStyle="true">
    <w:name w:val="Светлая заливка2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2" w:customStyle="true">
    <w:name w:val="Светлая заливка12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2" w:customStyle="true">
    <w:name w:val="Светлая заливка13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3" w:customStyle="true">
    <w:name w:val="Светлая заливка17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61" w:customStyle="true">
    <w:name w:val="Светлая заливка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0" w:customStyle="true">
    <w:name w:val="Светлая заливка1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71" w:customStyle="true">
    <w:name w:val="Светлая заливка27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60" w:customStyle="true">
    <w:name w:val="Светлая заливка12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5" w:customStyle="true">
    <w:name w:val="Светлая заливка1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60" w:customStyle="true">
    <w:name w:val="Светлая заливка12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0" w:customStyle="true">
    <w:name w:val="Светлая заливка13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5" w:customStyle="true">
    <w:name w:val="Светлая заливка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52" w:customStyle="true">
    <w:name w:val="Светлая заливка3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5" w:customStyle="true">
    <w:name w:val="Светлая заливка12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5" w:customStyle="true">
    <w:name w:val="Светлая заливка1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0" w:customStyle="true">
    <w:name w:val="Светлая заливка21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5" w:customStyle="true">
    <w:name w:val="Светлая заливка12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4" w:customStyle="true">
    <w:name w:val="Светлая заливка1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40" w:customStyle="true">
    <w:name w:val="Светлая заливка21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4" w:customStyle="true">
    <w:name w:val="Светлая заливка12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5" w:customStyle="true">
    <w:name w:val="Светлая заливка13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4" w:customStyle="true">
    <w:name w:val="Светлая заливка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0" w:customStyle="true">
    <w:name w:val="Светлая заливка3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4" w:customStyle="true">
    <w:name w:val="Светлая заливка12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4" w:customStyle="true">
    <w:name w:val="Светлая заливка1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40" w:customStyle="true">
    <w:name w:val="Светлая заливка2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4" w:customStyle="true">
    <w:name w:val="Светлая заливка12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4" w:customStyle="true">
    <w:name w:val="Светлая заливка13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1" w:customStyle="true">
    <w:name w:val="Сетка таблицы31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3" w:customStyle="true">
    <w:name w:val="Светлая заливка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70" w:customStyle="true">
    <w:name w:val="Светлая заливка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7" w:customStyle="true">
    <w:name w:val="Светлая заливка1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81" w:customStyle="true">
    <w:name w:val="Светлая заливка28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71" w:customStyle="true">
    <w:name w:val="Светлая заливка12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6" w:customStyle="true">
    <w:name w:val="Светлая заливка11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70" w:customStyle="true">
    <w:name w:val="Светлая заливка12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6" w:customStyle="true">
    <w:name w:val="Светлая заливка13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6" w:customStyle="true">
    <w:name w:val="Светлая заливка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61" w:customStyle="true">
    <w:name w:val="Светлая заливка3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6" w:customStyle="true">
    <w:name w:val="Светлая заливка12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6" w:customStyle="true">
    <w:name w:val="Светлая заливка1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60" w:customStyle="true">
    <w:name w:val="Светлая заливка21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6" w:customStyle="true">
    <w:name w:val="Светлая заливка12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" w:customStyle="true">
    <w:name w:val="Светлая заливка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50" w:customStyle="true">
    <w:name w:val="Светлая заливка211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5" w:customStyle="true">
    <w:name w:val="Светлая заливка12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6" w:customStyle="true">
    <w:name w:val="Светлая заливка13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5" w:customStyle="true">
    <w:name w:val="Светлая заливка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50" w:customStyle="true">
    <w:name w:val="Светлая заливка31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5" w:customStyle="true">
    <w:name w:val="Светлая заливка12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5" w:customStyle="true">
    <w:name w:val="Светлая заливка1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50" w:customStyle="true">
    <w:name w:val="Светлая заливка22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5" w:customStyle="true">
    <w:name w:val="Светлая заливка1212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5" w:customStyle="true">
    <w:name w:val="Светлая заливка13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1" w:customStyle="true">
    <w:name w:val="Сетка таблицы215"/>
    <w:basedOn w:val="a9"/>
    <w:uiPriority w:val="5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30" w:customStyle="true">
    <w:name w:val="Светлая заливка14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3" w:customStyle="true">
    <w:name w:val="Светлая заливка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3" w:customStyle="true">
    <w:name w:val="Светлая заливка1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30" w:customStyle="true">
    <w:name w:val="Светлая заливка23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0" w:customStyle="true">
    <w:name w:val="Светлая заливка12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3" w:customStyle="true">
    <w:name w:val="Светлая заливка11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30" w:customStyle="true">
    <w:name w:val="Светлая заливка24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3" w:customStyle="true">
    <w:name w:val="Светлая заливка12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3" w:customStyle="true">
    <w:name w:val="Светлая заливка13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3" w:customStyle="true">
    <w:name w:val="Светлая заливка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30" w:customStyle="true">
    <w:name w:val="Светлая заливка32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3" w:customStyle="true">
    <w:name w:val="Светлая заливка12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3" w:customStyle="true">
    <w:name w:val="Светлая заливка1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3" w:customStyle="true">
    <w:name w:val="Светлая заливка212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3" w:customStyle="true">
    <w:name w:val="Светлая заливка12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3" w:customStyle="true">
    <w:name w:val="Светлая заливка11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3" w:customStyle="true">
    <w:name w:val="Светлая заливка211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3" w:customStyle="true">
    <w:name w:val="Светлая заливка12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3" w:customStyle="true">
    <w:name w:val="Светлая заливка13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3" w:customStyle="true">
    <w:name w:val="Светлая заливка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30" w:customStyle="true">
    <w:name w:val="Светлая заливка31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3" w:customStyle="true">
    <w:name w:val="Светлая заливка12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3" w:customStyle="true">
    <w:name w:val="Светлая заливка1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3" w:customStyle="true">
    <w:name w:val="Светлая заливка22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3" w:customStyle="true">
    <w:name w:val="Светлая заливка1212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3" w:customStyle="true">
    <w:name w:val="Светлая заливка13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" w:customStyle="true">
    <w:name w:val="Светлая заливка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410" w:customStyle="true">
    <w:name w:val="Светлая заливка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410" w:customStyle="true">
    <w:name w:val="Светлая заливка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510" w:customStyle="true">
    <w:name w:val="Светлая заливка2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41" w:customStyle="true">
    <w:name w:val="Светлая заливка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31" w:customStyle="true">
    <w:name w:val="Светлая заливка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41" w:customStyle="true">
    <w:name w:val="Светлая заливка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310" w:customStyle="true">
    <w:name w:val="Светлая заливка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31" w:customStyle="true">
    <w:name w:val="Светлая заливка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312" w:customStyle="true">
    <w:name w:val="Светлая заливка3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31" w:customStyle="true">
    <w:name w:val="Светлая заливка12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31" w:customStyle="true">
    <w:name w:val="Светлая заливка1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310" w:customStyle="true">
    <w:name w:val="Светлая заливка2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1" w:customStyle="true">
    <w:name w:val="Светлая заливка12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21" w:customStyle="true">
    <w:name w:val="Светлая заливка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210" w:customStyle="true">
    <w:name w:val="Светлая заливка2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21" w:customStyle="true">
    <w:name w:val="Светлая заливка12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1" w:customStyle="true">
    <w:name w:val="Светлая заливка13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21" w:customStyle="true">
    <w:name w:val="Светлая заливка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212" w:customStyle="true">
    <w:name w:val="Светлая заливка3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21" w:customStyle="true">
    <w:name w:val="Светлая заливка12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21" w:customStyle="true">
    <w:name w:val="Светлая заливка1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210" w:customStyle="true">
    <w:name w:val="Светлая заливка2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1" w:customStyle="true">
    <w:name w:val="Светлая заливка12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21" w:customStyle="true">
    <w:name w:val="Светлая заливка13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0" w:customStyle="true">
    <w:name w:val="Светлая заливка14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1" w:customStyle="true">
    <w:name w:val="Светлая заливка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1" w:customStyle="true">
    <w:name w:val="Светлая заливка1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110" w:customStyle="true">
    <w:name w:val="Светлая заливка23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11" w:customStyle="true">
    <w:name w:val="Светлая заливка12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11" w:customStyle="true">
    <w:name w:val="Светлая заливка11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110" w:customStyle="true">
    <w:name w:val="Светлая заливка24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11" w:customStyle="true">
    <w:name w:val="Светлая заливка12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11" w:customStyle="true">
    <w:name w:val="Светлая заливка13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11" w:customStyle="true">
    <w:name w:val="Светлая заливка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110" w:customStyle="true">
    <w:name w:val="Светлая заливка32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11" w:customStyle="true">
    <w:name w:val="Светлая заливка12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11" w:customStyle="true">
    <w:name w:val="Светлая заливка1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110" w:customStyle="true">
    <w:name w:val="Светлая заливка212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11" w:customStyle="true">
    <w:name w:val="Светлая заливка12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1" w:customStyle="true">
    <w:name w:val="Светлая заливка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11" w:customStyle="true">
    <w:name w:val="Светлая заливка211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11" w:customStyle="true">
    <w:name w:val="Светлая заливка12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11" w:customStyle="true">
    <w:name w:val="Светлая заливка13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11" w:customStyle="true">
    <w:name w:val="Светлая заливка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110" w:customStyle="true">
    <w:name w:val="Светлая заливка31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11" w:customStyle="true">
    <w:name w:val="Светлая заливка12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11" w:customStyle="true">
    <w:name w:val="Светлая заливка1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11" w:customStyle="true">
    <w:name w:val="Светлая заливка22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11" w:customStyle="true">
    <w:name w:val="Светлая заливка1212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11" w:customStyle="true">
    <w:name w:val="Светлая заливка13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10" w:customStyle="true">
    <w:name w:val="Светлая заливка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510" w:customStyle="true">
    <w:name w:val="Светлая заливка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51" w:customStyle="true">
    <w:name w:val="Светлая заливка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610" w:customStyle="true">
    <w:name w:val="Светлая заливка26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510" w:customStyle="true">
    <w:name w:val="Светлая заливка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1" w:customStyle="true">
    <w:name w:val="Светлая заливка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51" w:customStyle="true">
    <w:name w:val="Светлая заливка12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1" w:customStyle="true">
    <w:name w:val="Светлая заливка13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41" w:customStyle="true">
    <w:name w:val="Светлая заливка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410" w:customStyle="true">
    <w:name w:val="Светлая заливка3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1" w:customStyle="true">
    <w:name w:val="Светлая заливка12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41" w:customStyle="true">
    <w:name w:val="Светлая заливка1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410" w:customStyle="true">
    <w:name w:val="Светлая заливка2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41" w:customStyle="true">
    <w:name w:val="Светлая заливка12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31" w:customStyle="true">
    <w:name w:val="Светлая заливка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31" w:customStyle="true">
    <w:name w:val="Светлая заливка21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31" w:customStyle="true">
    <w:name w:val="Светлая заливка12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41" w:customStyle="true">
    <w:name w:val="Светлая заливка13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31" w:customStyle="true">
    <w:name w:val="Светлая заливка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310" w:customStyle="true">
    <w:name w:val="Светлая заливка3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31" w:customStyle="true">
    <w:name w:val="Светлая заливка12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31" w:customStyle="true">
    <w:name w:val="Светлая заливка1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31" w:customStyle="true">
    <w:name w:val="Светлая заливка22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31" w:customStyle="true">
    <w:name w:val="Светлая заливка12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31" w:customStyle="true">
    <w:name w:val="Светлая заливка13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0" w:customStyle="true">
    <w:name w:val="Светлая заливка14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21" w:customStyle="true">
    <w:name w:val="Светлая заливка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21" w:customStyle="true">
    <w:name w:val="Светлая заливка1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210" w:customStyle="true">
    <w:name w:val="Светлая заливка23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21" w:customStyle="true">
    <w:name w:val="Светлая заливка12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21" w:customStyle="true">
    <w:name w:val="Светлая заливка11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21" w:customStyle="true">
    <w:name w:val="Светлая заливка24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21" w:customStyle="true">
    <w:name w:val="Светлая заливка12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1" w:customStyle="true">
    <w:name w:val="Светлая заливка13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21" w:customStyle="true">
    <w:name w:val="Светлая заливка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210" w:customStyle="true">
    <w:name w:val="Светлая заливка3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21" w:customStyle="true">
    <w:name w:val="Светлая заливка12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21" w:customStyle="true">
    <w:name w:val="Светлая заливка1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1" w:customStyle="true">
    <w:name w:val="Светлая заливка21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21" w:customStyle="true">
    <w:name w:val="Светлая заливка12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21" w:customStyle="true">
    <w:name w:val="Светлая заливка1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1" w:customStyle="true">
    <w:name w:val="Светлая заливка21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21" w:customStyle="true">
    <w:name w:val="Светлая заливка12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21" w:customStyle="true">
    <w:name w:val="Светлая заливка13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21" w:customStyle="true">
    <w:name w:val="Светлая заливка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210" w:customStyle="true">
    <w:name w:val="Светлая заливка3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21" w:customStyle="true">
    <w:name w:val="Светлая заливка12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21" w:customStyle="true">
    <w:name w:val="Светлая заливка1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1" w:customStyle="true">
    <w:name w:val="Светлая заливка22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21" w:customStyle="true">
    <w:name w:val="Светлая заливка12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21" w:customStyle="true">
    <w:name w:val="Светлая заливка13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10" w:customStyle="true">
    <w:name w:val="Светлая заливка17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610" w:customStyle="true">
    <w:name w:val="Светлая заливка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1" w:customStyle="true">
    <w:name w:val="Светлая заливка1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710" w:customStyle="true">
    <w:name w:val="Светлая заливка27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61" w:customStyle="true">
    <w:name w:val="Светлая заливка12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51" w:customStyle="true">
    <w:name w:val="Светлая заливка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61" w:customStyle="true">
    <w:name w:val="Светлая заливка12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1" w:customStyle="true">
    <w:name w:val="Светлая заливка13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51" w:customStyle="true">
    <w:name w:val="Светлая заливка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510" w:customStyle="true">
    <w:name w:val="Светлая заливка3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51" w:customStyle="true">
    <w:name w:val="Светлая заливка12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51" w:customStyle="true">
    <w:name w:val="Светлая заливка1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10" w:customStyle="true">
    <w:name w:val="Светлая заливка21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51" w:customStyle="true">
    <w:name w:val="Светлая заливка12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41" w:customStyle="true">
    <w:name w:val="Светлая заливка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41" w:customStyle="true">
    <w:name w:val="Светлая заливка21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41" w:customStyle="true">
    <w:name w:val="Светлая заливка12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51" w:customStyle="true">
    <w:name w:val="Светлая заливка13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41" w:customStyle="true">
    <w:name w:val="Светлая заливка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10" w:customStyle="true">
    <w:name w:val="Светлая заливка3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41" w:customStyle="true">
    <w:name w:val="Светлая заливка12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41" w:customStyle="true">
    <w:name w:val="Светлая заливка1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41" w:customStyle="true">
    <w:name w:val="Светлая заливка22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41" w:customStyle="true">
    <w:name w:val="Светлая заливка12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41" w:customStyle="true">
    <w:name w:val="Светлая заливка13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1" w:customStyle="true">
    <w:name w:val="Светлая заливка29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c" w:customStyle="true">
    <w:name w:val="Светлая заливка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f6" w:customStyle="true">
    <w:name w:val="Светлая заливка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ff" w:customStyle="true">
    <w:name w:val="Светлая заливка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c" w:customStyle="true">
    <w:name w:val="Светлая заливка8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b" w:customStyle="true">
    <w:name w:val="Светлая заливка7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8" w:customStyle="true">
    <w:name w:val="Светлая заливка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0" w:customStyle="true">
    <w:name w:val="Светлая заливка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0" w:customStyle="true">
    <w:name w:val="Светлая заливка14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10" w:customStyle="true">
    <w:name w:val="Светлая заливка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1" w:customStyle="true">
    <w:name w:val="Светлая заливка14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19" w:customStyle="true">
    <w:name w:val="Светлая заливка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3" w:customStyle="true">
    <w:name w:val="Светлая заливка6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4" w:customStyle="true">
    <w:name w:val="Светлая заливка14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0" w:customStyle="true">
    <w:name w:val="Светлая заливка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3" w:customStyle="true">
    <w:name w:val="Светлая заливка14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23" w:customStyle="true">
    <w:name w:val="Светлая заливка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0" w:customStyle="true">
    <w:name w:val="Светлая заливка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2" w:customStyle="true">
    <w:name w:val="Светлая заливка14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20" w:customStyle="true">
    <w:name w:val="Светлая заливка16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23" w:customStyle="true">
    <w:name w:val="Светлая заливка42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2" w:customStyle="true">
    <w:name w:val="Светлая заливка14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93" w:customStyle="true">
    <w:name w:val="Светлая заливка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5" w:customStyle="true">
    <w:name w:val="Светлая заливка14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4" w:customStyle="true">
    <w:name w:val="Светлая заливка1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4" w:customStyle="true">
    <w:name w:val="Светлая заливка14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32" w:customStyle="true">
    <w:name w:val="Светлая заливка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3" w:customStyle="true">
    <w:name w:val="Светлая заливка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4" w:customStyle="true">
    <w:name w:val="Светлая заливка1111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3" w:customStyle="true">
    <w:name w:val="Светлая заливка14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0" w:customStyle="true">
    <w:name w:val="Светлая заливка16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32" w:customStyle="true">
    <w:name w:val="Светлая заливка4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3" w:customStyle="true">
    <w:name w:val="Светлая заливка14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2" w:customStyle="true">
    <w:name w:val="Светлая заливка62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4" w:customStyle="true">
    <w:name w:val="Сетка таблицы1113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24" w:customStyle="true">
    <w:name w:val="Сетка таблицы11112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2" w:customStyle="true">
    <w:name w:val="Сетка таблицы124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24" w:customStyle="true">
    <w:name w:val="Сетка таблицы1122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2" w:customStyle="true">
    <w:name w:val="Сетка таблицы134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312" w:customStyle="true">
    <w:name w:val="Сетка таблицы1131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34" w:customStyle="true">
    <w:name w:val="Сетка таблицы1213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15" w:customStyle="true">
    <w:name w:val="Сетка таблицы111111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110" w:customStyle="true">
    <w:name w:val="Сетка таблицы1111111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24" w:customStyle="true">
    <w:name w:val="Сетка таблицы12112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5" w:customStyle="true">
    <w:name w:val="Светлая заливка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02" w:customStyle="true">
    <w:name w:val="Светлая заливка1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6" w:customStyle="true">
    <w:name w:val="Светлая заливка14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4" w:customStyle="true">
    <w:name w:val="Светлая заливка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40" w:customStyle="true">
    <w:name w:val="Светлая заливка1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4" w:customStyle="true">
    <w:name w:val="Светлая заливка12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4" w:customStyle="true">
    <w:name w:val="Светлая заливка13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50" w:customStyle="true">
    <w:name w:val="Светлая заливка1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31" w:customStyle="true">
    <w:name w:val="Светлая заливка6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51" w:customStyle="true">
    <w:name w:val="Сетка таблицы315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5" w:customStyle="true">
    <w:name w:val="Светлая заливка15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5" w:customStyle="true">
    <w:name w:val="Светлая заливка14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41" w:customStyle="true">
    <w:name w:val="Светлая заливка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4" w:customStyle="true">
    <w:name w:val="Светлая заливка15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2" w:customStyle="true">
    <w:name w:val="Светлая заливка1111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4" w:customStyle="true">
    <w:name w:val="Светлая заливка14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4" w:customStyle="true">
    <w:name w:val="Светлая заливка16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42" w:customStyle="true">
    <w:name w:val="Светлая заливка4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4" w:customStyle="true">
    <w:name w:val="Светлая заливка14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9e" w:customStyle="true">
    <w:name w:val="Светлая заливка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14" w:customStyle="true">
    <w:name w:val="Светлая заливка8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14" w:customStyle="true">
    <w:name w:val="Светлая заливка7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14" w:customStyle="true">
    <w:name w:val="Светлая заливка5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31" w:customStyle="true">
    <w:name w:val="Светлая заливка14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1" w:customStyle="true">
    <w:name w:val="Светлая заливка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1" w:customStyle="true">
    <w:name w:val="Светлая заливка14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11" w:customStyle="true">
    <w:name w:val="Светлая заливка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11" w:customStyle="true">
    <w:name w:val="Светлая заливка14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110" w:customStyle="true">
    <w:name w:val="Светлая заливка16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114" w:customStyle="true">
    <w:name w:val="Светлая заливка4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1" w:customStyle="true">
    <w:name w:val="Светлая заливка14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812" w:customStyle="true">
    <w:name w:val="Светлая заливка18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12" w:customStyle="true">
    <w:name w:val="Светлая заливка6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41" w:customStyle="true">
    <w:name w:val="Светлая заливка14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1" w:customStyle="true">
    <w:name w:val="Светлая заливка1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31" w:customStyle="true">
    <w:name w:val="Светлая заливка14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210" w:customStyle="true">
    <w:name w:val="Светлая заливка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31" w:customStyle="true">
    <w:name w:val="Светлая заливка1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1" w:customStyle="true">
    <w:name w:val="Светлая заливка15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110" w:customStyle="true">
    <w:name w:val="Светлая заливка1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21" w:customStyle="true">
    <w:name w:val="Светлая заливка14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21" w:customStyle="true">
    <w:name w:val="Светлая заливка16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212" w:customStyle="true">
    <w:name w:val="Светлая заливка4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21" w:customStyle="true">
    <w:name w:val="Светлая заливка14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912" w:customStyle="true">
    <w:name w:val="Светлая заливка19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51" w:customStyle="true">
    <w:name w:val="Светлая заливка14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41" w:customStyle="true">
    <w:name w:val="Светлая заливка15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41" w:customStyle="true">
    <w:name w:val="Светлая заливка14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310" w:customStyle="true">
    <w:name w:val="Светлая заливка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31" w:customStyle="true">
    <w:name w:val="Светлая заливка15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41" w:customStyle="true">
    <w:name w:val="Светлая заливка1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31" w:customStyle="true">
    <w:name w:val="Светлая заливка14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1" w:customStyle="true">
    <w:name w:val="Светлая заливка16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31" w:customStyle="true">
    <w:name w:val="Светлая заливка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31" w:customStyle="true">
    <w:name w:val="Светлая заливка1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312" w:customStyle="true">
    <w:name w:val="Светлая заливка4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1" w:customStyle="true">
    <w:name w:val="Светлая заливка12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31" w:customStyle="true">
    <w:name w:val="Светлая заливка13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31" w:customStyle="true">
    <w:name w:val="Светлая заливка14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10" w:customStyle="true">
    <w:name w:val="Светлая заливка6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50" w:customStyle="true">
    <w:name w:val="Сетка таблицы55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0" w:customStyle="true">
    <w:name w:val="Сетка таблицы6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7" w:customStyle="true">
    <w:name w:val="Сетка таблицы 14"/>
    <w:basedOn w:val="a9"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03" w:customStyle="true">
    <w:name w:val="Светлая заливка20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" w:customStyle="true">
    <w:name w:val="Светлая заливка1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" w:customStyle="true">
    <w:name w:val="Светлая заливка1111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" w:customStyle="true">
    <w:name w:val="Светлая заливка1111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50" w:customStyle="true">
    <w:name w:val="Сетка таблицы75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5111" w:customStyle="true">
    <w:name w:val="Светлая заливка1111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40" w:customStyle="true">
    <w:name w:val="Сетка таблицы84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53" w:customStyle="true">
    <w:name w:val="Светлая заливка1111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2" w:customStyle="true">
    <w:name w:val="Светлая заливка1111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2" w:customStyle="true">
    <w:name w:val="Светлая заливка111115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1" w:customStyle="true">
    <w:name w:val="Светлая заливка1111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11" w:customStyle="true">
    <w:name w:val="Светлая заливка111115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3" w:customStyle="true">
    <w:name w:val="Светлая заливка1111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3" w:customStyle="true">
    <w:name w:val="Светлая заливка111115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2" w:customStyle="true">
    <w:name w:val="Светлая заливка111115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12" w:customStyle="true">
    <w:name w:val="Светлая заливка111115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80" w:customStyle="true">
    <w:name w:val="Светлая заливка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90" w:customStyle="true">
    <w:name w:val="Светлая заливка1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8" w:customStyle="true">
    <w:name w:val="Светлая заливка1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01" w:customStyle="true">
    <w:name w:val="Светлая заливка210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80" w:customStyle="true">
    <w:name w:val="Светлая заливка12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10" w:customStyle="true">
    <w:name w:val="Светлая заливка29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7" w:customStyle="true">
    <w:name w:val="Светлая заливка13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70" w:customStyle="true">
    <w:name w:val="Светлая заливка14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6" w:customStyle="true">
    <w:name w:val="Светлая заливка15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6" w:customStyle="true">
    <w:name w:val="Светлая заливка14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41" w:customStyle="true">
    <w:name w:val="Светлая заливка6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ffffffffffffffffffffffffffff2">
    <w:name w:val="Hyperlink"/>
    <w:basedOn w:val="a8"/>
    <w:uiPriority w:val="99"/>
    <w:unhideWhenUsed/>
    <w:rsid w:val="00154226"/>
    <w:rPr>
      <w:color w:val="0563C1"/>
      <w:u w:val="single"/>
    </w:rPr>
  </w:style>
  <w:style w:type="character" w:styleId="afffffffffffffffffffffffffffff3">
    <w:name w:val="FollowedHyperlink"/>
    <w:basedOn w:val="a8"/>
    <w:unhideWhenUsed/>
    <w:rsid w:val="00154226"/>
    <w:rPr>
      <w:color w:val="954F72"/>
      <w:u w:val="single"/>
    </w:rPr>
  </w:style>
  <w:style w:type="character" w:styleId="afffffffffffffffffffffffffffff4">
    <w:name w:val="footnote reference"/>
    <w:basedOn w:val="a8"/>
    <w:uiPriority w:val="99"/>
    <w:semiHidden/>
    <w:unhideWhenUsed/>
    <w:rsid w:val="000E3ED7"/>
    <w:rPr>
      <w:vertAlign w:val="superscript"/>
    </w:rPr>
  </w:style>
  <w:style w:type="table" w:styleId="480" w:customStyle="true">
    <w:name w:val="Сетка таблицы48"/>
    <w:basedOn w:val="a9"/>
    <w:next w:val="afffffffffffffffffffffffffffff0"/>
    <w:uiPriority w:val="39"/>
    <w:rsid w:val="000E3ED7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f7" w:customStyle="true">
    <w:name w:val="Основной текст Знак5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e" w:customStyle="true">
    <w:name w:val="Подзаголовок Знак2"/>
    <w:basedOn w:val="a8"/>
    <w:rsid w:val="00FF583A"/>
    <w:rPr>
      <w:rFonts w:ascii="Calibri Light" w:hAnsi="Calibri Light" w:cs="Calibri Light"/>
      <w:i/>
      <w:iCs/>
      <w:color w:val="4472C4"/>
      <w:spacing w:val="15"/>
      <w:sz w:val="24"/>
      <w:szCs w:val="24"/>
      <w:lang w:val="x-none" w:eastAsia="zh-CN"/>
    </w:rPr>
  </w:style>
  <w:style w:type="character" w:styleId="2ff5" w:customStyle="true">
    <w:name w:val="Текст выноски Знак2"/>
    <w:basedOn w:val="a8"/>
    <w:link w:val="afffffffffb"/>
    <w:rsid w:val="00FF583A"/>
    <w:rPr>
      <w:rFonts w:ascii="Tahoma" w:hAnsi="Tahoma" w:eastAsia="Calibri" w:cs="Tahoma"/>
      <w:sz w:val="16"/>
      <w:szCs w:val="16"/>
      <w:lang w:val="x-none" w:eastAsia="zh-CN"/>
    </w:rPr>
  </w:style>
  <w:style w:type="character" w:styleId="2ff9" w:customStyle="true">
    <w:name w:val="Нижний колонтитул Знак2"/>
    <w:aliases w:val="Знак5 Знак, Знак Знак, Знак2 Знак"/>
    <w:basedOn w:val="a8"/>
    <w:link w:val="affffffffff1"/>
    <w:rsid w:val="00FF583A"/>
    <w:rPr>
      <w:sz w:val="28"/>
      <w:lang w:val="x-none" w:eastAsia="zh-CN"/>
    </w:rPr>
  </w:style>
  <w:style w:type="character" w:styleId="5f8" w:customStyle="true">
    <w:name w:val="Основной текст с отступом Знак5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b" w:customStyle="true">
    <w:name w:val="Верхний колонтитул Знак2"/>
    <w:aliases w:val="??????? ?????????? Знак1,header-first Знак1,HeaderPort Знак1,ВерхКолонтитул Знак1,I.L.T. Знак1,Верхний колонтитул1 Знак Знак Знак1,Верхний колонтитул1 Знак Знак2,Верхний колонтитул1 Знак2,header-firct Знак1,Titul Знак,Heder Знак"/>
    <w:basedOn w:val="a8"/>
    <w:link w:val="affffffffff2"/>
    <w:rsid w:val="00FF583A"/>
    <w:rPr>
      <w:rFonts w:ascii="MS Sans Serif" w:hAnsi="MS Sans Serif" w:cs="MS Sans Serif"/>
      <w:lang w:val="en-US" w:eastAsia="zh-CN"/>
    </w:rPr>
  </w:style>
  <w:style w:type="character" w:styleId="2fff0" w:customStyle="true">
    <w:name w:val="Текст сноски Знак2"/>
    <w:basedOn w:val="a8"/>
    <w:link w:val="afffffffffff0"/>
    <w:rsid w:val="00FF583A"/>
    <w:rPr>
      <w:rFonts w:ascii="Arial" w:hAnsi="Arial" w:cs="Arial"/>
      <w:color w:val="000000"/>
      <w:szCs w:val="24"/>
      <w:lang w:val="x-none" w:eastAsia="zh-CN"/>
    </w:rPr>
  </w:style>
  <w:style w:type="character" w:styleId="1ffffd" w:customStyle="true">
    <w:name w:val="Подпись Знак1"/>
    <w:basedOn w:val="a8"/>
    <w:link w:val="afffffffffff1"/>
    <w:rsid w:val="00FF583A"/>
    <w:rPr>
      <w:color w:val="000000"/>
      <w:sz w:val="24"/>
      <w:szCs w:val="24"/>
      <w:lang w:val="x-none" w:eastAsia="zh-CN"/>
    </w:rPr>
  </w:style>
  <w:style w:type="character" w:styleId="3fff7" w:customStyle="true">
    <w:name w:val="Текст примечания Знак3"/>
    <w:basedOn w:val="a8"/>
    <w:uiPriority w:val="99"/>
    <w:semiHidden/>
    <w:rsid w:val="00FF583A"/>
    <w:rPr>
      <w:rFonts w:ascii="Calibri" w:hAnsi="Calibri" w:eastAsia="Calibri" w:cs="Times New Roman"/>
      <w:sz w:val="20"/>
      <w:szCs w:val="20"/>
      <w:lang w:eastAsia="zh-CN"/>
    </w:rPr>
  </w:style>
  <w:style w:type="character" w:styleId="2fff1" w:customStyle="true">
    <w:name w:val="Тема примечания Знак2"/>
    <w:basedOn w:val="3fff7"/>
    <w:link w:val="afffffffffff2"/>
    <w:rsid w:val="00FF583A"/>
    <w:rPr>
      <w:rFonts w:ascii="Calibri" w:hAnsi="Calibri" w:eastAsia="Calibri" w:cs="Times New Roman"/>
      <w:b/>
      <w:bCs/>
      <w:color w:val="000000"/>
      <w:sz w:val="20"/>
      <w:szCs w:val="20"/>
      <w:lang w:val="x-none" w:eastAsia="zh-CN"/>
    </w:rPr>
  </w:style>
  <w:style w:type="character" w:styleId="HTML2" w:customStyle="true">
    <w:name w:val="Стандартный HTML Знак2"/>
    <w:basedOn w:val="a8"/>
    <w:link w:val="HTML0"/>
    <w:rsid w:val="00FF583A"/>
    <w:rPr>
      <w:rFonts w:ascii="Courier New" w:hAnsi="Courier New" w:eastAsia="Calibri" w:cs="Courier New"/>
      <w:lang w:val="x-none" w:eastAsia="zh-CN"/>
    </w:rPr>
  </w:style>
  <w:style w:type="character" w:styleId="21f3" w:customStyle="true">
    <w:name w:val="Цитата 2 Знак1"/>
    <w:basedOn w:val="a8"/>
    <w:rsid w:val="00FF583A"/>
    <w:rPr>
      <w:rFonts w:ascii="Calibri" w:hAnsi="Calibri" w:eastAsia="Calibri"/>
      <w:i/>
      <w:iCs/>
      <w:color w:val="404040"/>
      <w:sz w:val="22"/>
      <w:szCs w:val="22"/>
      <w:lang w:eastAsia="zh-CN"/>
    </w:rPr>
  </w:style>
  <w:style w:type="character" w:styleId="1ffffff0" w:customStyle="true">
    <w:name w:val="Текст концевой сноски Знак1"/>
    <w:basedOn w:val="a8"/>
    <w:link w:val="afffffffffffff4"/>
    <w:rsid w:val="00FF583A"/>
    <w:rPr>
      <w:rFonts w:eastAsia="Calibri"/>
      <w:lang w:eastAsia="zh-CN"/>
    </w:rPr>
  </w:style>
  <w:style w:type="character" w:styleId="1ffffffffe" w:customStyle="true">
    <w:name w:val="Выделенная цитата Знак1"/>
    <w:basedOn w:val="a8"/>
    <w:rsid w:val="00FF583A"/>
    <w:rPr>
      <w:rFonts w:ascii="Calibri" w:hAnsi="Calibri" w:eastAsia="Calibri"/>
      <w:i/>
      <w:sz w:val="24"/>
      <w:szCs w:val="28"/>
      <w:shd w:val="clear" w:color="auto" w:fill="F2F2F2"/>
      <w:lang w:eastAsia="zh-CN"/>
    </w:rPr>
  </w:style>
  <w:style w:type="character" w:styleId="2ffff7" w:customStyle="true">
    <w:name w:val="Прощание Знак2"/>
    <w:basedOn w:val="a8"/>
    <w:link w:val="afffffffffffffffffff"/>
    <w:rsid w:val="00FF583A"/>
    <w:rPr>
      <w:sz w:val="24"/>
      <w:szCs w:val="24"/>
      <w:lang w:val="x-none" w:eastAsia="zh-CN"/>
    </w:rPr>
  </w:style>
  <w:style w:type="character" w:styleId="z-1" w:customStyle="true">
    <w:name w:val="z-Конец формы Знак1"/>
    <w:basedOn w:val="a8"/>
    <w:link w:val="z-0"/>
    <w:rsid w:val="00FF583A"/>
    <w:rPr>
      <w:rFonts w:ascii="Arial" w:hAnsi="Arial" w:cs="Arial"/>
      <w:vanish/>
      <w:color w:val="000000"/>
      <w:sz w:val="16"/>
      <w:szCs w:val="16"/>
      <w:lang w:val="x-none" w:eastAsia="zh-CN"/>
    </w:rPr>
  </w:style>
  <w:style w:type="character" w:styleId="2ffffff" w:customStyle="true">
    <w:name w:val="Заголовок Знак2"/>
    <w:basedOn w:val="a8"/>
    <w:uiPriority w:val="10"/>
    <w:rsid w:val="00FF583A"/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character" w:styleId="234" w:customStyle="true">
    <w:name w:val="Основной текст 2 Знак3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35" w:customStyle="true">
    <w:name w:val="Основной текст с отступом 2 Знак3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337" w:customStyle="true">
    <w:name w:val="Основной текст 3 Знак3"/>
    <w:basedOn w:val="a8"/>
    <w:uiPriority w:val="99"/>
    <w:semiHidden/>
    <w:rsid w:val="00FF583A"/>
    <w:rPr>
      <w:rFonts w:ascii="Calibri" w:hAnsi="Calibri" w:eastAsia="Calibri" w:cs="Times New Roman"/>
      <w:sz w:val="16"/>
      <w:szCs w:val="16"/>
      <w:lang w:eastAsia="zh-CN"/>
    </w:rPr>
  </w:style>
  <w:style w:type="character" w:styleId="338" w:customStyle="true">
    <w:name w:val="Основной текст с отступом 3 Знак3"/>
    <w:basedOn w:val="a8"/>
    <w:uiPriority w:val="99"/>
    <w:semiHidden/>
    <w:rsid w:val="00FF583A"/>
    <w:rPr>
      <w:rFonts w:ascii="Calibri" w:hAnsi="Calibri" w:eastAsia="Calibri" w:cs="Times New Roman"/>
      <w:sz w:val="16"/>
      <w:szCs w:val="16"/>
      <w:lang w:eastAsia="zh-CN"/>
    </w:rPr>
  </w:style>
  <w:style w:type="character" w:styleId="3fff8" w:customStyle="true">
    <w:name w:val="Схема документа Знак3"/>
    <w:basedOn w:val="a8"/>
    <w:uiPriority w:val="99"/>
    <w:semiHidden/>
    <w:rsid w:val="00FF583A"/>
    <w:rPr>
      <w:rFonts w:ascii="Segoe UI" w:hAnsi="Segoe UI" w:eastAsia="Calibri" w:cs="Segoe UI"/>
      <w:sz w:val="16"/>
      <w:szCs w:val="16"/>
      <w:lang w:eastAsia="zh-CN"/>
    </w:rPr>
  </w:style>
  <w:style w:type="character" w:styleId="3fff9" w:customStyle="true">
    <w:name w:val="Текст Знак3"/>
    <w:basedOn w:val="a8"/>
    <w:uiPriority w:val="99"/>
    <w:semiHidden/>
    <w:rsid w:val="00FF583A"/>
    <w:rPr>
      <w:rFonts w:ascii="Consolas" w:hAnsi="Consolas" w:eastAsia="Calibri" w:cs="Times New Roman"/>
      <w:sz w:val="21"/>
      <w:szCs w:val="21"/>
      <w:lang w:eastAsia="zh-CN"/>
    </w:rPr>
  </w:style>
  <w:style w:type="character" w:styleId="236" w:customStyle="true">
    <w:name w:val="Красная строка 2 Знак3"/>
    <w:basedOn w:val="5f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0" w:customStyle="true">
    <w:name w:val="Дата Знак2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1" w:customStyle="true">
    <w:name w:val="Приветствие Знак2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2" w:customStyle="true">
    <w:name w:val="Текст макроса Знак2"/>
    <w:basedOn w:val="a8"/>
    <w:uiPriority w:val="99"/>
    <w:semiHidden/>
    <w:rsid w:val="00FF583A"/>
    <w:rPr>
      <w:rFonts w:ascii="Consolas" w:hAnsi="Consolas" w:eastAsia="Calibri" w:cs="Times New Roman"/>
      <w:sz w:val="20"/>
      <w:szCs w:val="20"/>
      <w:lang w:eastAsia="zh-CN"/>
    </w:rPr>
  </w:style>
  <w:style w:type="character" w:styleId="2ffffff3" w:customStyle="true">
    <w:name w:val="Шапка Знак2"/>
    <w:basedOn w:val="a8"/>
    <w:uiPriority w:val="99"/>
    <w:semiHidden/>
    <w:rsid w:val="00FF583A"/>
    <w:rPr>
      <w:rFonts w:asciiTheme="majorHAnsi" w:hAnsiTheme="majorHAnsi" w:eastAsiaTheme="majorEastAsia" w:cstheme="majorBidi"/>
      <w:sz w:val="24"/>
      <w:szCs w:val="24"/>
      <w:shd w:val="pct20" w:color="auto" w:fill="auto"/>
      <w:lang w:eastAsia="zh-CN"/>
    </w:rPr>
  </w:style>
  <w:style w:type="numbering" w:styleId="1fffffffff" w:customStyle="true">
    <w:name w:val="Нет списка1"/>
    <w:next w:val="aa"/>
    <w:uiPriority w:val="99"/>
    <w:semiHidden/>
    <w:unhideWhenUsed/>
    <w:rsid w:val="008F78A4"/>
  </w:style>
  <w:style w:type="character" w:styleId="WW8Num14z1" w:customStyle="true">
    <w:name w:val="WW8Num14z1"/>
    <w:rsid w:val="008F78A4"/>
    <w:rPr>
      <w:rFonts w:hint="default"/>
      <w:b/>
    </w:rPr>
  </w:style>
  <w:style w:type="character" w:styleId="WW8Num21z2" w:customStyle="true">
    <w:name w:val="WW8Num21z2"/>
    <w:rsid w:val="008F78A4"/>
    <w:rPr>
      <w:rFonts w:hint="default"/>
    </w:rPr>
  </w:style>
  <w:style w:type="character" w:styleId="WW8Num33z1" w:customStyle="true">
    <w:name w:val="WW8Num33z1"/>
    <w:rsid w:val="008F78A4"/>
    <w:rPr>
      <w:rFonts w:hint="default"/>
    </w:rPr>
  </w:style>
  <w:style w:type="character" w:styleId="WW8Num34z2" w:customStyle="true">
    <w:name w:val="WW8Num34z2"/>
    <w:rsid w:val="008F78A4"/>
    <w:rPr>
      <w:rFonts w:hint="default"/>
    </w:rPr>
  </w:style>
  <w:style w:type="character" w:styleId="WW8Num50z2" w:customStyle="true">
    <w:name w:val="WW8Num50z2"/>
    <w:rsid w:val="008F78A4"/>
    <w:rPr>
      <w:rFonts w:hint="default" w:ascii="Wingdings" w:hAnsi="Wingdings" w:cs="Wingdings"/>
    </w:rPr>
  </w:style>
  <w:style w:type="character" w:styleId="WW8Num50z3" w:customStyle="true">
    <w:name w:val="WW8Num50z3"/>
    <w:rsid w:val="008F78A4"/>
    <w:rPr>
      <w:rFonts w:hint="default" w:ascii="Symbol" w:hAnsi="Symbol" w:cs="Symbol"/>
    </w:rPr>
  </w:style>
  <w:style w:type="character" w:styleId="WW8Num50z4" w:customStyle="true">
    <w:name w:val="WW8Num50z4"/>
    <w:rsid w:val="008F78A4"/>
    <w:rPr>
      <w:rFonts w:hint="default" w:ascii="Courier New" w:hAnsi="Courier New" w:cs="Courier New"/>
    </w:rPr>
  </w:style>
  <w:style w:type="character" w:styleId="WW8Num52z2" w:customStyle="true">
    <w:name w:val="WW8Num52z2"/>
    <w:rsid w:val="008F78A4"/>
    <w:rPr>
      <w:rFonts w:hint="default" w:ascii="Wingdings" w:hAnsi="Wingdings" w:cs="Wingdings"/>
    </w:rPr>
  </w:style>
  <w:style w:type="character" w:styleId="WW8Num52z3" w:customStyle="true">
    <w:name w:val="WW8Num52z3"/>
    <w:rsid w:val="008F78A4"/>
    <w:rPr>
      <w:rFonts w:hint="default" w:ascii="Symbol" w:hAnsi="Symbol" w:cs="Symbol"/>
    </w:rPr>
  </w:style>
  <w:style w:type="character" w:styleId="WW8Num53z0" w:customStyle="true">
    <w:name w:val="WW8Num53z0"/>
    <w:rsid w:val="008F78A4"/>
    <w:rPr>
      <w:rFonts w:hint="default"/>
      <w:b w:val="false"/>
      <w:i w:val="false"/>
    </w:rPr>
  </w:style>
  <w:style w:type="character" w:styleId="WW8Num55z1" w:customStyle="true">
    <w:name w:val="WW8Num55z1"/>
    <w:rsid w:val="008F78A4"/>
    <w:rPr>
      <w:rFonts w:hint="default"/>
    </w:rPr>
  </w:style>
  <w:style w:type="character" w:styleId="WW8Num57z1" w:customStyle="true">
    <w:name w:val="WW8Num57z1"/>
    <w:rsid w:val="008F78A4"/>
    <w:rPr>
      <w:rFonts w:hint="default" w:cs="Times New Roman"/>
      <w:b/>
    </w:rPr>
  </w:style>
  <w:style w:type="character" w:styleId="WW8Num58z2" w:customStyle="true">
    <w:name w:val="WW8Num58z2"/>
    <w:rsid w:val="008F78A4"/>
    <w:rPr>
      <w:rFonts w:hint="default"/>
    </w:rPr>
  </w:style>
  <w:style w:type="character" w:styleId="WW8Num59z0" w:customStyle="true">
    <w:name w:val="WW8Num59z0"/>
    <w:rsid w:val="008F78A4"/>
    <w:rPr>
      <w:rFonts w:hint="default" w:ascii="Symbol" w:hAnsi="Symbol" w:cs="Symbol"/>
      <w:b w:val="false"/>
    </w:rPr>
  </w:style>
  <w:style w:type="character" w:styleId="WW8Num59z1" w:customStyle="true">
    <w:name w:val="WW8Num59z1"/>
    <w:rsid w:val="008F78A4"/>
    <w:rPr>
      <w:rFonts w:hint="default" w:ascii="Symbol" w:hAnsi="Symbol" w:cs="Symbol"/>
    </w:rPr>
  </w:style>
  <w:style w:type="character" w:styleId="WW8Num59z2" w:customStyle="true">
    <w:name w:val="WW8Num59z2"/>
    <w:rsid w:val="008F78A4"/>
    <w:rPr>
      <w:rFonts w:hint="default"/>
    </w:rPr>
  </w:style>
  <w:style w:type="character" w:styleId="WW8Num60z0" w:customStyle="true">
    <w:name w:val="WW8Num60z0"/>
    <w:rsid w:val="008F78A4"/>
    <w:rPr>
      <w:rFonts w:hint="default" w:ascii="Symbol" w:hAnsi="Symbol" w:cs="Symbol"/>
    </w:rPr>
  </w:style>
  <w:style w:type="character" w:styleId="WW8Num60z1" w:customStyle="true">
    <w:name w:val="WW8Num60z1"/>
    <w:rsid w:val="008F78A4"/>
    <w:rPr>
      <w:rFonts w:hint="default" w:ascii="Symbol" w:hAnsi="Symbol" w:cs="Symbol"/>
      <w:sz w:val="24"/>
    </w:rPr>
  </w:style>
  <w:style w:type="character" w:styleId="WW8Num60z4" w:customStyle="true">
    <w:name w:val="WW8Num60z4"/>
    <w:rsid w:val="008F78A4"/>
    <w:rPr>
      <w:rFonts w:hint="default" w:ascii="Courier New" w:hAnsi="Courier New" w:cs="Courier New"/>
    </w:rPr>
  </w:style>
  <w:style w:type="character" w:styleId="WW8Num60z5" w:customStyle="true">
    <w:name w:val="WW8Num60z5"/>
    <w:rsid w:val="008F78A4"/>
    <w:rPr>
      <w:rFonts w:hint="default" w:ascii="Wingdings" w:hAnsi="Wingdings" w:cs="Wingdings"/>
    </w:rPr>
  </w:style>
  <w:style w:type="character" w:styleId="WW8NumSt14z0" w:customStyle="true">
    <w:name w:val="WW8NumSt14z0"/>
    <w:rsid w:val="008F78A4"/>
    <w:rPr>
      <w:rFonts w:hint="default" w:ascii="Symbol" w:hAnsi="Symbol" w:cs="Symbol"/>
    </w:rPr>
  </w:style>
  <w:style w:type="character" w:styleId="afffffffffffffffffffffffffffff5" w:customStyle="true">
    <w:name w:val="Красная строка Знак"/>
    <w:rsid w:val="008F78A4"/>
    <w:rPr>
      <w:rFonts w:ascii="Times New Roman" w:hAnsi="Times New Roman" w:eastAsia="Arial" w:cs="Times New Roman"/>
      <w:sz w:val="24"/>
      <w:szCs w:val="24"/>
      <w:lang w:eastAsia="zh-CN" w:bidi="ar-SA"/>
    </w:rPr>
  </w:style>
  <w:style w:type="character" w:styleId="148" w:customStyle="true">
    <w:name w:val="Основной шрифт абзаца14"/>
    <w:rsid w:val="008F78A4"/>
  </w:style>
  <w:style w:type="character" w:styleId="1fffffffff0" w:customStyle="true">
    <w:name w:val="Знак Знак1"/>
    <w:rsid w:val="008F78A4"/>
    <w:rPr>
      <w:rFonts w:ascii="Courier New" w:hAnsi="Courier New" w:cs="Courier New"/>
    </w:rPr>
  </w:style>
  <w:style w:type="paragraph" w:styleId="Heading" w:customStyle="true">
    <w:name w:val="Heading"/>
    <w:rsid w:val="008F78A4"/>
    <w:pPr>
      <w:suppressAutoHyphens/>
      <w:autoSpaceDE w:val="false"/>
    </w:pPr>
    <w:rPr>
      <w:rFonts w:ascii="Arial" w:hAnsi="Arial" w:cs="Arial"/>
      <w:b/>
      <w:bCs/>
      <w:lang w:eastAsia="zh-CN"/>
    </w:rPr>
  </w:style>
  <w:style w:type="paragraph" w:styleId="2ffffff4" w:customStyle="true">
    <w:name w:val="Заголовок оглавления2"/>
    <w:basedOn w:val="16"/>
    <w:next w:val="a7"/>
    <w:rsid w:val="008F78A4"/>
    <w:pPr>
      <w:pageBreakBefore/>
      <w:tabs>
        <w:tab w:val="left" w:pos="284"/>
      </w:tabs>
      <w:spacing w:before="480" w:line="276" w:lineRule="auto"/>
      <w:ind w:firstLine="851"/>
      <w:outlineLvl w:val="9"/>
    </w:pPr>
    <w:rPr>
      <w:rFonts w:ascii="Cambria" w:hAnsi="Cambria" w:eastAsia="Calibri" w:cs="Cambria"/>
      <w:b/>
      <w:color w:val="365F91"/>
      <w:sz w:val="28"/>
      <w:szCs w:val="20"/>
    </w:rPr>
  </w:style>
  <w:style w:type="paragraph" w:styleId="2ffffff5" w:customStyle="true">
    <w:name w:val="Без интервала2"/>
    <w:rsid w:val="008F78A4"/>
    <w:pPr>
      <w:suppressAutoHyphens/>
      <w:ind w:firstLine="851"/>
      <w:jc w:val="both"/>
    </w:pPr>
    <w:rPr>
      <w:sz w:val="28"/>
      <w:lang w:eastAsia="zh-CN"/>
    </w:rPr>
  </w:style>
  <w:style w:type="paragraph" w:styleId="253" w:customStyle="true">
    <w:name w:val="Основной текст 25"/>
    <w:basedOn w:val="a7"/>
    <w:rsid w:val="008F78A4"/>
    <w:pPr>
      <w:overflowPunct w:val="false"/>
      <w:autoSpaceDE w:val="false"/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54" w:customStyle="true">
    <w:name w:val="Основной текст с отступом 25"/>
    <w:basedOn w:val="a7"/>
    <w:rsid w:val="008F78A4"/>
    <w:pPr>
      <w:overflowPunct w:val="false"/>
      <w:autoSpaceDE w:val="false"/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 w:val="20"/>
      <w:szCs w:val="20"/>
      <w:lang w:eastAsia="ru-RU"/>
    </w:rPr>
  </w:style>
  <w:style w:type="paragraph" w:styleId="362" w:customStyle="true">
    <w:name w:val="Основной текст с отступом 36"/>
    <w:basedOn w:val="a7"/>
    <w:rsid w:val="008F78A4"/>
    <w:pPr>
      <w:overflowPunct w:val="false"/>
      <w:autoSpaceDE w:val="false"/>
      <w:spacing w:after="0" w:line="240" w:lineRule="auto"/>
      <w:ind w:firstLine="540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5f9" w:customStyle="true">
    <w:name w:val="Цитата5"/>
    <w:basedOn w:val="a7"/>
    <w:rsid w:val="008F78A4"/>
    <w:pPr>
      <w:overflowPunct w:val="false"/>
      <w:autoSpaceDE w:val="false"/>
      <w:spacing w:after="0" w:line="240" w:lineRule="auto"/>
      <w:ind w:left="720" w:right="-185" w:hanging="720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53" w:customStyle="true">
    <w:name w:val="Основной текст 35"/>
    <w:basedOn w:val="a7"/>
    <w:rsid w:val="008F78A4"/>
    <w:pPr>
      <w:widowControl w:val="false"/>
      <w:overflowPunct w:val="false"/>
      <w:autoSpaceDE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4ff0" w:customStyle="true">
    <w:name w:val="Заголовок4"/>
    <w:basedOn w:val="LO-Normal"/>
    <w:rsid w:val="008F78A4"/>
    <w:pPr>
      <w:snapToGrid w:val="false"/>
      <w:jc w:val="center"/>
    </w:pPr>
    <w:rPr>
      <w:rFonts w:ascii="Times New Roman" w:hAnsi="Times New Roman" w:cs="Times New Roman"/>
      <w:b/>
      <w:sz w:val="26"/>
    </w:rPr>
  </w:style>
  <w:style w:type="paragraph" w:styleId="157" w:customStyle="true">
    <w:name w:val="Знак Знак15"/>
    <w:basedOn w:val="a7"/>
    <w:rsid w:val="00C61F28"/>
    <w:rPr>
      <w:rFonts w:eastAsiaTheme="minorEastAsia"/>
      <w:sz w:val="28"/>
      <w:szCs w:val="20"/>
      <w:lang w:eastAsia="ru-RU"/>
    </w:rPr>
  </w:style>
  <w:style w:type="paragraph" w:styleId="Text0" w:customStyle="true">
    <w:name w:val="Text"/>
    <w:basedOn w:val="a7"/>
    <w:rsid w:val="008F78A4"/>
    <w:pPr>
      <w:spacing w:after="120" w:line="240" w:lineRule="auto"/>
      <w:ind w:firstLine="720"/>
      <w:jc w:val="both"/>
    </w:pPr>
    <w:rPr>
      <w:rFonts w:ascii="Arial" w:hAnsi="Arial" w:eastAsia="Times New Roman" w:cs="Arial"/>
      <w:szCs w:val="20"/>
      <w:lang w:eastAsia="ru-RU"/>
    </w:rPr>
  </w:style>
  <w:style w:type="paragraph" w:styleId="TableContents" w:customStyle="true">
    <w:name w:val="Table Contents"/>
    <w:basedOn w:val="a7"/>
    <w:rsid w:val="008F78A4"/>
    <w:pPr>
      <w:widowControl w:val="false"/>
      <w:suppressLineNumbers/>
      <w:spacing w:after="0" w:line="240" w:lineRule="auto"/>
      <w:textAlignment w:val="baseline"/>
    </w:pPr>
    <w:rPr>
      <w:rFonts w:ascii="Arial" w:hAnsi="Arial" w:eastAsia="Lucida Sans Unicode" w:cs="Tahoma"/>
      <w:kern w:val="2"/>
      <w:sz w:val="21"/>
      <w:szCs w:val="24"/>
      <w:lang w:eastAsia="ru-RU"/>
    </w:rPr>
  </w:style>
  <w:style w:type="numbering" w:styleId="2ffffff6" w:customStyle="true">
    <w:name w:val="Нет списка2"/>
    <w:next w:val="aa"/>
    <w:uiPriority w:val="99"/>
    <w:semiHidden/>
    <w:unhideWhenUsed/>
    <w:rsid w:val="008F78A4"/>
  </w:style>
  <w:style w:type="numbering" w:styleId="3fffa" w:customStyle="true">
    <w:name w:val="Нет списка3"/>
    <w:next w:val="aa"/>
    <w:uiPriority w:val="99"/>
    <w:semiHidden/>
    <w:unhideWhenUsed/>
    <w:rsid w:val="00C408BB"/>
  </w:style>
  <w:style w:type="numbering" w:styleId="4ff1" w:customStyle="true">
    <w:name w:val="Нет списка4"/>
    <w:next w:val="aa"/>
    <w:uiPriority w:val="99"/>
    <w:semiHidden/>
    <w:unhideWhenUsed/>
    <w:rsid w:val="00C408BB"/>
  </w:style>
  <w:style w:type="character" w:styleId="237" w:customStyle="true">
    <w:name w:val="Заголовок 2 Знак3"/>
    <w:basedOn w:val="a8"/>
    <w:locked/>
    <w:rsid w:val="005D4953"/>
    <w:rPr>
      <w:rFonts w:ascii="Calibri Light" w:hAnsi="Calibri Light" w:cs="Calibri Light"/>
      <w:b/>
      <w:bCs/>
      <w:color w:val="4472C4"/>
      <w:sz w:val="26"/>
      <w:szCs w:val="26"/>
      <w:lang w:val="x-none" w:eastAsia="zh-CN"/>
    </w:rPr>
  </w:style>
  <w:style w:type="character" w:styleId="Corbel" w:customStyle="true">
    <w:name w:val="Основной текст + Corbel"/>
    <w:aliases w:val="11,5 pt"/>
    <w:rsid w:val="005D4953"/>
    <w:rPr>
      <w:rFonts w:hint="default"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u w:val="none"/>
      <w:effect w:val="none"/>
      <w:shd w:val="clear" w:color="auto" w:fill="FFFFFF"/>
      <w:lang w:val="en-US"/>
    </w:rPr>
  </w:style>
  <w:style w:type="character" w:styleId="11fc" w:customStyle="true">
    <w:name w:val="Оглавление 11"/>
    <w:aliases w:val="Знак Знак Знак5"/>
    <w:rsid w:val="005D4953"/>
    <w:rPr>
      <w:b/>
      <w:bCs/>
      <w:caps/>
      <w:sz w:val="24"/>
      <w:szCs w:val="24"/>
      <w:lang w:val="ru-RU" w:bidi="ar-SA"/>
    </w:rPr>
  </w:style>
  <w:style w:type="paragraph" w:styleId="1fffffffff1" w:customStyle="true">
    <w:name w:val="!_заголовок 1"/>
    <w:basedOn w:val="a7"/>
    <w:next w:val="a7"/>
    <w:rsid w:val="009B543E"/>
    <w:pPr>
      <w:keepNext/>
      <w:spacing w:after="0" w:line="240" w:lineRule="auto"/>
      <w:ind w:firstLine="709"/>
      <w:jc w:val="both"/>
    </w:pPr>
    <w:rPr>
      <w:rFonts w:ascii="Times New Roman" w:hAnsi="Times New Roman" w:eastAsia="Times New Roman"/>
      <w:b/>
      <w:snapToGrid w:val="false"/>
      <w:sz w:val="28"/>
      <w:szCs w:val="24"/>
      <w:lang w:eastAsia="ru-RU"/>
    </w:rPr>
  </w:style>
  <w:style w:type="paragraph" w:styleId="149" w:customStyle="true">
    <w:name w:val="14 Обычный"/>
    <w:basedOn w:val="a7"/>
    <w:link w:val="14a"/>
    <w:qFormat/>
    <w:rsid w:val="009A294E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14a" w:customStyle="true">
    <w:name w:val="14 Обычный Знак"/>
    <w:link w:val="149"/>
    <w:rsid w:val="009A294E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paragraph" w:styleId="afffffffffffffffffffffffffffff6" w:customStyle="true">
    <w:name w:val="Табличный"/>
    <w:basedOn w:val="149"/>
    <w:link w:val="afffffffffffffffffffffffffffff7"/>
    <w:qFormat/>
    <w:rsid w:val="009A294E"/>
    <w:pPr>
      <w:spacing w:line="240" w:lineRule="auto"/>
      <w:ind w:firstLine="0"/>
    </w:pPr>
  </w:style>
  <w:style w:type="character" w:styleId="afffffffffffffffffffffffffffff7" w:customStyle="true">
    <w:name w:val="Табличный Знак"/>
    <w:basedOn w:val="14a"/>
    <w:link w:val="afffffffffffffffffffffffffffff6"/>
    <w:rsid w:val="009A294E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5fa" w:customStyle="true">
    <w:name w:val="Нет списка5"/>
    <w:next w:val="aa"/>
    <w:uiPriority w:val="99"/>
    <w:semiHidden/>
    <w:unhideWhenUsed/>
    <w:rsid w:val="00B25395"/>
  </w:style>
  <w:style w:type="table" w:styleId="490" w:customStyle="true">
    <w:name w:val="Сетка таблицы49"/>
    <w:basedOn w:val="a9"/>
    <w:next w:val="afffffffffffffffffffffffffffff0"/>
    <w:rsid w:val="00B2539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numbering" w:styleId="6d" w:customStyle="true">
    <w:name w:val="Нет списка6"/>
    <w:next w:val="aa"/>
    <w:uiPriority w:val="99"/>
    <w:semiHidden/>
    <w:unhideWhenUsed/>
    <w:rsid w:val="00047F14"/>
  </w:style>
  <w:style w:type="table" w:styleId="500" w:customStyle="true">
    <w:name w:val="Сетка таблицы50"/>
    <w:basedOn w:val="a9"/>
    <w:next w:val="afffffffffffffffffffffffffffff0"/>
    <w:rsid w:val="00047F1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  <w:style w:type="numbering" w:styleId="7c" w:customStyle="true">
    <w:name w:val="Нет списка7"/>
    <w:next w:val="aa"/>
    <w:uiPriority w:val="99"/>
    <w:semiHidden/>
    <w:unhideWhenUsed/>
    <w:rsid w:val="00EA1AB5"/>
  </w:style>
  <w:style w:type="table" w:styleId="560" w:customStyle="true">
    <w:name w:val="Сетка таблицы56"/>
    <w:basedOn w:val="a9"/>
    <w:next w:val="afffffffffffffffffffffffffffff0"/>
    <w:rsid w:val="00EA1AB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double" w:color="auto" w:sz="6" w:space="0"/>
        <w:bottom w:val="double" w:color="auto" w:sz="6" w:space="0"/>
        <w:right w:val="double" w:color="auto" w:sz="6" w:space="0"/>
        <w:insideH w:val="single" w:color="auto" w:sz="4" w:space="0"/>
        <w:insideV w:val="single" w:color="auto" w:sz="4" w:space="0"/>
      </w:tblBorders>
      <w:tblCellMar>
        <w:top w:w="8" w:type="dxa"/>
        <w:left w:w="54" w:type="dxa"/>
        <w:bottom w:w="8" w:type="dxa"/>
        <w:right w:w="54" w:type="dxa"/>
      </w:tblCellMar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oc 1" w:uiPriority="39"/>
    <w:lsdException w:name="toc 2" w:uiPriority="39"/>
    <w:lsdException w:name="annotation text" w:uiPriority="99"/>
    <w:lsdException w:name="header" w:uiPriority="99"/>
    <w:lsdException w:name="caption" w:qFormat="1" w:semiHidden="0" w:uiPriority="35" w:unhideWhenUsed="0"/>
    <w:lsdException w:name="footnote reference" w:uiPriority="99"/>
    <w:lsdException w:name="annotation reference" w:uiPriority="99"/>
    <w:lsdException w:name="endnote reference" w:uiPriority="99"/>
    <w:lsdException w:name="Title" w:qFormat="1" w:semiHidden="0" w:uiPriority="10" w:unhideWhenUsed="0"/>
    <w:lsdException w:name="Default Paragraph Font" w:uiPriority="1"/>
    <w:lsdException w:name="Body Text" w:uiPriority="99"/>
    <w:lsdException w:name="Subtitle" w:qFormat="1" w:semiHidden="0" w:uiPriority="11" w:unhideWhenUsed="0"/>
    <w:lsdException w:name="Body Text First Indent" w:uiPriority="99"/>
    <w:lsdException w:name="Note Heading" w:uiPriority="99"/>
    <w:lsdException w:name="Hyperlink" w:uiPriority="99"/>
    <w:lsdException w:name="Strong" w:qFormat="1" w:semiHidden="0" w:uiPriority="22" w:unhideWhenUsed="0"/>
    <w:lsdException w:name="Emphasis" w:qFormat="1" w:semiHidden="0" w:uiPriority="20" w:unhideWhenUsed="0"/>
    <w:lsdException w:name="E-mail Signature" w:uiPriority="99"/>
    <w:lsdException w:name="HTML Top of Form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2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7" w:type="paragraph">
    <w:name w:val="Normal"/>
    <w:qFormat/>
    <w:rsid w:val="00494604"/>
    <w:pPr>
      <w:spacing w:line="256" w:lineRule="auto"/>
    </w:pPr>
    <w:rPr>
      <w:rFonts w:eastAsiaTheme="minorHAnsi"/>
      <w:lang w:eastAsia="en-US"/>
    </w:rPr>
  </w:style>
  <w:style w:styleId="16" w:type="paragraph">
    <w:name w:val="heading 1"/>
    <w:basedOn w:val="a7"/>
    <w:next w:val="a7"/>
    <w:link w:val="17"/>
    <w:uiPriority w:val="9"/>
    <w:qFormat/>
    <w:rsid w:val="00F2053D"/>
    <w:pPr>
      <w:keepNext/>
      <w:keepLines/>
      <w:spacing w:after="0" w:before="240" w:line="259" w:lineRule="auto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  <w:lang w:eastAsia="ru-RU"/>
    </w:rPr>
  </w:style>
  <w:style w:styleId="23" w:type="paragraph">
    <w:name w:val="heading 2"/>
    <w:basedOn w:val="a7"/>
    <w:next w:val="a7"/>
    <w:link w:val="24"/>
    <w:uiPriority w:val="9"/>
    <w:unhideWhenUsed/>
    <w:qFormat/>
    <w:rsid w:val="00F2053D"/>
    <w:pPr>
      <w:keepNext/>
      <w:keepLines/>
      <w:spacing w:after="0" w:before="40" w:line="259" w:lineRule="auto"/>
      <w:outlineLvl w:val="1"/>
    </w:pPr>
    <w:rPr>
      <w:rFonts w:asciiTheme="majorHAnsi" w:cstheme="majorBidi" w:eastAsiaTheme="majorEastAsia" w:hAnsiTheme="majorHAnsi"/>
      <w:color w:themeColor="accent1" w:themeShade="BF" w:val="2F5496"/>
      <w:sz w:val="28"/>
      <w:szCs w:val="28"/>
      <w:lang w:eastAsia="ru-RU"/>
    </w:rPr>
  </w:style>
  <w:style w:styleId="30" w:type="paragraph">
    <w:name w:val="heading 3"/>
    <w:basedOn w:val="a7"/>
    <w:next w:val="a7"/>
    <w:link w:val="31"/>
    <w:uiPriority w:val="9"/>
    <w:unhideWhenUsed/>
    <w:qFormat/>
    <w:rsid w:val="00F2053D"/>
    <w:pPr>
      <w:keepNext/>
      <w:keepLines/>
      <w:spacing w:after="0" w:before="40" w:line="259" w:lineRule="auto"/>
      <w:outlineLvl w:val="2"/>
    </w:pPr>
    <w:rPr>
      <w:rFonts w:asciiTheme="majorHAnsi" w:cstheme="majorBidi" w:eastAsiaTheme="majorEastAsia" w:hAnsiTheme="majorHAnsi"/>
      <w:color w:themeColor="accent1" w:themeShade="80" w:val="1F3864"/>
      <w:sz w:val="24"/>
      <w:szCs w:val="24"/>
      <w:lang w:eastAsia="ru-RU"/>
    </w:rPr>
  </w:style>
  <w:style w:styleId="40" w:type="paragraph">
    <w:name w:val="heading 4"/>
    <w:basedOn w:val="a7"/>
    <w:next w:val="a7"/>
    <w:link w:val="41"/>
    <w:uiPriority w:val="9"/>
    <w:unhideWhenUsed/>
    <w:qFormat/>
    <w:rsid w:val="00F2053D"/>
    <w:pPr>
      <w:keepNext/>
      <w:keepLines/>
      <w:spacing w:after="0" w:before="40" w:line="259" w:lineRule="auto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  <w:lang w:eastAsia="ru-RU"/>
    </w:rPr>
  </w:style>
  <w:style w:styleId="50" w:type="paragraph">
    <w:name w:val="heading 5"/>
    <w:basedOn w:val="a7"/>
    <w:next w:val="a7"/>
    <w:link w:val="51"/>
    <w:uiPriority w:val="9"/>
    <w:unhideWhenUsed/>
    <w:qFormat/>
    <w:rsid w:val="00F2053D"/>
    <w:pPr>
      <w:keepNext/>
      <w:keepLines/>
      <w:spacing w:after="0" w:before="40" w:line="259" w:lineRule="auto"/>
      <w:outlineLvl w:val="4"/>
    </w:pPr>
    <w:rPr>
      <w:rFonts w:asciiTheme="majorHAnsi" w:cstheme="majorBidi" w:eastAsiaTheme="majorEastAsia" w:hAnsiTheme="majorHAnsi"/>
      <w:color w:themeColor="accent1" w:themeShade="BF" w:val="2F5496"/>
      <w:lang w:eastAsia="ru-RU"/>
    </w:rPr>
  </w:style>
  <w:style w:styleId="6" w:type="paragraph">
    <w:name w:val="heading 6"/>
    <w:basedOn w:val="a7"/>
    <w:next w:val="a7"/>
    <w:link w:val="60"/>
    <w:uiPriority w:val="9"/>
    <w:unhideWhenUsed/>
    <w:qFormat/>
    <w:rsid w:val="00F2053D"/>
    <w:pPr>
      <w:keepNext/>
      <w:keepLines/>
      <w:spacing w:after="0" w:before="40" w:line="259" w:lineRule="auto"/>
      <w:outlineLvl w:val="5"/>
    </w:pPr>
    <w:rPr>
      <w:rFonts w:asciiTheme="majorHAnsi" w:cstheme="majorBidi" w:eastAsiaTheme="majorEastAsia" w:hAnsiTheme="majorHAnsi"/>
      <w:color w:themeColor="accent1" w:themeShade="80" w:val="1F3864"/>
      <w:lang w:eastAsia="ru-RU"/>
    </w:rPr>
  </w:style>
  <w:style w:styleId="7" w:type="paragraph">
    <w:name w:val="heading 7"/>
    <w:basedOn w:val="a7"/>
    <w:next w:val="a7"/>
    <w:link w:val="70"/>
    <w:uiPriority w:val="9"/>
    <w:unhideWhenUsed/>
    <w:qFormat/>
    <w:rsid w:val="00F2053D"/>
    <w:pPr>
      <w:keepNext/>
      <w:keepLines/>
      <w:spacing w:after="0" w:before="40" w:line="259" w:lineRule="auto"/>
      <w:outlineLvl w:val="6"/>
    </w:pPr>
    <w:rPr>
      <w:rFonts w:asciiTheme="majorHAnsi" w:cstheme="majorBidi" w:eastAsiaTheme="majorEastAsia" w:hAnsiTheme="majorHAnsi"/>
      <w:i/>
      <w:iCs/>
      <w:color w:themeColor="accent1" w:themeShade="80" w:val="1F3864"/>
      <w:lang w:eastAsia="ru-RU"/>
    </w:rPr>
  </w:style>
  <w:style w:styleId="8" w:type="paragraph">
    <w:name w:val="heading 8"/>
    <w:basedOn w:val="a7"/>
    <w:next w:val="a7"/>
    <w:link w:val="80"/>
    <w:uiPriority w:val="9"/>
    <w:unhideWhenUsed/>
    <w:qFormat/>
    <w:rsid w:val="00F2053D"/>
    <w:pPr>
      <w:keepNext/>
      <w:keepLines/>
      <w:spacing w:after="0" w:before="40" w:line="259" w:lineRule="auto"/>
      <w:outlineLvl w:val="7"/>
    </w:pPr>
    <w:rPr>
      <w:rFonts w:asciiTheme="majorHAnsi" w:cstheme="majorBidi" w:eastAsiaTheme="majorEastAsia" w:hAnsiTheme="majorHAnsi"/>
      <w:color w:themeColor="text1" w:themeTint="D9" w:val="262626"/>
      <w:sz w:val="21"/>
      <w:szCs w:val="21"/>
      <w:lang w:eastAsia="ru-RU"/>
    </w:rPr>
  </w:style>
  <w:style w:styleId="9" w:type="paragraph">
    <w:name w:val="heading 9"/>
    <w:basedOn w:val="a7"/>
    <w:next w:val="a7"/>
    <w:link w:val="90"/>
    <w:uiPriority w:val="9"/>
    <w:unhideWhenUsed/>
    <w:qFormat/>
    <w:rsid w:val="00F2053D"/>
    <w:pPr>
      <w:keepNext/>
      <w:keepLines/>
      <w:spacing w:after="0" w:before="40" w:line="259" w:lineRule="auto"/>
      <w:outlineLvl w:val="8"/>
    </w:pPr>
    <w:rPr>
      <w:rFonts w:asciiTheme="majorHAnsi" w:cstheme="majorBidi" w:eastAsiaTheme="majorEastAsia" w:hAnsiTheme="majorHAnsi"/>
      <w:i/>
      <w:iCs/>
      <w:color w:themeColor="text1" w:themeTint="D9" w:val="262626"/>
      <w:sz w:val="21"/>
      <w:szCs w:val="21"/>
      <w:lang w:eastAsia="ru-RU"/>
    </w:rPr>
  </w:style>
  <w:style w:default="1" w:styleId="a8" w:type="character">
    <w:name w:val="Default Paragraph Font"/>
    <w:uiPriority w:val="1"/>
    <w:semiHidden/>
    <w:unhideWhenUsed/>
  </w:style>
  <w:style w:default="1" w:styleId="a9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a" w:type="numbering">
    <w:name w:val="No List"/>
    <w:uiPriority w:val="99"/>
    <w:semiHidden/>
    <w:unhideWhenUsed/>
  </w:style>
  <w:style w:customStyle="1" w:styleId="WW8Num1z0" w:type="character">
    <w:name w:val="WW8Num1z0"/>
  </w:style>
  <w:style w:customStyle="1" w:styleId="WW8Num2z0" w:type="character">
    <w:name w:val="WW8Num2z0"/>
    <w:rPr>
      <w:rFonts w:ascii="Symbol" w:cs="Symbol" w:hAnsi="Symbol"/>
    </w:rPr>
  </w:style>
  <w:style w:customStyle="1" w:styleId="WW8Num3z0" w:type="character">
    <w:name w:val="WW8Num3z0"/>
    <w:rPr>
      <w:rFonts w:ascii="Symbol" w:cs="Symbol" w:hAnsi="Symbol"/>
    </w:rPr>
  </w:style>
  <w:style w:customStyle="1" w:styleId="WW8Num6z0" w:type="character">
    <w:name w:val="WW8Num6z0"/>
  </w:style>
  <w:style w:customStyle="1" w:styleId="WW8Num7z0" w:type="character">
    <w:name w:val="WW8Num7z0"/>
  </w:style>
  <w:style w:customStyle="1" w:styleId="WW8Num8z0" w:type="character">
    <w:name w:val="WW8Num8z0"/>
    <w:rPr>
      <w:rFonts w:ascii="Symbol" w:cs="Symbol" w:hAnsi="Symbol"/>
    </w:rPr>
  </w:style>
  <w:style w:customStyle="1" w:styleId="WW8Num8z1" w:type="character">
    <w:name w:val="WW8Num8z1"/>
    <w:rPr>
      <w:rFonts w:ascii="Courier New" w:cs="Courier New" w:hAnsi="Courier New"/>
    </w:rPr>
  </w:style>
  <w:style w:customStyle="1" w:styleId="WW8Num8z2" w:type="character">
    <w:name w:val="WW8Num8z2"/>
    <w:rPr>
      <w:rFonts w:ascii="Wingdings" w:cs="Wingdings" w:hAnsi="Wingdings"/>
    </w:rPr>
  </w:style>
  <w:style w:customStyle="1" w:styleId="WW8Num9z0" w:type="character">
    <w:name w:val="WW8Num9z0"/>
    <w:rPr>
      <w:rFonts w:ascii="Symbol" w:cs="Symbol" w:hAnsi="Symbol"/>
    </w:rPr>
  </w:style>
  <w:style w:customStyle="1" w:styleId="WW8Num9z1" w:type="character">
    <w:name w:val="WW8Num9z1"/>
    <w:rPr>
      <w:rFonts w:ascii="Courier New" w:cs="Courier New" w:hAnsi="Courier New"/>
    </w:rPr>
  </w:style>
  <w:style w:customStyle="1" w:styleId="WW8Num9z2" w:type="character">
    <w:name w:val="WW8Num9z2"/>
    <w:rPr>
      <w:rFonts w:ascii="Wingdings" w:cs="Wingdings" w:hAnsi="Wingdings"/>
    </w:rPr>
  </w:style>
  <w:style w:customStyle="1" w:styleId="WW8Num10z0" w:type="character">
    <w:name w:val="WW8Num10z0"/>
  </w:style>
  <w:style w:customStyle="1" w:styleId="WW8Num11z0" w:type="character">
    <w:name w:val="WW8Num11z0"/>
  </w:style>
  <w:style w:customStyle="1" w:styleId="WW8Num12z0" w:type="character">
    <w:name w:val="WW8Num12z0"/>
  </w:style>
  <w:style w:customStyle="1" w:styleId="WW8Num13z0" w:type="character">
    <w:name w:val="WW8Num13z0"/>
  </w:style>
  <w:style w:customStyle="1" w:styleId="WW8Num14z0" w:type="character">
    <w:name w:val="WW8Num14z0"/>
    <w:rPr>
      <w:rFonts w:ascii="Times New Roman" w:cs="Times New Roman" w:eastAsia="Times New Roman" w:hAnsi="Times New Roman"/>
      <w:b w:val="0"/>
    </w:rPr>
  </w:style>
  <w:style w:customStyle="1" w:styleId="WW8Num15z0" w:type="character">
    <w:name w:val="WW8Num15z0"/>
  </w:style>
  <w:style w:customStyle="1" w:styleId="WW8Num15z1" w:type="character">
    <w:name w:val="WW8Num15z1"/>
    <w:rPr>
      <w:b/>
    </w:rPr>
  </w:style>
  <w:style w:customStyle="1" w:styleId="WW8Num16z0" w:type="character">
    <w:name w:val="WW8Num16z0"/>
    <w:rPr>
      <w:rFonts w:ascii="Symbol" w:cs="Symbol" w:hAnsi="Symbol"/>
      <w:color w:val="000000"/>
    </w:rPr>
  </w:style>
  <w:style w:customStyle="1" w:styleId="WW8Num16z1" w:type="character">
    <w:name w:val="WW8Num16z1"/>
    <w:rPr>
      <w:rFonts w:ascii="Courier New" w:cs="Courier New" w:hAnsi="Courier New"/>
    </w:rPr>
  </w:style>
  <w:style w:customStyle="1" w:styleId="WW8Num16z2" w:type="character">
    <w:name w:val="WW8Num16z2"/>
    <w:rPr>
      <w:rFonts w:ascii="Wingdings" w:cs="Wingdings" w:hAnsi="Wingdings"/>
    </w:rPr>
  </w:style>
  <w:style w:customStyle="1" w:styleId="WW8Num16z3" w:type="character">
    <w:name w:val="WW8Num16z3"/>
    <w:rPr>
      <w:rFonts w:ascii="Symbol" w:cs="Symbol" w:hAnsi="Symbol"/>
    </w:rPr>
  </w:style>
  <w:style w:customStyle="1" w:styleId="WW8Num17z0" w:type="character">
    <w:name w:val="WW8Num17z0"/>
    <w:rPr>
      <w:rFonts w:ascii="Symbol" w:cs="Symbol" w:hAnsi="Symbol"/>
      <w:color w:val="000000"/>
    </w:rPr>
  </w:style>
  <w:style w:customStyle="1" w:styleId="WW8Num17z1" w:type="character">
    <w:name w:val="WW8Num17z1"/>
    <w:rPr>
      <w:rFonts w:ascii="Courier New" w:cs="Courier New" w:hAnsi="Courier New"/>
    </w:rPr>
  </w:style>
  <w:style w:customStyle="1" w:styleId="WW8Num17z2" w:type="character">
    <w:name w:val="WW8Num17z2"/>
    <w:rPr>
      <w:rFonts w:ascii="Wingdings" w:cs="Wingdings" w:hAnsi="Wingdings"/>
    </w:rPr>
  </w:style>
  <w:style w:customStyle="1" w:styleId="WW8Num17z3" w:type="character">
    <w:name w:val="WW8Num17z3"/>
    <w:rPr>
      <w:rFonts w:ascii="Symbol" w:cs="Symbol" w:hAnsi="Symbol"/>
    </w:rPr>
  </w:style>
  <w:style w:customStyle="1" w:styleId="WW8Num18z0" w:type="character">
    <w:name w:val="WW8Num18z0"/>
    <w:rPr>
      <w:rFonts w:ascii="Courier New" w:cs="Courier New" w:hAnsi="Courier New"/>
    </w:rPr>
  </w:style>
  <w:style w:customStyle="1" w:styleId="WW8Num18z2" w:type="character">
    <w:name w:val="WW8Num18z2"/>
    <w:rPr>
      <w:rFonts w:ascii="Wingdings" w:cs="Wingdings" w:hAnsi="Wingdings"/>
    </w:rPr>
  </w:style>
  <w:style w:customStyle="1" w:styleId="WW8Num18z3" w:type="character">
    <w:name w:val="WW8Num18z3"/>
    <w:rPr>
      <w:rFonts w:ascii="Symbol" w:cs="Symbol" w:hAnsi="Symbol"/>
    </w:rPr>
  </w:style>
  <w:style w:customStyle="1" w:styleId="WW8Num19z0" w:type="character">
    <w:name w:val="WW8Num19z0"/>
    <w:rPr>
      <w:rFonts w:ascii="Symbol" w:cs="Symbol" w:hAnsi="Symbol"/>
    </w:rPr>
  </w:style>
  <w:style w:customStyle="1" w:styleId="WW8Num19z1" w:type="character">
    <w:name w:val="WW8Num19z1"/>
  </w:style>
  <w:style w:customStyle="1" w:styleId="WW8Num19z5" w:type="character">
    <w:name w:val="WW8Num19z5"/>
    <w:rPr>
      <w:rFonts w:ascii="Wingdings" w:cs="Wingdings" w:hAnsi="Wingdings"/>
    </w:rPr>
  </w:style>
  <w:style w:customStyle="1" w:styleId="WW8Num19z7" w:type="character">
    <w:name w:val="WW8Num19z7"/>
    <w:rPr>
      <w:rFonts w:ascii="Courier New" w:cs="Courier New" w:hAnsi="Courier New"/>
    </w:rPr>
  </w:style>
  <w:style w:customStyle="1" w:styleId="WW8Num22z0" w:type="character">
    <w:name w:val="WW8Num22z0"/>
    <w:rPr>
      <w:rFonts w:ascii="Times New Roman" w:cs="Times New Roman" w:hAnsi="Times New Roman"/>
    </w:rPr>
  </w:style>
  <w:style w:customStyle="1" w:styleId="WW8Num22z1" w:type="character">
    <w:name w:val="WW8Num22z1"/>
    <w:rPr>
      <w:rFonts w:ascii="Courier New" w:cs="Courier New" w:hAnsi="Courier New"/>
    </w:rPr>
  </w:style>
  <w:style w:customStyle="1" w:styleId="WW8Num22z2" w:type="character">
    <w:name w:val="WW8Num22z2"/>
    <w:rPr>
      <w:rFonts w:ascii="Wingdings" w:cs="Wingdings" w:hAnsi="Wingdings"/>
    </w:rPr>
  </w:style>
  <w:style w:customStyle="1" w:styleId="WW8Num22z3" w:type="character">
    <w:name w:val="WW8Num22z3"/>
    <w:rPr>
      <w:rFonts w:ascii="Symbol" w:cs="Symbol" w:hAnsi="Symbol"/>
    </w:rPr>
  </w:style>
  <w:style w:customStyle="1" w:styleId="WW8Num23z0" w:type="character">
    <w:name w:val="WW8Num23z0"/>
  </w:style>
  <w:style w:customStyle="1" w:styleId="WW8Num24z0" w:type="character">
    <w:name w:val="WW8Num24z0"/>
  </w:style>
  <w:style w:customStyle="1" w:styleId="WW8Num26z0" w:type="character">
    <w:name w:val="WW8Num26z0"/>
    <w:rPr>
      <w:rFonts w:ascii="Times New Roman" w:cs="Times New Roman" w:eastAsia="Times New Roman" w:hAnsi="Times New Roman"/>
      <w:b w:val="0"/>
    </w:rPr>
  </w:style>
  <w:style w:customStyle="1" w:styleId="WW8Num27z0" w:type="character">
    <w:name w:val="WW8Num27z0"/>
    <w:rPr>
      <w:rFonts w:ascii="Symbol" w:cs="Symbol" w:hAnsi="Symbol"/>
    </w:rPr>
  </w:style>
  <w:style w:customStyle="1" w:styleId="WW8Num27z1" w:type="character">
    <w:name w:val="WW8Num27z1"/>
    <w:rPr>
      <w:rFonts w:ascii="Courier New" w:cs="Courier New" w:hAnsi="Courier New"/>
    </w:rPr>
  </w:style>
  <w:style w:customStyle="1" w:styleId="WW8Num27z2" w:type="character">
    <w:name w:val="WW8Num27z2"/>
    <w:rPr>
      <w:rFonts w:ascii="Wingdings" w:cs="Wingdings" w:hAnsi="Wingdings"/>
    </w:rPr>
  </w:style>
  <w:style w:customStyle="1" w:styleId="WW8Num28z0" w:type="character">
    <w:name w:val="WW8Num28z0"/>
  </w:style>
  <w:style w:customStyle="1" w:styleId="WW8Num28z2" w:type="character">
    <w:name w:val="WW8Num28z2"/>
    <w:rPr>
      <w:rFonts w:ascii="Wingdings" w:cs="Wingdings" w:hAnsi="Wingdings"/>
    </w:rPr>
  </w:style>
  <w:style w:customStyle="1" w:styleId="WW8Num28z3" w:type="character">
    <w:name w:val="WW8Num28z3"/>
    <w:rPr>
      <w:rFonts w:ascii="Symbol" w:cs="Symbol" w:hAnsi="Symbol"/>
    </w:rPr>
  </w:style>
  <w:style w:customStyle="1" w:styleId="WW8Num28z4" w:type="character">
    <w:name w:val="WW8Num28z4"/>
    <w:rPr>
      <w:rFonts w:ascii="Courier New" w:cs="Courier New" w:hAnsi="Courier New"/>
    </w:rPr>
  </w:style>
  <w:style w:customStyle="1" w:styleId="WW8Num29z0" w:type="character">
    <w:name w:val="WW8Num29z0"/>
  </w:style>
  <w:style w:customStyle="1" w:styleId="WW8Num30z0" w:type="character">
    <w:name w:val="WW8Num30z0"/>
    <w:rPr>
      <w:rFonts w:ascii="Symbol" w:cs="Times New Roman" w:eastAsia="SimSun" w:hAnsi="Symbol"/>
    </w:rPr>
  </w:style>
  <w:style w:customStyle="1" w:styleId="WW8Num30z1" w:type="character">
    <w:name w:val="WW8Num30z1"/>
    <w:rPr>
      <w:rFonts w:ascii="Courier New" w:cs="Courier New" w:hAnsi="Courier New"/>
    </w:rPr>
  </w:style>
  <w:style w:customStyle="1" w:styleId="WW8Num30z2" w:type="character">
    <w:name w:val="WW8Num30z2"/>
    <w:rPr>
      <w:rFonts w:ascii="Wingdings" w:cs="Wingdings" w:hAnsi="Wingdings"/>
    </w:rPr>
  </w:style>
  <w:style w:customStyle="1" w:styleId="WW8Num30z3" w:type="character">
    <w:name w:val="WW8Num30z3"/>
    <w:rPr>
      <w:rFonts w:ascii="Symbol" w:cs="Symbol" w:hAnsi="Symbol"/>
    </w:rPr>
  </w:style>
  <w:style w:customStyle="1" w:styleId="WW8Num31z0" w:type="character">
    <w:name w:val="WW8Num31z0"/>
    <w:rPr>
      <w:rFonts w:ascii="Arial Bold" w:cs="Arial Bold" w:hAnsi="Arial Bold"/>
    </w:rPr>
  </w:style>
  <w:style w:customStyle="1" w:styleId="WW8Num32z0" w:type="character">
    <w:name w:val="WW8Num32z0"/>
    <w:rPr>
      <w:rFonts w:ascii="Symbol" w:cs="Symbol" w:hAnsi="Symbol"/>
    </w:rPr>
  </w:style>
  <w:style w:customStyle="1" w:styleId="WW8Num32z1" w:type="character">
    <w:name w:val="WW8Num32z1"/>
    <w:rPr>
      <w:rFonts w:ascii="Courier New" w:cs="Courier New" w:hAnsi="Courier New"/>
    </w:rPr>
  </w:style>
  <w:style w:customStyle="1" w:styleId="WW8Num32z2" w:type="character">
    <w:name w:val="WW8Num32z2"/>
    <w:rPr>
      <w:rFonts w:ascii="Wingdings" w:cs="Wingdings" w:hAnsi="Wingdings"/>
    </w:rPr>
  </w:style>
  <w:style w:customStyle="1" w:styleId="WW8Num34z0" w:type="character">
    <w:name w:val="WW8Num34z0"/>
    <w:rPr>
      <w:b w:val="0"/>
      <w:i w:val="0"/>
    </w:rPr>
  </w:style>
  <w:style w:customStyle="1" w:styleId="WW8Num34z1" w:type="character">
    <w:name w:val="WW8Num34z1"/>
  </w:style>
  <w:style w:customStyle="1" w:styleId="WW8Num35z0" w:type="character">
    <w:name w:val="WW8Num35z0"/>
    <w:rPr>
      <w:rFonts w:ascii="Symbol" w:cs="Symbol" w:hAnsi="Symbol"/>
      <w:sz w:val="18"/>
    </w:rPr>
  </w:style>
  <w:style w:customStyle="1" w:styleId="WW8Num35z1" w:type="character">
    <w:name w:val="WW8Num35z1"/>
    <w:rPr>
      <w:rFonts w:ascii="Courier New" w:cs="Courier New" w:hAnsi="Courier New"/>
    </w:rPr>
  </w:style>
  <w:style w:customStyle="1" w:styleId="WW8Num35z2" w:type="character">
    <w:name w:val="WW8Num35z2"/>
    <w:rPr>
      <w:rFonts w:ascii="Wingdings" w:cs="Wingdings" w:hAnsi="Wingdings"/>
    </w:rPr>
  </w:style>
  <w:style w:customStyle="1" w:styleId="WW8Num35z3" w:type="character">
    <w:name w:val="WW8Num35z3"/>
    <w:rPr>
      <w:rFonts w:ascii="Symbol" w:cs="Symbol" w:hAnsi="Symbol"/>
    </w:rPr>
  </w:style>
  <w:style w:customStyle="1" w:styleId="WW8Num36z0" w:type="character">
    <w:name w:val="WW8Num36z0"/>
    <w:rPr>
      <w:rFonts w:ascii="Symbol" w:cs="Symbol" w:hAnsi="Symbol"/>
    </w:rPr>
  </w:style>
  <w:style w:customStyle="1" w:styleId="WW8Num36z1" w:type="character">
    <w:name w:val="WW8Num36z1"/>
    <w:rPr>
      <w:rFonts w:ascii="Courier New" w:cs="Courier New" w:hAnsi="Courier New"/>
    </w:rPr>
  </w:style>
  <w:style w:customStyle="1" w:styleId="WW8Num36z2" w:type="character">
    <w:name w:val="WW8Num36z2"/>
    <w:rPr>
      <w:rFonts w:ascii="Wingdings" w:cs="Wingdings" w:hAnsi="Wingdings"/>
    </w:rPr>
  </w:style>
  <w:style w:customStyle="1" w:styleId="WW8Num37z0" w:type="character">
    <w:name w:val="WW8Num37z0"/>
  </w:style>
  <w:style w:customStyle="1" w:styleId="WW8Num38z0" w:type="character">
    <w:name w:val="WW8Num38z0"/>
  </w:style>
  <w:style w:customStyle="1" w:styleId="WW8Num39z0" w:type="character">
    <w:name w:val="WW8Num39z0"/>
    <w:rPr>
      <w:sz w:val="28"/>
      <w:szCs w:val="28"/>
    </w:rPr>
  </w:style>
  <w:style w:customStyle="1" w:styleId="WW8Num39z1" w:type="character">
    <w:name w:val="WW8Num39z1"/>
  </w:style>
  <w:style w:customStyle="1" w:styleId="WW8Num40z0" w:type="character">
    <w:name w:val="WW8Num40z0"/>
  </w:style>
  <w:style w:customStyle="1" w:styleId="WW8Num40z1" w:type="character">
    <w:name w:val="WW8Num40z1"/>
    <w:rPr>
      <w:b/>
      <w:i w:val="0"/>
      <w:sz w:val="28"/>
      <w:szCs w:val="28"/>
    </w:rPr>
  </w:style>
  <w:style w:customStyle="1" w:styleId="WW8Num41z0" w:type="character">
    <w:name w:val="WW8Num41z0"/>
    <w:rPr>
      <w:rFonts w:ascii="Times New Roman" w:cs="Times New Roman" w:eastAsia="Times New Roman" w:hAnsi="Times New Roman"/>
    </w:rPr>
  </w:style>
  <w:style w:customStyle="1" w:styleId="WW8Num41z1" w:type="character">
    <w:name w:val="WW8Num41z1"/>
    <w:rPr>
      <w:rFonts w:ascii="Courier New" w:cs="Courier New" w:hAnsi="Courier New"/>
    </w:rPr>
  </w:style>
  <w:style w:customStyle="1" w:styleId="WW8Num41z2" w:type="character">
    <w:name w:val="WW8Num41z2"/>
    <w:rPr>
      <w:rFonts w:ascii="Wingdings" w:cs="Wingdings" w:hAnsi="Wingdings"/>
    </w:rPr>
  </w:style>
  <w:style w:customStyle="1" w:styleId="WW8Num41z3" w:type="character">
    <w:name w:val="WW8Num41z3"/>
    <w:rPr>
      <w:rFonts w:ascii="Symbol" w:cs="Symbol" w:hAnsi="Symbol"/>
    </w:rPr>
  </w:style>
  <w:style w:customStyle="1" w:styleId="WW8Num42z0" w:type="character">
    <w:name w:val="WW8Num42z0"/>
  </w:style>
  <w:style w:customStyle="1" w:styleId="WW8Num43z0" w:type="character">
    <w:name w:val="WW8Num43z0"/>
  </w:style>
  <w:style w:customStyle="1" w:styleId="WW8Num44z0" w:type="character">
    <w:name w:val="WW8Num44z0"/>
    <w:rPr>
      <w:rFonts w:ascii="Symbol" w:cs="Symbol" w:hAnsi="Symbol"/>
    </w:rPr>
  </w:style>
  <w:style w:customStyle="1" w:styleId="WW8Num44z1" w:type="character">
    <w:name w:val="WW8Num44z1"/>
    <w:rPr>
      <w:rFonts w:ascii="Courier New" w:cs="Courier New" w:hAnsi="Courier New"/>
    </w:rPr>
  </w:style>
  <w:style w:customStyle="1" w:styleId="WW8Num44z2" w:type="character">
    <w:name w:val="WW8Num44z2"/>
    <w:rPr>
      <w:rFonts w:ascii="Wingdings" w:cs="Wingdings" w:hAnsi="Wingdings"/>
    </w:rPr>
  </w:style>
  <w:style w:customStyle="1" w:styleId="WW8Num45z0" w:type="character">
    <w:name w:val="WW8Num45z0"/>
    <w:rPr>
      <w:rFonts w:ascii="Symbol" w:cs="Symbol" w:hAnsi="Symbol"/>
    </w:rPr>
  </w:style>
  <w:style w:customStyle="1" w:styleId="WW8Num45z2" w:type="character">
    <w:name w:val="WW8Num45z2"/>
    <w:rPr>
      <w:rFonts w:ascii="Wingdings" w:cs="Wingdings" w:hAnsi="Wingdings"/>
    </w:rPr>
  </w:style>
  <w:style w:customStyle="1" w:styleId="WW8Num45z4" w:type="character">
    <w:name w:val="WW8Num45z4"/>
    <w:rPr>
      <w:rFonts w:ascii="Courier New" w:cs="Courier New" w:hAnsi="Courier New"/>
    </w:rPr>
  </w:style>
  <w:style w:customStyle="1" w:styleId="WW8Num46z0" w:type="character">
    <w:name w:val="WW8Num46z0"/>
    <w:rPr>
      <w:rFonts w:ascii="Symbol" w:cs="Symbol" w:hAnsi="Symbol"/>
    </w:rPr>
  </w:style>
  <w:style w:customStyle="1" w:styleId="WW8Num46z2" w:type="character">
    <w:name w:val="WW8Num46z2"/>
    <w:rPr>
      <w:rFonts w:ascii="Wingdings" w:cs="Wingdings" w:hAnsi="Wingdings"/>
    </w:rPr>
  </w:style>
  <w:style w:customStyle="1" w:styleId="WW8Num46z4" w:type="character">
    <w:name w:val="WW8Num46z4"/>
    <w:rPr>
      <w:rFonts w:ascii="Courier New" w:cs="Courier New" w:hAnsi="Courier New"/>
    </w:rPr>
  </w:style>
  <w:style w:customStyle="1" w:styleId="WW8Num47z0" w:type="character">
    <w:name w:val="WW8Num47z0"/>
    <w:rPr>
      <w:rFonts w:ascii="Times New Roman" w:cs="Times New Roman" w:hAnsi="Times New Roman"/>
      <w:b w:val="0"/>
      <w:i w:val="0"/>
      <w:sz w:val="24"/>
      <w:szCs w:val="24"/>
    </w:rPr>
  </w:style>
  <w:style w:customStyle="1" w:styleId="WW8Num47z1" w:type="character">
    <w:name w:val="WW8Num47z1"/>
    <w:rPr>
      <w:rFonts w:ascii="Courier New" w:cs="Courier New" w:hAnsi="Courier New"/>
    </w:rPr>
  </w:style>
  <w:style w:customStyle="1" w:styleId="WW8Num47z2" w:type="character">
    <w:name w:val="WW8Num47z2"/>
    <w:rPr>
      <w:rFonts w:ascii="Wingdings" w:cs="Wingdings" w:hAnsi="Wingdings"/>
    </w:rPr>
  </w:style>
  <w:style w:customStyle="1" w:styleId="WW8Num47z3" w:type="character">
    <w:name w:val="WW8Num47z3"/>
    <w:rPr>
      <w:rFonts w:ascii="Symbol" w:cs="Symbol" w:hAnsi="Symbol"/>
    </w:rPr>
  </w:style>
  <w:style w:customStyle="1" w:styleId="WW8Num48z0" w:type="character">
    <w:name w:val="WW8Num48z0"/>
  </w:style>
  <w:style w:customStyle="1" w:styleId="WW8Num48z1" w:type="character">
    <w:name w:val="WW8Num48z1"/>
    <w:rPr>
      <w:rFonts w:ascii="Courier New" w:cs="Courier New" w:hAnsi="Courier New"/>
    </w:rPr>
  </w:style>
  <w:style w:customStyle="1" w:styleId="WW8Num48z2" w:type="character">
    <w:name w:val="WW8Num48z2"/>
    <w:rPr>
      <w:rFonts w:ascii="Wingdings" w:cs="Wingdings" w:hAnsi="Wingdings"/>
    </w:rPr>
  </w:style>
  <w:style w:customStyle="1" w:styleId="WW8Num48z3" w:type="character">
    <w:name w:val="WW8Num48z3"/>
    <w:rPr>
      <w:rFonts w:ascii="Symbol" w:cs="Symbol" w:hAnsi="Symbol"/>
    </w:rPr>
  </w:style>
  <w:style w:customStyle="1" w:styleId="WW8Num49z0" w:type="character">
    <w:name w:val="WW8Num49z0"/>
    <w:rPr>
      <w:rFonts w:cs="Times New Roman"/>
    </w:rPr>
  </w:style>
  <w:style w:customStyle="1" w:styleId="WW8Num49z2" w:type="character">
    <w:name w:val="WW8Num49z2"/>
    <w:rPr>
      <w:rFonts w:ascii="Wingdings" w:cs="Wingdings" w:hAnsi="Wingdings"/>
    </w:rPr>
  </w:style>
  <w:style w:customStyle="1" w:styleId="WW8Num49z3" w:type="character">
    <w:name w:val="WW8Num49z3"/>
    <w:rPr>
      <w:rFonts w:ascii="Symbol" w:cs="Symbol" w:hAnsi="Symbol"/>
    </w:rPr>
  </w:style>
  <w:style w:customStyle="1" w:styleId="WW8Num49z4" w:type="character">
    <w:name w:val="WW8Num49z4"/>
    <w:rPr>
      <w:rFonts w:ascii="Courier New" w:cs="Courier New" w:hAnsi="Courier New"/>
    </w:rPr>
  </w:style>
  <w:style w:customStyle="1" w:styleId="WW8Num50z0" w:type="character">
    <w:name w:val="WW8Num50z0"/>
    <w:rPr>
      <w:rFonts w:ascii="Times New Roman" w:cs="Times New Roman" w:hAnsi="Times New Roman"/>
    </w:rPr>
  </w:style>
  <w:style w:customStyle="1" w:styleId="WW8Num51z0" w:type="character">
    <w:name w:val="WW8Num51z0"/>
    <w:rPr>
      <w:rFonts w:ascii="Courier New" w:cs="Courier New" w:hAnsi="Courier New"/>
    </w:rPr>
  </w:style>
  <w:style w:customStyle="1" w:styleId="WW8Num51z2" w:type="character">
    <w:name w:val="WW8Num51z2"/>
    <w:rPr>
      <w:rFonts w:ascii="Wingdings" w:cs="Wingdings" w:hAnsi="Wingdings"/>
    </w:rPr>
  </w:style>
  <w:style w:customStyle="1" w:styleId="WW8Num51z3" w:type="character">
    <w:name w:val="WW8Num51z3"/>
    <w:rPr>
      <w:rFonts w:ascii="Symbol" w:cs="Symbol" w:hAnsi="Symbol"/>
    </w:rPr>
  </w:style>
  <w:style w:customStyle="1" w:styleId="WW8Num52z0" w:type="character">
    <w:name w:val="WW8Num52z0"/>
    <w:rPr>
      <w:b w:val="0"/>
      <w:i w:val="0"/>
    </w:rPr>
  </w:style>
  <w:style w:customStyle="1" w:styleId="WW8Num54z0" w:type="character">
    <w:name w:val="WW8Num54z0"/>
    <w:rPr>
      <w:color w:val="000000"/>
    </w:rPr>
  </w:style>
  <w:style w:customStyle="1" w:styleId="WW8Num54z1" w:type="character">
    <w:name w:val="WW8Num54z1"/>
  </w:style>
  <w:style w:customStyle="1" w:styleId="WW8Num55z0" w:type="character">
    <w:name w:val="WW8Num55z0"/>
    <w:rPr>
      <w:rFonts w:ascii="Symbol" w:cs="Symbol" w:hAnsi="Symbol"/>
    </w:rPr>
  </w:style>
  <w:style w:customStyle="1" w:styleId="WW8Num56z0" w:type="character">
    <w:name w:val="WW8Num56z0"/>
    <w:rPr>
      <w:rFonts w:cs="Times New Roman"/>
    </w:rPr>
  </w:style>
  <w:style w:customStyle="1" w:styleId="WW8Num56z1" w:type="character">
    <w:name w:val="WW8Num56z1"/>
    <w:rPr>
      <w:rFonts w:cs="Times New Roman"/>
      <w:b/>
    </w:rPr>
  </w:style>
  <w:style w:customStyle="1" w:styleId="WW8Num57z0" w:type="character">
    <w:name w:val="WW8Num57z0"/>
  </w:style>
  <w:style w:customStyle="1" w:styleId="WW8Num58z0" w:type="character">
    <w:name w:val="WW8Num58z0"/>
    <w:rPr>
      <w:rFonts w:ascii="Symbol" w:cs="Symbol" w:hAnsi="Symbol"/>
    </w:rPr>
  </w:style>
  <w:style w:customStyle="1" w:styleId="WW8Num58z1" w:type="character">
    <w:name w:val="WW8Num58z1"/>
    <w:rPr>
      <w:rFonts w:ascii="Symbol" w:cs="Symbol" w:hAnsi="Symbol"/>
      <w:sz w:val="24"/>
    </w:rPr>
  </w:style>
  <w:style w:customStyle="1" w:styleId="WW8Num58z4" w:type="character">
    <w:name w:val="WW8Num58z4"/>
    <w:rPr>
      <w:rFonts w:ascii="Courier New" w:cs="Courier New" w:hAnsi="Courier New"/>
    </w:rPr>
  </w:style>
  <w:style w:customStyle="1" w:styleId="WW8Num58z5" w:type="character">
    <w:name w:val="WW8Num58z5"/>
    <w:rPr>
      <w:rFonts w:ascii="Wingdings" w:cs="Wingdings" w:hAnsi="Wingdings"/>
    </w:rPr>
  </w:style>
  <w:style w:customStyle="1" w:styleId="WW8NumSt13z0" w:type="character">
    <w:name w:val="WW8NumSt13z0"/>
    <w:rPr>
      <w:rFonts w:ascii="Symbol" w:cs="Symbol" w:hAnsi="Symbol"/>
    </w:rPr>
  </w:style>
  <w:style w:customStyle="1" w:styleId="120" w:type="character">
    <w:name w:val="Основной шрифт абзаца12"/>
  </w:style>
  <w:style w:customStyle="1" w:styleId="17" w:type="character">
    <w:name w:val="Заголовок 1 Знак"/>
    <w:basedOn w:val="a8"/>
    <w:link w:val="16"/>
    <w:uiPriority w:val="9"/>
    <w:rsid w:val="00F2053D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customStyle="1" w:styleId="ab" w:type="character">
    <w:name w:val="Абзац списка Знак"/>
    <w:aliases w:val="it_List1 Знак"/>
    <w:uiPriority w:val="34"/>
  </w:style>
  <w:style w:customStyle="1" w:styleId="-4" w:type="character">
    <w:name w:val="Интернет-ссылка"/>
    <w:uiPriority w:val="99"/>
    <w:rPr>
      <w:color w:val="0000FF"/>
      <w:u w:val="single"/>
    </w:rPr>
  </w:style>
  <w:style w:customStyle="1" w:styleId="w" w:type="character">
    <w:name w:val="w"/>
    <w:basedOn w:val="120"/>
  </w:style>
  <w:style w:customStyle="1" w:styleId="ac" w:type="character">
    <w:name w:val="Посещённая гиперссылка"/>
    <w:uiPriority w:val="99"/>
    <w:rPr>
      <w:color w:val="954F72"/>
      <w:u w:val="single"/>
    </w:rPr>
  </w:style>
  <w:style w:customStyle="1" w:styleId="42" w:type="character">
    <w:name w:val="Название Знак4"/>
    <w:basedOn w:val="a8"/>
    <w:link w:val="ad"/>
    <w:uiPriority w:val="10"/>
    <w:rsid w:val="00F2053D"/>
    <w:rPr>
      <w:rFonts w:asciiTheme="majorHAnsi" w:cstheme="majorBidi" w:eastAsiaTheme="majorEastAsia" w:hAnsiTheme="majorHAnsi"/>
      <w:spacing w:val="-10"/>
      <w:sz w:val="56"/>
      <w:szCs w:val="56"/>
    </w:rPr>
  </w:style>
  <w:style w:customStyle="1" w:styleId="ae" w:type="character">
    <w:name w:val="Подзаголовок Знак"/>
    <w:basedOn w:val="a8"/>
    <w:link w:val="af"/>
    <w:uiPriority w:val="11"/>
    <w:rsid w:val="00F2053D"/>
    <w:rPr>
      <w:color w:themeColor="text1" w:themeTint="A5" w:val="5A5A5A"/>
      <w:spacing w:val="15"/>
    </w:rPr>
  </w:style>
  <w:style w:styleId="af0" w:type="character">
    <w:name w:val="Subtle Emphasis"/>
    <w:basedOn w:val="a8"/>
    <w:uiPriority w:val="19"/>
    <w:qFormat/>
    <w:rsid w:val="00F2053D"/>
    <w:rPr>
      <w:i/>
      <w:iCs/>
      <w:color w:themeColor="text1" w:themeTint="BF" w:val="404040"/>
    </w:rPr>
  </w:style>
  <w:style w:styleId="af1" w:type="character">
    <w:name w:val="Emphasis"/>
    <w:basedOn w:val="a8"/>
    <w:uiPriority w:val="20"/>
    <w:qFormat/>
    <w:rsid w:val="00F2053D"/>
    <w:rPr>
      <w:i/>
      <w:iCs/>
      <w:color w:val="auto"/>
    </w:rPr>
  </w:style>
  <w:style w:styleId="af2" w:type="character">
    <w:name w:val="Intense Emphasis"/>
    <w:basedOn w:val="a8"/>
    <w:uiPriority w:val="21"/>
    <w:qFormat/>
    <w:rsid w:val="00F2053D"/>
    <w:rPr>
      <w:i/>
      <w:iCs/>
      <w:color w:themeColor="accent1" w:val="4472C4"/>
    </w:rPr>
  </w:style>
  <w:style w:styleId="af3" w:type="character">
    <w:name w:val="Strong"/>
    <w:basedOn w:val="a8"/>
    <w:uiPriority w:val="22"/>
    <w:qFormat/>
    <w:rsid w:val="00F2053D"/>
    <w:rPr>
      <w:b/>
      <w:bCs/>
      <w:color w:val="auto"/>
    </w:rPr>
  </w:style>
  <w:style w:customStyle="1" w:styleId="24" w:type="character">
    <w:name w:val="Заголовок 2 Знак"/>
    <w:basedOn w:val="a8"/>
    <w:link w:val="23"/>
    <w:uiPriority w:val="9"/>
    <w:rsid w:val="00F2053D"/>
    <w:rPr>
      <w:rFonts w:asciiTheme="majorHAnsi" w:cstheme="majorBidi" w:eastAsiaTheme="majorEastAsia" w:hAnsiTheme="majorHAnsi"/>
      <w:color w:themeColor="accent1" w:themeShade="BF" w:val="2F5496"/>
      <w:sz w:val="28"/>
      <w:szCs w:val="28"/>
    </w:rPr>
  </w:style>
  <w:style w:customStyle="1" w:styleId="31" w:type="character">
    <w:name w:val="Заголовок 3 Знак"/>
    <w:basedOn w:val="a8"/>
    <w:link w:val="30"/>
    <w:uiPriority w:val="9"/>
    <w:rsid w:val="00F2053D"/>
    <w:rPr>
      <w:rFonts w:asciiTheme="majorHAnsi" w:cstheme="majorBidi" w:eastAsiaTheme="majorEastAsia" w:hAnsiTheme="majorHAnsi"/>
      <w:color w:themeColor="accent1" w:themeShade="80" w:val="1F3864"/>
      <w:sz w:val="24"/>
      <w:szCs w:val="24"/>
    </w:rPr>
  </w:style>
  <w:style w:customStyle="1" w:styleId="41" w:type="character">
    <w:name w:val="Заголовок 4 Знак"/>
    <w:basedOn w:val="a8"/>
    <w:link w:val="40"/>
    <w:uiPriority w:val="9"/>
    <w:rsid w:val="00F2053D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af4" w:type="character">
    <w:name w:val="Текст выноски Знак"/>
    <w:rPr>
      <w:rFonts w:ascii="Tahoma" w:cs="Tahoma" w:hAnsi="Tahoma"/>
      <w:sz w:val="16"/>
      <w:szCs w:val="16"/>
    </w:rPr>
  </w:style>
  <w:style w:customStyle="1" w:styleId="51" w:type="character">
    <w:name w:val="Заголовок 5 Знак"/>
    <w:basedOn w:val="a8"/>
    <w:link w:val="50"/>
    <w:uiPriority w:val="9"/>
    <w:rsid w:val="00F2053D"/>
    <w:rPr>
      <w:rFonts w:asciiTheme="majorHAnsi" w:cstheme="majorBidi" w:eastAsiaTheme="majorEastAsia" w:hAnsiTheme="majorHAnsi"/>
      <w:color w:themeColor="accent1" w:themeShade="BF" w:val="2F5496"/>
    </w:rPr>
  </w:style>
  <w:style w:customStyle="1" w:styleId="60" w:type="character">
    <w:name w:val="Заголовок 6 Знак"/>
    <w:basedOn w:val="a8"/>
    <w:link w:val="6"/>
    <w:uiPriority w:val="9"/>
    <w:rsid w:val="00F2053D"/>
    <w:rPr>
      <w:rFonts w:asciiTheme="majorHAnsi" w:cstheme="majorBidi" w:eastAsiaTheme="majorEastAsia" w:hAnsiTheme="majorHAnsi"/>
      <w:color w:themeColor="accent1" w:themeShade="80" w:val="1F3864"/>
    </w:rPr>
  </w:style>
  <w:style w:customStyle="1" w:styleId="70" w:type="character">
    <w:name w:val="Заголовок 7 Знак"/>
    <w:basedOn w:val="a8"/>
    <w:link w:val="7"/>
    <w:uiPriority w:val="9"/>
    <w:rsid w:val="00F2053D"/>
    <w:rPr>
      <w:rFonts w:asciiTheme="majorHAnsi" w:cstheme="majorBidi" w:eastAsiaTheme="majorEastAsia" w:hAnsiTheme="majorHAnsi"/>
      <w:i/>
      <w:iCs/>
      <w:color w:themeColor="accent1" w:themeShade="80" w:val="1F3864"/>
    </w:rPr>
  </w:style>
  <w:style w:customStyle="1" w:styleId="80" w:type="character">
    <w:name w:val="Заголовок 8 Знак"/>
    <w:basedOn w:val="a8"/>
    <w:link w:val="8"/>
    <w:uiPriority w:val="9"/>
    <w:rsid w:val="00F2053D"/>
    <w:rPr>
      <w:rFonts w:asciiTheme="majorHAnsi" w:cstheme="majorBidi" w:eastAsiaTheme="majorEastAsia" w:hAnsiTheme="majorHAnsi"/>
      <w:color w:themeColor="text1" w:themeTint="D9" w:val="262626"/>
      <w:sz w:val="21"/>
      <w:szCs w:val="21"/>
    </w:rPr>
  </w:style>
  <w:style w:customStyle="1" w:styleId="90" w:type="character">
    <w:name w:val="Заголовок 9 Знак"/>
    <w:basedOn w:val="a8"/>
    <w:link w:val="9"/>
    <w:uiPriority w:val="9"/>
    <w:rsid w:val="00F2053D"/>
    <w:rPr>
      <w:rFonts w:asciiTheme="majorHAnsi" w:cstheme="majorBidi" w:eastAsiaTheme="majorEastAsia" w:hAnsiTheme="majorHAnsi"/>
      <w:i/>
      <w:iCs/>
      <w:color w:themeColor="text1" w:themeTint="D9" w:val="262626"/>
      <w:sz w:val="21"/>
      <w:szCs w:val="21"/>
    </w:rPr>
  </w:style>
  <w:style w:customStyle="1" w:styleId="33" w:type="character">
    <w:name w:val="Знак3 Знак"/>
    <w:rPr>
      <w:b/>
      <w:i/>
      <w:sz w:val="24"/>
      <w:lang w:bidi="ar-SA" w:val="ru-RU"/>
    </w:rPr>
  </w:style>
  <w:style w:customStyle="1" w:styleId="25" w:type="character">
    <w:name w:val="Знак2 Знак Знак"/>
    <w:rPr>
      <w:b/>
      <w:i/>
      <w:sz w:val="24"/>
      <w:lang w:bidi="ar-SA" w:val="ru-RU"/>
    </w:rPr>
  </w:style>
  <w:style w:customStyle="1" w:styleId="52" w:type="character">
    <w:name w:val="Знак Знак5"/>
    <w:rPr>
      <w:b/>
      <w:i/>
      <w:sz w:val="24"/>
      <w:lang w:bidi="ar-SA" w:val="ru-RU"/>
    </w:rPr>
  </w:style>
  <w:style w:customStyle="1" w:styleId="WW8Num3z2" w:type="character">
    <w:name w:val="WW8Num3z2"/>
    <w:rPr>
      <w:rFonts w:ascii="Wingdings" w:cs="Wingdings" w:hAnsi="Wingdings"/>
    </w:rPr>
  </w:style>
  <w:style w:customStyle="1" w:styleId="WW8Num3z4" w:type="character">
    <w:name w:val="WW8Num3z4"/>
    <w:rPr>
      <w:rFonts w:ascii="Courier New" w:cs="Courier New" w:hAnsi="Courier New"/>
    </w:rPr>
  </w:style>
  <w:style w:customStyle="1" w:styleId="WW8Num4z0" w:type="character">
    <w:name w:val="WW8Num4z0"/>
    <w:rPr>
      <w:rFonts w:ascii="Symbol" w:cs="Symbol" w:hAnsi="Symbol"/>
    </w:rPr>
  </w:style>
  <w:style w:customStyle="1" w:styleId="WW8Num5z0" w:type="character">
    <w:name w:val="WW8Num5z0"/>
    <w:rPr>
      <w:rFonts w:ascii="Symbol" w:cs="StarSymbol" w:hAnsi="Symbol"/>
      <w:sz w:val="18"/>
      <w:szCs w:val="18"/>
    </w:rPr>
  </w:style>
  <w:style w:customStyle="1" w:styleId="WW8Num6z1" w:type="character">
    <w:name w:val="WW8Num6z1"/>
    <w:rPr>
      <w:rFonts w:ascii="Wingdings 2" w:cs="StarSymbol" w:hAnsi="Wingdings 2"/>
      <w:sz w:val="18"/>
      <w:szCs w:val="18"/>
    </w:rPr>
  </w:style>
  <w:style w:customStyle="1" w:styleId="WW8Num6z2" w:type="character">
    <w:name w:val="WW8Num6z2"/>
    <w:rPr>
      <w:rFonts w:ascii="StarSymbol" w:cs="StarSymbol" w:hAnsi="StarSymbol"/>
    </w:rPr>
  </w:style>
  <w:style w:customStyle="1" w:styleId="Absatz-Standardschriftart" w:type="character">
    <w:name w:val="Absatz-Standardschriftart"/>
  </w:style>
  <w:style w:customStyle="1" w:styleId="WW-Absatz-Standardschriftart" w:type="character">
    <w:name w:val="WW-Absatz-Standardschriftart"/>
  </w:style>
  <w:style w:customStyle="1" w:styleId="WW8Num7z1" w:type="character">
    <w:name w:val="WW8Num7z1"/>
    <w:rPr>
      <w:rFonts w:ascii="Wingdings 2" w:cs="StarSymbol" w:hAnsi="Wingdings 2"/>
      <w:sz w:val="18"/>
      <w:szCs w:val="18"/>
    </w:rPr>
  </w:style>
  <w:style w:customStyle="1" w:styleId="WW8Num7z2" w:type="character">
    <w:name w:val="WW8Num7z2"/>
    <w:rPr>
      <w:rFonts w:ascii="Wingdings" w:cs="Wingdings" w:hAnsi="Wingdings"/>
    </w:rPr>
  </w:style>
  <w:style w:customStyle="1" w:styleId="61" w:type="character">
    <w:name w:val="Основной шрифт абзаца6"/>
  </w:style>
  <w:style w:customStyle="1" w:styleId="WW-Absatz-Standardschriftart1" w:type="character">
    <w:name w:val="WW-Absatz-Standardschriftart1"/>
  </w:style>
  <w:style w:customStyle="1" w:styleId="WW-Absatz-Standardschriftart11" w:type="character">
    <w:name w:val="WW-Absatz-Standardschriftart11"/>
  </w:style>
  <w:style w:customStyle="1" w:styleId="WW-Absatz-Standardschriftart111" w:type="character">
    <w:name w:val="WW-Absatz-Standardschriftart111"/>
  </w:style>
  <w:style w:customStyle="1" w:styleId="WW-Absatz-Standardschriftart1111" w:type="character">
    <w:name w:val="WW-Absatz-Standardschriftart1111"/>
  </w:style>
  <w:style w:customStyle="1" w:styleId="WW-Absatz-Standardschriftart11111" w:type="character">
    <w:name w:val="WW-Absatz-Standardschriftart11111"/>
  </w:style>
  <w:style w:customStyle="1" w:styleId="WW-Absatz-Standardschriftart111111" w:type="character">
    <w:name w:val="WW-Absatz-Standardschriftart111111"/>
  </w:style>
  <w:style w:customStyle="1" w:styleId="WW-Absatz-Standardschriftart1111111" w:type="character">
    <w:name w:val="WW-Absatz-Standardschriftart1111111"/>
  </w:style>
  <w:style w:customStyle="1" w:styleId="WW-Absatz-Standardschriftart11111111" w:type="character">
    <w:name w:val="WW-Absatz-Standardschriftart11111111"/>
  </w:style>
  <w:style w:customStyle="1" w:styleId="WW-Absatz-Standardschriftart111111111" w:type="character">
    <w:name w:val="WW-Absatz-Standardschriftart111111111"/>
  </w:style>
  <w:style w:customStyle="1" w:styleId="WW-Absatz-Standardschriftart1111111111" w:type="character">
    <w:name w:val="WW-Absatz-Standardschriftart1111111111"/>
  </w:style>
  <w:style w:customStyle="1" w:styleId="WW-Absatz-Standardschriftart11111111111" w:type="character">
    <w:name w:val="WW-Absatz-Standardschriftart11111111111"/>
  </w:style>
  <w:style w:customStyle="1" w:styleId="53" w:type="character">
    <w:name w:val="Основной шрифт абзаца5"/>
  </w:style>
  <w:style w:customStyle="1" w:styleId="WW8Num7z4" w:type="character">
    <w:name w:val="WW8Num7z4"/>
    <w:rPr>
      <w:rFonts w:ascii="Courier New" w:cs="Courier New" w:hAnsi="Courier New"/>
    </w:rPr>
  </w:style>
  <w:style w:customStyle="1" w:styleId="WW-Absatz-Standardschriftart111111111111" w:type="character">
    <w:name w:val="WW-Absatz-Standardschriftart111111111111"/>
  </w:style>
  <w:style w:customStyle="1" w:styleId="WW-Absatz-Standardschriftart1111111111111" w:type="character">
    <w:name w:val="WW-Absatz-Standardschriftart1111111111111"/>
  </w:style>
  <w:style w:customStyle="1" w:styleId="WW-Absatz-Standardschriftart11111111111111" w:type="character">
    <w:name w:val="WW-Absatz-Standardschriftart11111111111111"/>
  </w:style>
  <w:style w:customStyle="1" w:styleId="WW-Absatz-Standardschriftart111111111111111" w:type="character">
    <w:name w:val="WW-Absatz-Standardschriftart111111111111111"/>
  </w:style>
  <w:style w:customStyle="1" w:styleId="WW-Absatz-Standardschriftart1111111111111111" w:type="character">
    <w:name w:val="WW-Absatz-Standardschriftart1111111111111111"/>
  </w:style>
  <w:style w:customStyle="1" w:styleId="WW8Num16z4" w:type="character">
    <w:name w:val="WW8Num16z4"/>
    <w:rPr>
      <w:rFonts w:ascii="Courier New" w:cs="Courier New" w:hAnsi="Courier New"/>
    </w:rPr>
  </w:style>
  <w:style w:customStyle="1" w:styleId="43" w:type="character">
    <w:name w:val="Основной шрифт абзаца4"/>
  </w:style>
  <w:style w:customStyle="1" w:styleId="WW8Num17z4" w:type="character">
    <w:name w:val="WW8Num17z4"/>
    <w:rPr>
      <w:rFonts w:ascii="Courier New" w:cs="Courier New" w:hAnsi="Courier New"/>
    </w:rPr>
  </w:style>
  <w:style w:customStyle="1" w:styleId="WW-Absatz-Standardschriftart11111111111111111" w:type="character">
    <w:name w:val="WW-Absatz-Standardschriftart11111111111111111"/>
  </w:style>
  <w:style w:customStyle="1" w:styleId="WW8Num19z2" w:type="character">
    <w:name w:val="WW8Num19z2"/>
    <w:rPr>
      <w:rFonts w:ascii="Wingdings" w:cs="Wingdings" w:hAnsi="Wingdings"/>
    </w:rPr>
  </w:style>
  <w:style w:customStyle="1" w:styleId="WW8Num19z4" w:type="character">
    <w:name w:val="WW8Num19z4"/>
    <w:rPr>
      <w:rFonts w:ascii="Courier New" w:cs="Courier New" w:hAnsi="Courier New"/>
    </w:rPr>
  </w:style>
  <w:style w:customStyle="1" w:styleId="WW8Num20z0" w:type="character">
    <w:name w:val="WW8Num20z0"/>
    <w:rPr>
      <w:rFonts w:ascii="Symbol" w:cs="Symbol" w:hAnsi="Symbol"/>
    </w:rPr>
  </w:style>
  <w:style w:customStyle="1" w:styleId="WW-Absatz-Standardschriftart111111111111111111" w:type="character">
    <w:name w:val="WW-Absatz-Standardschriftart111111111111111111"/>
  </w:style>
  <w:style w:customStyle="1" w:styleId="WW8Num19z3" w:type="character">
    <w:name w:val="WW8Num19z3"/>
    <w:rPr>
      <w:rFonts w:ascii="Symbol" w:cs="Symbol" w:hAnsi="Symbol"/>
    </w:rPr>
  </w:style>
  <w:style w:customStyle="1" w:styleId="WW-Absatz-Standardschriftart1111111111111111111" w:type="character">
    <w:name w:val="WW-Absatz-Standardschriftart1111111111111111111"/>
  </w:style>
  <w:style w:customStyle="1" w:styleId="34" w:type="character">
    <w:name w:val="Основной шрифт абзаца3"/>
  </w:style>
  <w:style w:customStyle="1" w:styleId="WW-Absatz-Standardschriftart11111111111111111111" w:type="character">
    <w:name w:val="WW-Absatz-Standardschriftart11111111111111111111"/>
  </w:style>
  <w:style w:customStyle="1" w:styleId="WW-Absatz-Standardschriftart111111111111111111111" w:type="character">
    <w:name w:val="WW-Absatz-Standardschriftart111111111111111111111"/>
  </w:style>
  <w:style w:customStyle="1" w:styleId="WW-Absatz-Standardschriftart1111111111111111111111" w:type="character">
    <w:name w:val="WW-Absatz-Standardschriftart1111111111111111111111"/>
  </w:style>
  <w:style w:customStyle="1" w:styleId="WW-Absatz-Standardschriftart11111111111111111111111" w:type="character">
    <w:name w:val="WW-Absatz-Standardschriftart11111111111111111111111"/>
  </w:style>
  <w:style w:customStyle="1" w:styleId="WW-Absatz-Standardschriftart111111111111111111111111" w:type="character">
    <w:name w:val="WW-Absatz-Standardschriftart111111111111111111111111"/>
  </w:style>
  <w:style w:customStyle="1" w:styleId="WW-Absatz-Standardschriftart1111111111111111111111111" w:type="character">
    <w:name w:val="WW-Absatz-Standardschriftart1111111111111111111111111"/>
  </w:style>
  <w:style w:customStyle="1" w:styleId="WW-Absatz-Standardschriftart11111111111111111111111111" w:type="character">
    <w:name w:val="WW-Absatz-Standardschriftart11111111111111111111111111"/>
  </w:style>
  <w:style w:customStyle="1" w:styleId="WW-Absatz-Standardschriftart111111111111111111111111111" w:type="character">
    <w:name w:val="WW-Absatz-Standardschriftart111111111111111111111111111"/>
  </w:style>
  <w:style w:customStyle="1" w:styleId="WW-Absatz-Standardschriftart1111111111111111111111111111" w:type="character">
    <w:name w:val="WW-Absatz-Standardschriftart1111111111111111111111111111"/>
  </w:style>
  <w:style w:customStyle="1" w:styleId="WW-Absatz-Standardschriftart11111111111111111111111111111" w:type="character">
    <w:name w:val="WW-Absatz-Standardschriftart11111111111111111111111111111"/>
  </w:style>
  <w:style w:customStyle="1" w:styleId="WW-Absatz-Standardschriftart111111111111111111111111111111" w:type="character">
    <w:name w:val="WW-Absatz-Standardschriftart111111111111111111111111111111"/>
  </w:style>
  <w:style w:customStyle="1" w:styleId="WW-Absatz-Standardschriftart1111111111111111111111111111111" w:type="character">
    <w:name w:val="WW-Absatz-Standardschriftart1111111111111111111111111111111"/>
  </w:style>
  <w:style w:customStyle="1" w:styleId="26" w:type="character">
    <w:name w:val="Основной шрифт абзаца2"/>
  </w:style>
  <w:style w:customStyle="1" w:styleId="WW-Absatz-Standardschriftart11111111111111111111111111111111" w:type="character">
    <w:name w:val="WW-Absatz-Standardschriftart11111111111111111111111111111111"/>
  </w:style>
  <w:style w:customStyle="1" w:styleId="WW-Absatz-Standardschriftart111111111111111111111111111111111" w:type="character">
    <w:name w:val="WW-Absatz-Standardschriftart111111111111111111111111111111111"/>
  </w:style>
  <w:style w:customStyle="1" w:styleId="WW-Absatz-Standardschriftart1111111111111111111111111111111111" w:type="character">
    <w:name w:val="WW-Absatz-Standardschriftart1111111111111111111111111111111111"/>
  </w:style>
  <w:style w:customStyle="1" w:styleId="WW-Absatz-Standardschriftart11111111111111111111111111111111111" w:type="character">
    <w:name w:val="WW-Absatz-Standardschriftart11111111111111111111111111111111111"/>
  </w:style>
  <w:style w:customStyle="1" w:styleId="18" w:type="character">
    <w:name w:val="Основной шрифт абзаца1"/>
  </w:style>
  <w:style w:customStyle="1" w:styleId="WW-Absatz-Standardschriftart111111111111111111111111111111111111" w:type="character">
    <w:name w:val="WW-Absatz-Standardschriftart111111111111111111111111111111111111"/>
  </w:style>
  <w:style w:customStyle="1" w:styleId="WW-Absatz-Standardschriftart1111111111111111111111111111111111111" w:type="character">
    <w:name w:val="WW-Absatz-Standardschriftart1111111111111111111111111111111111111"/>
  </w:style>
  <w:style w:customStyle="1" w:styleId="WW-Absatz-Standardschriftart11111111111111111111111111111111111111" w:type="character">
    <w:name w:val="WW-Absatz-Standardschriftart11111111111111111111111111111111111111"/>
  </w:style>
  <w:style w:customStyle="1" w:styleId="WW8Num4z1" w:type="character">
    <w:name w:val="WW8Num4z1"/>
    <w:rPr>
      <w:rFonts w:ascii="Courier New" w:cs="Courier New" w:hAnsi="Courier New"/>
    </w:rPr>
  </w:style>
  <w:style w:customStyle="1" w:styleId="WW8Num4z2" w:type="character">
    <w:name w:val="WW8Num4z2"/>
    <w:rPr>
      <w:rFonts w:ascii="Wingdings" w:cs="Wingdings" w:hAnsi="Wingdings"/>
    </w:rPr>
  </w:style>
  <w:style w:customStyle="1" w:styleId="WW8Num4z3" w:type="character">
    <w:name w:val="WW8Num4z3"/>
    <w:rPr>
      <w:rFonts w:ascii="Symbol" w:cs="Symbol" w:hAnsi="Symbol"/>
    </w:rPr>
  </w:style>
  <w:style w:customStyle="1" w:styleId="af5" w:type="character">
    <w:name w:val="???????? ????? ??????"/>
  </w:style>
  <w:style w:styleId="af6" w:type="character">
    <w:name w:val="page number"/>
    <w:basedOn w:val="af5"/>
  </w:style>
  <w:style w:customStyle="1" w:styleId="af7" w:type="character">
    <w:name w:val="???? ????"/>
    <w:rPr>
      <w:rFonts w:ascii="MS Sans Serif" w:cs="MS Sans Serif" w:hAnsi="MS Sans Serif"/>
      <w:lang w:val="en-US"/>
    </w:rPr>
  </w:style>
  <w:style w:customStyle="1" w:styleId="af8" w:type="character">
    <w:name w:val="???????? ?????"/>
  </w:style>
  <w:style w:customStyle="1" w:styleId="19" w:type="character">
    <w:name w:val="Гиперссылка1"/>
    <w:rPr>
      <w:color w:val="000080"/>
      <w:u w:val="single"/>
    </w:rPr>
  </w:style>
  <w:style w:customStyle="1" w:styleId="35" w:type="character">
    <w:name w:val="????????? 3 ????"/>
    <w:rPr>
      <w:rFonts w:ascii="Arial" w:cs="Arial" w:hAnsi="Arial"/>
      <w:i/>
      <w:sz w:val="22"/>
      <w:u w:val="single"/>
      <w:lang w:val="ru-RU"/>
    </w:rPr>
  </w:style>
  <w:style w:customStyle="1" w:styleId="af9" w:type="character">
    <w:name w:val="?????? ?????????"/>
  </w:style>
  <w:style w:customStyle="1" w:styleId="afa" w:type="character">
    <w:name w:val="??????? ??????"/>
    <w:rPr>
      <w:rFonts w:ascii="StarSymbol" w:cs="StarSymbol" w:hAnsi="StarSymbol"/>
      <w:sz w:val="18"/>
    </w:rPr>
  </w:style>
  <w:style w:customStyle="1" w:styleId="afb" w:type="character">
    <w:name w:val="???????? ????? ????"/>
    <w:qFormat/>
    <w:rPr>
      <w:rFonts w:ascii="Arial" w:cs="Arial" w:hAnsi="Arial"/>
      <w:sz w:val="22"/>
      <w:lang w:val="ru-RU"/>
    </w:rPr>
  </w:style>
  <w:style w:customStyle="1" w:styleId="afc" w:type="character">
    <w:name w:val="Маркеры списка"/>
    <w:rPr>
      <w:rFonts w:ascii="StarSymbol" w:cs="StarSymbol" w:eastAsia="StarSymbol" w:hAnsi="StarSymbol"/>
      <w:sz w:val="18"/>
      <w:szCs w:val="18"/>
    </w:rPr>
  </w:style>
  <w:style w:customStyle="1" w:styleId="afd" w:type="character">
    <w:name w:val="Символ нумерации"/>
  </w:style>
  <w:style w:customStyle="1" w:styleId="afe" w:type="character">
    <w:name w:val="Основной текст Знак"/>
    <w:uiPriority w:val="99"/>
    <w:rPr>
      <w:rFonts w:ascii="Arial" w:cs="Arial" w:hAnsi="Arial"/>
      <w:sz w:val="22"/>
      <w:lang w:bidi="ar-SA" w:val="ru-RU"/>
    </w:rPr>
  </w:style>
  <w:style w:customStyle="1" w:styleId="WW8Num21z0" w:type="character">
    <w:name w:val="WW8Num21z0"/>
    <w:rPr>
      <w:rFonts w:ascii="Symbol" w:cs="Symbol" w:hAnsi="Symbol"/>
    </w:rPr>
  </w:style>
  <w:style w:customStyle="1" w:styleId="FontStyle156" w:type="character">
    <w:name w:val="Font Style156"/>
    <w:rPr>
      <w:rFonts w:ascii="Times New Roman" w:cs="Times New Roman" w:hAnsi="Times New Roman"/>
      <w:sz w:val="24"/>
      <w:szCs w:val="24"/>
    </w:rPr>
  </w:style>
  <w:style w:customStyle="1" w:styleId="WW8Num22z4" w:type="character">
    <w:name w:val="WW8Num22z4"/>
    <w:rPr>
      <w:rFonts w:ascii="Courier New" w:cs="Courier New" w:hAnsi="Courier New"/>
    </w:rPr>
  </w:style>
  <w:style w:customStyle="1" w:styleId="1a" w:type="character">
    <w:name w:val="Основной текст Знак1"/>
    <w:rPr>
      <w:rFonts w:ascii="Times New Roman" w:cs="Times New Roman" w:eastAsia="Arial" w:hAnsi="Times New Roman"/>
      <w:sz w:val="28"/>
      <w:lang w:bidi="ar-SA"/>
    </w:rPr>
  </w:style>
  <w:style w:customStyle="1" w:styleId="aff" w:type="character">
    <w:name w:val="Основной текст Знак Знак Знак"/>
    <w:rPr>
      <w:rFonts w:eastAsia="Arial"/>
      <w:sz w:val="28"/>
      <w:lang w:bidi="ar-SA" w:val="ru-RU"/>
    </w:rPr>
  </w:style>
  <w:style w:customStyle="1" w:styleId="aff0" w:type="character">
    <w:name w:val="Нижний колонтитул Знак"/>
    <w:aliases w:val="Знак5 Знак1, Знак Знак1"/>
    <w:uiPriority w:val="99"/>
    <w:rPr>
      <w:rFonts w:ascii="Times New Roman" w:cs="Times New Roman" w:eastAsia="Times New Roman" w:hAnsi="Times New Roman"/>
      <w:sz w:val="28"/>
      <w:szCs w:val="20"/>
    </w:rPr>
  </w:style>
  <w:style w:customStyle="1" w:styleId="44" w:type="character">
    <w:name w:val="Знак Знак4"/>
    <w:rPr>
      <w:sz w:val="28"/>
      <w:lang w:bidi="ar-SA" w:val="ru-RU"/>
    </w:rPr>
  </w:style>
  <w:style w:customStyle="1" w:styleId="aff1" w:type="character">
    <w:name w:val="Основной текст с отступом Знак"/>
    <w:rPr>
      <w:rFonts w:ascii="Times New Roman" w:cs="Times New Roman" w:eastAsia="Times New Roman" w:hAnsi="Times New Roman"/>
      <w:sz w:val="20"/>
      <w:szCs w:val="20"/>
    </w:rPr>
  </w:style>
  <w:style w:customStyle="1" w:styleId="36" w:type="character">
    <w:name w:val="Знак Знак3"/>
    <w:rPr>
      <w:lang w:bidi="ar-SA" w:val="ru-RU"/>
    </w:rPr>
  </w:style>
  <w:style w:customStyle="1" w:styleId="aff2" w:type="character">
    <w:name w:val="Верхний колонтитул Знак"/>
    <w:aliases w:val="??????? ?????????? Знак,header-first Знак,HeaderPort Знак,ВерхКолонтитул Знак,I.L.T. Знак,Верхний колонтитул1 Знак Знак Знак,Верхний колонтитул1 Знак Знак1,Верхний колонтитул1 Знак1,header-firct Знак,??????? ??????????1 Знак"/>
    <w:uiPriority w:val="99"/>
    <w:rPr>
      <w:rFonts w:ascii="MS Sans Serif" w:cs="Times New Roman" w:eastAsia="Times New Roman" w:hAnsi="MS Sans Serif"/>
      <w:sz w:val="20"/>
      <w:szCs w:val="20"/>
      <w:lang w:val="en-US"/>
    </w:rPr>
  </w:style>
  <w:style w:customStyle="1" w:styleId="27" w:type="character">
    <w:name w:val="Знак Знак2"/>
    <w:rPr>
      <w:rFonts w:ascii="MS Sans Serif" w:cs="MS Sans Serif" w:hAnsi="MS Sans Serif"/>
      <w:lang w:bidi="ar-SA" w:val="en-US"/>
    </w:rPr>
  </w:style>
  <w:style w:customStyle="1" w:styleId="ConsPlusNormal" w:type="character">
    <w:name w:val="ConsPlusNormal Знак"/>
    <w:rPr>
      <w:rFonts w:ascii="Arial" w:cs="Arial" w:eastAsia="Arial" w:hAnsi="Arial"/>
      <w:lang w:bidi="ar-SA" w:val="ru-RU"/>
    </w:rPr>
  </w:style>
  <w:style w:customStyle="1" w:styleId="aff3" w:type="character">
    <w:name w:val="Подпись к таблице_"/>
    <w:rPr>
      <w:rFonts w:ascii="Times New Roman" w:cs="Times New Roman" w:hAnsi="Times New Roman"/>
      <w:sz w:val="22"/>
      <w:u w:val="none"/>
    </w:rPr>
  </w:style>
  <w:style w:customStyle="1" w:styleId="1b" w:type="character">
    <w:name w:val="Знак Знак1"/>
    <w:rPr>
      <w:rFonts w:ascii="Courier New" w:cs="Courier New" w:hAnsi="Courier New"/>
    </w:rPr>
  </w:style>
  <w:style w:customStyle="1" w:styleId="WW8Num25z0" w:type="character">
    <w:name w:val="WW8Num25z0"/>
    <w:rPr>
      <w:rFonts w:ascii="Times New Roman" w:cs="Times New Roman" w:hAnsi="Times New Roman"/>
    </w:rPr>
  </w:style>
  <w:style w:customStyle="1" w:styleId="WW8Num26z2" w:type="character">
    <w:name w:val="WW8Num26z2"/>
    <w:rPr>
      <w:b/>
    </w:rPr>
  </w:style>
  <w:style w:customStyle="1" w:styleId="WW8Num27z3" w:type="character">
    <w:name w:val="WW8Num27z3"/>
    <w:rPr>
      <w:rFonts w:ascii="Symbol" w:cs="Symbol" w:hAnsi="Symbol"/>
    </w:rPr>
  </w:style>
  <w:style w:customStyle="1" w:styleId="WW8NumSt9z0" w:type="character">
    <w:name w:val="WW8NumSt9z0"/>
    <w:rPr>
      <w:rFonts w:ascii="Times New Roman" w:cs="Times New Roman" w:hAnsi="Times New Roman"/>
    </w:rPr>
  </w:style>
  <w:style w:customStyle="1" w:styleId="aff4" w:type="character">
    <w:name w:val="Символ сноски"/>
    <w:rPr>
      <w:sz w:val="20"/>
      <w:vertAlign w:val="superscript"/>
    </w:rPr>
  </w:style>
  <w:style w:customStyle="1" w:styleId="91" w:type="character">
    <w:name w:val="Знак Знак9"/>
    <w:rPr>
      <w:rFonts w:ascii="Calibri" w:cs="Times New Roman" w:eastAsia="Times New Roman" w:hAnsi="Calibri"/>
      <w:b/>
      <w:bCs/>
      <w:sz w:val="28"/>
      <w:szCs w:val="28"/>
    </w:rPr>
  </w:style>
  <w:style w:customStyle="1" w:styleId="71" w:type="character">
    <w:name w:val="Знак Знак7"/>
    <w:rPr>
      <w:rFonts w:ascii="Times New Roman" w:cs="Times New Roman" w:eastAsia="Times New Roman" w:hAnsi="Times New Roman"/>
      <w:sz w:val="24"/>
      <w:szCs w:val="24"/>
    </w:rPr>
  </w:style>
  <w:style w:customStyle="1" w:styleId="aff5" w:type="character">
    <w:name w:val="???????? ?????????"/>
    <w:rPr>
      <w:b/>
      <w:color w:val="000080"/>
      <w:sz w:val="20"/>
    </w:rPr>
  </w:style>
  <w:style w:customStyle="1" w:styleId="1c" w:type="character">
    <w:name w:val="Знак примечания1"/>
    <w:rPr>
      <w:sz w:val="16"/>
      <w:szCs w:val="16"/>
    </w:rPr>
  </w:style>
  <w:style w:customStyle="1" w:styleId="WW8Num5z1" w:type="character">
    <w:name w:val="WW8Num5z1"/>
    <w:rPr>
      <w:rFonts w:ascii="Courier New" w:cs="Courier New" w:hAnsi="Courier New"/>
    </w:rPr>
  </w:style>
  <w:style w:customStyle="1" w:styleId="WW8Num5z3" w:type="character">
    <w:name w:val="WW8Num5z3"/>
    <w:rPr>
      <w:rFonts w:ascii="Symbol" w:cs="Symbol" w:hAnsi="Symbol"/>
    </w:rPr>
  </w:style>
  <w:style w:customStyle="1" w:styleId="WW8Num6z3" w:type="character">
    <w:name w:val="WW8Num6z3"/>
    <w:rPr>
      <w:rFonts w:ascii="Symbol" w:cs="Symbol" w:hAnsi="Symbol"/>
    </w:rPr>
  </w:style>
  <w:style w:customStyle="1" w:styleId="WW8Num6z4" w:type="character">
    <w:name w:val="WW8Num6z4"/>
    <w:rPr>
      <w:rFonts w:ascii="Courier New" w:cs="Courier New" w:hAnsi="Courier New"/>
    </w:rPr>
  </w:style>
  <w:style w:customStyle="1" w:styleId="WW8Num9z4" w:type="character">
    <w:name w:val="WW8Num9z4"/>
    <w:rPr>
      <w:rFonts w:ascii="Courier New" w:cs="Courier New" w:hAnsi="Courier New"/>
    </w:rPr>
  </w:style>
  <w:style w:customStyle="1" w:styleId="WW8Num11z1" w:type="character">
    <w:name w:val="WW8Num11z1"/>
    <w:rPr>
      <w:rFonts w:ascii="Wingdings" w:cs="Wingdings" w:hAnsi="Wingdings"/>
    </w:rPr>
  </w:style>
  <w:style w:customStyle="1" w:styleId="WW8Num11z4" w:type="character">
    <w:name w:val="WW8Num11z4"/>
    <w:rPr>
      <w:rFonts w:ascii="Courier New" w:cs="Courier New" w:hAnsi="Courier New"/>
    </w:rPr>
  </w:style>
  <w:style w:customStyle="1" w:styleId="WW8Num13z1" w:type="character">
    <w:name w:val="WW8Num13z1"/>
    <w:rPr>
      <w:rFonts w:ascii="Courier New" w:cs="Courier New" w:hAnsi="Courier New"/>
    </w:rPr>
  </w:style>
  <w:style w:customStyle="1" w:styleId="WW8Num13z2" w:type="character">
    <w:name w:val="WW8Num13z2"/>
    <w:rPr>
      <w:rFonts w:ascii="Wingdings" w:cs="Wingdings" w:hAnsi="Wingdings"/>
    </w:rPr>
  </w:style>
  <w:style w:customStyle="1" w:styleId="WW8Num15z2" w:type="character">
    <w:name w:val="WW8Num15z2"/>
    <w:rPr>
      <w:rFonts w:ascii="Wingdings" w:cs="Wingdings" w:hAnsi="Wingdings"/>
    </w:rPr>
  </w:style>
  <w:style w:customStyle="1" w:styleId="WW8Num15z3" w:type="character">
    <w:name w:val="WW8Num15z3"/>
    <w:rPr>
      <w:rFonts w:ascii="Symbol" w:cs="Symbol" w:hAnsi="Symbol"/>
    </w:rPr>
  </w:style>
  <w:style w:customStyle="1" w:styleId="WW8NumSt11z0" w:type="character">
    <w:name w:val="WW8NumSt11z0"/>
    <w:rPr>
      <w:rFonts w:ascii="Times New Roman" w:cs="Times New Roman" w:hAnsi="Times New Roman"/>
    </w:rPr>
  </w:style>
  <w:style w:customStyle="1" w:styleId="aff6" w:type="character">
    <w:name w:val="?????????????? ??????"/>
    <w:rPr>
      <w:b/>
      <w:color w:val="008000"/>
      <w:sz w:val="20"/>
      <w:u w:val="single"/>
    </w:rPr>
  </w:style>
  <w:style w:customStyle="1" w:styleId="aff7" w:type="character">
    <w:name w:val="Цветовое выделение"/>
    <w:rPr>
      <w:b/>
      <w:bCs/>
      <w:color w:val="000080"/>
      <w:sz w:val="20"/>
      <w:szCs w:val="20"/>
    </w:rPr>
  </w:style>
  <w:style w:customStyle="1" w:styleId="330" w:type="character">
    <w:name w:val="Знак3 Знак Знак3"/>
    <w:rPr>
      <w:color w:val="000000"/>
      <w:spacing w:val="-2"/>
      <w:sz w:val="24"/>
      <w:szCs w:val="24"/>
      <w:lang w:bidi="ar-SA" w:val="ru-RU"/>
    </w:rPr>
  </w:style>
  <w:style w:customStyle="1" w:styleId="210" w:type="character">
    <w:name w:val="Знак2 Знак Знак1"/>
    <w:rPr>
      <w:rFonts w:ascii="Arial" w:cs="Arial" w:hAnsi="Arial"/>
      <w:b/>
      <w:bCs/>
      <w:i/>
      <w:iCs/>
      <w:sz w:val="28"/>
      <w:szCs w:val="28"/>
      <w:lang w:bidi="ar-SA" w:val="ru-RU"/>
    </w:rPr>
  </w:style>
  <w:style w:customStyle="1" w:styleId="aff8" w:type="character">
    <w:name w:val="Текст сноски Знак"/>
    <w:rPr>
      <w:rFonts w:ascii="Arial" w:cs="Times New Roman" w:eastAsia="Times New Roman" w:hAnsi="Arial"/>
      <w:color w:val="000000"/>
      <w:szCs w:val="24"/>
    </w:rPr>
  </w:style>
  <w:style w:customStyle="1" w:styleId="aff9" w:type="character">
    <w:name w:val="Подпись Знак"/>
    <w:rPr>
      <w:rFonts w:ascii="Times New Roman" w:cs="Times New Roman" w:eastAsia="Times New Roman" w:hAnsi="Times New Roman"/>
      <w:color w:val="000000"/>
      <w:sz w:val="24"/>
      <w:szCs w:val="24"/>
    </w:rPr>
  </w:style>
  <w:style w:customStyle="1" w:styleId="affa" w:type="character">
    <w:name w:val="Текст примечания Знак"/>
    <w:link w:val="affb"/>
    <w:uiPriority w:val="99"/>
    <w:rPr>
      <w:rFonts w:ascii="Times New Roman" w:cs="Times New Roman" w:eastAsia="Times New Roman" w:hAnsi="Times New Roman"/>
      <w:sz w:val="20"/>
      <w:szCs w:val="20"/>
    </w:rPr>
  </w:style>
  <w:style w:customStyle="1" w:styleId="affc" w:type="character">
    <w:name w:val="Тема примечания Знак"/>
    <w:rPr>
      <w:rFonts w:ascii="Times New Roman" w:cs="Times New Roman" w:eastAsia="Times New Roman" w:hAnsi="Times New Roman"/>
      <w:b/>
      <w:bCs/>
      <w:color w:val="000000"/>
      <w:sz w:val="20"/>
      <w:szCs w:val="20"/>
    </w:rPr>
  </w:style>
  <w:style w:customStyle="1" w:styleId="28" w:type="character">
    <w:name w:val="Основной текст 2 Знак"/>
    <w:link w:val="29"/>
    <w:rPr>
      <w:rFonts w:ascii="Times New Roman" w:cs="Times New Roman" w:eastAsia="Times New Roman" w:hAnsi="Times New Roman"/>
      <w:sz w:val="24"/>
      <w:szCs w:val="24"/>
    </w:rPr>
  </w:style>
  <w:style w:customStyle="1" w:styleId="81" w:type="character">
    <w:name w:val="Знак Знак8"/>
    <w:rPr>
      <w:color w:val="000000"/>
      <w:lang w:bidi="ar-SA" w:val="ru-RU"/>
    </w:rPr>
  </w:style>
  <w:style w:customStyle="1" w:styleId="1d" w:type="character">
    <w:name w:val="Знак сноски1"/>
    <w:rPr>
      <w:vertAlign w:val="superscript"/>
    </w:rPr>
  </w:style>
  <w:style w:customStyle="1" w:styleId="affd" w:type="character">
    <w:name w:val="Символы концевой сноски"/>
    <w:rPr>
      <w:vertAlign w:val="superscript"/>
    </w:rPr>
  </w:style>
  <w:style w:customStyle="1" w:styleId="WW-" w:type="character">
    <w:name w:val="WW-Символы концевой сноски"/>
  </w:style>
  <w:style w:customStyle="1" w:styleId="100" w:type="character">
    <w:name w:val="Основной шрифт абзаца10"/>
  </w:style>
  <w:style w:customStyle="1" w:styleId="WW8Num18z1" w:type="character">
    <w:name w:val="WW8Num18z1"/>
    <w:rPr>
      <w:rFonts w:ascii="Wingdings 2" w:cs="StarSymbol" w:hAnsi="Wingdings 2"/>
      <w:sz w:val="18"/>
      <w:szCs w:val="18"/>
    </w:rPr>
  </w:style>
  <w:style w:customStyle="1" w:styleId="WW8Num20z1" w:type="character">
    <w:name w:val="WW8Num20z1"/>
    <w:rPr>
      <w:rFonts w:ascii="Wingdings 2" w:cs="StarSymbol" w:hAnsi="Wingdings 2"/>
      <w:sz w:val="18"/>
      <w:szCs w:val="18"/>
    </w:rPr>
  </w:style>
  <w:style w:customStyle="1" w:styleId="WW8Num20z2" w:type="character">
    <w:name w:val="WW8Num20z2"/>
    <w:rPr>
      <w:rFonts w:ascii="StarSymbol" w:cs="StarSymbol" w:hAnsi="StarSymbol"/>
      <w:sz w:val="18"/>
      <w:szCs w:val="18"/>
    </w:rPr>
  </w:style>
  <w:style w:customStyle="1" w:styleId="92" w:type="character">
    <w:name w:val="Основной шрифт абзаца9"/>
  </w:style>
  <w:style w:customStyle="1" w:styleId="82" w:type="character">
    <w:name w:val="Основной шрифт абзаца8"/>
  </w:style>
  <w:style w:customStyle="1" w:styleId="WW8Num33z0" w:type="character">
    <w:name w:val="WW8Num33z0"/>
    <w:rPr>
      <w:rFonts w:ascii="Wingdings" w:cs="Wingdings" w:hAnsi="Wingdings"/>
    </w:rPr>
  </w:style>
  <w:style w:customStyle="1" w:styleId="WW8NumSt2z0" w:type="character">
    <w:name w:val="WW8NumSt2z0"/>
    <w:rPr>
      <w:rFonts w:ascii="Times New Roman" w:cs="Times New Roman" w:hAnsi="Times New Roman"/>
    </w:rPr>
  </w:style>
  <w:style w:customStyle="1" w:styleId="WW8NumSt3z0" w:type="character">
    <w:name w:val="WW8NumSt3z0"/>
    <w:rPr>
      <w:rFonts w:ascii="Times New Roman" w:cs="Times New Roman" w:hAnsi="Times New Roman"/>
    </w:rPr>
  </w:style>
  <w:style w:customStyle="1" w:styleId="WW8NumSt5z0" w:type="character">
    <w:name w:val="WW8NumSt5z0"/>
    <w:rPr>
      <w:rFonts w:ascii="Symbol" w:cs="Symbol" w:hAnsi="Symbol"/>
    </w:rPr>
  </w:style>
  <w:style w:customStyle="1" w:styleId="WW8NumSt6z0" w:type="character">
    <w:name w:val="WW8NumSt6z0"/>
    <w:rPr>
      <w:rFonts w:ascii="Symbol" w:cs="Symbol" w:hAnsi="Symbol"/>
    </w:rPr>
  </w:style>
  <w:style w:customStyle="1" w:styleId="WW8NumSt8z0" w:type="character">
    <w:name w:val="WW8NumSt8z0"/>
    <w:rPr>
      <w:rFonts w:ascii="Symbol" w:cs="Symbol" w:hAnsi="Symbol"/>
    </w:rPr>
  </w:style>
  <w:style w:customStyle="1" w:styleId="WW8NumSt10z0" w:type="character">
    <w:name w:val="WW8NumSt10z0"/>
    <w:rPr>
      <w:rFonts w:ascii="Symbol" w:cs="Symbol" w:hAnsi="Symbol"/>
    </w:rPr>
  </w:style>
  <w:style w:customStyle="1" w:styleId="WW8NumSt12z0" w:type="character">
    <w:name w:val="WW8NumSt12z0"/>
    <w:rPr>
      <w:rFonts w:ascii="Symbol" w:cs="Symbol" w:hAnsi="Symbol"/>
    </w:rPr>
  </w:style>
  <w:style w:customStyle="1" w:styleId="WW8NumSt15z0" w:type="character">
    <w:name w:val="WW8NumSt15z0"/>
    <w:rPr>
      <w:rFonts w:ascii="Symbol" w:cs="Symbol" w:hAnsi="Symbol"/>
    </w:rPr>
  </w:style>
  <w:style w:customStyle="1" w:styleId="WW8NumSt16z0" w:type="character">
    <w:name w:val="WW8NumSt16z0"/>
    <w:rPr>
      <w:rFonts w:ascii="Symbol" w:cs="Symbol" w:hAnsi="Symbol"/>
    </w:rPr>
  </w:style>
  <w:style w:customStyle="1" w:styleId="WW8NumSt17z0" w:type="character">
    <w:name w:val="WW8NumSt17z0"/>
    <w:rPr>
      <w:rFonts w:ascii="Symbol" w:cs="Symbol" w:hAnsi="Symbol"/>
    </w:rPr>
  </w:style>
  <w:style w:customStyle="1" w:styleId="WW8NumSt18z0" w:type="character">
    <w:name w:val="WW8NumSt18z0"/>
    <w:rPr>
      <w:rFonts w:ascii="Symbol" w:cs="Symbol" w:hAnsi="Symbol"/>
    </w:rPr>
  </w:style>
  <w:style w:customStyle="1" w:styleId="WW8NumSt19z0" w:type="character">
    <w:name w:val="WW8NumSt19z0"/>
    <w:rPr>
      <w:rFonts w:ascii="Symbol" w:cs="Symbol" w:hAnsi="Symbol"/>
    </w:rPr>
  </w:style>
  <w:style w:customStyle="1" w:styleId="WW8NumSt20z0" w:type="character">
    <w:name w:val="WW8NumSt20z0"/>
    <w:rPr>
      <w:rFonts w:ascii="Symbol" w:cs="Symbol" w:hAnsi="Symbol"/>
    </w:rPr>
  </w:style>
  <w:style w:customStyle="1" w:styleId="WW8NumSt21z0" w:type="character">
    <w:name w:val="WW8NumSt21z0"/>
    <w:rPr>
      <w:rFonts w:ascii="Symbol" w:cs="Symbol" w:hAnsi="Symbol"/>
    </w:rPr>
  </w:style>
  <w:style w:customStyle="1" w:styleId="WW8NumSt30z0" w:type="character">
    <w:name w:val="WW8NumSt30z0"/>
    <w:rPr>
      <w:rFonts w:ascii="Times New Roman" w:cs="Times New Roman" w:hAnsi="Times New Roman"/>
    </w:rPr>
  </w:style>
  <w:style w:customStyle="1" w:styleId="WW8NumSt31z0" w:type="character">
    <w:name w:val="WW8NumSt31z0"/>
    <w:rPr>
      <w:rFonts w:ascii="Times New Roman" w:cs="Times New Roman" w:hAnsi="Times New Roman"/>
    </w:rPr>
  </w:style>
  <w:style w:customStyle="1" w:styleId="WW8NumSt32z0" w:type="character">
    <w:name w:val="WW8NumSt32z0"/>
    <w:rPr>
      <w:rFonts w:ascii="Wingdings" w:cs="Wingdings" w:hAnsi="Wingdings"/>
    </w:rPr>
  </w:style>
  <w:style w:customStyle="1" w:styleId="WW8NumSt33z0" w:type="character">
    <w:name w:val="WW8NumSt33z0"/>
    <w:rPr>
      <w:rFonts w:ascii="Wingdings" w:cs="Wingdings" w:hAnsi="Wingdings"/>
    </w:rPr>
  </w:style>
  <w:style w:customStyle="1" w:styleId="WW8NumSt34z0" w:type="character">
    <w:name w:val="WW8NumSt34z0"/>
    <w:rPr>
      <w:rFonts w:ascii="Wingdings" w:cs="Wingdings" w:hAnsi="Wingdings"/>
    </w:rPr>
  </w:style>
  <w:style w:customStyle="1" w:styleId="WW8NumSt35z0" w:type="character">
    <w:name w:val="WW8NumSt35z0"/>
    <w:rPr>
      <w:rFonts w:ascii="Wingdings" w:cs="Wingdings" w:hAnsi="Wingdings"/>
    </w:rPr>
  </w:style>
  <w:style w:customStyle="1" w:styleId="WW8NumSt36z0" w:type="character">
    <w:name w:val="WW8NumSt36z0"/>
    <w:rPr>
      <w:rFonts w:ascii="Wingdings" w:cs="Wingdings" w:hAnsi="Wingdings"/>
    </w:rPr>
  </w:style>
  <w:style w:customStyle="1" w:styleId="WW8NumSt37z0" w:type="character">
    <w:name w:val="WW8NumSt37z0"/>
    <w:rPr>
      <w:rFonts w:ascii="Wingdings" w:cs="Wingdings" w:hAnsi="Wingdings"/>
    </w:rPr>
  </w:style>
  <w:style w:customStyle="1" w:styleId="WW8NumSt38z0" w:type="character">
    <w:name w:val="WW8NumSt38z0"/>
    <w:rPr>
      <w:rFonts w:ascii="Wingdings" w:cs="Wingdings" w:hAnsi="Wingdings"/>
    </w:rPr>
  </w:style>
  <w:style w:customStyle="1" w:styleId="WW8NumSt39z0" w:type="character">
    <w:name w:val="WW8NumSt39z0"/>
    <w:rPr>
      <w:rFonts w:ascii="Wingdings" w:cs="Wingdings" w:hAnsi="Wingdings"/>
    </w:rPr>
  </w:style>
  <w:style w:customStyle="1" w:styleId="WW8NumSt40z0" w:type="character">
    <w:name w:val="WW8NumSt40z0"/>
    <w:rPr>
      <w:rFonts w:ascii="Wingdings" w:cs="Wingdings" w:hAnsi="Wingdings"/>
    </w:rPr>
  </w:style>
  <w:style w:customStyle="1" w:styleId="WW8NumSt42z0" w:type="character">
    <w:name w:val="WW8NumSt42z0"/>
    <w:rPr>
      <w:rFonts w:ascii="Symbol" w:cs="Symbol" w:hAnsi="Symbol"/>
    </w:rPr>
  </w:style>
  <w:style w:customStyle="1" w:styleId="WW8NumSt43z0" w:type="character">
    <w:name w:val="WW8NumSt43z0"/>
    <w:rPr>
      <w:rFonts w:ascii="Symbol" w:cs="Symbol" w:hAnsi="Symbol"/>
    </w:rPr>
  </w:style>
  <w:style w:customStyle="1" w:styleId="WW8NumSt44z0" w:type="character">
    <w:name w:val="WW8NumSt44z0"/>
    <w:rPr>
      <w:rFonts w:ascii="Symbol" w:cs="Symbol" w:hAnsi="Symbol"/>
    </w:rPr>
  </w:style>
  <w:style w:customStyle="1" w:styleId="WW8NumSt45z0" w:type="character">
    <w:name w:val="WW8NumSt45z0"/>
    <w:rPr>
      <w:rFonts w:ascii="Symbol" w:cs="Symbol" w:hAnsi="Symbol"/>
    </w:rPr>
  </w:style>
  <w:style w:customStyle="1" w:styleId="WW8NumSt46z0" w:type="character">
    <w:name w:val="WW8NumSt46z0"/>
    <w:rPr>
      <w:rFonts w:ascii="Symbol" w:cs="Symbol" w:hAnsi="Symbol"/>
    </w:rPr>
  </w:style>
  <w:style w:customStyle="1" w:styleId="WW8NumSt47z0" w:type="character">
    <w:name w:val="WW8NumSt47z0"/>
    <w:rPr>
      <w:rFonts w:ascii="Symbol" w:cs="Symbol" w:hAnsi="Symbol"/>
    </w:rPr>
  </w:style>
  <w:style w:customStyle="1" w:styleId="WW8NumSt48z0" w:type="character">
    <w:name w:val="WW8NumSt48z0"/>
    <w:rPr>
      <w:rFonts w:ascii="Symbol" w:cs="Symbol" w:hAnsi="Symbol"/>
    </w:rPr>
  </w:style>
  <w:style w:customStyle="1" w:styleId="WW8NumSt49z0" w:type="character">
    <w:name w:val="WW8NumSt49z0"/>
    <w:rPr>
      <w:rFonts w:ascii="Symbol" w:cs="Symbol" w:hAnsi="Symbol"/>
    </w:rPr>
  </w:style>
  <w:style w:customStyle="1" w:styleId="WW8NumSt50z0" w:type="character">
    <w:name w:val="WW8NumSt50z0"/>
    <w:rPr>
      <w:rFonts w:ascii="Symbol" w:cs="Symbol" w:hAnsi="Symbol"/>
    </w:rPr>
  </w:style>
  <w:style w:customStyle="1" w:styleId="WW8NumSt51z0" w:type="character">
    <w:name w:val="WW8NumSt51z0"/>
    <w:rPr>
      <w:rFonts w:ascii="Symbol" w:cs="Symbol" w:hAnsi="Symbol"/>
    </w:rPr>
  </w:style>
  <w:style w:customStyle="1" w:styleId="WW8NumSt52z0" w:type="character">
    <w:name w:val="WW8NumSt52z0"/>
    <w:rPr>
      <w:rFonts w:ascii="Symbol" w:cs="Symbol" w:hAnsi="Symbol"/>
    </w:rPr>
  </w:style>
  <w:style w:customStyle="1" w:styleId="WW8NumSt53z0" w:type="character">
    <w:name w:val="WW8NumSt53z0"/>
    <w:rPr>
      <w:rFonts w:ascii="Symbol" w:cs="Symbol" w:hAnsi="Symbol"/>
    </w:rPr>
  </w:style>
  <w:style w:customStyle="1" w:styleId="WW8NumSt54z0" w:type="character">
    <w:name w:val="WW8NumSt54z0"/>
    <w:rPr>
      <w:rFonts w:ascii="Symbol" w:cs="Symbol" w:hAnsi="Symbol"/>
    </w:rPr>
  </w:style>
  <w:style w:customStyle="1" w:styleId="WW8NumSt55z0" w:type="character">
    <w:name w:val="WW8NumSt55z0"/>
    <w:rPr>
      <w:rFonts w:ascii="Symbol" w:cs="Symbol" w:hAnsi="Symbol"/>
    </w:rPr>
  </w:style>
  <w:style w:customStyle="1" w:styleId="WW8NumSt56z0" w:type="character">
    <w:name w:val="WW8NumSt56z0"/>
    <w:rPr>
      <w:rFonts w:ascii="Symbol" w:cs="Symbol" w:hAnsi="Symbol"/>
    </w:rPr>
  </w:style>
  <w:style w:customStyle="1" w:styleId="WW8NumSt57z0" w:type="character">
    <w:name w:val="WW8NumSt57z0"/>
    <w:rPr>
      <w:rFonts w:ascii="Symbol" w:cs="Symbol" w:hAnsi="Symbol"/>
    </w:rPr>
  </w:style>
  <w:style w:customStyle="1" w:styleId="WW8NumSt58z0" w:type="character">
    <w:name w:val="WW8NumSt58z0"/>
    <w:rPr>
      <w:rFonts w:ascii="Symbol" w:cs="Symbol" w:hAnsi="Symbol"/>
    </w:rPr>
  </w:style>
  <w:style w:customStyle="1" w:styleId="WW8NumSt59z0" w:type="character">
    <w:name w:val="WW8NumSt59z0"/>
    <w:rPr>
      <w:rFonts w:ascii="Symbol" w:cs="Symbol" w:hAnsi="Symbol"/>
    </w:rPr>
  </w:style>
  <w:style w:customStyle="1" w:styleId="WW-Absatz-Standardschriftart111111111111111111111111111111111111111" w:type="character">
    <w:name w:val="WW-Absatz-Standardschriftart111111111111111111111111111111111111111"/>
  </w:style>
  <w:style w:customStyle="1" w:styleId="WW8Num2z1" w:type="character">
    <w:name w:val="WW8Num2z1"/>
    <w:rPr>
      <w:rFonts w:ascii="Courier New" w:cs="Courier New" w:hAnsi="Courier New"/>
    </w:rPr>
  </w:style>
  <w:style w:customStyle="1" w:styleId="WW8Num2z2" w:type="character">
    <w:name w:val="WW8Num2z2"/>
    <w:rPr>
      <w:rFonts w:ascii="Wingdings" w:cs="Wingdings" w:hAnsi="Wingdings"/>
    </w:rPr>
  </w:style>
  <w:style w:customStyle="1" w:styleId="WW8Num2z3" w:type="character">
    <w:name w:val="WW8Num2z3"/>
    <w:rPr>
      <w:rFonts w:ascii="Symbol" w:cs="Symbol" w:hAnsi="Symbol"/>
    </w:rPr>
  </w:style>
  <w:style w:customStyle="1" w:styleId="affe" w:type="character">
    <w:name w:val="?????? ??????"/>
    <w:rPr>
      <w:sz w:val="20"/>
      <w:vertAlign w:val="superscript"/>
    </w:rPr>
  </w:style>
  <w:style w:customStyle="1" w:styleId="1e" w:type="character">
    <w:name w:val="Знак концевой сноски1"/>
    <w:rPr>
      <w:vertAlign w:val="superscript"/>
    </w:rPr>
  </w:style>
  <w:style w:customStyle="1" w:styleId="2a" w:type="character">
    <w:name w:val="Основной текст Знак2"/>
    <w:rPr>
      <w:sz w:val="28"/>
    </w:rPr>
  </w:style>
  <w:style w:customStyle="1" w:styleId="1f" w:type="character">
    <w:name w:val="Основной текст с отступом Знак1"/>
    <w:basedOn w:val="82"/>
  </w:style>
  <w:style w:customStyle="1" w:styleId="1f0" w:type="character">
    <w:name w:val="Нижний колонтитул Знак1"/>
    <w:rPr>
      <w:sz w:val="28"/>
    </w:rPr>
  </w:style>
  <w:style w:customStyle="1" w:styleId="WW8Num3z1" w:type="character">
    <w:name w:val="WW8Num3z1"/>
    <w:rPr>
      <w:rFonts w:ascii="Courier New" w:cs="Courier New" w:hAnsi="Courier New"/>
    </w:rPr>
  </w:style>
  <w:style w:customStyle="1" w:styleId="WW8Num3z3" w:type="character">
    <w:name w:val="WW8Num3z3"/>
    <w:rPr>
      <w:rFonts w:ascii="Symbol" w:cs="Symbol" w:hAnsi="Symbol"/>
    </w:rPr>
  </w:style>
  <w:style w:customStyle="1" w:styleId="WW8Num8z3" w:type="character">
    <w:name w:val="WW8Num8z3"/>
    <w:rPr>
      <w:rFonts w:ascii="Symbol" w:cs="Symbol" w:hAnsi="Symbol"/>
    </w:rPr>
  </w:style>
  <w:style w:customStyle="1" w:styleId="72" w:type="character">
    <w:name w:val="Основной шрифт абзаца7"/>
  </w:style>
  <w:style w:customStyle="1" w:styleId="WW-Absatz-Standardschriftart1111111111111111111111111111111111111111" w:type="character">
    <w:name w:val="WW-Absatz-Standardschriftart1111111111111111111111111111111111111111"/>
  </w:style>
  <w:style w:customStyle="1" w:styleId="1f1" w:type="character">
    <w:name w:val="Название Знак1"/>
    <w:rPr>
      <w:b/>
      <w:sz w:val="24"/>
    </w:rPr>
  </w:style>
  <w:style w:customStyle="1" w:styleId="1f2" w:type="character">
    <w:name w:val="Подзаголовок Знак1"/>
    <w:rPr>
      <w:rFonts w:ascii="Arial" w:cs="Arial" w:hAnsi="Arial"/>
      <w:sz w:val="24"/>
      <w:szCs w:val="24"/>
    </w:rPr>
  </w:style>
  <w:style w:customStyle="1" w:styleId="HTML" w:type="character">
    <w:name w:val="Стандартный HTML Знак"/>
    <w:rPr>
      <w:rFonts w:ascii="Courier New" w:cs="Courier New" w:eastAsia="Calibri" w:hAnsi="Courier New"/>
      <w:sz w:val="22"/>
      <w:szCs w:val="22"/>
    </w:rPr>
  </w:style>
  <w:style w:customStyle="1" w:styleId="HTML1" w:type="character">
    <w:name w:val="Стандартный HTML Знак1"/>
    <w:rPr>
      <w:rFonts w:ascii="Courier New" w:cs="Courier New" w:eastAsia="Calibri" w:hAnsi="Courier New"/>
    </w:rPr>
  </w:style>
  <w:style w:customStyle="1" w:styleId="2b" w:type="character">
    <w:name w:val="Основной текст с отступом 2 Знак"/>
    <w:link w:val="2c"/>
    <w:rPr>
      <w:rFonts w:ascii="Times New Roman" w:cs="Times New Roman" w:eastAsia="Times New Roman" w:hAnsi="Times New Roman"/>
      <w:sz w:val="28"/>
      <w:szCs w:val="20"/>
    </w:rPr>
  </w:style>
  <w:style w:customStyle="1" w:styleId="editsection" w:type="character">
    <w:name w:val="editsection"/>
    <w:basedOn w:val="120"/>
  </w:style>
  <w:style w:customStyle="1" w:styleId="mw-headline" w:type="character">
    <w:name w:val="mw-headline"/>
    <w:basedOn w:val="120"/>
  </w:style>
  <w:style w:customStyle="1" w:styleId="text" w:type="character">
    <w:name w:val="text"/>
    <w:basedOn w:val="120"/>
  </w:style>
  <w:style w:customStyle="1" w:styleId="postbody" w:type="character">
    <w:name w:val="postbody"/>
    <w:basedOn w:val="120"/>
  </w:style>
  <w:style w:customStyle="1" w:styleId="37" w:type="character">
    <w:name w:val="Основной текст 3 Знак"/>
    <w:link w:val="38"/>
    <w:rPr>
      <w:rFonts w:ascii="Times New Roman" w:cs="Times New Roman" w:eastAsia="Times New Roman" w:hAnsi="Times New Roman"/>
      <w:sz w:val="16"/>
      <w:szCs w:val="16"/>
    </w:rPr>
  </w:style>
  <w:style w:customStyle="1" w:styleId="39" w:type="character">
    <w:name w:val="Знак Знак Знак3"/>
    <w:rPr>
      <w:b/>
      <w:sz w:val="24"/>
      <w:lang w:bidi="ar-SA" w:val="ru-RU"/>
    </w:rPr>
  </w:style>
  <w:style w:customStyle="1" w:styleId="3a" w:type="character">
    <w:name w:val="Основной текст с отступом 3 Знак"/>
    <w:link w:val="3b"/>
    <w:rPr>
      <w:rFonts w:ascii="Times New Roman" w:cs="Times New Roman" w:eastAsia="Times New Roman" w:hAnsi="Times New Roman"/>
      <w:sz w:val="16"/>
      <w:szCs w:val="16"/>
    </w:rPr>
  </w:style>
  <w:style w:customStyle="1" w:styleId="310" w:type="character">
    <w:name w:val="Знак3 Знак Знак1"/>
    <w:rPr>
      <w:rFonts w:ascii="Arial" w:cs="Arial" w:hAnsi="Arial"/>
      <w:b/>
      <w:bCs/>
      <w:kern w:val="2"/>
      <w:sz w:val="24"/>
      <w:szCs w:val="32"/>
      <w:lang w:bidi="ar-SA" w:val="ru-RU"/>
    </w:rPr>
  </w:style>
  <w:style w:customStyle="1" w:styleId="1f3" w:type="character">
    <w:name w:val="Знак Знак Знак1"/>
    <w:rPr>
      <w:rFonts w:ascii="Arial" w:cs="Arial" w:hAnsi="Arial"/>
      <w:sz w:val="22"/>
      <w:szCs w:val="22"/>
      <w:lang w:bidi="ar-SA" w:val="ru-RU"/>
    </w:rPr>
  </w:style>
  <w:style w:customStyle="1" w:styleId="2d" w:type="character">
    <w:name w:val="Знак Знак Знак2"/>
    <w:rPr>
      <w:rFonts w:ascii="Arial" w:cs="Arial" w:hAnsi="Arial"/>
      <w:sz w:val="22"/>
      <w:szCs w:val="22"/>
      <w:lang w:bidi="ar-SA" w:val="ru-RU"/>
    </w:rPr>
  </w:style>
  <w:style w:customStyle="1" w:styleId="320" w:type="character">
    <w:name w:val="Знак3 Знак Знак2"/>
    <w:rPr>
      <w:rFonts w:ascii="Arial" w:cs="Arial" w:hAnsi="Arial"/>
      <w:b/>
      <w:bCs/>
      <w:kern w:val="2"/>
      <w:sz w:val="24"/>
      <w:szCs w:val="32"/>
      <w:lang w:bidi="ar-SA" w:val="ru-RU"/>
    </w:rPr>
  </w:style>
  <w:style w:customStyle="1" w:styleId="Normal" w:type="character">
    <w:name w:val="Normal Знак"/>
    <w:rPr>
      <w:rFonts w:ascii="MS Sans Serif" w:cs="MS Sans Serif" w:hAnsi="MS Sans Serif"/>
      <w:lang w:bidi="ar-SA" w:val="en-US"/>
    </w:rPr>
  </w:style>
  <w:style w:customStyle="1" w:styleId="45" w:type="character">
    <w:name w:val="Знак Знак Знак4"/>
    <w:rPr>
      <w:rFonts w:ascii="Arial" w:cs="Arial" w:hAnsi="Arial"/>
      <w:sz w:val="22"/>
      <w:szCs w:val="22"/>
      <w:lang w:bidi="ar-SA" w:val="ru-RU"/>
    </w:rPr>
  </w:style>
  <w:style w:customStyle="1" w:styleId="110" w:type="character">
    <w:name w:val="Знак Знак11"/>
    <w:rPr>
      <w:b/>
      <w:i/>
      <w:sz w:val="24"/>
      <w:u w:val="single"/>
      <w:lang w:bidi="ar-SA" w:val="ru-RU"/>
    </w:rPr>
  </w:style>
  <w:style w:customStyle="1" w:styleId="afff" w:type="character">
    <w:name w:val="Схема документа Знак"/>
    <w:link w:val="afff0"/>
    <w:rPr>
      <w:rFonts w:ascii="Tahoma" w:cs="Tahoma" w:eastAsia="Times New Roman" w:hAnsi="Tahoma"/>
      <w:sz w:val="16"/>
      <w:szCs w:val="16"/>
    </w:rPr>
  </w:style>
  <w:style w:customStyle="1" w:styleId="afff1" w:type="character">
    <w:name w:val="Знак Знак"/>
    <w:rPr>
      <w:rFonts w:ascii="Tahoma" w:cs="Tahoma" w:hAnsi="Tahoma"/>
      <w:sz w:val="16"/>
      <w:szCs w:val="16"/>
      <w:lang w:bidi="ar-SA" w:val="ru-RU"/>
    </w:rPr>
  </w:style>
  <w:style w:customStyle="1" w:styleId="FontStyle19" w:type="character">
    <w:name w:val="Font Style19"/>
    <w:rPr>
      <w:rFonts w:ascii="Arial" w:cs="Arial" w:hAnsi="Arial"/>
      <w:b/>
      <w:bCs/>
      <w:sz w:val="26"/>
      <w:szCs w:val="26"/>
    </w:rPr>
  </w:style>
  <w:style w:customStyle="1" w:styleId="FontStyle20" w:type="character">
    <w:name w:val="Font Style20"/>
    <w:rPr>
      <w:rFonts w:ascii="Times New Roman" w:cs="Times New Roman" w:hAnsi="Times New Roman"/>
      <w:spacing w:val="10"/>
      <w:sz w:val="22"/>
      <w:szCs w:val="22"/>
    </w:rPr>
  </w:style>
  <w:style w:customStyle="1" w:styleId="afff2" w:type="character">
    <w:name w:val="Гипертекстовая ссылка"/>
    <w:rPr>
      <w:b/>
      <w:bCs/>
      <w:color w:val="106BBE"/>
      <w:sz w:val="20"/>
      <w:szCs w:val="20"/>
    </w:rPr>
  </w:style>
  <w:style w:customStyle="1" w:styleId="BodyTextChar" w:type="character">
    <w:name w:val="Body Text Char"/>
    <w:rPr>
      <w:rFonts w:cs="Times New Roman"/>
      <w:sz w:val="28"/>
      <w:lang w:bidi="ar-SA" w:val="ru-RU"/>
    </w:rPr>
  </w:style>
  <w:style w:customStyle="1" w:styleId="apple-converted-space" w:type="character">
    <w:name w:val="apple-converted-space"/>
    <w:rPr>
      <w:rFonts w:cs="Times New Roman"/>
    </w:rPr>
  </w:style>
  <w:style w:customStyle="1" w:styleId="3c" w:type="character">
    <w:name w:val="Знак примечания3"/>
    <w:rPr>
      <w:sz w:val="16"/>
      <w:szCs w:val="16"/>
    </w:rPr>
  </w:style>
  <w:style w:customStyle="1" w:styleId="3d" w:type="character">
    <w:name w:val="Знак сноски3"/>
    <w:rPr>
      <w:vertAlign w:val="superscript"/>
    </w:rPr>
  </w:style>
  <w:style w:customStyle="1" w:styleId="62" w:type="character">
    <w:name w:val="Знак Знак6"/>
    <w:rPr>
      <w:b/>
      <w:i/>
      <w:sz w:val="24"/>
      <w:lang w:bidi="ar-SA" w:val="ru-RU"/>
    </w:rPr>
  </w:style>
  <w:style w:customStyle="1" w:styleId="afff3" w:type="character">
    <w:name w:val="Символ концевой сноски"/>
    <w:rPr>
      <w:vertAlign w:val="superscript"/>
    </w:rPr>
  </w:style>
  <w:style w:customStyle="1" w:styleId="93" w:type="character">
    <w:name w:val="Основной текст + 9"/>
    <w:rPr>
      <w:rFonts w:ascii="Times New Roman" w:cs="Times New Roman" w:hAnsi="Times New Roman"/>
      <w:sz w:val="19"/>
      <w:u w:val="none"/>
    </w:rPr>
  </w:style>
  <w:style w:customStyle="1" w:styleId="afff4" w:type="character">
    <w:name w:val="Основной текст_"/>
    <w:rPr>
      <w:rFonts w:ascii="Times New Roman" w:cs="Times New Roman" w:hAnsi="Times New Roman"/>
      <w:sz w:val="22"/>
      <w:u w:val="none"/>
    </w:rPr>
  </w:style>
  <w:style w:customStyle="1" w:styleId="afff5" w:type="character">
    <w:name w:val="Подпись к таблице"/>
    <w:rPr>
      <w:rFonts w:ascii="Times New Roman" w:cs="Times New Roman" w:hAnsi="Times New Roman"/>
      <w:sz w:val="22"/>
      <w:u w:val="single"/>
    </w:rPr>
  </w:style>
  <w:style w:customStyle="1" w:styleId="2e" w:type="character">
    <w:name w:val="Основной текст (2)_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customStyle="1" w:styleId="1f4" w:type="character">
    <w:name w:val="Верхний колонтитул Знак1"/>
    <w:rPr>
      <w:rFonts w:ascii="MS Sans Serif" w:cs="MS Sans Serif" w:hAnsi="MS Sans Serif"/>
      <w:lang w:val="en-US"/>
    </w:rPr>
  </w:style>
  <w:style w:customStyle="1" w:styleId="afff6" w:type="character">
    <w:name w:val="Без интервала Знак"/>
    <w:rPr>
      <w:sz w:val="22"/>
      <w:szCs w:val="22"/>
    </w:rPr>
  </w:style>
  <w:style w:customStyle="1" w:styleId="afff7" w:type="character">
    <w:name w:val="Название Знак"/>
    <w:rPr>
      <w:rFonts w:ascii="Arial" w:cs="Arial" w:hAnsi="Arial"/>
      <w:b/>
      <w:sz w:val="22"/>
    </w:rPr>
  </w:style>
  <w:style w:customStyle="1" w:styleId="2f" w:type="character">
    <w:name w:val="Название Знак2"/>
    <w:rPr>
      <w:rFonts w:ascii="Calibri Light" w:cs="Times New Roman" w:eastAsia="Times New Roman" w:hAnsi="Calibri Light"/>
      <w:color w:val="323E4F"/>
      <w:spacing w:val="5"/>
      <w:kern w:val="2"/>
      <w:sz w:val="52"/>
      <w:szCs w:val="52"/>
    </w:rPr>
  </w:style>
  <w:style w:customStyle="1" w:styleId="3e" w:type="character">
    <w:name w:val="Название Знак3"/>
    <w:rPr>
      <w:rFonts w:ascii="Calibri Light" w:cs="Times New Roman" w:eastAsia="Times New Roman" w:hAnsi="Calibri Light"/>
      <w:color w:val="323E4F"/>
      <w:spacing w:val="5"/>
      <w:kern w:val="2"/>
      <w:sz w:val="52"/>
      <w:szCs w:val="52"/>
      <w:lang w:val="x-none"/>
    </w:rPr>
  </w:style>
  <w:style w:customStyle="1" w:styleId="2f0" w:type="character">
    <w:name w:val="Цитата 2 Знак"/>
    <w:basedOn w:val="a8"/>
    <w:link w:val="2f1"/>
    <w:uiPriority w:val="29"/>
    <w:rsid w:val="00F2053D"/>
    <w:rPr>
      <w:i/>
      <w:iCs/>
      <w:color w:themeColor="text1" w:themeTint="BF" w:val="404040"/>
    </w:rPr>
  </w:style>
  <w:style w:customStyle="1" w:styleId="1f5" w:type="character">
    <w:name w:val="Неразрешенное упоминание1"/>
    <w:rPr>
      <w:color w:val="605E5C"/>
      <w:shd w:color="auto" w:fill="E1DFDD" w:val="clear"/>
    </w:rPr>
  </w:style>
  <w:style w:customStyle="1" w:styleId="WW8Num10z1" w:type="character">
    <w:name w:val="WW8Num10z1"/>
    <w:rPr>
      <w:rFonts w:ascii="Courier New" w:cs="Courier New" w:hAnsi="Courier New"/>
    </w:rPr>
  </w:style>
  <w:style w:customStyle="1" w:styleId="WW8Num10z2" w:type="character">
    <w:name w:val="WW8Num10z2"/>
    <w:rPr>
      <w:rFonts w:ascii="Wingdings" w:cs="Wingdings" w:hAnsi="Wingdings"/>
    </w:rPr>
  </w:style>
  <w:style w:customStyle="1" w:styleId="111" w:type="character">
    <w:name w:val="Основной шрифт абзаца11"/>
  </w:style>
  <w:style w:customStyle="1" w:styleId="2f2" w:type="character">
    <w:name w:val="Знак примечания2"/>
    <w:rPr>
      <w:sz w:val="16"/>
      <w:szCs w:val="16"/>
    </w:rPr>
  </w:style>
  <w:style w:customStyle="1" w:styleId="2f3" w:type="character">
    <w:name w:val="Знак сноски2"/>
    <w:rPr>
      <w:vertAlign w:val="superscript"/>
    </w:rPr>
  </w:style>
  <w:style w:customStyle="1" w:styleId="WW-0" w:type="character">
    <w:name w:val="WW-Символ концевой сноски"/>
    <w:rPr>
      <w:vertAlign w:val="superscript"/>
    </w:rPr>
  </w:style>
  <w:style w:customStyle="1" w:styleId="afff8" w:type="character">
    <w:name w:val="Рисунок Знак"/>
    <w:link w:val="2f4"/>
    <w:rPr>
      <w:rFonts w:ascii="Times New Roman" w:cs="Times New Roman" w:hAnsi="Times New Roman"/>
      <w:sz w:val="28"/>
      <w:szCs w:val="28"/>
      <w:lang w:eastAsia="x-none" w:val="x-none"/>
    </w:rPr>
  </w:style>
  <w:style w:customStyle="1" w:styleId="afff9" w:type="character">
    <w:name w:val="название таблицы Знак"/>
    <w:rPr>
      <w:rFonts w:ascii="Times New Roman" w:cs="Times New Roman" w:hAnsi="Times New Roman"/>
      <w:bCs/>
      <w:iCs/>
      <w:sz w:val="24"/>
      <w:szCs w:val="18"/>
    </w:rPr>
  </w:style>
  <w:style w:customStyle="1" w:styleId="2f5" w:type="character">
    <w:name w:val="Основной текст с отступом Знак2"/>
    <w:rPr>
      <w:sz w:val="24"/>
      <w:szCs w:val="24"/>
    </w:rPr>
  </w:style>
  <w:style w:customStyle="1" w:styleId="211" w:type="character">
    <w:name w:val="Заголовок 2 Знак1"/>
    <w:rPr>
      <w:rFonts w:ascii="Times New Roman" w:cs="Times New Roman" w:eastAsia="Times New Roman" w:hAnsi="Times New Roman"/>
      <w:b/>
      <w:sz w:val="28"/>
      <w:szCs w:val="26"/>
    </w:rPr>
  </w:style>
  <w:style w:customStyle="1" w:styleId="afffa" w:type="character">
    <w:name w:val="Основной_текст Знак"/>
    <w:rPr>
      <w:rFonts w:ascii="Times New Roman" w:cs="Times New Roman" w:hAnsi="Times New Roman"/>
      <w:sz w:val="28"/>
      <w:szCs w:val="28"/>
    </w:rPr>
  </w:style>
  <w:style w:customStyle="1" w:styleId="46" w:type="character">
    <w:name w:val="Основной текст с отступом Знак4"/>
    <w:uiPriority w:val="99"/>
    <w:rPr>
      <w:rFonts w:ascii="Times New Roman" w:cs="Times New Roman" w:eastAsia="Arial" w:hAnsi="Times New Roman"/>
      <w:sz w:val="24"/>
      <w:szCs w:val="24"/>
      <w:lang w:bidi="ar-SA" w:eastAsia="zh-CN"/>
    </w:rPr>
  </w:style>
  <w:style w:customStyle="1" w:styleId="212" w:type="character">
    <w:name w:val="Красная строка 2 Знак1"/>
    <w:rPr>
      <w:rFonts w:ascii="Times New Roman" w:cs="Times New Roman" w:eastAsia="Times New Roman" w:hAnsi="Times New Roman"/>
      <w:sz w:val="24"/>
      <w:lang w:eastAsia="zh-CN" w:val="x-none"/>
    </w:rPr>
  </w:style>
  <w:style w:customStyle="1" w:styleId="1f6" w:type="character">
    <w:name w:val="Красная строка Знак1"/>
    <w:rPr>
      <w:rFonts w:ascii="Times New Roman" w:cs="Times New Roman" w:eastAsia="Times New Roman" w:hAnsi="Times New Roman"/>
      <w:sz w:val="28"/>
      <w:szCs w:val="22"/>
    </w:rPr>
  </w:style>
  <w:style w:customStyle="1" w:styleId="afffb" w:type="character">
    <w:name w:val="Текст концевой сноски Знак"/>
    <w:rPr>
      <w:rFonts w:ascii="Times New Roman" w:cs="Times New Roman" w:hAnsi="Times New Roman"/>
    </w:rPr>
  </w:style>
  <w:style w:customStyle="1" w:styleId="1f7" w:type="character">
    <w:name w:val="Неразрешенное упоминание1"/>
    <w:rPr>
      <w:color w:val="605E5C"/>
      <w:shd w:color="auto" w:fill="E1DFDD" w:val="clear"/>
    </w:rPr>
  </w:style>
  <w:style w:customStyle="1" w:styleId="afffc" w:type="character">
    <w:name w:val="Таблица Знак"/>
    <w:rPr>
      <w:rFonts w:ascii="Arial" w:cs="Arial" w:eastAsia="Times New Roman" w:hAnsi="Arial"/>
      <w:color w:val="000000"/>
      <w:sz w:val="22"/>
    </w:rPr>
  </w:style>
  <w:style w:customStyle="1" w:styleId="afffd" w:type="character">
    <w:name w:val="Название объекта Знак"/>
    <w:rPr>
      <w:rFonts w:cs="Arial Unicode MS"/>
      <w:i/>
      <w:iCs/>
      <w:sz w:val="24"/>
      <w:szCs w:val="24"/>
      <w:lang w:eastAsia="zh-CN"/>
    </w:rPr>
  </w:style>
  <w:style w:customStyle="1" w:styleId="afffe" w:type="character">
    <w:name w:val="рисунок Знак"/>
    <w:rPr>
      <w:rFonts w:ascii="Times New Roman" w:cs="Times New Roman" w:hAnsi="Times New Roman"/>
      <w:sz w:val="28"/>
      <w:szCs w:val="28"/>
      <w:lang w:eastAsia="x-none" w:val="x-none"/>
    </w:rPr>
  </w:style>
  <w:style w:styleId="affff" w:type="character">
    <w:name w:val="Book Title"/>
    <w:basedOn w:val="a8"/>
    <w:uiPriority w:val="33"/>
    <w:qFormat/>
    <w:rsid w:val="00F2053D"/>
    <w:rPr>
      <w:b/>
      <w:bCs/>
      <w:i/>
      <w:iCs/>
      <w:spacing w:val="5"/>
    </w:rPr>
  </w:style>
  <w:style w:customStyle="1" w:styleId="3f" w:type="character">
    <w:name w:val="а. Заголовок 3 Знак"/>
    <w:rPr>
      <w:rFonts w:ascii="Times New Roman" w:cs="Times New Roman" w:eastAsia="Times New Roman" w:hAnsi="Times New Roman"/>
      <w:b/>
      <w:sz w:val="28"/>
      <w:szCs w:val="24"/>
      <w:lang w:val="x-none"/>
    </w:rPr>
  </w:style>
  <w:style w:customStyle="1" w:styleId="affff0" w:type="character">
    <w:name w:val="Табличный название Знак"/>
    <w:rPr>
      <w:rFonts w:ascii="Times New Roman" w:cs="Times New Roman" w:hAnsi="Times New Roman"/>
      <w:sz w:val="28"/>
      <w:szCs w:val="22"/>
    </w:rPr>
  </w:style>
  <w:style w:customStyle="1" w:styleId="affff1" w:type="character">
    <w:name w:val="Выделенная цитата Знак"/>
    <w:basedOn w:val="a8"/>
    <w:link w:val="affff2"/>
    <w:uiPriority w:val="30"/>
    <w:rsid w:val="00F2053D"/>
    <w:rPr>
      <w:i/>
      <w:iCs/>
      <w:color w:themeColor="accent1" w:val="4472C4"/>
    </w:rPr>
  </w:style>
  <w:style w:customStyle="1" w:styleId="Heading1Char" w:type="character">
    <w:name w:val="Heading 1 Char"/>
    <w:rPr>
      <w:rFonts w:ascii="Arial" w:cs="Arial" w:eastAsia="Arial" w:hAnsi="Arial"/>
      <w:sz w:val="40"/>
      <w:szCs w:val="40"/>
    </w:rPr>
  </w:style>
  <w:style w:customStyle="1" w:styleId="Heading2Char" w:type="character">
    <w:name w:val="Heading 2 Char"/>
    <w:rPr>
      <w:rFonts w:ascii="Arial" w:cs="Arial" w:eastAsia="Arial" w:hAnsi="Arial"/>
      <w:sz w:val="34"/>
    </w:rPr>
  </w:style>
  <w:style w:customStyle="1" w:styleId="Heading3Char" w:type="character">
    <w:name w:val="Heading 3 Char"/>
    <w:rPr>
      <w:rFonts w:ascii="Arial" w:cs="Arial" w:eastAsia="Arial" w:hAnsi="Arial"/>
      <w:sz w:val="30"/>
      <w:szCs w:val="30"/>
    </w:rPr>
  </w:style>
  <w:style w:customStyle="1" w:styleId="Heading4Char" w:type="character">
    <w:name w:val="Heading 4 Char"/>
    <w:rPr>
      <w:rFonts w:ascii="Arial" w:cs="Arial" w:eastAsia="Arial" w:hAnsi="Arial"/>
      <w:b/>
      <w:bCs/>
      <w:sz w:val="26"/>
      <w:szCs w:val="26"/>
    </w:rPr>
  </w:style>
  <w:style w:customStyle="1" w:styleId="Heading5Char" w:type="character">
    <w:name w:val="Heading 5 Char"/>
    <w:rPr>
      <w:rFonts w:ascii="Arial" w:cs="Arial" w:eastAsia="Arial" w:hAnsi="Arial"/>
      <w:b/>
      <w:bCs/>
      <w:sz w:val="24"/>
      <w:szCs w:val="24"/>
    </w:rPr>
  </w:style>
  <w:style w:customStyle="1" w:styleId="Heading6Char" w:type="character">
    <w:name w:val="Heading 6 Char"/>
    <w:rPr>
      <w:rFonts w:ascii="Arial" w:cs="Arial" w:eastAsia="Arial" w:hAnsi="Arial"/>
      <w:b/>
      <w:bCs/>
      <w:sz w:val="22"/>
      <w:szCs w:val="22"/>
    </w:rPr>
  </w:style>
  <w:style w:customStyle="1" w:styleId="SubtitleChar" w:type="character">
    <w:name w:val="Subtitle Char"/>
    <w:rPr>
      <w:sz w:val="24"/>
      <w:szCs w:val="24"/>
    </w:rPr>
  </w:style>
  <w:style w:customStyle="1" w:styleId="HeaderChar" w:type="character">
    <w:name w:val="Header Char"/>
    <w:basedOn w:val="120"/>
  </w:style>
  <w:style w:customStyle="1" w:styleId="FooterChar" w:type="character">
    <w:name w:val="Footer Char"/>
    <w:basedOn w:val="120"/>
  </w:style>
  <w:style w:customStyle="1" w:styleId="CaptionChar" w:type="character">
    <w:name w:val="Caption Char"/>
  </w:style>
  <w:style w:customStyle="1" w:styleId="FootnoteTextChar" w:type="character">
    <w:name w:val="Footnote Text Char"/>
    <w:rPr>
      <w:sz w:val="18"/>
    </w:rPr>
  </w:style>
  <w:style w:customStyle="1" w:styleId="EndnoteTextChar" w:type="character">
    <w:name w:val="Endnote Text Char"/>
    <w:rPr>
      <w:sz w:val="20"/>
    </w:rPr>
  </w:style>
  <w:style w:customStyle="1" w:styleId="fontstyle01" w:type="character">
    <w:name w:val="fontstyle01"/>
    <w:rPr>
      <w:rFonts w:ascii="ArialMT" w:eastAsia="ArialMT" w:hAnsi="ArialMT"/>
      <w:b w:val="0"/>
      <w:bCs w:val="0"/>
      <w:i w:val="0"/>
      <w:iCs w:val="0"/>
      <w:color w:val="000000"/>
      <w:sz w:val="18"/>
      <w:szCs w:val="18"/>
    </w:rPr>
  </w:style>
  <w:style w:customStyle="1" w:styleId="affff3" w:type="character">
    <w:name w:val="Абзац Знак"/>
    <w:rPr>
      <w:rFonts w:ascii="Times New Roman" w:cs="Times New Roman" w:eastAsia="Times New Roman" w:hAnsi="Times New Roman"/>
      <w:color w:val="00000A"/>
      <w:sz w:val="28"/>
      <w:szCs w:val="24"/>
    </w:rPr>
  </w:style>
  <w:style w:customStyle="1" w:styleId="affff4" w:type="character">
    <w:name w:val="Список Знак"/>
    <w:rPr>
      <w:rFonts w:ascii="Times New Roman" w:cs="Times New Roman" w:eastAsia="Arial" w:hAnsi="Times New Roman"/>
      <w:sz w:val="28"/>
    </w:rPr>
  </w:style>
  <w:style w:customStyle="1" w:styleId="121" w:type="character">
    <w:name w:val="абзац 12 Знак"/>
    <w:rPr>
      <w:rFonts w:ascii="Times New Roman" w:cs="Times New Roman" w:eastAsia="Times New Roman" w:hAnsi="Times New Roman"/>
    </w:rPr>
  </w:style>
  <w:style w:customStyle="1" w:styleId="highlight" w:type="character">
    <w:name w:val="highlight"/>
    <w:basedOn w:val="120"/>
  </w:style>
  <w:style w:customStyle="1" w:styleId="searchresult" w:type="character">
    <w:name w:val="search_result"/>
    <w:basedOn w:val="120"/>
  </w:style>
  <w:style w:customStyle="1" w:styleId="affff5" w:type="character">
    <w:name w:val="Загаловки разделов Знак"/>
    <w:rPr>
      <w:rFonts w:ascii="Times New Roman" w:cs="Times New Roman" w:hAnsi="Times New Roman"/>
      <w:b/>
      <w:sz w:val="28"/>
      <w:lang w:val="x-none"/>
    </w:rPr>
  </w:style>
  <w:style w:customStyle="1" w:styleId="affff6" w:type="character">
    <w:name w:val="Введение Знак"/>
    <w:rPr>
      <w:rFonts w:ascii="Times New Roman" w:cs="Times New Roman" w:hAnsi="Times New Roman"/>
      <w:b/>
      <w:bCs/>
      <w:sz w:val="28"/>
      <w:szCs w:val="28"/>
      <w:lang w:val="x-none"/>
    </w:rPr>
  </w:style>
  <w:style w:customStyle="1" w:styleId="1f8" w:type="character">
    <w:name w:val="Номер страницы1"/>
  </w:style>
  <w:style w:customStyle="1" w:styleId="2f6" w:type="character">
    <w:name w:val="Номер страницы2"/>
  </w:style>
  <w:style w:customStyle="1" w:styleId="2IG1" w:type="character">
    <w:name w:val="Заголовок_2_IG Знак1"/>
    <w:rPr>
      <w:rFonts w:ascii="Arial" w:cs="Arial" w:hAnsi="Arial"/>
      <w:b/>
      <w:i/>
      <w:lang w:val="x-none"/>
    </w:rPr>
  </w:style>
  <w:style w:customStyle="1" w:styleId="Exact" w:type="character">
    <w:name w:val="Подпись к таблице Exact"/>
    <w:rPr>
      <w:rFonts w:ascii="Arial" w:cs="Arial" w:hAnsi="Arial"/>
      <w:spacing w:val="4"/>
      <w:sz w:val="17"/>
      <w:u w:val="none"/>
    </w:rPr>
  </w:style>
  <w:style w:customStyle="1" w:styleId="Exact0" w:type="character">
    <w:name w:val="Основной текст Exact"/>
    <w:rPr>
      <w:rFonts w:ascii="Arial" w:cs="Arial" w:hAnsi="Arial"/>
      <w:spacing w:val="4"/>
      <w:sz w:val="17"/>
      <w:u w:val="none"/>
    </w:rPr>
  </w:style>
  <w:style w:customStyle="1" w:styleId="affff7" w:type="character">
    <w:name w:val="Текст Знак"/>
    <w:link w:val="affff8"/>
    <w:rPr>
      <w:rFonts w:ascii="Consolas" w:cs="Consolas" w:hAnsi="Consolas"/>
      <w:sz w:val="21"/>
      <w:lang w:val="x-none"/>
    </w:rPr>
  </w:style>
  <w:style w:customStyle="1" w:styleId="FigureCaption" w:type="character">
    <w:name w:val="Figure Caption Знак"/>
    <w:rPr>
      <w:rFonts w:ascii="Arial Bold" w:cs="Arial Bold" w:hAnsi="Arial Bold"/>
      <w:b/>
      <w:lang w:val="en-US"/>
    </w:rPr>
  </w:style>
  <w:style w:customStyle="1" w:styleId="FontStyle59" w:type="character">
    <w:name w:val="Font Style59"/>
    <w:rPr>
      <w:rFonts w:ascii="Times New Roman" w:cs="Times New Roman" w:hAnsi="Times New Roman"/>
      <w:sz w:val="16"/>
      <w:szCs w:val="16"/>
    </w:rPr>
  </w:style>
  <w:style w:customStyle="1" w:styleId="1f9" w:type="character">
    <w:name w:val="Стиль1 Знак"/>
    <w:rPr>
      <w:rFonts w:ascii="Times New Roman" w:cs="Times New Roman" w:eastAsia="Times New Roman" w:hAnsi="Times New Roman"/>
      <w:b/>
      <w:sz w:val="24"/>
      <w:szCs w:val="24"/>
    </w:rPr>
  </w:style>
  <w:style w:customStyle="1" w:styleId="affff9" w:type="character">
    <w:name w:val="Цифровой материал таблицы Знак"/>
    <w:rPr>
      <w:rFonts w:ascii="Arial" w:cs="Arial" w:hAnsi="Arial"/>
      <w:color w:val="000000"/>
      <w:sz w:val="18"/>
      <w:szCs w:val="24"/>
    </w:rPr>
  </w:style>
  <w:style w:customStyle="1" w:styleId="1pt" w:type="character">
    <w:name w:val="Основной текст + Интервал 1 pt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</w:rPr>
  </w:style>
  <w:style w:customStyle="1" w:styleId="affffa" w:type="character">
    <w:name w:val="Основной текст + Полужирный"/>
    <w:rPr>
      <w:rFonts w:ascii="Times New Roman" w:cs="Times New Roman" w:eastAsia="Times New Roman" w:hAnsi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  <w:u w:val="single"/>
    </w:rPr>
  </w:style>
  <w:style w:customStyle="1" w:styleId="affffb" w:type="character">
    <w:name w:val="Основной текст + Полужирный;Курсив"/>
    <w:rPr>
      <w:rFonts w:ascii="Times New Roman" w:cs="Times New Roman" w:eastAsia="Times New Roman" w:hAnsi="Times New Roman"/>
      <w:b/>
      <w:bCs/>
      <w:i/>
      <w:iCs/>
      <w:caps w:val="0"/>
      <w:smallCaps w:val="0"/>
      <w:strike w:val="0"/>
      <w:dstrike w:val="0"/>
      <w:spacing w:val="0"/>
      <w:sz w:val="26"/>
      <w:szCs w:val="26"/>
      <w:shd w:color="auto" w:fill="FFFFFF" w:val="clear"/>
    </w:rPr>
  </w:style>
  <w:style w:customStyle="1" w:styleId="Corbel115pt" w:type="character">
    <w:name w:val="Основной текст + Corbel;11;5 pt"/>
    <w:rPr>
      <w:rFonts w:ascii="Corbel" w:cs="Corbel" w:eastAsia="Corbel" w:hAnsi="Corbel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color="auto" w:fill="FFFFFF" w:val="clear"/>
      <w:lang w:val="en-US"/>
    </w:rPr>
  </w:style>
  <w:style w:styleId="affffc" w:type="character">
    <w:name w:val="Placeholder Text"/>
    <w:rPr>
      <w:color w:val="808080"/>
    </w:rPr>
  </w:style>
  <w:style w:customStyle="1" w:styleId="affffd" w:type="character">
    <w:name w:val="Заголовок первого уровня Знак"/>
  </w:style>
  <w:style w:customStyle="1" w:styleId="2f7" w:type="character">
    <w:name w:val="Красная строка 2 Знак"/>
    <w:link w:val="2f8"/>
    <w:rPr>
      <w:rFonts w:ascii="SPDS" w:cs="Times New Roman" w:eastAsia="Times New Roman" w:hAnsi="SPDS"/>
      <w:sz w:val="24"/>
      <w:szCs w:val="24"/>
      <w:lang w:val="x-none"/>
    </w:rPr>
  </w:style>
  <w:style w:customStyle="1" w:styleId="130" w:type="character">
    <w:name w:val="Основной шрифт абзаца13"/>
  </w:style>
  <w:style w:customStyle="1" w:styleId="affffe" w:type="character">
    <w:name w:val="Основной шрифт"/>
  </w:style>
  <w:style w:customStyle="1" w:styleId="IG0" w:type="character">
    <w:name w:val="Маркированный_список_IG Знак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fffff" w:type="character">
    <w:name w:val="Основной текст Знак Знак Знак Знак Знак Знак Знак Знак Знак"/>
    <w:rPr>
      <w:sz w:val="24"/>
      <w:lang w:bidi="ar-SA" w:val="ru-RU"/>
    </w:rPr>
  </w:style>
  <w:style w:customStyle="1" w:styleId="1fa" w:type="character">
    <w:name w:val="Оглавление 1 Знак"/>
    <w:rPr>
      <w:rFonts w:ascii="Times New Roman" w:cs="Times New Roman" w:eastAsia="Times New Roman" w:hAnsi="Times New Roman"/>
      <w:b/>
      <w:bCs/>
      <w:caps/>
    </w:rPr>
  </w:style>
  <w:style w:customStyle="1" w:styleId="3IG" w:type="character">
    <w:name w:val="Заголовок_3_IG Знак"/>
    <w:rPr>
      <w:rFonts w:ascii="Arial" w:cs="Arial" w:eastAsia="Times New Roman" w:hAnsi="Arial"/>
      <w:b/>
      <w:bCs/>
      <w:sz w:val="24"/>
      <w:szCs w:val="24"/>
      <w:lang w:val="x-none"/>
    </w:rPr>
  </w:style>
  <w:style w:customStyle="1" w:styleId="FontStyle34" w:type="character">
    <w:name w:val="Font Style34"/>
    <w:rPr>
      <w:rFonts w:ascii="Times New Roman" w:cs="Times New Roman" w:hAnsi="Times New Roman"/>
      <w:sz w:val="26"/>
      <w:szCs w:val="26"/>
    </w:rPr>
  </w:style>
  <w:style w:customStyle="1" w:styleId="afffff0" w:type="character">
    <w:name w:val="Таблица по левому краю Знак"/>
    <w:rPr>
      <w:rFonts w:ascii="Times New Roman" w:cs="Times New Roman" w:eastAsia="Times New Roman" w:hAnsi="Times New Roman"/>
      <w:color w:val="000000"/>
      <w:sz w:val="24"/>
      <w:szCs w:val="24"/>
      <w:lang w:val="x-none"/>
    </w:rPr>
  </w:style>
  <w:style w:customStyle="1" w:styleId="1TimesNewRoman16" w:type="character">
    <w:name w:val="Стиль Заголовок 1 + (латиница) Times New Roman 16 пт Черный Знак"/>
    <w:rPr>
      <w:rFonts w:ascii="Times New Roman" w:cs="Times New Roman" w:eastAsia="Times New Roman" w:hAnsi="Times New Roman"/>
      <w:b/>
      <w:bCs/>
      <w:caps/>
      <w:color w:val="000000"/>
      <w:kern w:val="2"/>
      <w:sz w:val="32"/>
      <w:szCs w:val="28"/>
      <w:lang w:val="x-none"/>
    </w:rPr>
  </w:style>
  <w:style w:customStyle="1" w:styleId="afffff1" w:type="character">
    <w:name w:val="Обычный (веб) Знак"/>
    <w:rPr>
      <w:rFonts w:ascii="Times New Roman" w:cs="Times New Roman" w:eastAsia="Times New Roman" w:hAnsi="Times New Roman"/>
      <w:sz w:val="24"/>
      <w:szCs w:val="24"/>
    </w:rPr>
  </w:style>
  <w:style w:customStyle="1" w:styleId="afffff2" w:type="character">
    <w:name w:val="ГИ_Отчетный Знак Знак Знак Знак Знак Знак Знак Знак Знак Знак Знак"/>
    <w:rPr>
      <w:rFonts w:ascii="Arial" w:cs="Arial" w:eastAsia="Times New Roman" w:hAnsi="Arial"/>
      <w:sz w:val="24"/>
      <w:lang w:val="x-none"/>
    </w:rPr>
  </w:style>
  <w:style w:customStyle="1" w:styleId="apple-style-span" w:type="character">
    <w:name w:val="apple-style-span"/>
  </w:style>
  <w:style w:customStyle="1" w:styleId="afffff3" w:type="character">
    <w:name w:val="Текст программы Знак"/>
    <w:rPr>
      <w:rFonts w:ascii="Times New Roman" w:cs="Times New Roman" w:eastAsia="Times New Roman" w:hAnsi="Times New Roman"/>
      <w:sz w:val="24"/>
      <w:lang w:val="x-none"/>
    </w:rPr>
  </w:style>
  <w:style w:customStyle="1" w:styleId="afffff4" w:type="character">
    <w:name w:val="Н ТЕКСТ Знак"/>
    <w:rPr>
      <w:rFonts w:ascii="Arial" w:cs="Arial" w:hAnsi="Arial"/>
      <w:sz w:val="24"/>
      <w:szCs w:val="24"/>
      <w:shd w:color="auto" w:fill="FFFFFF" w:val="clear"/>
      <w:lang w:eastAsia="x-none" w:val="x-none"/>
    </w:rPr>
  </w:style>
  <w:style w:customStyle="1" w:styleId="afffff5" w:type="character">
    <w:name w:val="Основной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spelle" w:type="character">
    <w:name w:val="spelle"/>
  </w:style>
  <w:style w:customStyle="1" w:styleId="FontStyle82" w:type="character">
    <w:name w:val="Font Style82"/>
    <w:rPr>
      <w:rFonts w:ascii="Arial" w:cs="Arial" w:hAnsi="Arial"/>
      <w:sz w:val="20"/>
      <w:szCs w:val="20"/>
    </w:rPr>
  </w:style>
  <w:style w:customStyle="1" w:styleId="afffff6" w:type="character">
    <w:name w:val="Колонтитул(бок.) Знак"/>
    <w:rPr>
      <w:rFonts w:ascii="ISOCPEUR" w:cs="ISOCPEUR" w:eastAsia="Times New Roman" w:hAnsi="ISOCPEUR"/>
      <w:i/>
      <w:spacing w:val="-20"/>
      <w:sz w:val="28"/>
      <w:szCs w:val="28"/>
      <w:lang w:val="x-none"/>
    </w:rPr>
  </w:style>
  <w:style w:customStyle="1" w:styleId="1IG" w:type="character">
    <w:name w:val="Заголовок_1_IG Знак"/>
    <w:rPr>
      <w:rFonts w:ascii="Times New Roman" w:cs="Times New Roman" w:eastAsia="Times New Roman" w:hAnsi="Times New Roman"/>
      <w:b/>
      <w:bCs/>
      <w:caps/>
      <w:kern w:val="2"/>
      <w:sz w:val="24"/>
      <w:szCs w:val="28"/>
      <w:lang w:val="x-none"/>
    </w:rPr>
  </w:style>
  <w:style w:customStyle="1" w:styleId="IG1" w:type="character">
    <w:name w:val="Обычный_IG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2" w:type="character">
    <w:name w:val="Маркированный_список_IG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3" w:type="character">
    <w:name w:val="Обычный_IG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2IG" w:type="character">
    <w:name w:val="Заголовок_2_IG Знак Знак Знак"/>
    <w:rPr>
      <w:rFonts w:ascii="Arial" w:cs="Arial" w:eastAsia="Times New Roman" w:hAnsi="Arial"/>
      <w:b/>
      <w:bCs/>
      <w:i/>
      <w:iCs/>
      <w:sz w:val="28"/>
      <w:lang w:val="x-none"/>
    </w:rPr>
  </w:style>
  <w:style w:customStyle="1" w:styleId="Arial11pt" w:type="character">
    <w:name w:val="Стиль Arial 11 pt курсив"/>
    <w:rPr>
      <w:rFonts w:ascii="Times New Roman" w:cs="Times New Roman" w:hAnsi="Times New Roman"/>
      <w:iCs/>
      <w:sz w:val="28"/>
    </w:rPr>
  </w:style>
  <w:style w:customStyle="1" w:styleId="ISOCPEUR14pt" w:type="character">
    <w:name w:val="Стиль ISOCPEUR 14 pt курсив"/>
    <w:rPr>
      <w:rFonts w:ascii="Times New Roman" w:cs="Times New Roman" w:hAnsi="Times New Roman"/>
      <w:i/>
      <w:iCs/>
      <w:sz w:val="28"/>
      <w:szCs w:val="28"/>
    </w:rPr>
  </w:style>
  <w:style w:customStyle="1" w:styleId="IG20" w:type="character">
    <w:name w:val="Обычный_IG Знак2"/>
    <w:rPr>
      <w:sz w:val="28"/>
      <w:szCs w:val="28"/>
      <w:lang w:bidi="ar-SA" w:val="ru-RU"/>
    </w:rPr>
  </w:style>
  <w:style w:customStyle="1" w:styleId="IG10" w:type="character">
    <w:name w:val="Обычный_IG Знак1"/>
    <w:rPr>
      <w:sz w:val="28"/>
      <w:szCs w:val="28"/>
      <w:lang w:bidi="ar-SA" w:val="ru-RU"/>
    </w:rPr>
  </w:style>
  <w:style w:customStyle="1" w:styleId="2IG0" w:type="character">
    <w:name w:val="Заголовок_2_IG Знак"/>
    <w:rPr>
      <w:rFonts w:ascii="Arial" w:cs="Arial" w:eastAsia="Times New Roman" w:hAnsi="Arial"/>
      <w:b/>
      <w:bCs/>
      <w:i/>
      <w:iCs/>
      <w:sz w:val="28"/>
      <w:lang w:val="x-none"/>
    </w:rPr>
  </w:style>
  <w:style w:customStyle="1" w:styleId="3IG1" w:type="character">
    <w:name w:val="Заголовок_3_IG Знак1"/>
    <w:rPr>
      <w:rFonts w:ascii="Arial" w:cs="Arial" w:hAnsi="Arial"/>
      <w:b/>
      <w:bCs/>
      <w:sz w:val="24"/>
      <w:szCs w:val="24"/>
      <w:lang w:bidi="ar-SA" w:val="ru-RU"/>
    </w:rPr>
  </w:style>
  <w:style w:customStyle="1" w:styleId="IG11" w:type="character">
    <w:name w:val="Маркированный_список_IG Знак1"/>
    <w:rPr>
      <w:sz w:val="28"/>
      <w:szCs w:val="28"/>
      <w:lang w:bidi="ar-SA" w:val="ru-RU"/>
    </w:rPr>
  </w:style>
  <w:style w:customStyle="1" w:styleId="IG30" w:type="character">
    <w:name w:val="Обычный_IG Знак3"/>
    <w:rPr>
      <w:sz w:val="28"/>
      <w:szCs w:val="28"/>
      <w:lang w:val="ru-RU"/>
    </w:rPr>
  </w:style>
  <w:style w:customStyle="1" w:styleId="IG21" w:type="character">
    <w:name w:val="Обычный_IG Знак Знак2"/>
    <w:rPr>
      <w:sz w:val="28"/>
      <w:szCs w:val="28"/>
      <w:lang w:val="ru-RU"/>
    </w:rPr>
  </w:style>
  <w:style w:customStyle="1" w:styleId="IG4" w:type="character">
    <w:name w:val="Маркированный_список_IG Знак Знак Знак Знак Знак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122" w:type="character">
    <w:name w:val="Стиль 12 пт Черный"/>
    <w:rPr>
      <w:rFonts w:ascii="Times New Roman" w:cs="Times New Roman" w:hAnsi="Times New Roman"/>
      <w:color w:val="000000"/>
      <w:spacing w:val="0"/>
      <w:sz w:val="24"/>
      <w:szCs w:val="24"/>
    </w:rPr>
  </w:style>
  <w:style w:customStyle="1" w:styleId="1fb" w:type="character">
    <w:name w:val="Н ЗАГОЛОВОК 1 Знак"/>
    <w:rPr>
      <w:rFonts w:ascii="Times New Roman" w:cs="Times New Roman" w:eastAsia="Times New Roman" w:hAnsi="Times New Roman"/>
      <w:b/>
      <w:bCs/>
      <w:caps/>
      <w:color w:val="000000"/>
      <w:sz w:val="24"/>
      <w:szCs w:val="24"/>
      <w:lang w:eastAsia="x-none" w:val="x-none"/>
    </w:rPr>
  </w:style>
  <w:style w:customStyle="1" w:styleId="afffff7" w:type="character">
    <w:name w:val="Нас текст Знак"/>
    <w:rPr>
      <w:rFonts w:ascii="Times New Roman" w:cs="Times New Roman" w:eastAsia="Times New Roman" w:hAnsi="Times New Roman"/>
      <w:sz w:val="24"/>
      <w:shd w:color="auto" w:fill="FFFFFF" w:val="clear"/>
      <w:lang w:eastAsia="x-none" w:val="x-none"/>
    </w:rPr>
  </w:style>
  <w:style w:styleId="afffff8" w:type="character">
    <w:name w:val="line number"/>
  </w:style>
  <w:style w:customStyle="1" w:styleId="afffff9" w:type="character">
    <w:name w:val="ГИ_Отчетный Знак Знак Знак Знак Знак"/>
    <w:rPr>
      <w:rFonts w:ascii="Arial" w:cs="Arial" w:eastAsia="Times New Roman" w:hAnsi="Arial"/>
      <w:sz w:val="24"/>
      <w:lang w:val="x-none"/>
    </w:rPr>
  </w:style>
  <w:style w:customStyle="1" w:styleId="2f9" w:type="character">
    <w:name w:val="ГИ_Отчетный Знак2"/>
    <w:rPr>
      <w:rFonts w:ascii="Arial" w:cs="Arial" w:eastAsia="Times New Roman" w:hAnsi="Arial"/>
      <w:sz w:val="24"/>
      <w:lang w:val="x-none"/>
    </w:rPr>
  </w:style>
  <w:style w:customStyle="1" w:styleId="afffffa" w:type="character">
    <w:name w:val="ГИ_Отчетный Знак Знак"/>
    <w:rPr>
      <w:rFonts w:ascii="Arial" w:cs="Arial" w:hAnsi="Arial"/>
      <w:sz w:val="24"/>
      <w:lang w:bidi="ar-SA" w:val="ru-RU"/>
    </w:rPr>
  </w:style>
  <w:style w:customStyle="1" w:styleId="afffffb" w:type="character">
    <w:name w:val="Заголовок сообщения (текст)"/>
    <w:rPr>
      <w:rFonts w:ascii="Arial" w:cs="Arial" w:hAnsi="Arial"/>
      <w:b/>
      <w:spacing w:val="-4"/>
      <w:position w:val="0"/>
      <w:sz w:val="18"/>
      <w:vertAlign w:val="baseline"/>
    </w:rPr>
  </w:style>
  <w:style w:customStyle="1" w:styleId="1fc" w:type="character">
    <w:name w:val="ГИ_Отчетный Знак Знак1"/>
    <w:rPr>
      <w:rFonts w:ascii="Arial" w:cs="Arial" w:eastAsia="Times New Roman" w:hAnsi="Arial"/>
      <w:sz w:val="24"/>
      <w:lang w:val="x-none"/>
    </w:rPr>
  </w:style>
  <w:style w:customStyle="1" w:styleId="afffffc" w:type="character">
    <w:name w:val="ГИ_Таблица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fffffd" w:type="character">
    <w:name w:val="ГИ_Приложение Знак"/>
    <w:rPr>
      <w:rFonts w:ascii="Arial" w:cs="Arial" w:eastAsia="Times New Roman" w:hAnsi="Arial"/>
      <w:sz w:val="24"/>
      <w:lang w:val="x-none"/>
    </w:rPr>
  </w:style>
  <w:style w:customStyle="1" w:styleId="afffffe" w:type="character">
    <w:name w:val="Рисунок Заголовок Название объекта Знак"/>
    <w:rPr>
      <w:rFonts w:ascii="Times New Roman" w:cs="Times New Roman" w:eastAsia="Times New Roman" w:hAnsi="Times New Roman"/>
      <w:bCs/>
      <w:sz w:val="24"/>
      <w:lang w:val="x-none"/>
    </w:rPr>
  </w:style>
  <w:style w:customStyle="1" w:styleId="affffff" w:type="character">
    <w:name w:val="без нумерации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affffff0" w:type="character">
    <w:name w:val="Осн. стиль абз Знак Знак Знак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1TimesNewRoman160" w:type="character">
    <w:name w:val="Стиль Заголовок 1 + (латиница) Times New Roman 16 пт Черный Знак Знак Знак"/>
    <w:rPr>
      <w:rFonts w:ascii="Times New Roman" w:cs="Times New Roman" w:eastAsia="Times New Roman" w:hAnsi="Times New Roman"/>
      <w:b/>
      <w:bCs/>
      <w:caps/>
      <w:color w:val="000000"/>
      <w:kern w:val="2"/>
      <w:sz w:val="32"/>
      <w:szCs w:val="28"/>
      <w:lang w:val="x-none"/>
    </w:rPr>
  </w:style>
  <w:style w:customStyle="1" w:styleId="112" w:type="character">
    <w:name w:val="Пункт 1.1. Знак"/>
    <w:rPr>
      <w:rFonts w:ascii="Times New Roman" w:cs="Times New Roman" w:eastAsia="Times New Roman" w:hAnsi="Times New Roman"/>
      <w:b/>
      <w:sz w:val="24"/>
      <w:lang w:val="x-none"/>
    </w:rPr>
  </w:style>
  <w:style w:customStyle="1" w:styleId="BODYTEXTNORMAL" w:type="character">
    <w:name w:val="BODY TEXT NORMAL Знак Знак"/>
    <w:rPr>
      <w:rFonts w:ascii="Arial" w:cs="Arial" w:hAnsi="Arial"/>
      <w:lang w:bidi="ar-SA" w:val="ru-RU"/>
    </w:rPr>
  </w:style>
  <w:style w:customStyle="1" w:styleId="affffff1" w:type="character">
    <w:name w:val="Пояснительная записка ГО и ЧС Знак"/>
    <w:rPr>
      <w:rFonts w:ascii="Arial" w:cs="Arial" w:hAnsi="Arial"/>
      <w:sz w:val="24"/>
      <w:szCs w:val="24"/>
      <w:lang w:bidi="ar-SA" w:val="ru-RU"/>
    </w:rPr>
  </w:style>
  <w:style w:customStyle="1" w:styleId="affffff2" w:type="character">
    <w:name w:val="Колонтитул Знак"/>
    <w:rPr>
      <w:sz w:val="22"/>
      <w:szCs w:val="22"/>
      <w:lang w:eastAsia="zh-CN"/>
    </w:rPr>
  </w:style>
  <w:style w:customStyle="1" w:styleId="1fd" w:type="character">
    <w:name w:val="Н. Список 1 Знак"/>
    <w:rPr>
      <w:rFonts w:ascii="Times New Roman" w:cs="Times New Roman" w:eastAsia="Times New Roman" w:hAnsi="Times New Roman"/>
      <w:sz w:val="24"/>
      <w:lang w:val="en-US"/>
    </w:rPr>
  </w:style>
  <w:style w:customStyle="1" w:styleId="TwordizmeChar" w:type="character">
    <w:name w:val="Tword_izme Char"/>
    <w:rPr>
      <w:rFonts w:ascii="ISOCPEUR" w:cs="ISOCPEUR" w:hAnsi="ISOCPEUR"/>
      <w:i/>
      <w:sz w:val="18"/>
      <w:szCs w:val="24"/>
      <w:lang w:val="x-none"/>
    </w:rPr>
  </w:style>
  <w:style w:customStyle="1" w:styleId="TwordizmeCharChar" w:type="character">
    <w:name w:val="Tword_izme Char Char"/>
    <w:rPr>
      <w:rFonts w:ascii="ISOCPEUR" w:cs="Arial" w:hAnsi="ISOCPEUR"/>
      <w:i/>
      <w:sz w:val="18"/>
      <w:szCs w:val="18"/>
      <w:lang w:bidi="ar-SA" w:val="ru-RU"/>
    </w:rPr>
  </w:style>
  <w:style w:customStyle="1" w:styleId="TwordcopyformatChar" w:type="character">
    <w:name w:val="Tword_copy_format Char"/>
    <w:rPr>
      <w:rFonts w:ascii="ISOCPEUR" w:cs="Arial" w:hAnsi="ISOCPEUR"/>
      <w:i/>
    </w:rPr>
  </w:style>
  <w:style w:customStyle="1" w:styleId="TworddateChar" w:type="character">
    <w:name w:val="Tword_date Char"/>
    <w:rPr>
      <w:rFonts w:ascii="ISOCPEUR" w:cs="ISOCPEUR" w:hAnsi="ISOCPEUR"/>
      <w:i/>
      <w:sz w:val="16"/>
      <w:szCs w:val="24"/>
      <w:lang w:val="x-none"/>
    </w:rPr>
  </w:style>
  <w:style w:customStyle="1" w:styleId="TwordfirmCharChar" w:type="character">
    <w:name w:val="Tword_firm Char Char"/>
    <w:rPr>
      <w:rFonts w:ascii="ISOCPEUR" w:cs="ISOCPEUR" w:hAnsi="ISOCPEUR"/>
      <w:i/>
      <w:sz w:val="24"/>
      <w:szCs w:val="24"/>
      <w:lang w:val="x-none"/>
    </w:rPr>
  </w:style>
  <w:style w:customStyle="1" w:styleId="Twordnormal" w:type="character">
    <w:name w:val="Tword_normal Знак"/>
    <w:rPr>
      <w:rFonts w:ascii="ISOCPEUR" w:cs="ISOCPEUR" w:hAnsi="ISOCPEUR"/>
      <w:i/>
      <w:sz w:val="28"/>
      <w:szCs w:val="24"/>
      <w:lang w:val="x-none"/>
    </w:rPr>
  </w:style>
  <w:style w:customStyle="1" w:styleId="-10" w:type="character">
    <w:name w:val="А-Текст_ПЗ Знак1"/>
    <w:rPr>
      <w:rFonts w:ascii="Times New Roman" w:cs="Times New Roman" w:eastAsia="Times New Roman" w:hAnsi="Times New Roman"/>
      <w:spacing w:val="-4"/>
      <w:sz w:val="24"/>
      <w:lang w:val="x-none"/>
    </w:rPr>
  </w:style>
  <w:style w:customStyle="1" w:styleId="-5" w:type="character">
    <w:name w:val="А-Перечисление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1fe" w:type="character">
    <w:name w:val="Основной текст Знак Знак Знак Знак Знак Знак Знак Знак1"/>
    <w:rPr>
      <w:sz w:val="24"/>
      <w:szCs w:val="24"/>
      <w:lang w:val="ru-RU"/>
    </w:rPr>
  </w:style>
  <w:style w:customStyle="1" w:styleId="000" w:type="character">
    <w:name w:val="000"/>
    <w:rPr>
      <w:rFonts w:ascii="Arial" w:cs="Arial" w:hAnsi="Arial"/>
      <w:color w:val="000000"/>
      <w:sz w:val="20"/>
      <w:szCs w:val="20"/>
    </w:rPr>
  </w:style>
  <w:style w:customStyle="1" w:styleId="1IG0" w:type="character">
    <w:name w:val="Заголовок_1_IG Знак Знак Знак"/>
    <w:rPr>
      <w:rFonts w:ascii="Arial" w:cs="Arial" w:eastAsia="Times New Roman" w:hAnsi="Arial"/>
      <w:b/>
      <w:bCs/>
      <w:caps/>
      <w:kern w:val="2"/>
      <w:sz w:val="28"/>
      <w:szCs w:val="28"/>
      <w:lang w:val="x-none"/>
    </w:rPr>
  </w:style>
  <w:style w:customStyle="1" w:styleId="IG5" w:type="character">
    <w:name w:val="Название_таблицы_IG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6" w:type="character">
    <w:name w:val="Обычный_IG Знак Знак Знак Знак"/>
    <w:rPr>
      <w:sz w:val="28"/>
      <w:szCs w:val="28"/>
    </w:rPr>
  </w:style>
  <w:style w:customStyle="1" w:styleId="1ff" w:type="character">
    <w:name w:val="Обычный1 Знак"/>
    <w:rPr>
      <w:rFonts w:ascii="MS Sans Serif" w:cs="MS Sans Serif" w:eastAsia="Arial" w:hAnsi="MS Sans Serif"/>
      <w:lang w:val="en-US"/>
    </w:rPr>
  </w:style>
  <w:style w:customStyle="1" w:styleId="1210" w:type="character">
    <w:name w:val="абзац 12 Знак1"/>
    <w:rPr>
      <w:rFonts w:ascii="Times New Roman" w:cs="Times New Roman" w:eastAsia="Times New Roman" w:hAnsi="Times New Roman"/>
      <w:sz w:val="24"/>
    </w:rPr>
  </w:style>
  <w:style w:customStyle="1" w:styleId="125" w:type="character">
    <w:name w:val="абзац 12 Знак5"/>
    <w:rPr>
      <w:rFonts w:eastAsia="Times New Roman"/>
      <w:sz w:val="24"/>
      <w:szCs w:val="24"/>
    </w:rPr>
  </w:style>
  <w:style w:customStyle="1" w:styleId="3f0" w:type="character">
    <w:name w:val="Знак Знак Знак Знак Знак Знак Знак Знак3"/>
    <w:rPr>
      <w:sz w:val="28"/>
      <w:szCs w:val="16"/>
      <w:lang w:bidi="ar-SA" w:val="ru-RU"/>
    </w:rPr>
  </w:style>
  <w:style w:customStyle="1" w:styleId="311" w:type="character">
    <w:name w:val="Заголовок 3 Знак1"/>
    <w:rPr>
      <w:rFonts w:ascii="Cambria" w:cs="Times New Roman" w:eastAsia="Times New Roman" w:hAnsi="Cambria"/>
      <w:b/>
      <w:bCs/>
      <w:color w:val="4F81BD"/>
      <w:sz w:val="24"/>
      <w:szCs w:val="24"/>
    </w:rPr>
  </w:style>
  <w:style w:customStyle="1" w:styleId="710" w:type="character">
    <w:name w:val="Заголовок 7 Знак1"/>
    <w:rPr>
      <w:rFonts w:ascii="Cambria" w:cs="Times New Roman" w:eastAsia="Times New Roman" w:hAnsi="Cambria"/>
      <w:i/>
      <w:iCs/>
      <w:color w:val="404040"/>
      <w:sz w:val="24"/>
      <w:szCs w:val="24"/>
    </w:rPr>
  </w:style>
  <w:style w:customStyle="1" w:styleId="910" w:type="character">
    <w:name w:val="Заголовок 9 Знак1"/>
    <w:rPr>
      <w:rFonts w:ascii="Cambria" w:cs="Times New Roman" w:eastAsia="Times New Roman" w:hAnsi="Cambria"/>
      <w:i/>
      <w:iCs/>
      <w:color w:val="404040"/>
    </w:rPr>
  </w:style>
  <w:style w:customStyle="1" w:styleId="213" w:type="character">
    <w:name w:val="Основной текст с отступом 2 Знак1"/>
    <w:rPr>
      <w:rFonts w:ascii="Arial" w:cs="Arial" w:hAnsi="Arial"/>
      <w:sz w:val="24"/>
      <w:szCs w:val="24"/>
    </w:rPr>
  </w:style>
  <w:style w:customStyle="1" w:styleId="affffff3" w:type="character">
    <w:name w:val="Титул Знак"/>
    <w:rPr>
      <w:rFonts w:ascii="Arial" w:cs="Arial" w:eastAsia="Times New Roman" w:hAnsi="Arial"/>
      <w:b/>
      <w:sz w:val="32"/>
      <w:lang w:val="x-none"/>
    </w:rPr>
  </w:style>
  <w:style w:customStyle="1" w:styleId="affffff4" w:type="character">
    <w:name w:val="Приложение Знак"/>
    <w:link w:val="3f1"/>
    <w:rPr>
      <w:rFonts w:ascii="Times New Roman" w:cs="Times New Roman" w:eastAsia="Times New Roman" w:hAnsi="Times New Roman"/>
      <w:sz w:val="24"/>
      <w:szCs w:val="24"/>
      <w:lang w:val="x-none"/>
    </w:rPr>
  </w:style>
  <w:style w:styleId="affffff5" w:type="character">
    <w:name w:val="Intense Reference"/>
    <w:basedOn w:val="a8"/>
    <w:uiPriority w:val="32"/>
    <w:qFormat/>
    <w:rsid w:val="00F2053D"/>
    <w:rPr>
      <w:b/>
      <w:bCs/>
      <w:smallCaps/>
      <w:color w:themeColor="accent1" w:val="4472C4"/>
      <w:spacing w:val="5"/>
    </w:rPr>
  </w:style>
  <w:style w:customStyle="1" w:styleId="affffff6" w:type="character">
    <w:name w:val="ПРИЛОЖЕНИЕ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4Exact" w:type="character">
    <w:name w:val="Основной текст (4) Exact"/>
    <w:rPr>
      <w:rFonts w:ascii="Arial" w:cs="Arial" w:eastAsia="Arial" w:hAnsi="Arial"/>
      <w:sz w:val="22"/>
      <w:szCs w:val="22"/>
      <w:shd w:color="auto" w:fill="FFFFFF" w:val="clear"/>
    </w:rPr>
  </w:style>
  <w:style w:customStyle="1" w:styleId="5Exact" w:type="character">
    <w:name w:val="Основной текст (5) Exact"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customStyle="1" w:styleId="OGHeading11" w:type="character">
    <w:name w:val="OG Heading 1 Знак1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220" w:type="character">
    <w:name w:val="Заголовок 2 Знак2"/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affffff7" w:type="character">
    <w:name w:val="Прощание Знак"/>
  </w:style>
  <w:style w:customStyle="1" w:styleId="1ff0" w:type="character">
    <w:name w:val="Текст Знак1"/>
    <w:rPr>
      <w:rFonts w:ascii="Consolas" w:cs="Consolas" w:hAnsi="Consolas"/>
      <w:sz w:val="21"/>
      <w:szCs w:val="21"/>
    </w:rPr>
  </w:style>
  <w:style w:customStyle="1" w:styleId="1ff1" w:type="character">
    <w:name w:val="Текст примечания Знак1"/>
  </w:style>
  <w:style w:customStyle="1" w:styleId="810" w:type="character">
    <w:name w:val="Заголовок 8 Знак1"/>
    <w:rPr>
      <w:rFonts w:ascii="Cambria" w:cs="Times New Roman" w:eastAsia="Times New Roman" w:hAnsi="Cambria"/>
      <w:color w:val="404040"/>
    </w:rPr>
  </w:style>
  <w:style w:customStyle="1" w:styleId="IG12" w:type="character">
    <w:name w:val="Маркированный_список_IG Знак Знак Знак Знак Знак Знак1"/>
    <w:rPr>
      <w:sz w:val="28"/>
      <w:szCs w:val="28"/>
    </w:rPr>
  </w:style>
  <w:style w:customStyle="1" w:styleId="affffff8" w:type="character">
    <w:name w:val="Текст отчета Знак Знак Знак Знак Знак Знак"/>
    <w:rPr>
      <w:rFonts w:ascii="Arial" w:cs="Arial" w:hAnsi="Arial"/>
      <w:sz w:val="24"/>
      <w:szCs w:val="24"/>
    </w:rPr>
  </w:style>
  <w:style w:customStyle="1" w:styleId="affffff9" w:type="character">
    <w:name w:val="Текст отчета Знак Знак Знак Знак"/>
    <w:rPr>
      <w:rFonts w:ascii="Arial" w:cs="Arial" w:hAnsi="Arial"/>
      <w:sz w:val="24"/>
      <w:szCs w:val="24"/>
    </w:rPr>
  </w:style>
  <w:style w:customStyle="1" w:styleId="0" w:type="character">
    <w:name w:val="0 Отчет Знак"/>
    <w:rPr>
      <w:sz w:val="24"/>
    </w:rPr>
  </w:style>
  <w:style w:customStyle="1" w:styleId="affffffa" w:type="character">
    <w:name w:val="табл_заголовок Знак"/>
    <w:rPr>
      <w:sz w:val="24"/>
      <w:lang w:eastAsia="x-none" w:val="x-none"/>
    </w:rPr>
  </w:style>
  <w:style w:customStyle="1" w:styleId="-951" w:type="character">
    <w:name w:val="Вычисление координат пунктов сети в СК-95_1 на основе полученных параметров преобразования Знак"/>
    <w:rPr>
      <w:i/>
      <w:szCs w:val="28"/>
    </w:rPr>
  </w:style>
  <w:style w:customStyle="1" w:styleId="affffffb" w:type="character">
    <w:name w:val="Стиль абзаца Знак"/>
    <w:rPr>
      <w:rFonts w:ascii="Arial" w:cs="Arial" w:hAnsi="Arial"/>
      <w:sz w:val="24"/>
      <w:szCs w:val="24"/>
    </w:rPr>
  </w:style>
  <w:style w:customStyle="1" w:styleId="1ff2" w:type="character">
    <w:name w:val="Прощание Знак1"/>
    <w:rPr>
      <w:sz w:val="22"/>
      <w:szCs w:val="22"/>
    </w:rPr>
  </w:style>
  <w:style w:customStyle="1" w:styleId="TableHeaders" w:type="character">
    <w:name w:val="Table Headers Знак Знак"/>
    <w:rPr>
      <w:rFonts w:ascii="Arial Bold" w:cs="Arial Bold" w:hAnsi="Arial Bold"/>
      <w:b/>
      <w:sz w:val="18"/>
      <w:lang w:eastAsia="x-none" w:val="x-none"/>
    </w:rPr>
  </w:style>
  <w:style w:customStyle="1" w:styleId="214" w:type="character">
    <w:name w:val="Основной текст 2 Знак1"/>
    <w:rPr>
      <w:sz w:val="24"/>
      <w:szCs w:val="24"/>
    </w:rPr>
  </w:style>
  <w:style w:customStyle="1" w:styleId="312" w:type="character">
    <w:name w:val="Основной текст 3 Знак1"/>
    <w:rPr>
      <w:sz w:val="16"/>
      <w:szCs w:val="16"/>
    </w:rPr>
  </w:style>
  <w:style w:customStyle="1" w:styleId="313" w:type="character">
    <w:name w:val="Основной текст с отступом 3 Знак1"/>
    <w:rPr>
      <w:sz w:val="16"/>
      <w:szCs w:val="16"/>
    </w:rPr>
  </w:style>
  <w:style w:customStyle="1" w:styleId="1ff3" w:type="character">
    <w:name w:val="Текст выноски Знак1"/>
    <w:rPr>
      <w:rFonts w:ascii="Tahoma" w:cs="Tahoma" w:hAnsi="Tahoma"/>
      <w:sz w:val="16"/>
      <w:szCs w:val="16"/>
    </w:rPr>
  </w:style>
  <w:style w:customStyle="1" w:styleId="1ff4" w:type="character">
    <w:name w:val="Схема документа Знак1"/>
    <w:rPr>
      <w:rFonts w:ascii="Tahoma" w:cs="Tahoma" w:hAnsi="Tahoma"/>
      <w:sz w:val="16"/>
      <w:szCs w:val="16"/>
    </w:rPr>
  </w:style>
  <w:style w:customStyle="1" w:styleId="1ff5" w:type="character">
    <w:name w:val="Тема примечания Знак1"/>
    <w:rPr>
      <w:b/>
      <w:bCs/>
    </w:rPr>
  </w:style>
  <w:style w:customStyle="1" w:styleId="IG13" w:type="character">
    <w:name w:val="Обычный_IG Знак Знак1"/>
    <w:rPr>
      <w:sz w:val="28"/>
      <w:szCs w:val="28"/>
      <w:lang w:bidi="ar-SA" w:val="ru-RU"/>
    </w:rPr>
  </w:style>
  <w:style w:customStyle="1" w:styleId="affffffc" w:type="character">
    <w:name w:val="Основной текст Знак Знак Знак Знак Знак Знак Знак Знак"/>
    <w:rPr>
      <w:sz w:val="24"/>
      <w:lang w:bidi="ar-SA" w:val="ru-RU"/>
    </w:rPr>
  </w:style>
  <w:style w:customStyle="1" w:styleId="IG31" w:type="character">
    <w:name w:val="Обычный_IG Знак Знак3"/>
    <w:rPr>
      <w:sz w:val="28"/>
      <w:szCs w:val="28"/>
      <w:lang w:bidi="ar-SA" w:val="ru-RU"/>
    </w:rPr>
  </w:style>
  <w:style w:customStyle="1" w:styleId="1ff6" w:type="character">
    <w:name w:val="Основной текст с отступом1 Знак Знак Знак Знак Знак Знак Знак Знак Знак Знак Знак Знак Знак Знак Знак Зн"/>
    <w:rPr>
      <w:sz w:val="28"/>
      <w:szCs w:val="28"/>
      <w:lang w:bidi="ar-SA" w:val="ru-RU"/>
    </w:rPr>
  </w:style>
  <w:style w:customStyle="1" w:styleId="1ff7" w:type="character">
    <w:name w:val="Основной текст1 Знак Знак Зна Зна Знак"/>
    <w:rPr>
      <w:sz w:val="28"/>
      <w:szCs w:val="28"/>
      <w:lang w:bidi="ar-SA" w:val="ru-RU"/>
    </w:rPr>
  </w:style>
  <w:style w:customStyle="1" w:styleId="47" w:type="character">
    <w:name w:val="Знак4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2110" w:type="character">
    <w:name w:val="Заголовок 211"/>
    <w:rPr>
      <w:rFonts w:ascii="Arial" w:cs="Arial" w:hAnsi="Arial"/>
      <w:b/>
      <w:bCs w:val="0"/>
      <w:i/>
      <w:iCs/>
      <w:sz w:val="28"/>
      <w:szCs w:val="28"/>
      <w:lang w:bidi="ar-SA" w:val="ru-RU"/>
    </w:rPr>
  </w:style>
  <w:style w:customStyle="1" w:styleId="Normal0" w:type="character">
    <w:name w:val="Normal Знак Знак"/>
    <w:rPr>
      <w:lang w:bidi="ar-SA" w:val="ru-RU"/>
    </w:rPr>
  </w:style>
  <w:style w:customStyle="1" w:styleId="IG14" w:type="character">
    <w:name w:val="Маркированный_список_IG Знак Знак Знак1 Знак"/>
    <w:rPr>
      <w:sz w:val="28"/>
      <w:szCs w:val="28"/>
      <w:lang w:bidi="ar-SA" w:val="ru-RU"/>
    </w:rPr>
  </w:style>
  <w:style w:customStyle="1" w:styleId="IG15" w:type="character">
    <w:name w:val="Маркированный_список_IG Знак Знак Знак Знак1 Знак"/>
    <w:rPr>
      <w:sz w:val="28"/>
      <w:szCs w:val="28"/>
      <w:lang w:bidi="ar-SA" w:val="ru-RU"/>
    </w:rPr>
  </w:style>
  <w:style w:customStyle="1" w:styleId="1ff8" w:type="character">
    <w:name w:val="Основной текст1 Знак Знак Зна Знак Знак Знак"/>
    <w:rPr>
      <w:sz w:val="28"/>
      <w:szCs w:val="28"/>
      <w:lang w:bidi="ar-SA" w:val="ru-RU"/>
    </w:rPr>
  </w:style>
  <w:style w:customStyle="1" w:styleId="1IG2" w:type="character">
    <w:name w:val="Заголовок_1_IG Знак Знак Знак2"/>
    <w:rPr>
      <w:rFonts w:ascii="Arial" w:cs="Arial" w:hAnsi="Arial"/>
      <w:b/>
      <w:bCs/>
      <w:i w:val="0"/>
      <w:caps/>
      <w:kern w:val="2"/>
      <w:sz w:val="28"/>
      <w:szCs w:val="28"/>
      <w:lang w:bidi="ar-SA" w:val="ru-RU"/>
    </w:rPr>
  </w:style>
  <w:style w:customStyle="1" w:styleId="2IG2" w:type="character">
    <w:name w:val="Заголовок_2_IG Знак Знак2"/>
    <w:rPr>
      <w:rFonts w:ascii="Arial" w:cs="Arial" w:hAnsi="Arial"/>
      <w:b/>
      <w:bCs/>
      <w:i/>
      <w:iCs/>
      <w:sz w:val="28"/>
      <w:lang w:bidi="ar-SA" w:val="ru-RU"/>
    </w:rPr>
  </w:style>
  <w:style w:customStyle="1" w:styleId="IG22" w:type="character">
    <w:name w:val="Название_таблицы_IG Знак Знак Знак2"/>
    <w:rPr>
      <w:sz w:val="28"/>
      <w:szCs w:val="28"/>
      <w:lang w:bidi="ar-SA" w:val="ru-RU"/>
    </w:rPr>
  </w:style>
  <w:style w:customStyle="1" w:styleId="IG23" w:type="character">
    <w:name w:val="Обычный_IG Знак Знак Знак Знак2"/>
    <w:rPr>
      <w:sz w:val="28"/>
      <w:szCs w:val="28"/>
      <w:lang w:bidi="ar-SA" w:val="ru-RU"/>
    </w:rPr>
  </w:style>
  <w:style w:customStyle="1" w:styleId="IG24" w:type="character">
    <w:name w:val="Маркированный_список_IG Знак Знак Знак Знак Знак Знак2"/>
    <w:rPr>
      <w:sz w:val="28"/>
      <w:szCs w:val="28"/>
      <w:lang w:bidi="ar-SA" w:val="ru-RU"/>
    </w:rPr>
  </w:style>
  <w:style w:customStyle="1" w:styleId="1TimesNewRoman161" w:type="character">
    <w:name w:val="Стиль Заголовок 1 + (латиница) Times New Roman 16 пт Черный Знак Знак Знак Знак"/>
    <w:rPr>
      <w:rFonts w:ascii="Arial" w:cs="Arial" w:hAnsi="Arial"/>
      <w:b/>
      <w:bCs/>
      <w:caps/>
      <w:color w:val="000000"/>
      <w:kern w:val="2"/>
      <w:sz w:val="32"/>
      <w:szCs w:val="28"/>
      <w:lang w:bidi="ar-SA" w:val="ru-RU"/>
    </w:rPr>
  </w:style>
  <w:style w:customStyle="1" w:styleId="1IG1" w:type="character">
    <w:name w:val="Заголовок_1_IG Знак Знак Знак1"/>
    <w:rPr>
      <w:rFonts w:ascii="Arial" w:cs="Arial" w:hAnsi="Arial"/>
      <w:b/>
      <w:bCs/>
      <w:i w:val="0"/>
      <w:caps/>
      <w:kern w:val="2"/>
      <w:sz w:val="28"/>
      <w:szCs w:val="28"/>
      <w:lang w:bidi="ar-SA" w:val="ru-RU"/>
    </w:rPr>
  </w:style>
  <w:style w:customStyle="1" w:styleId="2IG10" w:type="character">
    <w:name w:val="Заголовок_2_IG Знак Знак1"/>
    <w:rPr>
      <w:rFonts w:ascii="Arial" w:cs="Arial" w:hAnsi="Arial"/>
      <w:b/>
      <w:bCs/>
      <w:i/>
      <w:iCs/>
      <w:sz w:val="28"/>
      <w:lang w:bidi="ar-SA" w:val="ru-RU"/>
    </w:rPr>
  </w:style>
  <w:style w:customStyle="1" w:styleId="IG16" w:type="character">
    <w:name w:val="Название_таблицы_IG Знак Знак Знак1"/>
    <w:rPr>
      <w:sz w:val="28"/>
      <w:szCs w:val="28"/>
      <w:lang w:bidi="ar-SA" w:val="ru-RU"/>
    </w:rPr>
  </w:style>
  <w:style w:customStyle="1" w:styleId="IG17" w:type="character">
    <w:name w:val="Обычный_IG Знак Знак Знак Знак1"/>
    <w:rPr>
      <w:sz w:val="28"/>
      <w:szCs w:val="28"/>
      <w:lang w:bidi="ar-SA" w:val="ru-RU"/>
    </w:rPr>
  </w:style>
  <w:style w:customStyle="1" w:styleId="IG18" w:type="character">
    <w:name w:val="Обычный_IG Знак Знак Знак1"/>
    <w:rPr>
      <w:sz w:val="28"/>
      <w:szCs w:val="28"/>
      <w:lang w:bidi="ar-SA" w:val="ru-RU"/>
    </w:rPr>
  </w:style>
  <w:style w:customStyle="1" w:styleId="1ff9" w:type="character">
    <w:name w:val="Основной текст1 Знак Знак Зна Знак Знак Знак Знак Знак Знак Знак"/>
    <w:rPr>
      <w:sz w:val="28"/>
      <w:szCs w:val="28"/>
      <w:lang w:bidi="ar-SA" w:val="ru-RU"/>
    </w:rPr>
  </w:style>
  <w:style w:customStyle="1" w:styleId="affffffd" w:type="character">
    <w:name w:val="Последний абзац Знак"/>
    <w:rPr>
      <w:color w:val="000000"/>
      <w:sz w:val="24"/>
      <w:lang w:bidi="ar-SA" w:val="ru-RU"/>
    </w:rPr>
  </w:style>
  <w:style w:customStyle="1" w:styleId="EmailStyle3081" w:type="character">
    <w:name w:val="EmailStyle3081"/>
    <w:rPr>
      <w:rFonts w:ascii="Arial" w:cs="Arial" w:hAnsi="Arial"/>
      <w:color w:val="000000"/>
      <w:sz w:val="20"/>
    </w:rPr>
  </w:style>
  <w:style w:customStyle="1" w:styleId="EmailStyle3091" w:type="character">
    <w:name w:val="EmailStyle3091"/>
    <w:rPr>
      <w:rFonts w:ascii="Arial" w:cs="Arial" w:hAnsi="Arial"/>
      <w:color w:val="000000"/>
      <w:sz w:val="20"/>
    </w:rPr>
  </w:style>
  <w:style w:customStyle="1" w:styleId="00" w:type="character">
    <w:name w:val="0 Отчет Знак Знак Знак"/>
    <w:rPr>
      <w:sz w:val="24"/>
      <w:lang w:bidi="ar-SA" w:val="ru-RU"/>
    </w:rPr>
  </w:style>
  <w:style w:customStyle="1" w:styleId="affffffe" w:type="character">
    <w:name w:val="номер страницы"/>
  </w:style>
  <w:style w:customStyle="1" w:styleId="afffffff" w:type="character">
    <w:name w:val="знак сноски"/>
    <w:rPr>
      <w:vertAlign w:val="superscript"/>
    </w:rPr>
  </w:style>
  <w:style w:customStyle="1" w:styleId="afffffff0" w:type="character">
    <w:name w:val="знак примечания"/>
    <w:rPr>
      <w:sz w:val="16"/>
    </w:rPr>
  </w:style>
  <w:style w:customStyle="1" w:styleId="01" w:type="character">
    <w:name w:val="0 Отчет Знак1"/>
    <w:rPr>
      <w:sz w:val="24"/>
      <w:lang w:bidi="ar-SA" w:val="ru-RU"/>
    </w:rPr>
  </w:style>
  <w:style w:customStyle="1" w:styleId="1ffa" w:type="character">
    <w:name w:val="Основной текст Знак Знак1 Знак Знак Знак"/>
    <w:rPr>
      <w:sz w:val="28"/>
      <w:szCs w:val="28"/>
      <w:lang w:bidi="ar-SA" w:val="ru-RU"/>
    </w:rPr>
  </w:style>
  <w:style w:customStyle="1" w:styleId="1ffb" w:type="character">
    <w:name w:val="Текст сноски Знак1"/>
  </w:style>
  <w:style w:customStyle="1" w:styleId="setfontnormal1" w:type="character">
    <w:name w:val="setfontnormal1"/>
    <w:rPr>
      <w:rFonts w:ascii="Arial" w:cs="Arial" w:hAnsi="Arial"/>
      <w:color w:val="000000"/>
      <w:sz w:val="16"/>
      <w:szCs w:val="16"/>
    </w:rPr>
  </w:style>
  <w:style w:customStyle="1" w:styleId="selection1" w:type="character">
    <w:name w:val="selection1"/>
    <w:rPr>
      <w:color w:val="993300"/>
    </w:rPr>
  </w:style>
  <w:style w:customStyle="1" w:styleId="EmailStyle4501" w:type="character">
    <w:name w:val="EmailStyle4501"/>
    <w:rPr>
      <w:rFonts w:ascii="Arial" w:cs="Arial" w:hAnsi="Arial"/>
      <w:color w:val="000000"/>
      <w:sz w:val="20"/>
    </w:rPr>
  </w:style>
  <w:style w:customStyle="1" w:styleId="EmailStyle4511" w:type="character">
    <w:name w:val="EmailStyle4511"/>
    <w:rPr>
      <w:rFonts w:ascii="Arial" w:cs="Arial" w:hAnsi="Arial"/>
      <w:color w:val="000000"/>
      <w:sz w:val="20"/>
    </w:rPr>
  </w:style>
  <w:style w:customStyle="1" w:styleId="2fa" w:type="character">
    <w:name w:val="Оглавление 2 Знак Знак"/>
    <w:rPr>
      <w:smallCaps/>
      <w:lang w:bidi="ar-SA" w:val="ru-RU"/>
    </w:rPr>
  </w:style>
  <w:style w:customStyle="1" w:styleId="EmailStyle454" w:type="character">
    <w:name w:val="EmailStyle454"/>
    <w:rPr>
      <w:rFonts w:ascii="Arial" w:cs="Arial" w:hAnsi="Arial"/>
      <w:color w:val="000000"/>
      <w:sz w:val="20"/>
    </w:rPr>
  </w:style>
  <w:style w:customStyle="1" w:styleId="EmailStyle455" w:type="character">
    <w:name w:val="EmailStyle455"/>
    <w:rPr>
      <w:rFonts w:ascii="Arial" w:cs="Arial" w:hAnsi="Arial"/>
      <w:color w:val="000000"/>
      <w:sz w:val="20"/>
    </w:rPr>
  </w:style>
  <w:style w:customStyle="1" w:styleId="FontStyle49" w:type="character">
    <w:name w:val="Font Style49"/>
    <w:rPr>
      <w:rFonts w:ascii="Times New Roman" w:cs="Times New Roman" w:hAnsi="Times New Roman"/>
      <w:sz w:val="20"/>
      <w:szCs w:val="20"/>
    </w:rPr>
  </w:style>
  <w:style w:customStyle="1" w:styleId="FontStyle51" w:type="character">
    <w:name w:val="Font Style51"/>
    <w:rPr>
      <w:rFonts w:ascii="Times New Roman" w:cs="Times New Roman" w:hAnsi="Times New Roman"/>
      <w:b/>
      <w:bCs/>
      <w:sz w:val="20"/>
      <w:szCs w:val="20"/>
    </w:rPr>
  </w:style>
  <w:style w:customStyle="1" w:styleId="EmailStyle460" w:type="character">
    <w:name w:val="EmailStyle460"/>
    <w:rPr>
      <w:rFonts w:ascii="Arial" w:cs="Arial" w:hAnsi="Arial"/>
      <w:color w:val="000000"/>
      <w:sz w:val="20"/>
    </w:rPr>
  </w:style>
  <w:style w:customStyle="1" w:styleId="EmailStyle461" w:type="character">
    <w:name w:val="EmailStyle461"/>
    <w:rPr>
      <w:rFonts w:ascii="Arial" w:cs="Arial" w:hAnsi="Arial"/>
      <w:color w:val="000000"/>
      <w:sz w:val="20"/>
    </w:rPr>
  </w:style>
  <w:style w:customStyle="1" w:styleId="EmailStyle462" w:type="character">
    <w:name w:val="EmailStyle462"/>
    <w:rPr>
      <w:rFonts w:ascii="Arial" w:cs="Arial" w:hAnsi="Arial"/>
      <w:color w:val="000080"/>
      <w:sz w:val="20"/>
      <w:szCs w:val="20"/>
    </w:rPr>
  </w:style>
  <w:style w:customStyle="1" w:styleId="FontStyle11" w:type="character">
    <w:name w:val="Font Style11"/>
    <w:rPr>
      <w:rFonts w:ascii="Times New Roman" w:cs="Times New Roman" w:hAnsi="Times New Roman"/>
      <w:sz w:val="26"/>
      <w:szCs w:val="26"/>
    </w:rPr>
  </w:style>
  <w:style w:customStyle="1" w:styleId="EmailStyle457" w:type="character">
    <w:name w:val="EmailStyle457"/>
    <w:rPr>
      <w:rFonts w:ascii="Arial" w:cs="Arial" w:hAnsi="Arial"/>
      <w:color w:val="000000"/>
      <w:sz w:val="20"/>
    </w:rPr>
  </w:style>
  <w:style w:customStyle="1" w:styleId="EmailStyle458" w:type="character">
    <w:name w:val="EmailStyle458"/>
    <w:rPr>
      <w:rFonts w:ascii="Arial" w:cs="Arial" w:hAnsi="Arial"/>
      <w:color w:val="000000"/>
      <w:sz w:val="20"/>
    </w:rPr>
  </w:style>
  <w:style w:customStyle="1" w:styleId="EmailStyle308" w:type="character">
    <w:name w:val="EmailStyle308"/>
    <w:rPr>
      <w:rFonts w:ascii="Arial" w:cs="Arial" w:hAnsi="Arial"/>
      <w:color w:val="000000"/>
      <w:sz w:val="20"/>
    </w:rPr>
  </w:style>
  <w:style w:customStyle="1" w:styleId="EmailStyle309" w:type="character">
    <w:name w:val="EmailStyle309"/>
    <w:rPr>
      <w:rFonts w:ascii="Arial" w:cs="Arial" w:hAnsi="Arial"/>
      <w:color w:val="000000"/>
      <w:sz w:val="20"/>
    </w:rPr>
  </w:style>
  <w:style w:customStyle="1" w:styleId="article1" w:type="character">
    <w:name w:val="article1"/>
    <w:rPr>
      <w:color w:val="333333"/>
      <w:sz w:val="17"/>
      <w:szCs w:val="17"/>
    </w:rPr>
  </w:style>
  <w:style w:customStyle="1" w:styleId="1ffc" w:type="character">
    <w:name w:val="Оглавление 1;Знак Знак Знак"/>
    <w:rPr>
      <w:b/>
      <w:bCs/>
      <w:caps/>
      <w:sz w:val="24"/>
      <w:szCs w:val="24"/>
      <w:lang w:bidi="ar-SA" w:val="ru-RU"/>
    </w:rPr>
  </w:style>
  <w:style w:customStyle="1" w:styleId="3f2" w:type="character">
    <w:name w:val="Основной текст 3 Знак Знак"/>
    <w:rPr>
      <w:sz w:val="24"/>
    </w:rPr>
  </w:style>
  <w:style w:customStyle="1" w:styleId="54" w:type="character">
    <w:name w:val="Заголовок 5 Знак Знак Знак"/>
    <w:rPr>
      <w:sz w:val="28"/>
      <w:szCs w:val="24"/>
      <w:lang w:bidi="ar-SA" w:val="ru-RU"/>
    </w:rPr>
  </w:style>
  <w:style w:customStyle="1" w:styleId="2fb" w:type="character">
    <w:name w:val="Основной текст2 Знак"/>
    <w:rPr>
      <w:sz w:val="24"/>
      <w:lang w:bidi="ar-SA" w:val="ru-RU"/>
    </w:rPr>
  </w:style>
  <w:style w:customStyle="1" w:styleId="afffffff1" w:type="character">
    <w:name w:val="??????? ?????????? Знак Знак"/>
  </w:style>
  <w:style w:customStyle="1" w:styleId="afffffff2" w:type="character">
    <w:name w:val="Дата Знак"/>
    <w:link w:val="afffffff3"/>
    <w:rPr>
      <w:rFonts w:ascii="Courier New" w:cs="Courier New" w:eastAsia="Times New Roman" w:hAnsi="Courier New"/>
      <w:sz w:val="24"/>
      <w:lang w:val="x-none"/>
    </w:rPr>
  </w:style>
  <w:style w:customStyle="1" w:styleId="afffffff4" w:type="character">
    <w:name w:val="Приветствие Знак"/>
    <w:link w:val="afffffff5"/>
    <w:rPr>
      <w:rFonts w:ascii="Courier New" w:cs="Courier New" w:eastAsia="Times New Roman" w:hAnsi="Courier New"/>
      <w:sz w:val="24"/>
      <w:lang w:val="x-none"/>
    </w:rPr>
  </w:style>
  <w:style w:customStyle="1" w:styleId="afffffff6" w:type="character">
    <w:name w:val="Полужирный курсив"/>
    <w:rPr>
      <w:b/>
      <w:i/>
    </w:rPr>
  </w:style>
  <w:style w:customStyle="1" w:styleId="afffffff7" w:type="character">
    <w:name w:val="Текст макроса Знак"/>
    <w:link w:val="afffffff8"/>
    <w:rPr>
      <w:rFonts w:ascii="Courier New" w:cs="Courier New" w:eastAsia="Times New Roman" w:hAnsi="Courier New"/>
      <w:lang w:val="x-none"/>
    </w:rPr>
  </w:style>
  <w:style w:customStyle="1" w:styleId="afffffff9" w:type="character">
    <w:name w:val="Верхний индекс"/>
    <w:rPr>
      <w:rFonts w:ascii="Courier New" w:cs="Courier New" w:hAnsi="Courier New"/>
      <w:b/>
      <w:vertAlign w:val="superscript"/>
    </w:rPr>
  </w:style>
  <w:style w:customStyle="1" w:styleId="afffffffa" w:type="character">
    <w:name w:val="Курсив"/>
    <w:rPr>
      <w:i/>
    </w:rPr>
  </w:style>
  <w:style w:customStyle="1" w:styleId="afffffffb" w:type="character">
    <w:name w:val="Шапка Знак"/>
    <w:link w:val="afffffffc"/>
    <w:rPr>
      <w:rFonts w:ascii="Courier New" w:cs="Courier New" w:eastAsia="Times New Roman" w:hAnsi="Courier New"/>
      <w:sz w:val="24"/>
      <w:lang w:val="x-none"/>
    </w:rPr>
  </w:style>
  <w:style w:customStyle="1" w:styleId="2IG3" w:type="character">
    <w:name w:val="Заголовок_2_IG Знак Знак Знак Знак"/>
    <w:rPr>
      <w:rFonts w:ascii="Arial" w:cs="Arial" w:hAnsi="Arial"/>
      <w:b/>
      <w:bCs/>
      <w:i/>
      <w:iCs/>
      <w:sz w:val="28"/>
      <w:szCs w:val="28"/>
      <w:lang w:val="x-none"/>
    </w:rPr>
  </w:style>
  <w:style w:customStyle="1" w:styleId="1ffd" w:type="character">
    <w:name w:val="Загаловок 1 уровень Знак"/>
    <w:rPr>
      <w:rFonts w:ascii="Times New Roman" w:cs="Times New Roman" w:eastAsia="Times New Roman" w:hAnsi="Times New Roman"/>
      <w:b/>
      <w:caps/>
      <w:sz w:val="32"/>
      <w:szCs w:val="32"/>
    </w:rPr>
  </w:style>
  <w:style w:customStyle="1" w:styleId="1ffe" w:type="character">
    <w:name w:val="Стиль Стиль Загаловок 1 уровень + Черный + Авто Знак"/>
    <w:rPr>
      <w:rFonts w:ascii="Times New Roman" w:cs="Times New Roman" w:eastAsia="Times New Roman" w:hAnsi="Times New Roman"/>
      <w:b/>
      <w:bCs/>
      <w:caps/>
      <w:sz w:val="32"/>
      <w:szCs w:val="32"/>
      <w:lang w:val="x-none"/>
    </w:rPr>
  </w:style>
  <w:style w:customStyle="1" w:styleId="1fff" w:type="character">
    <w:name w:val="Знак Знак Знак Знак1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z-" w:type="character">
    <w:name w:val="z-Конец формы Знак"/>
    <w:rPr>
      <w:rFonts w:ascii="Arial" w:cs="Arial" w:eastAsia="Times New Roman" w:hAnsi="Arial"/>
      <w:vanish/>
      <w:color w:val="000000"/>
      <w:sz w:val="16"/>
      <w:szCs w:val="16"/>
      <w:lang w:val="x-none"/>
    </w:rPr>
  </w:style>
  <w:style w:customStyle="1" w:styleId="afffffffd" w:type="character">
    <w:name w:val="Обы Знак Знак"/>
    <w:rPr>
      <w:sz w:val="24"/>
      <w:szCs w:val="24"/>
      <w:lang w:bidi="ar-SA" w:val="ru-RU"/>
    </w:rPr>
  </w:style>
  <w:style w:customStyle="1" w:styleId="postbody1" w:type="character">
    <w:name w:val="postbody1"/>
    <w:rPr>
      <w:sz w:val="18"/>
      <w:szCs w:val="18"/>
    </w:rPr>
  </w:style>
  <w:style w:customStyle="1" w:styleId="emailstyle36" w:type="character">
    <w:name w:val="emailstyle36"/>
    <w:rPr>
      <w:rFonts w:ascii="Arial" w:cs="Arial" w:hAnsi="Arial"/>
      <w:color w:val="000000"/>
      <w:sz w:val="20"/>
    </w:rPr>
  </w:style>
  <w:style w:customStyle="1" w:styleId="emailstyle37" w:type="character">
    <w:name w:val="emailstyle37"/>
    <w:rPr>
      <w:rFonts w:ascii="Arial" w:cs="Arial" w:hAnsi="Arial"/>
      <w:color w:val="000000"/>
      <w:sz w:val="20"/>
    </w:rPr>
  </w:style>
  <w:style w:customStyle="1" w:styleId="2fc" w:type="character">
    <w:name w:val="Обычный2 Знак"/>
    <w:rPr>
      <w:rFonts w:ascii="Times New Roman" w:cs="Times New Roman" w:eastAsia="Times New Roman" w:hAnsi="Times New Roman"/>
    </w:rPr>
  </w:style>
  <w:style w:customStyle="1" w:styleId="afffffffe" w:type="character">
    <w:name w:val="Обычный + по ширине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affffffff" w:type="character">
    <w:name w:val="Наименование объекта Знак"/>
    <w:rPr>
      <w:rFonts w:ascii="Arial" w:cs="Arial" w:eastAsia="Times New Roman" w:hAnsi="Arial"/>
      <w:b/>
      <w:caps/>
      <w:sz w:val="32"/>
      <w:szCs w:val="24"/>
      <w:lang w:val="x-none"/>
    </w:rPr>
  </w:style>
  <w:style w:customStyle="1" w:styleId="affffffff0" w:type="character">
    <w:name w:val="Код документа по составу проекта Знак"/>
    <w:rPr>
      <w:rFonts w:ascii="Arial" w:cs="Arial" w:eastAsia="Times New Roman" w:hAnsi="Arial"/>
      <w:b/>
      <w:caps/>
      <w:sz w:val="36"/>
      <w:szCs w:val="24"/>
      <w:lang w:val="x-none"/>
    </w:rPr>
  </w:style>
  <w:style w:customStyle="1" w:styleId="affffffff1" w:type="character">
    <w:name w:val="текст отчета Знак"/>
    <w:rPr>
      <w:rFonts w:ascii="Times New Roman" w:cs="Times New Roman" w:eastAsia="Times New Roman" w:hAnsi="Times New Roman"/>
      <w:bCs/>
      <w:kern w:val="2"/>
      <w:sz w:val="28"/>
      <w:szCs w:val="28"/>
      <w:lang w:val="x-none"/>
    </w:rPr>
  </w:style>
  <w:style w:customStyle="1" w:styleId="2120" w:type="character">
    <w:name w:val="Заголовок 212"/>
    <w:rPr>
      <w:rFonts w:ascii="Arial" w:cs="Arial" w:hAnsi="Arial"/>
      <w:b/>
      <w:i/>
      <w:iCs/>
      <w:sz w:val="28"/>
      <w:szCs w:val="28"/>
      <w:lang w:bidi="ar-SA" w:val="ru-RU"/>
    </w:rPr>
  </w:style>
  <w:style w:customStyle="1" w:styleId="123" w:type="character">
    <w:name w:val="Знак Знак12"/>
    <w:rPr>
      <w:sz w:val="16"/>
      <w:szCs w:val="16"/>
    </w:rPr>
  </w:style>
  <w:style w:customStyle="1" w:styleId="1fff0" w:type="character">
    <w:name w:val="Пункт 1 раздела Знак"/>
    <w:rPr>
      <w:rFonts w:ascii="Times New Roman" w:cs="Times New Roman" w:eastAsia="Times New Roman" w:hAnsi="Times New Roman"/>
      <w:b/>
      <w:sz w:val="24"/>
      <w:lang w:val="x-none"/>
    </w:rPr>
  </w:style>
  <w:style w:customStyle="1" w:styleId="EmailStyle305" w:type="character">
    <w:name w:val="EmailStyle305"/>
    <w:rPr>
      <w:rFonts w:ascii="Arial" w:cs="Arial" w:hAnsi="Arial"/>
      <w:color w:val="000000"/>
      <w:sz w:val="20"/>
    </w:rPr>
  </w:style>
  <w:style w:customStyle="1" w:styleId="EmailStyle306" w:type="character">
    <w:name w:val="EmailStyle306"/>
    <w:rPr>
      <w:rFonts w:ascii="Arial" w:cs="Arial" w:hAnsi="Arial"/>
      <w:color w:val="000000"/>
      <w:sz w:val="20"/>
    </w:rPr>
  </w:style>
  <w:style w:customStyle="1" w:styleId="EmailStyle439" w:type="character">
    <w:name w:val="EmailStyle439"/>
    <w:rPr>
      <w:rFonts w:ascii="Arial" w:cs="Arial" w:hAnsi="Arial"/>
      <w:color w:val="000000"/>
      <w:sz w:val="20"/>
      <w:szCs w:val="20"/>
    </w:rPr>
  </w:style>
  <w:style w:customStyle="1" w:styleId="1fff1" w:type="character">
    <w:name w:val="Основной текст 1 Знак"/>
    <w:rPr>
      <w:rFonts w:ascii="Arial" w:cs="Arial" w:eastAsia="Times New Roman" w:hAnsi="Arial"/>
      <w:spacing w:val="-5"/>
      <w:kern w:val="2"/>
      <w:sz w:val="24"/>
      <w:szCs w:val="24"/>
      <w:lang w:val="x-none"/>
    </w:rPr>
  </w:style>
  <w:style w:customStyle="1" w:styleId="affffffff2" w:type="character">
    <w:name w:val="Îñíîâíîé òåêñò Çíàê Çíàê Знак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3f3" w:type="character">
    <w:name w:val="Основной текст Знак3"/>
    <w:rPr>
      <w:sz w:val="28"/>
      <w:szCs w:val="28"/>
    </w:rPr>
  </w:style>
  <w:style w:customStyle="1" w:styleId="emailstyle3080" w:type="character">
    <w:name w:val="emailstyle308"/>
    <w:rPr>
      <w:rFonts w:ascii="Arial" w:cs="Arial" w:hAnsi="Arial"/>
      <w:color w:val="000000"/>
      <w:sz w:val="20"/>
    </w:rPr>
  </w:style>
  <w:style w:customStyle="1" w:styleId="emailstyle3090" w:type="character">
    <w:name w:val="emailstyle309"/>
    <w:rPr>
      <w:rFonts w:ascii="Arial" w:cs="Arial" w:hAnsi="Arial"/>
      <w:color w:val="000000"/>
      <w:sz w:val="20"/>
    </w:rPr>
  </w:style>
  <w:style w:customStyle="1" w:styleId="affffffff3" w:type="character">
    <w:name w:val="Данные в таблице Знак"/>
    <w:rPr>
      <w:rFonts w:ascii="Arial" w:cs="Arial" w:eastAsia="Times New Roman" w:hAnsi="Arial"/>
      <w:lang w:val="x-none"/>
    </w:rPr>
  </w:style>
  <w:style w:customStyle="1" w:styleId="260" w:type="character">
    <w:name w:val="Знак Знак26"/>
    <w:rPr>
      <w:rFonts w:cs="Arial"/>
      <w:b/>
      <w:bCs/>
      <w:sz w:val="24"/>
      <w:szCs w:val="24"/>
    </w:rPr>
  </w:style>
  <w:style w:customStyle="1" w:styleId="affffffff4" w:type="character">
    <w:name w:val="Заголовок графы Знак"/>
    <w:rPr>
      <w:rFonts w:ascii="Arial" w:cs="Arial" w:hAnsi="Arial"/>
      <w:b/>
      <w:lang w:val="en-US"/>
    </w:rPr>
  </w:style>
  <w:style w:customStyle="1" w:styleId="affffffff5" w:type="character">
    <w:name w:val="текст в таблице Знак"/>
    <w:rPr>
      <w:rFonts w:ascii="Arial" w:cs="Arial" w:eastAsia="Times New Roman" w:hAnsi="Arial"/>
      <w:lang w:val="x-none"/>
    </w:rPr>
  </w:style>
  <w:style w:customStyle="1" w:styleId="EmailStyle310" w:type="character">
    <w:name w:val="EmailStyle310"/>
    <w:rPr>
      <w:rFonts w:ascii="Arial" w:cs="Arial" w:hAnsi="Arial"/>
      <w:color w:val="000000"/>
      <w:sz w:val="20"/>
    </w:rPr>
  </w:style>
  <w:style w:customStyle="1" w:styleId="EmailStyle504" w:type="character">
    <w:name w:val="EmailStyle504"/>
    <w:rPr>
      <w:rFonts w:ascii="Arial" w:cs="Arial" w:hAnsi="Arial"/>
      <w:color w:val="000000"/>
      <w:sz w:val="20"/>
    </w:rPr>
  </w:style>
  <w:style w:customStyle="1" w:styleId="EmailStyle505" w:type="character">
    <w:name w:val="EmailStyle505"/>
    <w:rPr>
      <w:rFonts w:ascii="Arial" w:cs="Arial" w:hAnsi="Arial"/>
      <w:color w:val="000000"/>
      <w:sz w:val="20"/>
    </w:rPr>
  </w:style>
  <w:style w:customStyle="1" w:styleId="EmailStyle507" w:type="character">
    <w:name w:val="EmailStyle507"/>
    <w:rPr>
      <w:rFonts w:ascii="Arial" w:cs="Arial" w:hAnsi="Arial"/>
      <w:color w:val="000000"/>
      <w:sz w:val="20"/>
      <w:szCs w:val="20"/>
    </w:rPr>
  </w:style>
  <w:style w:customStyle="1" w:styleId="EmailStyle546" w:type="character">
    <w:name w:val="EmailStyle546"/>
    <w:rPr>
      <w:rFonts w:ascii="Arial" w:cs="Arial" w:hAnsi="Arial"/>
      <w:color w:val="000000"/>
      <w:sz w:val="20"/>
    </w:rPr>
  </w:style>
  <w:style w:customStyle="1" w:styleId="EmailStyle547" w:type="character">
    <w:name w:val="EmailStyle547"/>
    <w:rPr>
      <w:rFonts w:ascii="Arial" w:cs="Arial" w:hAnsi="Arial"/>
      <w:color w:val="000000"/>
      <w:sz w:val="20"/>
    </w:rPr>
  </w:style>
  <w:style w:customStyle="1" w:styleId="EmailStyle561" w:type="character">
    <w:name w:val="EmailStyle561"/>
    <w:rPr>
      <w:rFonts w:ascii="Arial" w:cs="Arial" w:hAnsi="Arial"/>
      <w:color w:val="000000"/>
      <w:sz w:val="20"/>
    </w:rPr>
  </w:style>
  <w:style w:customStyle="1" w:styleId="EmailStyle562" w:type="character">
    <w:name w:val="EmailStyle562"/>
    <w:rPr>
      <w:rFonts w:ascii="Arial" w:cs="Arial" w:hAnsi="Arial"/>
      <w:color w:val="000000"/>
      <w:sz w:val="20"/>
    </w:rPr>
  </w:style>
  <w:style w:customStyle="1" w:styleId="affffffff6" w:type="character">
    <w:name w:val="Подписи Знак"/>
    <w:rPr>
      <w:rFonts w:ascii="Times New Roman" w:cs="Times New Roman" w:eastAsia="Times New Roman" w:hAnsi="Times New Roman"/>
      <w:sz w:val="28"/>
      <w:shd w:color="auto" w:fill="FFFFFF" w:val="clear"/>
      <w:lang w:val="x-none"/>
    </w:rPr>
  </w:style>
  <w:style w:customStyle="1" w:styleId="FontStyle234" w:type="character">
    <w:name w:val="Font Style234"/>
    <w:rPr>
      <w:rFonts w:ascii="Times New Roman" w:cs="Times New Roman" w:hAnsi="Times New Roman"/>
      <w:sz w:val="16"/>
      <w:szCs w:val="16"/>
    </w:rPr>
  </w:style>
  <w:style w:customStyle="1" w:styleId="1230" w:type="character">
    <w:name w:val="абзац 12 Знак3 Знак"/>
    <w:rPr>
      <w:rFonts w:ascii="Times New Roman" w:cs="Times New Roman" w:eastAsia="Times New Roman" w:hAnsi="Times New Roman"/>
      <w:sz w:val="24"/>
      <w:lang w:val="x-none"/>
    </w:rPr>
  </w:style>
  <w:style w:customStyle="1" w:styleId="FontStyle12" w:type="character">
    <w:name w:val="Font Style12"/>
    <w:rPr>
      <w:rFonts w:ascii="Times New Roman" w:cs="Times New Roman" w:hAnsi="Times New Roman"/>
      <w:i/>
      <w:iCs/>
      <w:sz w:val="18"/>
      <w:szCs w:val="18"/>
    </w:rPr>
  </w:style>
  <w:style w:customStyle="1" w:styleId="190" w:type="character">
    <w:name w:val="Знак Знак19"/>
    <w:rPr>
      <w:b/>
      <w:bCs/>
      <w:caps/>
      <w:sz w:val="24"/>
      <w:szCs w:val="24"/>
      <w:lang w:bidi="ar-SA" w:val="ru-RU"/>
    </w:rPr>
  </w:style>
  <w:style w:customStyle="1" w:styleId="180" w:type="character">
    <w:name w:val="Знак Знак18"/>
    <w:rPr>
      <w:b/>
      <w:sz w:val="28"/>
      <w:lang w:bidi="ar-SA" w:val="en-US"/>
    </w:rPr>
  </w:style>
  <w:style w:customStyle="1" w:styleId="140" w:type="character">
    <w:name w:val="Знак Знак14"/>
    <w:rPr>
      <w:sz w:val="24"/>
      <w:lang w:bidi="ar-SA" w:val="ru-RU"/>
    </w:rPr>
  </w:style>
  <w:style w:customStyle="1" w:styleId="101" w:type="character">
    <w:name w:val="Знак Знак10"/>
    <w:rPr>
      <w:rFonts w:ascii="Tahoma" w:cs="Tahoma" w:hAnsi="Tahoma"/>
      <w:sz w:val="16"/>
      <w:szCs w:val="16"/>
      <w:lang w:bidi="ar-SA" w:val="ru-RU"/>
    </w:rPr>
  </w:style>
  <w:style w:customStyle="1" w:styleId="1fff2" w:type="character">
    <w:name w:val="Отчет заголовок 1 Знак"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2fd" w:type="character">
    <w:name w:val="Отчет заголовок 2 Знак"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3f4" w:type="character">
    <w:name w:val="Отчет заголовок 3 Знак"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48" w:type="character">
    <w:name w:val="Отчет заголовок 4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acao12" w:type="character">
    <w:name w:val="aacao 12 Знак"/>
    <w:rPr>
      <w:sz w:val="24"/>
      <w:lang w:bidi="ar-SA" w:val="ru-RU"/>
    </w:rPr>
  </w:style>
  <w:style w:customStyle="1" w:styleId="N" w:type="character">
    <w:name w:val="таб. N Знак"/>
    <w:rPr>
      <w:kern w:val="2"/>
      <w:sz w:val="24"/>
      <w:lang w:bidi="ar-SA" w:eastAsia="x-none" w:val="ru-RU"/>
    </w:rPr>
  </w:style>
  <w:style w:customStyle="1" w:styleId="1220" w:type="character">
    <w:name w:val="абзац 12 Знак Знак2"/>
    <w:rPr>
      <w:kern w:val="2"/>
      <w:sz w:val="24"/>
      <w:lang w:bidi="ar-SA" w:val="ru-RU"/>
    </w:rPr>
  </w:style>
  <w:style w:customStyle="1" w:styleId="1211" w:type="character">
    <w:name w:val="абзац 12 Знак Знак1 Знак Знак Знак"/>
    <w:rPr>
      <w:rFonts w:ascii="Times New Roman CYR" w:cs="Times New Roman CYR" w:hAnsi="Times New Roman CYR"/>
      <w:sz w:val="24"/>
      <w:lang w:bidi="ar-SA" w:val="ru-RU"/>
    </w:rPr>
  </w:style>
  <w:style w:customStyle="1" w:styleId="314" w:type="character">
    <w:name w:val="Заголовок 3 Знак Знак Знак Знак Знак1"/>
    <w:rPr>
      <w:b/>
      <w:sz w:val="24"/>
      <w:szCs w:val="24"/>
      <w:lang w:bidi="ar-SA" w:val="ru-RU"/>
    </w:rPr>
  </w:style>
  <w:style w:customStyle="1" w:styleId="1fff3" w:type="character">
    <w:name w:val="Стиль Основной текст + Первая строка:  1 Знак"/>
    <w:rPr>
      <w:sz w:val="24"/>
      <w:szCs w:val="24"/>
      <w:lang w:bidi="ar-SA" w:val="ru-RU"/>
    </w:rPr>
  </w:style>
  <w:style w:customStyle="1" w:styleId="12110" w:type="character">
    <w:name w:val="абзац 12 Знак Знак1 Знак1"/>
    <w:rPr>
      <w:rFonts w:ascii="Times New Roman CYR" w:cs="Times New Roman CYR" w:hAnsi="Times New Roman CYR"/>
      <w:sz w:val="24"/>
      <w:lang w:bidi="ar-SA" w:val="ru-RU"/>
    </w:rPr>
  </w:style>
  <w:style w:customStyle="1" w:styleId="1212" w:type="character">
    <w:name w:val="абзац 12 Знак Знак1"/>
    <w:rPr>
      <w:rFonts w:ascii="Times New Roman CYR" w:cs="Times New Roman CYR" w:hAnsi="Times New Roman CYR"/>
      <w:sz w:val="24"/>
      <w:lang w:bidi="ar-SA" w:val="ru-RU"/>
    </w:rPr>
  </w:style>
  <w:style w:customStyle="1" w:styleId="12111" w:type="character">
    <w:name w:val="абзац 12 Знак1 Знак1"/>
    <w:rPr>
      <w:rFonts w:ascii="Times New Roman CYR" w:cs="Times New Roman CYR" w:hAnsi="Times New Roman CYR"/>
      <w:sz w:val="24"/>
      <w:lang w:bidi="ar-SA" w:val="ru-RU"/>
    </w:rPr>
  </w:style>
  <w:style w:customStyle="1" w:styleId="1213" w:type="character">
    <w:name w:val="абзац 12 Знак1 Знак"/>
    <w:rPr>
      <w:sz w:val="24"/>
      <w:lang w:bidi="ar-SA" w:val="ru-RU"/>
    </w:rPr>
  </w:style>
  <w:style w:customStyle="1" w:styleId="2112112OGHeading211111H22112112" w:type="character">
    <w:name w:val="Заголовок 2;1.1. Заголовок 2;1.1. Çàãîëîâîê 2;OG Heading 2;§1.1;111;H2;Заголовок 2 Знак;1.1. Заголовок 2 Знак;1.1. Çàãîëîâîê 2 Знак Знак"/>
    <w:rPr>
      <w:rFonts w:ascii="Times New Roman CYR" w:cs="Times New Roman CYR" w:hAnsi="Times New Roman CYR"/>
      <w:b/>
      <w:sz w:val="24"/>
      <w:lang w:bidi="ar-SA" w:eastAsia="x-none" w:val="ru-RU"/>
    </w:rPr>
  </w:style>
  <w:style w:customStyle="1" w:styleId="affffffff7" w:type="character">
    <w:name w:val="Название объекта Знак Знак Знак"/>
    <w:rPr>
      <w:b/>
      <w:sz w:val="24"/>
      <w:lang w:bidi="ar-SA" w:val="ru-RU"/>
    </w:rPr>
  </w:style>
  <w:style w:customStyle="1" w:styleId="1221" w:type="character">
    <w:name w:val="абзац 12 Знак2 Знак"/>
    <w:rPr>
      <w:rFonts w:ascii="Times New Roman CYR" w:cs="Times New Roman CYR" w:hAnsi="Times New Roman CYR"/>
      <w:sz w:val="24"/>
      <w:lang w:bidi="ar-SA" w:val="ru-RU"/>
    </w:rPr>
  </w:style>
  <w:style w:customStyle="1" w:styleId="affffffff8" w:type="character">
    <w:name w:val="таб. текст Знак Знак"/>
  </w:style>
  <w:style w:customStyle="1" w:styleId="aacao120" w:type="character">
    <w:name w:val="aacao 12 Знак Знак"/>
    <w:rPr>
      <w:rFonts w:ascii="Times New Roman CYR" w:cs="Times New Roman CYR" w:hAnsi="Times New Roman CYR"/>
      <w:sz w:val="24"/>
      <w:szCs w:val="24"/>
      <w:lang w:bidi="ar-SA" w:val="ru-RU"/>
    </w:rPr>
  </w:style>
  <w:style w:customStyle="1" w:styleId="a12" w:type="character">
    <w:name w:val="aбзац 12 Знак"/>
    <w:rPr>
      <w:sz w:val="24"/>
      <w:lang w:bidi="ar-SA" w:val="ru-RU"/>
    </w:rPr>
  </w:style>
  <w:style w:customStyle="1" w:styleId="affffffff9" w:type="character">
    <w:name w:val="Заголовок без номера Знак"/>
    <w:rPr>
      <w:rFonts w:ascii="Courier New" w:cs="Courier New" w:hAnsi="Courier New"/>
      <w:b/>
      <w:caps/>
      <w:sz w:val="24"/>
      <w:szCs w:val="21"/>
      <w:lang w:bidi="ar-SA" w:val="ru-RU"/>
    </w:rPr>
  </w:style>
  <w:style w:customStyle="1" w:styleId="affffffffa" w:type="character">
    <w:name w:val="Базовая сноска Знак"/>
    <w:rPr>
      <w:rFonts w:ascii="Courier New" w:cs="Courier New" w:eastAsia="Times New Roman" w:hAnsi="Courier New"/>
      <w:sz w:val="24"/>
      <w:lang w:val="x-none"/>
    </w:rPr>
  </w:style>
  <w:style w:customStyle="1" w:styleId="affffffffb" w:type="character">
    <w:name w:val="Маркированный список Знак"/>
    <w:link w:val="affffffffc"/>
    <w:rPr>
      <w:rFonts w:ascii="Times New Roman" w:cs="Times New Roman" w:eastAsia="Times New Roman" w:hAnsi="Times New Roman"/>
      <w:b/>
      <w:bCs/>
      <w:i/>
      <w:color w:val="000000"/>
      <w:sz w:val="23"/>
      <w:szCs w:val="23"/>
      <w:lang w:bidi="en-US"/>
    </w:rPr>
  </w:style>
  <w:style w:customStyle="1" w:styleId="12Char" w:type="character">
    <w:name w:val="абзац 12 Char"/>
    <w:rPr>
      <w:rFonts w:cs="Times New Roman"/>
      <w:sz w:val="24"/>
      <w:lang w:bidi="ar-SA" w:val="ru-RU"/>
    </w:rPr>
  </w:style>
  <w:style w:styleId="affffffffd" w:type="character">
    <w:name w:val="Subtle Reference"/>
    <w:basedOn w:val="a8"/>
    <w:uiPriority w:val="31"/>
    <w:qFormat/>
    <w:rsid w:val="00F2053D"/>
    <w:rPr>
      <w:smallCaps/>
      <w:color w:themeColor="text1" w:themeTint="BF" w:val="404040"/>
    </w:rPr>
  </w:style>
  <w:style w:customStyle="1" w:styleId="FontStyle250" w:type="character">
    <w:name w:val="Font Style250"/>
    <w:rPr>
      <w:rFonts w:ascii="Times New Roman" w:cs="Times New Roman" w:hAnsi="Times New Roman"/>
      <w:i/>
      <w:iCs/>
      <w:sz w:val="20"/>
      <w:szCs w:val="20"/>
    </w:rPr>
  </w:style>
  <w:style w:customStyle="1" w:styleId="FontStyle248" w:type="character">
    <w:name w:val="Font Style248"/>
    <w:rPr>
      <w:rFonts w:ascii="Times New Roman" w:cs="Times New Roman" w:hAnsi="Times New Roman"/>
      <w:b/>
      <w:bCs/>
      <w:sz w:val="20"/>
      <w:szCs w:val="20"/>
    </w:rPr>
  </w:style>
  <w:style w:customStyle="1" w:styleId="FontStyle251" w:type="character">
    <w:name w:val="Font Style251"/>
    <w:rPr>
      <w:rFonts w:ascii="Times New Roman" w:cs="Times New Roman" w:hAnsi="Times New Roman"/>
      <w:sz w:val="20"/>
      <w:szCs w:val="20"/>
    </w:rPr>
  </w:style>
  <w:style w:customStyle="1" w:styleId="FontStyle243" w:type="character">
    <w:name w:val="Font Style243"/>
    <w:rPr>
      <w:rFonts w:ascii="Times New Roman" w:cs="Times New Roman" w:hAnsi="Times New Roman"/>
      <w:sz w:val="20"/>
      <w:szCs w:val="20"/>
    </w:rPr>
  </w:style>
  <w:style w:customStyle="1" w:styleId="FontStyle244" w:type="character">
    <w:name w:val="Font Style244"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191" w:type="character">
    <w:name w:val="Font Style191"/>
    <w:rPr>
      <w:rFonts w:ascii="Times New Roman" w:cs="Times New Roman" w:hAnsi="Times New Roman"/>
      <w:b/>
      <w:bCs/>
      <w:sz w:val="30"/>
      <w:szCs w:val="30"/>
    </w:rPr>
  </w:style>
  <w:style w:customStyle="1" w:styleId="FontStyle192" w:type="character">
    <w:name w:val="Font Style192"/>
    <w:rPr>
      <w:rFonts w:ascii="Times New Roman" w:cs="Times New Roman" w:hAnsi="Times New Roman"/>
      <w:b/>
      <w:bCs/>
      <w:sz w:val="42"/>
      <w:szCs w:val="42"/>
    </w:rPr>
  </w:style>
  <w:style w:customStyle="1" w:styleId="FontStyle193" w:type="character">
    <w:name w:val="Font Style193"/>
    <w:rPr>
      <w:rFonts w:ascii="Times New Roman" w:cs="Times New Roman" w:hAnsi="Times New Roman"/>
      <w:b/>
      <w:bCs/>
      <w:sz w:val="38"/>
      <w:szCs w:val="38"/>
    </w:rPr>
  </w:style>
  <w:style w:customStyle="1" w:styleId="FontStyle194" w:type="character">
    <w:name w:val="Font Style194"/>
    <w:rPr>
      <w:rFonts w:ascii="Arial" w:cs="Arial" w:hAnsi="Arial"/>
      <w:spacing w:val="-20"/>
      <w:sz w:val="20"/>
      <w:szCs w:val="20"/>
    </w:rPr>
  </w:style>
  <w:style w:customStyle="1" w:styleId="FontStyle195" w:type="character">
    <w:name w:val="Font Style195"/>
    <w:rPr>
      <w:rFonts w:ascii="Times New Roman" w:cs="Times New Roman" w:hAnsi="Times New Roman"/>
      <w:spacing w:val="10"/>
      <w:sz w:val="14"/>
      <w:szCs w:val="14"/>
    </w:rPr>
  </w:style>
  <w:style w:customStyle="1" w:styleId="FontStyle196" w:type="character">
    <w:name w:val="Font Style196"/>
    <w:rPr>
      <w:rFonts w:ascii="Constantia" w:cs="Constantia" w:hAnsi="Constantia"/>
      <w:b/>
      <w:bCs/>
      <w:smallCaps/>
      <w:spacing w:val="30"/>
      <w:sz w:val="14"/>
      <w:szCs w:val="14"/>
    </w:rPr>
  </w:style>
  <w:style w:customStyle="1" w:styleId="FontStyle197" w:type="character">
    <w:name w:val="Font Style197"/>
    <w:rPr>
      <w:rFonts w:ascii="Times New Roman" w:cs="Times New Roman" w:hAnsi="Times New Roman"/>
      <w:sz w:val="14"/>
      <w:szCs w:val="14"/>
    </w:rPr>
  </w:style>
  <w:style w:customStyle="1" w:styleId="FontStyle198" w:type="character">
    <w:name w:val="Font Style198"/>
    <w:rPr>
      <w:rFonts w:ascii="Times New Roman" w:cs="Times New Roman" w:hAnsi="Times New Roman"/>
      <w:i/>
      <w:iCs/>
      <w:sz w:val="42"/>
      <w:szCs w:val="42"/>
    </w:rPr>
  </w:style>
  <w:style w:customStyle="1" w:styleId="FontStyle199" w:type="character">
    <w:name w:val="Font Style199"/>
    <w:rPr>
      <w:rFonts w:ascii="Impact" w:cs="Impact" w:hAnsi="Impact"/>
      <w:sz w:val="20"/>
      <w:szCs w:val="20"/>
    </w:rPr>
  </w:style>
  <w:style w:customStyle="1" w:styleId="FontStyle200" w:type="character">
    <w:name w:val="Font Style200"/>
    <w:rPr>
      <w:rFonts w:ascii="Cambria" w:cs="Cambria" w:hAnsi="Cambria"/>
      <w:sz w:val="12"/>
      <w:szCs w:val="12"/>
    </w:rPr>
  </w:style>
  <w:style w:customStyle="1" w:styleId="FontStyle201" w:type="character">
    <w:name w:val="Font Style201"/>
    <w:rPr>
      <w:rFonts w:ascii="Times New Roman" w:cs="Times New Roman" w:hAnsi="Times New Roman"/>
      <w:sz w:val="18"/>
      <w:szCs w:val="18"/>
    </w:rPr>
  </w:style>
  <w:style w:customStyle="1" w:styleId="FontStyle202" w:type="character">
    <w:name w:val="Font Style202"/>
    <w:rPr>
      <w:rFonts w:ascii="Arial" w:cs="Arial" w:hAnsi="Arial"/>
      <w:b/>
      <w:bCs/>
      <w:sz w:val="12"/>
      <w:szCs w:val="12"/>
    </w:rPr>
  </w:style>
  <w:style w:customStyle="1" w:styleId="FontStyle203" w:type="character">
    <w:name w:val="Font Style203"/>
    <w:rPr>
      <w:rFonts w:ascii="Arial" w:cs="Arial" w:hAnsi="Arial"/>
      <w:sz w:val="12"/>
      <w:szCs w:val="12"/>
    </w:rPr>
  </w:style>
  <w:style w:customStyle="1" w:styleId="FontStyle204" w:type="character">
    <w:name w:val="Font Style204"/>
    <w:rPr>
      <w:rFonts w:ascii="Times New Roman" w:cs="Times New Roman" w:hAnsi="Times New Roman"/>
      <w:b/>
      <w:bCs/>
      <w:spacing w:val="-10"/>
      <w:sz w:val="18"/>
      <w:szCs w:val="18"/>
    </w:rPr>
  </w:style>
  <w:style w:customStyle="1" w:styleId="FontStyle205" w:type="character">
    <w:name w:val="Font Style205"/>
    <w:rPr>
      <w:rFonts w:ascii="Arial" w:cs="Arial" w:hAnsi="Arial"/>
      <w:b/>
      <w:bCs/>
      <w:sz w:val="14"/>
      <w:szCs w:val="14"/>
    </w:rPr>
  </w:style>
  <w:style w:customStyle="1" w:styleId="FontStyle206" w:type="character">
    <w:name w:val="Font Style206"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207" w:type="character">
    <w:name w:val="Font Style207"/>
    <w:rPr>
      <w:rFonts w:ascii="Times New Roman" w:cs="Times New Roman" w:hAnsi="Times New Roman"/>
      <w:b/>
      <w:bCs/>
      <w:sz w:val="22"/>
      <w:szCs w:val="22"/>
    </w:rPr>
  </w:style>
  <w:style w:customStyle="1" w:styleId="FontStyle208" w:type="character">
    <w:name w:val="Font Style208"/>
    <w:rPr>
      <w:rFonts w:ascii="Times New Roman" w:cs="Times New Roman" w:hAnsi="Times New Roman"/>
      <w:sz w:val="20"/>
      <w:szCs w:val="20"/>
    </w:rPr>
  </w:style>
  <w:style w:customStyle="1" w:styleId="FontStyle209" w:type="character">
    <w:name w:val="Font Style209"/>
    <w:rPr>
      <w:rFonts w:ascii="Times New Roman" w:cs="Times New Roman" w:hAnsi="Times New Roman"/>
      <w:b/>
      <w:bCs/>
      <w:sz w:val="26"/>
      <w:szCs w:val="26"/>
    </w:rPr>
  </w:style>
  <w:style w:customStyle="1" w:styleId="FontStyle210" w:type="character">
    <w:name w:val="Font Style210"/>
    <w:rPr>
      <w:rFonts w:ascii="Times New Roman" w:cs="Times New Roman" w:hAnsi="Times New Roman"/>
      <w:sz w:val="12"/>
      <w:szCs w:val="12"/>
    </w:rPr>
  </w:style>
  <w:style w:customStyle="1" w:styleId="FontStyle211" w:type="character">
    <w:name w:val="Font Style211"/>
    <w:rPr>
      <w:rFonts w:ascii="Times New Roman" w:cs="Times New Roman" w:hAnsi="Times New Roman"/>
      <w:b/>
      <w:bCs/>
      <w:i/>
      <w:iCs/>
      <w:sz w:val="12"/>
      <w:szCs w:val="12"/>
    </w:rPr>
  </w:style>
  <w:style w:customStyle="1" w:styleId="FontStyle212" w:type="character">
    <w:name w:val="Font Style212"/>
    <w:rPr>
      <w:rFonts w:ascii="Times New Roman" w:cs="Times New Roman" w:hAnsi="Times New Roman"/>
      <w:sz w:val="14"/>
      <w:szCs w:val="14"/>
    </w:rPr>
  </w:style>
  <w:style w:customStyle="1" w:styleId="FontStyle213" w:type="character">
    <w:name w:val="Font Style213"/>
    <w:rPr>
      <w:rFonts w:ascii="Times New Roman" w:cs="Times New Roman" w:hAnsi="Times New Roman"/>
      <w:b/>
      <w:bCs/>
      <w:sz w:val="14"/>
      <w:szCs w:val="14"/>
    </w:rPr>
  </w:style>
  <w:style w:customStyle="1" w:styleId="FontStyle214" w:type="character">
    <w:name w:val="Font Style214"/>
    <w:rPr>
      <w:rFonts w:ascii="Times New Roman" w:cs="Times New Roman" w:hAnsi="Times New Roman"/>
      <w:sz w:val="18"/>
      <w:szCs w:val="18"/>
    </w:rPr>
  </w:style>
  <w:style w:customStyle="1" w:styleId="FontStyle215" w:type="character">
    <w:name w:val="Font Style215"/>
    <w:rPr>
      <w:rFonts w:ascii="Times New Roman" w:cs="Times New Roman" w:hAnsi="Times New Roman"/>
      <w:b/>
      <w:bCs/>
      <w:sz w:val="18"/>
      <w:szCs w:val="18"/>
    </w:rPr>
  </w:style>
  <w:style w:customStyle="1" w:styleId="FontStyle216" w:type="character">
    <w:name w:val="Font Style216"/>
    <w:rPr>
      <w:rFonts w:ascii="Times New Roman" w:cs="Times New Roman" w:hAnsi="Times New Roman"/>
      <w:b/>
      <w:bCs/>
      <w:sz w:val="20"/>
      <w:szCs w:val="20"/>
    </w:rPr>
  </w:style>
  <w:style w:customStyle="1" w:styleId="FontStyle217" w:type="character">
    <w:name w:val="Font Style217"/>
    <w:rPr>
      <w:rFonts w:ascii="Times New Roman" w:cs="Times New Roman" w:hAnsi="Times New Roman"/>
      <w:sz w:val="20"/>
      <w:szCs w:val="20"/>
    </w:rPr>
  </w:style>
  <w:style w:customStyle="1" w:styleId="FontStyle218" w:type="character">
    <w:name w:val="Font Style218"/>
    <w:rPr>
      <w:rFonts w:ascii="Times New Roman" w:cs="Times New Roman" w:hAnsi="Times New Roman"/>
      <w:sz w:val="18"/>
      <w:szCs w:val="18"/>
    </w:rPr>
  </w:style>
  <w:style w:customStyle="1" w:styleId="FontStyle219" w:type="character">
    <w:name w:val="Font Style219"/>
    <w:rPr>
      <w:rFonts w:ascii="Calibri" w:cs="Calibri" w:hAnsi="Calibri"/>
      <w:sz w:val="18"/>
      <w:szCs w:val="18"/>
    </w:rPr>
  </w:style>
  <w:style w:customStyle="1" w:styleId="FontStyle220" w:type="character">
    <w:name w:val="Font Style220"/>
    <w:rPr>
      <w:rFonts w:ascii="Times New Roman" w:cs="Times New Roman" w:hAnsi="Times New Roman"/>
      <w:sz w:val="22"/>
      <w:szCs w:val="22"/>
    </w:rPr>
  </w:style>
  <w:style w:customStyle="1" w:styleId="FontStyle221" w:type="character">
    <w:name w:val="Font Style221"/>
    <w:rPr>
      <w:rFonts w:ascii="Times New Roman" w:cs="Times New Roman" w:hAnsi="Times New Roman"/>
      <w:sz w:val="14"/>
      <w:szCs w:val="14"/>
    </w:rPr>
  </w:style>
  <w:style w:customStyle="1" w:styleId="FontStyle222" w:type="character">
    <w:name w:val="Font Style222"/>
    <w:rPr>
      <w:rFonts w:ascii="Courier New" w:cs="Courier New" w:hAnsi="Courier New"/>
      <w:b/>
      <w:bCs/>
      <w:i/>
      <w:iCs/>
      <w:sz w:val="14"/>
      <w:szCs w:val="14"/>
    </w:rPr>
  </w:style>
  <w:style w:customStyle="1" w:styleId="FontStyle223" w:type="character">
    <w:name w:val="Font Style223"/>
    <w:rPr>
      <w:rFonts w:ascii="Arial" w:cs="Arial" w:hAnsi="Arial"/>
      <w:sz w:val="14"/>
      <w:szCs w:val="14"/>
    </w:rPr>
  </w:style>
  <w:style w:customStyle="1" w:styleId="FontStyle224" w:type="character">
    <w:name w:val="Font Style224"/>
    <w:rPr>
      <w:rFonts w:ascii="Times New Roman" w:cs="Times New Roman" w:hAnsi="Times New Roman"/>
      <w:b/>
      <w:bCs/>
      <w:sz w:val="14"/>
      <w:szCs w:val="14"/>
    </w:rPr>
  </w:style>
  <w:style w:customStyle="1" w:styleId="FontStyle225" w:type="character">
    <w:name w:val="Font Style225"/>
    <w:rPr>
      <w:rFonts w:ascii="Franklin Gothic Medium Cond" w:cs="Franklin Gothic Medium Cond" w:hAnsi="Franklin Gothic Medium Cond"/>
      <w:b/>
      <w:bCs/>
      <w:i/>
      <w:iCs/>
      <w:sz w:val="20"/>
      <w:szCs w:val="20"/>
    </w:rPr>
  </w:style>
  <w:style w:customStyle="1" w:styleId="FontStyle226" w:type="character">
    <w:name w:val="Font Style226"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227" w:type="character">
    <w:name w:val="Font Style227"/>
    <w:rPr>
      <w:rFonts w:ascii="Courier New" w:cs="Courier New" w:hAnsi="Courier New"/>
      <w:sz w:val="44"/>
      <w:szCs w:val="44"/>
    </w:rPr>
  </w:style>
  <w:style w:customStyle="1" w:styleId="FontStyle228" w:type="character">
    <w:name w:val="Font Style228"/>
    <w:rPr>
      <w:rFonts w:ascii="Arial" w:cs="Arial" w:hAnsi="Arial"/>
      <w:smallCaps/>
      <w:sz w:val="10"/>
      <w:szCs w:val="10"/>
    </w:rPr>
  </w:style>
  <w:style w:customStyle="1" w:styleId="FontStyle229" w:type="character">
    <w:name w:val="Font Style229"/>
    <w:rPr>
      <w:rFonts w:ascii="Arial" w:cs="Arial" w:hAnsi="Arial"/>
      <w:b/>
      <w:bCs/>
      <w:sz w:val="10"/>
      <w:szCs w:val="10"/>
    </w:rPr>
  </w:style>
  <w:style w:customStyle="1" w:styleId="FontStyle230" w:type="character">
    <w:name w:val="Font Style230"/>
    <w:rPr>
      <w:rFonts w:ascii="Times New Roman" w:cs="Times New Roman" w:hAnsi="Times New Roman"/>
      <w:b/>
      <w:bCs/>
      <w:i/>
      <w:iCs/>
      <w:sz w:val="18"/>
      <w:szCs w:val="18"/>
    </w:rPr>
  </w:style>
  <w:style w:customStyle="1" w:styleId="FontStyle231" w:type="character">
    <w:name w:val="Font Style231"/>
    <w:rPr>
      <w:rFonts w:ascii="Times New Roman" w:cs="Times New Roman" w:hAnsi="Times New Roman"/>
      <w:i/>
      <w:iCs/>
      <w:spacing w:val="-10"/>
      <w:sz w:val="36"/>
      <w:szCs w:val="36"/>
    </w:rPr>
  </w:style>
  <w:style w:customStyle="1" w:styleId="FontStyle232" w:type="character">
    <w:name w:val="Font Style232"/>
    <w:rPr>
      <w:rFonts w:ascii="Times New Roman" w:cs="Times New Roman" w:hAnsi="Times New Roman"/>
      <w:b/>
      <w:bCs/>
      <w:i/>
      <w:iCs/>
      <w:spacing w:val="10"/>
      <w:sz w:val="12"/>
      <w:szCs w:val="12"/>
    </w:rPr>
  </w:style>
  <w:style w:customStyle="1" w:styleId="FontStyle233" w:type="character">
    <w:name w:val="Font Style233"/>
    <w:rPr>
      <w:rFonts w:ascii="Times New Roman" w:cs="Times New Roman" w:hAnsi="Times New Roman"/>
      <w:b/>
      <w:bCs/>
      <w:sz w:val="12"/>
      <w:szCs w:val="12"/>
    </w:rPr>
  </w:style>
  <w:style w:customStyle="1" w:styleId="FontStyle235" w:type="character">
    <w:name w:val="Font Style235"/>
    <w:rPr>
      <w:rFonts w:ascii="Times New Roman" w:cs="Times New Roman" w:hAnsi="Times New Roman"/>
      <w:b/>
      <w:bCs/>
      <w:spacing w:val="-60"/>
      <w:sz w:val="184"/>
      <w:szCs w:val="184"/>
    </w:rPr>
  </w:style>
  <w:style w:customStyle="1" w:styleId="FontStyle236" w:type="character">
    <w:name w:val="Font Style236"/>
    <w:rPr>
      <w:rFonts w:ascii="Arial" w:cs="Arial" w:hAnsi="Arial"/>
      <w:b/>
      <w:bCs/>
      <w:sz w:val="194"/>
      <w:szCs w:val="194"/>
    </w:rPr>
  </w:style>
  <w:style w:customStyle="1" w:styleId="FontStyle237" w:type="character">
    <w:name w:val="Font Style237"/>
    <w:rPr>
      <w:rFonts w:ascii="Times New Roman" w:cs="Times New Roman" w:hAnsi="Times New Roman"/>
      <w:b/>
      <w:bCs/>
      <w:i/>
      <w:iCs/>
      <w:sz w:val="8"/>
      <w:szCs w:val="8"/>
    </w:rPr>
  </w:style>
  <w:style w:customStyle="1" w:styleId="FontStyle238" w:type="character">
    <w:name w:val="Font Style238"/>
    <w:rPr>
      <w:rFonts w:ascii="Arial Narrow" w:cs="Arial Narrow" w:hAnsi="Arial Narrow"/>
      <w:sz w:val="18"/>
      <w:szCs w:val="18"/>
    </w:rPr>
  </w:style>
  <w:style w:customStyle="1" w:styleId="FontStyle241" w:type="character">
    <w:name w:val="Font Style241"/>
    <w:rPr>
      <w:rFonts w:ascii="Times New Roman" w:cs="Times New Roman" w:hAnsi="Times New Roman"/>
      <w:b/>
      <w:bCs/>
      <w:sz w:val="20"/>
      <w:szCs w:val="20"/>
    </w:rPr>
  </w:style>
  <w:style w:customStyle="1" w:styleId="FontStyle242" w:type="character">
    <w:name w:val="Font Style242"/>
    <w:rPr>
      <w:rFonts w:ascii="Times New Roman" w:cs="Times New Roman" w:hAnsi="Times New Roman"/>
      <w:sz w:val="20"/>
      <w:szCs w:val="20"/>
    </w:rPr>
  </w:style>
  <w:style w:customStyle="1" w:styleId="FontStyle240" w:type="character">
    <w:name w:val="Font Style240"/>
    <w:rPr>
      <w:rFonts w:ascii="Times New Roman" w:cs="Times New Roman" w:hAnsi="Times New Roman"/>
      <w:sz w:val="18"/>
      <w:szCs w:val="18"/>
    </w:rPr>
  </w:style>
  <w:style w:customStyle="1" w:styleId="FontStyle15" w:type="character">
    <w:name w:val="Font Style15"/>
    <w:rPr>
      <w:rFonts w:ascii="Times New Roman" w:cs="Times New Roman" w:hAnsi="Times New Roman"/>
      <w:b/>
      <w:bCs/>
      <w:spacing w:val="-10"/>
      <w:sz w:val="24"/>
      <w:szCs w:val="24"/>
    </w:rPr>
  </w:style>
  <w:style w:customStyle="1" w:styleId="FontStyle35" w:type="character">
    <w:name w:val="Font Style35"/>
    <w:rPr>
      <w:rFonts w:ascii="Times New Roman" w:cs="Times New Roman" w:hAnsi="Times New Roman"/>
      <w:b/>
      <w:bCs/>
      <w:sz w:val="24"/>
      <w:szCs w:val="24"/>
    </w:rPr>
  </w:style>
  <w:style w:customStyle="1" w:styleId="FontStyle37" w:type="character">
    <w:name w:val="Font Style37"/>
    <w:rPr>
      <w:rFonts w:ascii="Times New Roman" w:cs="Times New Roman" w:hAnsi="Times New Roman"/>
      <w:b/>
      <w:bCs/>
      <w:sz w:val="24"/>
      <w:szCs w:val="24"/>
    </w:rPr>
  </w:style>
  <w:style w:customStyle="1" w:styleId="FontStyle45" w:type="character">
    <w:name w:val="Font Style45"/>
    <w:rPr>
      <w:rFonts w:ascii="Franklin Gothic Book" w:cs="Franklin Gothic Book" w:hAnsi="Franklin Gothic Book"/>
      <w:sz w:val="20"/>
      <w:szCs w:val="20"/>
    </w:rPr>
  </w:style>
  <w:style w:customStyle="1" w:styleId="1fff4" w:type="character">
    <w:name w:val="Заголовок без номера Знак1"/>
    <w:rPr>
      <w:rFonts w:ascii="Times New Roman" w:cs="Times New Roman" w:eastAsia="Times New Roman" w:hAnsi="Times New Roman"/>
      <w:b/>
      <w:caps/>
      <w:sz w:val="24"/>
      <w:lang w:val="x-none"/>
    </w:rPr>
  </w:style>
  <w:style w:customStyle="1" w:styleId="2fe" w:type="character">
    <w:name w:val="Маркированный список 2 Знак"/>
    <w:rPr>
      <w:rFonts w:ascii="Times New Roman" w:cs="Times New Roman" w:eastAsia="Times New Roman" w:hAnsi="Times New Roman"/>
      <w:lang w:val="x-none"/>
    </w:rPr>
  </w:style>
  <w:style w:customStyle="1" w:styleId="IG19" w:type="character">
    <w:name w:val="Маркированный_с_количеством_IG Знак1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1fff5" w:type="character">
    <w:name w:val="М. список 1 Знак"/>
    <w:rPr>
      <w:rFonts w:ascii="Times New Roman" w:cs="Times New Roman" w:eastAsia="Times New Roman" w:hAnsi="Times New Roman"/>
      <w:sz w:val="24"/>
      <w:lang w:val="x-none"/>
    </w:rPr>
  </w:style>
  <w:style w:customStyle="1" w:styleId="124" w:type="character">
    <w:name w:val="Стиль 12 пт"/>
    <w:rPr>
      <w:sz w:val="24"/>
    </w:rPr>
  </w:style>
  <w:style w:customStyle="1" w:styleId="toctoggle" w:type="character">
    <w:name w:val="toctoggle"/>
  </w:style>
  <w:style w:customStyle="1" w:styleId="tocnumber" w:type="character">
    <w:name w:val="tocnumber"/>
  </w:style>
  <w:style w:customStyle="1" w:styleId="toctext" w:type="character">
    <w:name w:val="toctext"/>
  </w:style>
  <w:style w:customStyle="1" w:styleId="Caaieiaieaeiac" w:type="character">
    <w:name w:val="Caaieiaie aei?ac Знак"/>
    <w:rPr>
      <w:rFonts w:ascii="Times New Roman" w:cs="Times New Roman" w:hAnsi="Times New Roman"/>
      <w:i/>
      <w:iCs/>
      <w:kern w:val="2"/>
      <w:sz w:val="24"/>
      <w:szCs w:val="24"/>
      <w:u w:val="single"/>
    </w:rPr>
  </w:style>
  <w:style w:customStyle="1" w:styleId="131" w:type="character">
    <w:name w:val="Знак Знак13"/>
    <w:rPr>
      <w:rFonts w:ascii="Arial" w:cs="Arial" w:hAnsi="Arial"/>
      <w:i/>
      <w:iCs/>
      <w:color w:val="000000"/>
      <w:sz w:val="24"/>
      <w:szCs w:val="24"/>
    </w:rPr>
  </w:style>
  <w:style w:customStyle="1" w:styleId="2ff" w:type="character">
    <w:name w:val="Обычный отступ Знак2 Знак"/>
    <w:rPr>
      <w:rFonts w:ascii="Arial" w:cs="Arial" w:hAnsi="Arial"/>
    </w:rPr>
  </w:style>
  <w:style w:customStyle="1" w:styleId="affffffffe" w:type="character">
    <w:name w:val="абзац Д Знак"/>
  </w:style>
  <w:style w:customStyle="1" w:styleId="afffffffff" w:type="character">
    <w:name w:val="Имя_табл Знак"/>
    <w:rPr>
      <w:rFonts w:ascii="Wingdings (L$)" w:cs="Wingdings (L$)" w:hAnsi="Wingdings (L$)"/>
      <w:b/>
      <w:bCs/>
      <w:i/>
      <w:iCs/>
    </w:rPr>
  </w:style>
  <w:style w:customStyle="1" w:styleId="FontStyle70" w:type="character">
    <w:name w:val="Font Style70"/>
    <w:rPr>
      <w:rFonts w:ascii="Bookman Old Style" w:cs="Bookman Old Style" w:hAnsi="Bookman Old Style"/>
      <w:i/>
      <w:iCs/>
      <w:spacing w:val="10"/>
      <w:sz w:val="16"/>
      <w:szCs w:val="16"/>
    </w:rPr>
  </w:style>
  <w:style w:customStyle="1" w:styleId="FontStyle84" w:type="character">
    <w:name w:val="Font Style84"/>
    <w:rPr>
      <w:rFonts w:ascii="Bookman Old Style" w:cs="Bookman Old Style" w:hAnsi="Bookman Old Style"/>
      <w:b/>
      <w:bCs/>
      <w:spacing w:val="-10"/>
      <w:sz w:val="18"/>
      <w:szCs w:val="18"/>
    </w:rPr>
  </w:style>
  <w:style w:customStyle="1" w:styleId="FontStyle87" w:type="character">
    <w:name w:val="Font Style87"/>
    <w:rPr>
      <w:rFonts w:ascii="Bookman Old Style" w:cs="Bookman Old Style" w:hAnsi="Bookman Old Style"/>
      <w:sz w:val="16"/>
      <w:szCs w:val="16"/>
    </w:rPr>
  </w:style>
  <w:style w:customStyle="1" w:styleId="TableCaption3" w:type="character">
    <w:name w:val="Table Caption Знак3"/>
    <w:rPr>
      <w:rFonts w:ascii="Arial" w:cs="Arial" w:eastAsia="Times New Roman" w:hAnsi="Arial"/>
      <w:b/>
      <w:kern w:val="2"/>
      <w:lang w:val="x-none"/>
    </w:rPr>
  </w:style>
  <w:style w:customStyle="1" w:styleId="st" w:type="character">
    <w:name w:val="st"/>
  </w:style>
  <w:style w:customStyle="1" w:styleId="113" w:type="character">
    <w:name w:val="Знак Знак Знак Знак11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410" w:type="character">
    <w:name w:val="Знак41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315" w:type="character">
    <w:name w:val="Знак31"/>
    <w:rPr>
      <w:b/>
      <w:bCs/>
      <w:caps/>
      <w:sz w:val="24"/>
      <w:lang w:bidi="ar-SA" w:eastAsia="x-none" w:val="ru-RU"/>
    </w:rPr>
  </w:style>
  <w:style w:customStyle="1" w:styleId="114" w:type="character">
    <w:name w:val="Знак Знак Знак11"/>
    <w:rPr>
      <w:bCs/>
      <w:caps/>
      <w:color w:val="000000"/>
      <w:sz w:val="24"/>
      <w:szCs w:val="24"/>
      <w:lang w:bidi="ar-SA" w:eastAsia="x-none" w:val="ru-RU"/>
    </w:rPr>
  </w:style>
  <w:style w:customStyle="1" w:styleId="411" w:type="character">
    <w:name w:val="Знак Знак41"/>
    <w:rPr>
      <w:rFonts w:ascii="Cambria" w:cs="Times New Roman" w:eastAsia="Times New Roman" w:hAnsi="Cambria"/>
      <w:b/>
      <w:bCs/>
      <w:kern w:val="2"/>
      <w:sz w:val="32"/>
      <w:szCs w:val="32"/>
    </w:rPr>
  </w:style>
  <w:style w:customStyle="1" w:styleId="1214" w:type="character">
    <w:name w:val="Знак Знак121"/>
    <w:rPr>
      <w:sz w:val="16"/>
      <w:szCs w:val="16"/>
    </w:rPr>
  </w:style>
  <w:style w:customStyle="1" w:styleId="261" w:type="character">
    <w:name w:val="Знак Знак261"/>
    <w:rPr>
      <w:rFonts w:ascii="Arial" w:cs="Arial" w:hAnsi="Arial"/>
      <w:b/>
      <w:bCs/>
      <w:sz w:val="24"/>
      <w:szCs w:val="24"/>
    </w:rPr>
  </w:style>
  <w:style w:customStyle="1" w:styleId="316" w:type="character">
    <w:name w:val="Знак Знак31"/>
    <w:rPr>
      <w:rFonts w:ascii="Courier New" w:cs="Courier New" w:hAnsi="Courier New"/>
      <w:sz w:val="24"/>
      <w:lang w:bidi="ar-SA" w:val="ru-RU"/>
    </w:rPr>
  </w:style>
  <w:style w:customStyle="1" w:styleId="610" w:type="character">
    <w:name w:val="Знак Знак61"/>
    <w:rPr>
      <w:rFonts w:ascii="Courier New" w:cs="Courier New" w:hAnsi="Courier New"/>
      <w:sz w:val="24"/>
      <w:lang w:bidi="ar-SA" w:val="ru-RU"/>
    </w:rPr>
  </w:style>
  <w:style w:customStyle="1" w:styleId="711" w:type="character">
    <w:name w:val="Знак Знак71"/>
    <w:rPr>
      <w:rFonts w:ascii="Courier New" w:cs="Courier New" w:hAnsi="Courier New"/>
      <w:sz w:val="24"/>
      <w:lang w:bidi="ar-SA" w:val="ru-RU"/>
    </w:rPr>
  </w:style>
  <w:style w:customStyle="1" w:styleId="510" w:type="character">
    <w:name w:val="Знак Знак51"/>
    <w:rPr>
      <w:lang w:bidi="ar-SA" w:val="ru-RU"/>
    </w:rPr>
  </w:style>
  <w:style w:customStyle="1" w:styleId="1fff6" w:type="character">
    <w:name w:val="Заголовок Знак1"/>
    <w:uiPriority w:val="10"/>
    <w:rsid w:val="006F720C"/>
    <w:rPr>
      <w:rFonts w:ascii="Calibri Light" w:cs="Times New Roman" w:eastAsia="Times New Roman" w:hAnsi="Calibri Light"/>
      <w:b/>
      <w:bCs/>
      <w:kern w:val="2"/>
      <w:sz w:val="32"/>
      <w:szCs w:val="32"/>
      <w:lang w:eastAsia="zh-CN"/>
    </w:rPr>
  </w:style>
  <w:style w:customStyle="1" w:styleId="2ff0" w:type="character">
    <w:name w:val="Текст примечания Знак2"/>
    <w:uiPriority w:val="99"/>
    <w:semiHidden/>
    <w:rsid w:val="006F720C"/>
    <w:rPr>
      <w:rFonts w:ascii="Calibri" w:eastAsia="Calibri" w:hAnsi="Calibri"/>
      <w:lang w:eastAsia="zh-CN"/>
    </w:rPr>
  </w:style>
  <w:style w:customStyle="1" w:styleId="221" w:type="character">
    <w:name w:val="Основной текст 2 Знак2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222" w:type="character">
    <w:name w:val="Основной текст с отступом 2 Знак2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321" w:type="character">
    <w:name w:val="Основной текст 3 Знак2"/>
    <w:uiPriority w:val="99"/>
    <w:semiHidden/>
    <w:rsid w:val="006F720C"/>
    <w:rPr>
      <w:rFonts w:ascii="Calibri" w:eastAsia="Calibri" w:hAnsi="Calibri"/>
      <w:sz w:val="16"/>
      <w:szCs w:val="16"/>
      <w:lang w:eastAsia="zh-CN"/>
    </w:rPr>
  </w:style>
  <w:style w:customStyle="1" w:styleId="322" w:type="character">
    <w:name w:val="Основной текст с отступом 3 Знак2"/>
    <w:uiPriority w:val="99"/>
    <w:semiHidden/>
    <w:rsid w:val="006F720C"/>
    <w:rPr>
      <w:rFonts w:ascii="Calibri" w:eastAsia="Calibri" w:hAnsi="Calibri"/>
      <w:sz w:val="16"/>
      <w:szCs w:val="16"/>
      <w:lang w:eastAsia="zh-CN"/>
    </w:rPr>
  </w:style>
  <w:style w:customStyle="1" w:styleId="2ff1" w:type="character">
    <w:name w:val="Схема документа Знак2"/>
    <w:uiPriority w:val="99"/>
    <w:semiHidden/>
    <w:rsid w:val="006F720C"/>
    <w:rPr>
      <w:rFonts w:ascii="Segoe UI" w:cs="Segoe UI" w:eastAsia="Calibri" w:hAnsi="Segoe UI"/>
      <w:sz w:val="16"/>
      <w:szCs w:val="16"/>
      <w:lang w:eastAsia="zh-CN"/>
    </w:rPr>
  </w:style>
  <w:style w:styleId="afffffffff0" w:type="character">
    <w:name w:val="annotation reference"/>
    <w:uiPriority w:val="99"/>
    <w:rsid w:val="006F720C"/>
    <w:rPr>
      <w:sz w:val="16"/>
      <w:szCs w:val="16"/>
    </w:rPr>
  </w:style>
  <w:style w:customStyle="1" w:styleId="afffffffff1" w:type="character">
    <w:name w:val="Привязка сноски"/>
    <w:rPr>
      <w:vertAlign w:val="superscript"/>
    </w:rPr>
  </w:style>
  <w:style w:customStyle="1" w:styleId="FootnoteCharacters" w:type="character">
    <w:name w:val="Footnote Characters"/>
    <w:uiPriority w:val="99"/>
    <w:rsid w:val="006F720C"/>
    <w:rPr>
      <w:vertAlign w:val="superscript"/>
    </w:rPr>
  </w:style>
  <w:style w:customStyle="1" w:styleId="afffffffff2" w:type="character">
    <w:name w:val="Привязка концевой сноски"/>
    <w:rPr>
      <w:vertAlign w:val="superscript"/>
    </w:rPr>
  </w:style>
  <w:style w:customStyle="1" w:styleId="EndnoteCharacters" w:type="character">
    <w:name w:val="Endnote Characters"/>
    <w:uiPriority w:val="99"/>
    <w:rsid w:val="006F720C"/>
    <w:rPr>
      <w:vertAlign w:val="superscript"/>
    </w:rPr>
  </w:style>
  <w:style w:customStyle="1" w:styleId="49" w:type="character">
    <w:name w:val="Основной текст Знак4"/>
    <w:link w:val="afffffffff3"/>
    <w:uiPriority w:val="99"/>
    <w:rsid w:val="006F720C"/>
    <w:rPr>
      <w:rFonts w:eastAsia="Arial"/>
      <w:sz w:val="28"/>
      <w:lang w:eastAsia="zh-CN"/>
    </w:rPr>
  </w:style>
  <w:style w:customStyle="1" w:styleId="2ff2" w:type="character">
    <w:name w:val="Красная строка Знак2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2ff3" w:type="character">
    <w:name w:val="Текст Знак2"/>
    <w:uiPriority w:val="99"/>
    <w:semiHidden/>
    <w:rsid w:val="006F720C"/>
    <w:rPr>
      <w:rFonts w:ascii="Courier New" w:cs="Courier New" w:eastAsia="Calibri" w:hAnsi="Courier New"/>
      <w:lang w:eastAsia="zh-CN"/>
    </w:rPr>
  </w:style>
  <w:style w:customStyle="1" w:styleId="3f5" w:type="character">
    <w:name w:val="Основной текст с отступом Знак3"/>
    <w:link w:val="afffffffff4"/>
    <w:rsid w:val="006F720C"/>
    <w:rPr>
      <w:lang w:eastAsia="zh-CN" w:val="x-none"/>
    </w:rPr>
  </w:style>
  <w:style w:customStyle="1" w:styleId="223" w:type="character">
    <w:name w:val="Красная строка 2 Знак2"/>
    <w:uiPriority w:val="99"/>
    <w:semiHidden/>
    <w:rsid w:val="006F720C"/>
    <w:rPr>
      <w:rFonts w:ascii="Calibri" w:eastAsia="Calibri" w:hAnsi="Calibri"/>
      <w:sz w:val="22"/>
      <w:szCs w:val="22"/>
      <w:lang w:eastAsia="zh-CN" w:val="x-none"/>
    </w:rPr>
  </w:style>
  <w:style w:customStyle="1" w:styleId="1fff7" w:type="character">
    <w:name w:val="Дата Знак1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1fff8" w:type="character">
    <w:name w:val="Приветствие Знак1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1fff9" w:type="character">
    <w:name w:val="Текст макроса Знак1"/>
    <w:uiPriority w:val="99"/>
    <w:semiHidden/>
    <w:rsid w:val="006F720C"/>
    <w:rPr>
      <w:rFonts w:ascii="Courier New" w:cs="Courier New" w:eastAsia="Calibri" w:hAnsi="Courier New"/>
      <w:lang w:eastAsia="zh-CN"/>
    </w:rPr>
  </w:style>
  <w:style w:customStyle="1" w:styleId="1fffa" w:type="character">
    <w:name w:val="Шапка Знак1"/>
    <w:uiPriority w:val="99"/>
    <w:semiHidden/>
    <w:rsid w:val="006F720C"/>
    <w:rPr>
      <w:rFonts w:ascii="Calibri Light" w:cs="Times New Roman" w:eastAsia="Times New Roman" w:hAnsi="Calibri Light"/>
      <w:sz w:val="24"/>
      <w:szCs w:val="24"/>
      <w:shd w:color="auto" w:fill="CCCCCC" w:val="clear"/>
      <w:lang w:eastAsia="zh-CN"/>
    </w:rPr>
  </w:style>
  <w:style w:customStyle="1" w:styleId="afffffffff5" w:type="character">
    <w:name w:val="Ссылка указателя"/>
  </w:style>
  <w:style w:customStyle="1" w:styleId="1fffb" w:type="paragraph">
    <w:name w:val="Заголовок1"/>
    <w:next w:val="afffffffff3"/>
    <w:pPr>
      <w:suppressAutoHyphens/>
    </w:pPr>
    <w:rPr>
      <w:rFonts w:ascii="Arial" w:cs="Arial" w:hAnsi="Arial"/>
      <w:b/>
      <w:bCs/>
      <w:lang w:eastAsia="zh-CN"/>
    </w:rPr>
  </w:style>
  <w:style w:styleId="afffffffff3" w:type="paragraph">
    <w:name w:val="Body Text"/>
    <w:link w:val="49"/>
    <w:uiPriority w:val="99"/>
    <w:pPr>
      <w:suppressAutoHyphens/>
      <w:ind w:firstLine="709"/>
      <w:jc w:val="both"/>
    </w:pPr>
    <w:rPr>
      <w:rFonts w:eastAsia="Arial"/>
      <w:sz w:val="28"/>
      <w:lang w:eastAsia="zh-CN"/>
    </w:rPr>
  </w:style>
  <w:style w:styleId="afffffffff6" w:type="paragraph">
    <w:name w:val="List"/>
    <w:basedOn w:val="afffffffff3"/>
  </w:style>
  <w:style w:styleId="afffffffff7" w:type="paragraph">
    <w:name w:val="caption"/>
    <w:basedOn w:val="a7"/>
    <w:next w:val="a7"/>
    <w:uiPriority w:val="35"/>
    <w:unhideWhenUsed/>
    <w:qFormat/>
    <w:rsid w:val="00F2053D"/>
    <w:pPr>
      <w:spacing w:after="200" w:line="240" w:lineRule="auto"/>
    </w:pPr>
    <w:rPr>
      <w:rFonts w:eastAsiaTheme="minorEastAsia"/>
      <w:i/>
      <w:iCs/>
      <w:color w:themeColor="text2" w:val="44546A"/>
      <w:sz w:val="18"/>
      <w:szCs w:val="18"/>
      <w:lang w:eastAsia="ru-RU"/>
    </w:rPr>
  </w:style>
  <w:style w:styleId="afffffffff8" w:type="paragraph">
    <w:name w:val="index heading"/>
    <w:basedOn w:val="1fffb"/>
  </w:style>
  <w:style w:customStyle="1" w:styleId="2ff4" w:type="paragraph">
    <w:name w:val="Заголовок2"/>
    <w:basedOn w:val="a7"/>
    <w:next w:val="a7"/>
    <w:pPr>
      <w:pBdr>
        <w:bottom w:color="4472C4" w:space="4" w:sz="8" w:val="single"/>
      </w:pBdr>
      <w:spacing w:after="300" w:line="240" w:lineRule="auto"/>
      <w:contextualSpacing/>
    </w:pPr>
    <w:rPr>
      <w:rFonts w:ascii="Calibri Light" w:cs="Calibri Light" w:eastAsia="Times New Roman" w:hAnsi="Calibri Light"/>
      <w:color w:val="323E4F"/>
      <w:spacing w:val="5"/>
      <w:kern w:val="2"/>
      <w:sz w:val="52"/>
      <w:szCs w:val="52"/>
      <w:lang w:eastAsia="ru-RU" w:val="x-none"/>
    </w:rPr>
  </w:style>
  <w:style w:customStyle="1" w:styleId="115" w:type="paragraph">
    <w:name w:val="Указатель11"/>
    <w:basedOn w:val="a7"/>
    <w:pPr>
      <w:suppressLineNumbers/>
      <w:spacing w:line="259" w:lineRule="auto"/>
    </w:pPr>
    <w:rPr>
      <w:rFonts w:eastAsiaTheme="minorEastAsia"/>
      <w:lang w:eastAsia="ru-RU"/>
    </w:rPr>
  </w:style>
  <w:style w:styleId="afffffffff9" w:type="paragraph">
    <w:name w:val="List Paragraph"/>
    <w:aliases w:val="Абзац списка основной,Список_маркированный,Заголовок_3,Варианты ответов,List Paragraph2,ПАРАГРАФ,Нумерация,список 1,СПИСКИ,List Paragraph,Список_маркированный1,Имя рисунка,Второй абзац списка,Абзац списка11,Текст в отчете,ТЗ список,FooterTe"/>
    <w:basedOn w:val="a7"/>
    <w:uiPriority w:val="34"/>
    <w:qFormat/>
    <w:pPr>
      <w:spacing w:line="259" w:lineRule="auto"/>
      <w:ind w:left="720"/>
      <w:contextualSpacing/>
    </w:pPr>
    <w:rPr>
      <w:rFonts w:eastAsiaTheme="minorEastAsia"/>
      <w:lang w:eastAsia="ru-RU"/>
    </w:rPr>
  </w:style>
  <w:style w:styleId="afffffffffa" w:type="paragraph">
    <w:name w:val="No Spacing"/>
    <w:uiPriority w:val="1"/>
    <w:qFormat/>
    <w:rsid w:val="00F2053D"/>
    <w:pPr>
      <w:spacing w:after="0" w:line="240" w:lineRule="auto"/>
    </w:pPr>
  </w:style>
  <w:style w:styleId="af" w:type="paragraph">
    <w:name w:val="Subtitle"/>
    <w:basedOn w:val="a7"/>
    <w:next w:val="a7"/>
    <w:link w:val="ae"/>
    <w:uiPriority w:val="11"/>
    <w:qFormat/>
    <w:rsid w:val="00F2053D"/>
    <w:pPr>
      <w:numPr>
        <w:ilvl w:val="1"/>
      </w:numPr>
      <w:spacing w:line="259" w:lineRule="auto"/>
    </w:pPr>
    <w:rPr>
      <w:rFonts w:eastAsiaTheme="minorEastAsia"/>
      <w:color w:themeColor="text1" w:themeTint="A5" w:val="5A5A5A"/>
      <w:spacing w:val="15"/>
      <w:lang w:eastAsia="ru-RU"/>
    </w:rPr>
  </w:style>
  <w:style w:styleId="afffffffffb" w:type="paragraph">
    <w:name w:val="Balloon Text"/>
    <w:basedOn w:val="a7"/>
    <w:link w:val="2ff5"/>
    <w:pPr>
      <w:spacing w:after="0" w:line="240" w:lineRule="auto"/>
    </w:pPr>
    <w:rPr>
      <w:rFonts w:ascii="Tahoma" w:cs="Tahoma" w:eastAsiaTheme="minorEastAsia" w:hAnsi="Tahoma"/>
      <w:sz w:val="16"/>
      <w:szCs w:val="16"/>
      <w:lang w:eastAsia="ru-RU" w:val="x-none"/>
    </w:rPr>
  </w:style>
  <w:style w:customStyle="1" w:styleId="1fffc" w:type="paragraph">
    <w:name w:val="1"/>
    <w:basedOn w:val="a7"/>
    <w:next w:val="afffffffff3"/>
    <w:pPr>
      <w:keepNext/>
      <w:spacing w:after="120" w:before="240" w:line="240" w:lineRule="auto"/>
    </w:pPr>
    <w:rPr>
      <w:rFonts w:ascii="Arial" w:cs="Tahoma" w:eastAsia="Lucida Sans Unicode" w:hAnsi="Arial"/>
      <w:sz w:val="28"/>
      <w:szCs w:val="28"/>
      <w:lang w:eastAsia="ru-RU"/>
    </w:rPr>
  </w:style>
  <w:style w:customStyle="1" w:styleId="73" w:type="paragraph">
    <w:name w:val="Название7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74" w:type="paragraph">
    <w:name w:val="Указатель7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63" w:type="paragraph">
    <w:name w:val="Название6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64" w:type="paragraph">
    <w:name w:val="Указатель6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55" w:type="paragraph">
    <w:name w:val="Название5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56" w:type="paragraph">
    <w:name w:val="Указатель5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4a" w:type="paragraph">
    <w:name w:val="Название4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4b" w:type="paragraph">
    <w:name w:val="Указатель4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3f6" w:type="paragraph">
    <w:name w:val="Название3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3f7" w:type="paragraph">
    <w:name w:val="Указатель3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2ff6" w:type="paragraph">
    <w:name w:val="Название2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2ff7" w:type="paragraph">
    <w:name w:val="Указатель2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1fffd" w:type="paragraph">
    <w:name w:val="Название1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1fffe" w:type="paragraph">
    <w:name w:val="Указатель1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afffffffffc" w:type="paragraph">
    <w:name w:val="?????????"/>
    <w:basedOn w:val="a7"/>
    <w:next w:val="afffffffff3"/>
    <w:pPr>
      <w:keepNext/>
      <w:spacing w:after="120" w:before="240" w:line="240" w:lineRule="auto"/>
    </w:pPr>
    <w:rPr>
      <w:rFonts w:ascii="Arial" w:eastAsia="Times New Roman" w:hAnsi="Arial"/>
      <w:sz w:val="28"/>
      <w:szCs w:val="20"/>
      <w:lang w:eastAsia="ru-RU"/>
    </w:rPr>
  </w:style>
  <w:style w:customStyle="1" w:styleId="afffffffffd" w:type="paragraph">
    <w:name w:val="????????"/>
    <w:basedOn w:val="a7"/>
    <w:qFormat/>
    <w:pPr>
      <w:suppressLineNumbers/>
      <w:spacing w:after="120" w:before="120" w:line="240" w:lineRule="auto"/>
    </w:pPr>
    <w:rPr>
      <w:rFonts w:ascii="Times New Roman" w:eastAsia="Times New Roman" w:hAnsi="Times New Roman"/>
      <w:i/>
      <w:sz w:val="24"/>
      <w:szCs w:val="20"/>
      <w:lang w:eastAsia="ru-RU"/>
    </w:rPr>
  </w:style>
  <w:style w:customStyle="1" w:styleId="WW-1" w:type="paragraph">
    <w:name w:val="WW-?????????"/>
    <w:basedOn w:val="a7"/>
    <w:pPr>
      <w:suppressLineNumbers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8" w:type="paragraph">
    <w:name w:val="???????? ????? 2"/>
    <w:basedOn w:val="a7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" w:type="paragraph">
    <w:name w:val="Обычный1"/>
    <w:pPr>
      <w:suppressAutoHyphens/>
    </w:pPr>
    <w:rPr>
      <w:rFonts w:eastAsia="Arial"/>
      <w:lang w:eastAsia="zh-CN"/>
    </w:rPr>
  </w:style>
  <w:style w:customStyle="1" w:styleId="4c" w:type="paragraph">
    <w:name w:val="Стиль4"/>
    <w:basedOn w:val="a7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customStyle="1" w:styleId="afffffffffe" w:type="paragraph">
    <w:name w:val="????? ?????????"/>
    <w:basedOn w:val="a7"/>
    <w:pPr>
      <w:shd w:color="auto" w:fill="000080" w:val="clear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customStyle="1" w:styleId="affffffffff" w:type="paragraph">
    <w:name w:val="??????? (???)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16" w:type="paragraph">
    <w:name w:val="Заголовок 11"/>
    <w:basedOn w:val="1ffff"/>
    <w:next w:val="1ffff"/>
    <w:pPr>
      <w:keepNext/>
      <w:widowControl w:val="0"/>
      <w:spacing w:line="360" w:lineRule="auto"/>
      <w:jc w:val="center"/>
    </w:pPr>
    <w:rPr>
      <w:b/>
      <w:color w:val="000000"/>
      <w:sz w:val="36"/>
    </w:rPr>
  </w:style>
  <w:style w:customStyle="1" w:styleId="affffffffff0" w:type="paragraph">
    <w:name w:val="Колонтитул"/>
    <w:basedOn w:val="a7"/>
    <w:pPr>
      <w:suppressLineNumbers/>
      <w:tabs>
        <w:tab w:pos="4819" w:val="center"/>
        <w:tab w:pos="9638" w:val="right"/>
      </w:tabs>
      <w:spacing w:line="252" w:lineRule="auto"/>
    </w:pPr>
    <w:rPr>
      <w:rFonts w:eastAsiaTheme="minorEastAsia"/>
      <w:lang w:eastAsia="ru-RU"/>
    </w:rPr>
  </w:style>
  <w:style w:styleId="affffffffff1" w:type="paragraph">
    <w:name w:val="footer"/>
    <w:aliases w:val="Знак5, Знак, Знак2"/>
    <w:basedOn w:val="a7"/>
    <w:link w:val="2ff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3f8" w:type="paragraph">
    <w:name w:val="???????? ????? ? ???????? 3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20"/>
      <w:lang w:eastAsia="ru-RU"/>
    </w:rPr>
  </w:style>
  <w:style w:customStyle="1" w:styleId="3f9" w:type="paragraph">
    <w:name w:val="???????? ????? 3"/>
    <w:basedOn w:val="a7"/>
    <w:pPr>
      <w:spacing w:after="12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styleId="afffffffff4" w:type="paragraph">
    <w:name w:val="Body Text Indent"/>
    <w:basedOn w:val="afffffffff3"/>
    <w:link w:val="3f5"/>
    <w:unhideWhenUsed/>
    <w:rsid w:val="006F720C"/>
    <w:pPr>
      <w:suppressAutoHyphens w:val="0"/>
      <w:ind w:firstLine="360"/>
      <w:jc w:val="left"/>
    </w:pPr>
    <w:rPr>
      <w:sz w:val="24"/>
      <w:szCs w:val="24"/>
    </w:rPr>
  </w:style>
  <w:style w:customStyle="1" w:styleId="1ffff0" w:type="paragraph">
    <w:name w:val="Основной текст1"/>
    <w:basedOn w:val="1ffff"/>
    <w:pPr>
      <w:jc w:val="both"/>
    </w:pPr>
    <w:rPr>
      <w:sz w:val="24"/>
    </w:rPr>
  </w:style>
  <w:style w:customStyle="1" w:styleId="2ffa" w:type="paragraph">
    <w:name w:val="???????? ????? ? ???????? 2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styleId="affffffffff2" w:type="paragraph">
    <w:name w:val="header"/>
    <w:aliases w:val="??????? ??????????,header-first,HeaderPort,ВерхКолонтитул,I.L.T.,Верхний колонтитул1 Знак Знак,Верхний колонтитул1 Знак,Верхний колонтитул1,header-firct,??????? ??????????1,ЛЕН2_НИР_верхний колонтитул,Titul,Heder,??????? ??????????2,h"/>
    <w:basedOn w:val="a7"/>
    <w:link w:val="2ffb"/>
    <w:uiPriority w:val="99"/>
    <w:pPr>
      <w:spacing w:after="0" w:line="240" w:lineRule="auto"/>
    </w:pPr>
    <w:rPr>
      <w:rFonts w:ascii="MS Sans Serif" w:cs="MS Sans Serif" w:eastAsia="Times New Roman" w:hAnsi="MS Sans Serif"/>
      <w:sz w:val="20"/>
      <w:szCs w:val="20"/>
      <w:lang w:eastAsia="ru-RU" w:val="en-US"/>
    </w:rPr>
  </w:style>
  <w:style w:customStyle="1" w:styleId="1ffff1" w:type="paragraph">
    <w:name w:val="îãëàâëåíèå 1"/>
    <w:basedOn w:val="a7"/>
    <w:next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ffff2" w:type="paragraph">
    <w:name w:val="Нижний колонтитул1"/>
    <w:basedOn w:val="1ffff"/>
  </w:style>
  <w:style w:customStyle="1" w:styleId="215" w:type="paragraph">
    <w:name w:val="Основной текст 21"/>
    <w:basedOn w:val="1ffff"/>
  </w:style>
  <w:style w:customStyle="1" w:styleId="affffffffff3" w:type="paragraph">
    <w:name w:val="?????"/>
    <w:basedOn w:val="a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customStyle="1" w:styleId="1ffff3" w:type="paragraph">
    <w:name w:val="????????? 1"/>
    <w:basedOn w:val="a7"/>
    <w:next w:val="a7"/>
    <w:pPr>
      <w:keepNext/>
      <w:spacing w:after="0" w:line="240" w:lineRule="auto"/>
    </w:pPr>
    <w:rPr>
      <w:rFonts w:ascii="MS Sans Serif" w:eastAsia="Times New Roman" w:hAnsi="MS Sans Serif"/>
      <w:b/>
      <w:sz w:val="24"/>
      <w:szCs w:val="20"/>
      <w:lang w:eastAsia="ru-RU"/>
    </w:rPr>
  </w:style>
  <w:style w:customStyle="1" w:styleId="216" w:type="paragraph">
    <w:name w:val="Основной текст с отступом 21"/>
    <w:basedOn w:val="1ffff"/>
    <w:pPr>
      <w:ind w:firstLine="720"/>
      <w:jc w:val="both"/>
    </w:pPr>
    <w:rPr>
      <w:sz w:val="24"/>
    </w:rPr>
  </w:style>
  <w:style w:customStyle="1" w:styleId="83" w:type="paragraph">
    <w:name w:val="????????? 8"/>
    <w:basedOn w:val="a7"/>
    <w:next w:val="a7"/>
    <w:pPr>
      <w:keepNext/>
      <w:spacing w:after="0" w:line="240" w:lineRule="auto"/>
      <w:ind w:firstLine="709"/>
    </w:pPr>
    <w:rPr>
      <w:rFonts w:ascii="MS Sans Serif" w:eastAsia="Times New Roman" w:hAnsi="MS Sans Serif"/>
      <w:sz w:val="28"/>
      <w:szCs w:val="20"/>
      <w:lang w:eastAsia="ru-RU"/>
    </w:rPr>
  </w:style>
  <w:style w:customStyle="1" w:styleId="1ffff4" w:type="paragraph">
    <w:name w:val="????1"/>
    <w:pPr>
      <w:widowControl w:val="0"/>
      <w:suppressAutoHyphens/>
    </w:pPr>
    <w:rPr>
      <w:rFonts w:eastAsia="Arial"/>
      <w:sz w:val="24"/>
      <w:lang w:eastAsia="zh-CN"/>
    </w:rPr>
  </w:style>
  <w:style w:customStyle="1" w:styleId="317" w:type="paragraph">
    <w:name w:val="Основной текст с отступом 31"/>
    <w:basedOn w:val="1ffff"/>
    <w:pPr>
      <w:ind w:firstLine="720"/>
      <w:jc w:val="both"/>
    </w:pPr>
    <w:rPr>
      <w:sz w:val="24"/>
    </w:rPr>
  </w:style>
  <w:style w:customStyle="1" w:styleId="affffffffff4" w:type="paragraph">
    <w:name w:val="??????"/>
    <w:basedOn w:val="a7"/>
    <w:pPr>
      <w:spacing w:after="0" w:line="240" w:lineRule="auto"/>
      <w:ind w:left="284" w:right="424"/>
      <w:jc w:val="both"/>
    </w:pPr>
    <w:rPr>
      <w:rFonts w:ascii="Arial" w:eastAsia="Times New Roman" w:hAnsi="Arial"/>
      <w:sz w:val="24"/>
      <w:szCs w:val="20"/>
      <w:lang w:eastAsia="ru-RU"/>
    </w:rPr>
  </w:style>
  <w:style w:customStyle="1" w:styleId="affffffffff5" w:type="paragraph">
    <w:name w:val="??????????"/>
    <w:pPr>
      <w:suppressAutoHyphens/>
    </w:pPr>
    <w:rPr>
      <w:rFonts w:eastAsia="Arial"/>
      <w:lang w:eastAsia="zh-CN"/>
    </w:rPr>
  </w:style>
  <w:style w:customStyle="1" w:styleId="WW-2" w:type="paragraph">
    <w:name w:val="WW-????????"/>
    <w:basedOn w:val="a7"/>
    <w:pPr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customStyle="1" w:styleId="2ffc" w:type="paragraph">
    <w:name w:val="????????? 2"/>
    <w:basedOn w:val="a7"/>
    <w:next w:val="a7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BodyText21" w:type="paragraph">
    <w:name w:val="Body Text 21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75" w:type="paragraph">
    <w:name w:val="????????? 7"/>
    <w:basedOn w:val="a7"/>
    <w:next w:val="a7"/>
    <w:pPr>
      <w:keepNext/>
      <w:spacing w:after="0" w:line="240" w:lineRule="auto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customStyle="1" w:styleId="BodyText22" w:type="paragraph">
    <w:name w:val="Body Text 22"/>
    <w:basedOn w:val="a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ffd" w:type="paragraph">
    <w:name w:val="????????????? ?????? 2"/>
    <w:basedOn w:val="a7"/>
    <w:pPr>
      <w:spacing w:after="0" w:line="240" w:lineRule="auto"/>
      <w:ind w:left="283"/>
    </w:pPr>
    <w:rPr>
      <w:rFonts w:ascii="Tahoma" w:eastAsia="Times New Roman" w:hAnsi="Tahoma"/>
      <w:color w:val="000000"/>
      <w:sz w:val="18"/>
      <w:szCs w:val="20"/>
      <w:lang w:eastAsia="ru-RU"/>
    </w:rPr>
  </w:style>
  <w:style w:customStyle="1" w:styleId="affffffffff6" w:type="paragraph">
    <w:name w:val="??????????? ??????"/>
    <w:basedOn w:val="a7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7" w:type="paragraph">
    <w:name w:val="???????"/>
    <w:basedOn w:val="a7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styleId="1ffff5" w:type="paragraph">
    <w:name w:val="toc 1"/>
    <w:basedOn w:val="a7"/>
    <w:next w:val="a7"/>
    <w:uiPriority w:val="39"/>
    <w:pPr>
      <w:spacing w:after="120" w:before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customStyle="1" w:styleId="WW-3" w:type="paragraph">
    <w:name w:val="WW-???????"/>
    <w:basedOn w:val="afffffffff3"/>
    <w:next w:val="afffffffff3"/>
    <w:pPr>
      <w:jc w:val="left"/>
    </w:pPr>
    <w:rPr>
      <w:rFonts w:ascii="Arial" w:cs="Arial" w:hAnsi="Arial"/>
      <w:sz w:val="20"/>
    </w:rPr>
  </w:style>
  <w:style w:customStyle="1" w:styleId="1ffff6" w:type="paragraph">
    <w:name w:val="çàãîëîâîê 1"/>
    <w:basedOn w:val="a7"/>
    <w:next w:val="a7"/>
    <w:pPr>
      <w:keepNext/>
      <w:spacing w:after="60" w:before="240" w:line="240" w:lineRule="auto"/>
      <w:ind w:firstLine="709"/>
    </w:pPr>
    <w:rPr>
      <w:rFonts w:ascii="Arial" w:eastAsia="Times New Roman" w:hAnsi="Arial"/>
      <w:b/>
      <w:color w:val="000080"/>
      <w:kern w:val="2"/>
      <w:sz w:val="28"/>
      <w:szCs w:val="20"/>
      <w:lang w:eastAsia="ru-RU"/>
    </w:rPr>
  </w:style>
  <w:style w:customStyle="1" w:styleId="2ffe" w:type="paragraph">
    <w:name w:val="????? ????????? 2 + ?? ????? ?????????"/>
    <w:basedOn w:val="23"/>
    <w:qFormat/>
    <w:pPr>
      <w:widowControl w:val="0"/>
      <w:spacing w:after="120" w:before="240" w:line="240" w:lineRule="auto"/>
      <w:jc w:val="center"/>
    </w:pPr>
    <w:rPr>
      <w:rFonts w:ascii="Times New Roman" w:cs="Times New Roman" w:hAnsi="Times New Roman"/>
      <w:bCs/>
      <w:color w:val="000000"/>
      <w:sz w:val="24"/>
      <w:szCs w:val="20"/>
    </w:rPr>
  </w:style>
  <w:style w:customStyle="1" w:styleId="3040" w:type="paragraph">
    <w:name w:val="????? ????????? 3 + ?????:  0.4 ?? ?????? ??????:  0 ??"/>
    <w:basedOn w:val="30"/>
    <w:pPr>
      <w:keepLines w:val="0"/>
      <w:widowControl w:val="0"/>
      <w:spacing w:after="60" w:before="240" w:line="240" w:lineRule="auto"/>
      <w:jc w:val="center"/>
    </w:pPr>
    <w:rPr>
      <w:rFonts w:ascii="Times New Roman" w:cs="Times New Roman" w:hAnsi="Times New Roman"/>
      <w:bCs/>
      <w:color w:val="000000"/>
    </w:rPr>
  </w:style>
  <w:style w:customStyle="1" w:styleId="TimesNewRoman12pt" w:type="paragraph">
    <w:name w:val="????? ????? Times New Roman 12 pt ?????????? ?????? ?? ?????? + ?? ..."/>
    <w:basedOn w:val="a7"/>
    <w:pPr>
      <w:keepNext/>
      <w:widowControl w:val="0"/>
      <w:spacing w:after="60" w:before="240" w:line="240" w:lineRule="auto"/>
      <w:jc w:val="center"/>
    </w:pPr>
    <w:rPr>
      <w:rFonts w:ascii="Times New Roman" w:eastAsia="Times New Roman" w:hAnsi="Times New Roman"/>
      <w:i/>
      <w:sz w:val="24"/>
      <w:szCs w:val="20"/>
      <w:lang w:eastAsia="ru-RU"/>
    </w:rPr>
  </w:style>
  <w:style w:customStyle="1" w:styleId="FR2" w:type="paragraph">
    <w:name w:val="FR2"/>
    <w:pPr>
      <w:widowControl w:val="0"/>
      <w:suppressAutoHyphens/>
      <w:spacing w:before="120"/>
      <w:ind w:left="560"/>
    </w:pPr>
    <w:rPr>
      <w:rFonts w:eastAsia="Arial"/>
      <w:sz w:val="18"/>
      <w:lang w:eastAsia="zh-CN"/>
    </w:rPr>
  </w:style>
  <w:style w:customStyle="1" w:styleId="FR1" w:type="paragraph">
    <w:name w:val="FR1"/>
    <w:pPr>
      <w:widowControl w:val="0"/>
      <w:suppressAutoHyphens/>
      <w:spacing w:before="1920"/>
    </w:pPr>
    <w:rPr>
      <w:rFonts w:eastAsia="Arial"/>
      <w:b/>
      <w:sz w:val="28"/>
      <w:lang w:eastAsia="zh-CN"/>
    </w:rPr>
  </w:style>
  <w:style w:customStyle="1" w:styleId="affffffffff8" w:type="paragraph">
    <w:name w:val="????? ???????"/>
    <w:basedOn w:val="a7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customStyle="1" w:styleId="S" w:type="paragraph">
    <w:name w:val="S_?????? ??????????"/>
    <w:basedOn w:val="a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9" w:type="paragraph">
    <w:name w:val="?????????? ??????"/>
    <w:basedOn w:val="afffffffff3"/>
  </w:style>
  <w:style w:customStyle="1" w:styleId="affffffffffa" w:type="paragraph">
    <w:name w:val="Содержимое врезки"/>
    <w:basedOn w:val="afffffffff3"/>
  </w:style>
  <w:style w:styleId="affffffffffb" w:type="paragraph">
    <w:name w:val="Normal (Web)"/>
    <w:basedOn w:val="a7"/>
    <w:pPr>
      <w:spacing w:after="100" w:before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" w:type="paragraph">
    <w:name w:val="Style9"/>
    <w:basedOn w:val="a7"/>
    <w:pPr>
      <w:widowControl w:val="0"/>
      <w:spacing w:after="0" w:line="448" w:lineRule="exact"/>
      <w:ind w:firstLine="533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3110" w:type="paragraph">
    <w:name w:val="Основной текст с отступом 311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customStyle="1" w:styleId="ConsPlusNormal0" w:type="paragraph">
    <w:name w:val="ConsPlusNormal"/>
    <w:pPr>
      <w:widowControl w:val="0"/>
      <w:suppressAutoHyphens/>
      <w:ind w:firstLine="720"/>
    </w:pPr>
    <w:rPr>
      <w:rFonts w:ascii="Arial" w:cs="Arial" w:eastAsia="Arial" w:hAnsi="Arial"/>
      <w:lang w:eastAsia="zh-CN"/>
    </w:rPr>
  </w:style>
  <w:style w:customStyle="1" w:styleId="ConsPlusNonformat" w:type="paragraph">
    <w:name w:val="ConsPlusNonformat"/>
    <w:pPr>
      <w:widowControl w:val="0"/>
      <w:suppressAutoHyphens/>
    </w:pPr>
    <w:rPr>
      <w:rFonts w:ascii="Courier New" w:cs="Courier New" w:eastAsia="Arial" w:hAnsi="Courier New"/>
      <w:lang w:eastAsia="zh-CN"/>
    </w:rPr>
  </w:style>
  <w:style w:customStyle="1" w:styleId="ConsPlusTitle" w:type="paragraph">
    <w:name w:val="ConsPlusTitle"/>
    <w:pPr>
      <w:widowControl w:val="0"/>
      <w:suppressAutoHyphens/>
    </w:pPr>
    <w:rPr>
      <w:rFonts w:ascii="Arial" w:cs="Arial" w:eastAsia="Arial" w:hAnsi="Arial"/>
      <w:b/>
      <w:bCs/>
      <w:lang w:eastAsia="zh-CN"/>
    </w:rPr>
  </w:style>
  <w:style w:customStyle="1" w:styleId="S0" w:type="paragraph">
    <w:name w:val="S_Обычный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S31" w:type="paragraph">
    <w:name w:val="S_Нумерованный_3.1"/>
    <w:basedOn w:val="S0"/>
    <w:pPr>
      <w:ind w:firstLine="0" w:left="-14976"/>
    </w:pPr>
  </w:style>
  <w:style w:customStyle="1" w:styleId="1ffff7" w:type="paragraph">
    <w:name w:val="Маркированный_1"/>
    <w:basedOn w:val="a7"/>
    <w:pPr>
      <w:tabs>
        <w:tab w:pos="900" w:val="left"/>
      </w:tabs>
      <w:spacing w:after="0" w:line="360" w:lineRule="auto"/>
      <w:ind w:left="-719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8" w:type="paragraph">
    <w:name w:val="Маркированный список1"/>
    <w:basedOn w:val="1ffff7"/>
    <w:pPr>
      <w:ind w:left="0"/>
    </w:pPr>
  </w:style>
  <w:style w:customStyle="1" w:styleId="S1" w:type="paragraph">
    <w:name w:val="S_Маркированный"/>
    <w:basedOn w:val="1ffff8"/>
    <w:pPr>
      <w:tabs>
        <w:tab w:pos="1260" w:val="left"/>
      </w:tabs>
    </w:pPr>
  </w:style>
  <w:style w:customStyle="1" w:styleId="affffffffffc" w:type="paragraph">
    <w:name w:val="Содержимое таблицы"/>
    <w:basedOn w:val="a7"/>
    <w:qFormat/>
    <w:pPr>
      <w:widowControl w:val="0"/>
      <w:suppressLineNumbers/>
      <w:spacing w:after="0" w:line="240" w:lineRule="auto"/>
      <w:textAlignment w:val="baseline"/>
    </w:pPr>
    <w:rPr>
      <w:rFonts w:ascii="Arial" w:cs="Tahoma" w:eastAsia="Lucida Sans Unicode" w:hAnsi="Arial"/>
      <w:kern w:val="2"/>
      <w:sz w:val="21"/>
      <w:szCs w:val="24"/>
      <w:lang w:eastAsia="ru-RU"/>
    </w:rPr>
  </w:style>
  <w:style w:customStyle="1" w:styleId="affffffffffd" w:type="paragraph">
    <w:name w:val="Заголовок таблицы"/>
    <w:basedOn w:val="affffffffffc"/>
    <w:pPr>
      <w:jc w:val="center"/>
    </w:pPr>
    <w:rPr>
      <w:b/>
      <w:bCs/>
    </w:rPr>
  </w:style>
  <w:style w:customStyle="1" w:styleId="323" w:type="paragraph">
    <w:name w:val="Основной текст с отступом 32"/>
    <w:basedOn w:val="a7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e" w:type="paragraph">
    <w:name w:val="Знак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2111" w:type="paragraph">
    <w:name w:val="Основной текст 211"/>
    <w:basedOn w:val="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112" w:type="paragraph">
    <w:name w:val="Основной текст с отступом 211"/>
    <w:basedOn w:val="a7"/>
    <w:pPr>
      <w:spacing w:after="0" w:line="240" w:lineRule="auto"/>
      <w:ind w:firstLine="360"/>
      <w:textAlignment w:val="baseline"/>
    </w:pPr>
    <w:rPr>
      <w:rFonts w:ascii="Arial" w:eastAsia="Times New Roman" w:hAnsi="Arial"/>
      <w:szCs w:val="20"/>
      <w:lang w:eastAsia="ru-RU"/>
    </w:rPr>
  </w:style>
  <w:style w:customStyle="1" w:styleId="217" w:type="paragraph">
    <w:name w:val="Знак21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117" w:type="paragraph">
    <w:name w:val="Знак Знак Знак1 Знак Знак Знак Знак Знак Знак1 Знак Знак Знак Знак"/>
    <w:basedOn w:val="a7"/>
    <w:pPr>
      <w:keepLines/>
      <w:spacing w:line="240" w:lineRule="exact"/>
    </w:pPr>
    <w:rPr>
      <w:rFonts w:ascii="Verdana" w:cs="Franklin Gothic Book" w:eastAsia="MS Mincho" w:hAnsi="Verdana"/>
      <w:sz w:val="20"/>
      <w:szCs w:val="20"/>
      <w:lang w:eastAsia="ru-RU" w:val="en-US"/>
    </w:rPr>
  </w:style>
  <w:style w:customStyle="1" w:styleId="318" w:type="paragraph">
    <w:name w:val="Основной текст 31"/>
    <w:basedOn w:val="a7"/>
    <w:pPr>
      <w:widowControl w:val="0"/>
      <w:spacing w:after="120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styleId="2fff" w:type="paragraph">
    <w:name w:val="toc 2"/>
    <w:basedOn w:val="a7"/>
    <w:next w:val="a7"/>
    <w:uiPriority w:val="39"/>
    <w:pPr>
      <w:spacing w:after="0" w:line="240" w:lineRule="auto"/>
      <w:ind w:left="280"/>
    </w:pPr>
    <w:rPr>
      <w:rFonts w:ascii="Times New Roman" w:eastAsia="Times New Roman" w:hAnsi="Times New Roman"/>
      <w:smallCaps/>
      <w:sz w:val="20"/>
      <w:szCs w:val="20"/>
      <w:lang w:eastAsia="ru-RU"/>
    </w:rPr>
  </w:style>
  <w:style w:styleId="3fa" w:type="paragraph">
    <w:name w:val="toc 3"/>
    <w:basedOn w:val="a7"/>
    <w:next w:val="a7"/>
    <w:pPr>
      <w:spacing w:after="0" w:line="240" w:lineRule="auto"/>
      <w:ind w:left="56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styleId="4d" w:type="paragraph">
    <w:name w:val="toc 4"/>
    <w:basedOn w:val="a7"/>
    <w:next w:val="a7"/>
    <w:pPr>
      <w:spacing w:after="0" w:line="240" w:lineRule="auto"/>
      <w:ind w:left="840"/>
    </w:pPr>
    <w:rPr>
      <w:rFonts w:ascii="Times New Roman" w:eastAsia="Times New Roman" w:hAnsi="Times New Roman"/>
      <w:sz w:val="18"/>
      <w:szCs w:val="18"/>
      <w:lang w:eastAsia="ru-RU"/>
    </w:rPr>
  </w:style>
  <w:style w:styleId="57" w:type="paragraph">
    <w:name w:val="toc 5"/>
    <w:basedOn w:val="a7"/>
    <w:next w:val="a7"/>
    <w:pPr>
      <w:spacing w:after="0" w:line="240" w:lineRule="auto"/>
      <w:ind w:left="1120"/>
    </w:pPr>
    <w:rPr>
      <w:rFonts w:ascii="Times New Roman" w:eastAsia="Times New Roman" w:hAnsi="Times New Roman"/>
      <w:sz w:val="18"/>
      <w:szCs w:val="18"/>
      <w:lang w:eastAsia="ru-RU"/>
    </w:rPr>
  </w:style>
  <w:style w:styleId="65" w:type="paragraph">
    <w:name w:val="toc 6"/>
    <w:basedOn w:val="a7"/>
    <w:next w:val="a7"/>
    <w:pPr>
      <w:spacing w:after="0" w:line="240" w:lineRule="auto"/>
      <w:ind w:left="1400"/>
    </w:pPr>
    <w:rPr>
      <w:rFonts w:ascii="Times New Roman" w:eastAsia="Times New Roman" w:hAnsi="Times New Roman"/>
      <w:sz w:val="18"/>
      <w:szCs w:val="18"/>
      <w:lang w:eastAsia="ru-RU"/>
    </w:rPr>
  </w:style>
  <w:style w:styleId="76" w:type="paragraph">
    <w:name w:val="toc 7"/>
    <w:basedOn w:val="a7"/>
    <w:next w:val="a7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ru-RU"/>
    </w:rPr>
  </w:style>
  <w:style w:styleId="84" w:type="paragraph">
    <w:name w:val="toc 8"/>
    <w:basedOn w:val="a7"/>
    <w:next w:val="a7"/>
    <w:pPr>
      <w:spacing w:after="0" w:line="240" w:lineRule="auto"/>
      <w:ind w:left="1960"/>
    </w:pPr>
    <w:rPr>
      <w:rFonts w:ascii="Times New Roman" w:eastAsia="Times New Roman" w:hAnsi="Times New Roman"/>
      <w:sz w:val="18"/>
      <w:szCs w:val="18"/>
      <w:lang w:eastAsia="ru-RU"/>
    </w:rPr>
  </w:style>
  <w:style w:styleId="94" w:type="paragraph">
    <w:name w:val="toc 9"/>
    <w:basedOn w:val="a7"/>
    <w:next w:val="a7"/>
    <w:pPr>
      <w:spacing w:after="0" w:line="240" w:lineRule="auto"/>
      <w:ind w:left="2240"/>
    </w:pPr>
    <w:rPr>
      <w:rFonts w:ascii="Times New Roman" w:eastAsia="Times New Roman" w:hAnsi="Times New Roman"/>
      <w:sz w:val="18"/>
      <w:szCs w:val="18"/>
      <w:lang w:eastAsia="ru-RU"/>
    </w:rPr>
  </w:style>
  <w:style w:customStyle="1" w:styleId="1ffff9" w:type="paragraph">
    <w:name w:val="Цитата1"/>
    <w:basedOn w:val="a7"/>
    <w:pPr>
      <w:shd w:color="auto" w:fill="FFFFFF" w:val="clear"/>
      <w:spacing w:after="0" w:line="274" w:lineRule="exact"/>
      <w:ind w:hanging="422" w:left="3691" w:right="2304"/>
      <w:jc w:val="center"/>
    </w:pPr>
    <w:rPr>
      <w:rFonts w:ascii="Times New Roman" w:eastAsia="Times New Roman" w:hAnsi="Times New Roman"/>
      <w:b/>
      <w:bCs/>
      <w:color w:val="000000"/>
      <w:spacing w:val="-2"/>
      <w:sz w:val="24"/>
      <w:szCs w:val="24"/>
      <w:lang w:eastAsia="ru-RU"/>
    </w:rPr>
  </w:style>
  <w:style w:customStyle="1" w:styleId="afffffffffff" w:type="paragraph">
    <w:name w:val="Таблица"/>
    <w:basedOn w:val="a7"/>
    <w:pPr>
      <w:spacing w:after="80" w:before="80" w:line="240" w:lineRule="auto"/>
      <w:jc w:val="center"/>
    </w:pPr>
    <w:rPr>
      <w:rFonts w:ascii="Arial" w:eastAsia="Times New Roman" w:hAnsi="Arial"/>
      <w:color w:val="000000"/>
      <w:szCs w:val="20"/>
      <w:lang w:eastAsia="ru-RU"/>
    </w:rPr>
  </w:style>
  <w:style w:customStyle="1" w:styleId="xl24" w:type="paragraph">
    <w:name w:val="xl24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ConsNormal" w:type="paragraph">
    <w:name w:val="ConsNormal"/>
    <w:pPr>
      <w:widowControl w:val="0"/>
      <w:suppressAutoHyphens/>
      <w:ind w:firstLine="720"/>
    </w:pPr>
    <w:rPr>
      <w:rFonts w:ascii="Arial" w:cs="Arial" w:eastAsia="Arial" w:hAnsi="Arial"/>
      <w:lang w:eastAsia="zh-CN"/>
    </w:rPr>
  </w:style>
  <w:style w:styleId="afffffffffff0" w:type="paragraph">
    <w:name w:val="footnote text"/>
    <w:basedOn w:val="a7"/>
    <w:link w:val="2fff0"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color w:val="000000"/>
      <w:sz w:val="20"/>
      <w:szCs w:val="24"/>
      <w:lang w:eastAsia="ru-RU" w:val="x-none"/>
    </w:rPr>
  </w:style>
  <w:style w:customStyle="1" w:styleId="512" w:type="paragraph">
    <w:name w:val="Стиль Заголовок 5 + 12 пт не курсив По центру"/>
    <w:basedOn w:val="50"/>
    <w:pPr>
      <w:keepNext w:val="0"/>
      <w:spacing w:after="60" w:before="240"/>
      <w:jc w:val="center"/>
    </w:pPr>
    <w:rPr>
      <w:bCs/>
      <w:i/>
      <w:sz w:val="26"/>
    </w:rPr>
  </w:style>
  <w:style w:customStyle="1" w:styleId="1ffffa" w:type="paragraph">
    <w:name w:val="Схема документа1"/>
    <w:basedOn w:val="a7"/>
    <w:pPr>
      <w:shd w:color="auto" w:fill="000080" w:val="clear"/>
      <w:spacing w:after="0" w:line="240" w:lineRule="auto"/>
    </w:pPr>
    <w:rPr>
      <w:rFonts w:ascii="Tahoma" w:cs="Tahoma" w:eastAsia="Times New Roman" w:hAnsi="Tahoma"/>
      <w:caps/>
      <w:color w:val="000000"/>
      <w:sz w:val="20"/>
      <w:szCs w:val="20"/>
      <w:lang w:eastAsia="ru-RU"/>
    </w:rPr>
  </w:style>
  <w:style w:customStyle="1" w:styleId="218" w:type="paragraph">
    <w:name w:val="Список 21"/>
    <w:basedOn w:val="a7"/>
    <w:pPr>
      <w:spacing w:after="0" w:line="240" w:lineRule="auto"/>
      <w:ind w:hanging="283" w:left="56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319" w:type="paragraph">
    <w:name w:val="Список 31"/>
    <w:basedOn w:val="a7"/>
    <w:pPr>
      <w:spacing w:after="0" w:line="240" w:lineRule="auto"/>
      <w:ind w:hanging="283" w:left="84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412" w:type="paragraph">
    <w:name w:val="Список 41"/>
    <w:basedOn w:val="a7"/>
    <w:pPr>
      <w:spacing w:after="0" w:line="240" w:lineRule="auto"/>
      <w:ind w:hanging="283" w:left="113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511" w:type="paragraph">
    <w:name w:val="Список 51"/>
    <w:basedOn w:val="a7"/>
    <w:pPr>
      <w:spacing w:after="0" w:line="240" w:lineRule="auto"/>
      <w:ind w:hanging="283" w:left="141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1ffffb" w:type="paragraph">
    <w:name w:val="Прощание1"/>
    <w:basedOn w:val="a7"/>
    <w:pPr>
      <w:spacing w:after="0" w:line="240" w:lineRule="auto"/>
      <w:ind w:left="425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219" w:type="paragraph">
    <w:name w:val="Маркированный список 21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31a" w:type="paragraph">
    <w:name w:val="Маркированный список 31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1ffffc" w:type="paragraph">
    <w:name w:val="Название объекта1"/>
    <w:basedOn w:val="a7"/>
    <w:next w:val="a7"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styleId="afffffffffff1" w:type="paragraph">
    <w:name w:val="Signature"/>
    <w:basedOn w:val="a7"/>
    <w:link w:val="1ffffd"/>
    <w:pPr>
      <w:spacing w:after="0" w:line="240" w:lineRule="auto"/>
      <w:ind w:left="4252"/>
    </w:pPr>
    <w:rPr>
      <w:rFonts w:ascii="Times New Roman" w:eastAsia="Times New Roman" w:hAnsi="Times New Roman"/>
      <w:color w:val="000000"/>
      <w:sz w:val="24"/>
      <w:szCs w:val="24"/>
      <w:lang w:eastAsia="ru-RU" w:val="x-none"/>
    </w:rPr>
  </w:style>
  <w:style w:customStyle="1" w:styleId="1ffffe" w:type="paragraph">
    <w:name w:val="Красная строка1"/>
    <w:basedOn w:val="afffffffff3"/>
    <w:pPr>
      <w:suppressAutoHyphens w:val="0"/>
      <w:spacing w:after="120"/>
      <w:ind w:firstLine="210"/>
      <w:jc w:val="left"/>
    </w:pPr>
    <w:rPr>
      <w:rFonts w:eastAsia="Times New Roman"/>
      <w:color w:val="000000"/>
      <w:sz w:val="24"/>
      <w:szCs w:val="24"/>
    </w:rPr>
  </w:style>
  <w:style w:customStyle="1" w:styleId="21a" w:type="paragraph">
    <w:name w:val="Красная строка 21"/>
    <w:basedOn w:val="afffffffff4"/>
    <w:pPr>
      <w:ind w:firstLine="210" w:left="283"/>
    </w:pPr>
  </w:style>
  <w:style w:customStyle="1" w:styleId="Style8" w:type="paragraph">
    <w:name w:val="Style8"/>
    <w:basedOn w:val="a7"/>
    <w:pPr>
      <w:widowControl w:val="0"/>
      <w:spacing w:after="0" w:line="240" w:lineRule="auto"/>
      <w:jc w:val="center"/>
    </w:pPr>
    <w:rPr>
      <w:rFonts w:ascii="Arial" w:cs="Arial" w:eastAsia="Times New Roman" w:hAnsi="Arial"/>
      <w:color w:val="000000"/>
      <w:sz w:val="24"/>
      <w:szCs w:val="24"/>
      <w:lang w:eastAsia="ru-RU"/>
    </w:rPr>
  </w:style>
  <w:style w:customStyle="1" w:styleId="1fffff" w:type="paragraph">
    <w:name w:val="Текст примечания1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customStyle="1" w:styleId="3fb" w:type="paragraph">
    <w:name w:val="Текст примечания3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 w:val="x-none"/>
    </w:rPr>
  </w:style>
  <w:style w:styleId="afffffffffff2" w:type="paragraph">
    <w:name w:val="annotation subject"/>
    <w:basedOn w:val="1fffff"/>
    <w:next w:val="1fffff"/>
    <w:link w:val="2fff1"/>
    <w:rPr>
      <w:b/>
      <w:bCs/>
      <w:lang w:val="x-none"/>
    </w:rPr>
  </w:style>
  <w:style w:customStyle="1" w:styleId="1fffff0" w:type="paragraph">
    <w:name w:val="?????????1"/>
    <w:basedOn w:val="a7"/>
    <w:pPr>
      <w:suppressLineNumbers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customStyle="1" w:styleId="21b" w:type="paragraph">
    <w:name w:val="Заголовок 21"/>
    <w:basedOn w:val="1ffff"/>
    <w:next w:val="1ffff"/>
    <w:pPr>
      <w:keepNext/>
      <w:textAlignment w:val="baseline"/>
    </w:pPr>
    <w:rPr>
      <w:b/>
      <w:sz w:val="24"/>
    </w:rPr>
  </w:style>
  <w:style w:customStyle="1" w:styleId="1fffff1" w:type="paragraph">
    <w:name w:val="Заголовок1"/>
    <w:basedOn w:val="1ffff"/>
    <w:rsid w:val="00C61F28"/>
    <w:rPr>
      <w:rFonts w:ascii="Arial" w:cs="Arial" w:eastAsiaTheme="minorEastAsia" w:hAnsi="Arial"/>
      <w:b/>
      <w:bCs/>
    </w:rPr>
  </w:style>
  <w:style w:customStyle="1" w:styleId="5120" w:type="paragraph">
    <w:name w:val="????? ????????? 5 + 12 ?? ?? ?????? ?? ??????"/>
    <w:basedOn w:val="50"/>
    <w:pPr>
      <w:keepNext w:val="0"/>
      <w:spacing w:after="60" w:before="240"/>
      <w:jc w:val="center"/>
      <w:textAlignment w:val="baseline"/>
    </w:pPr>
    <w:rPr>
      <w:i/>
      <w:sz w:val="26"/>
    </w:rPr>
  </w:style>
  <w:style w:customStyle="1" w:styleId="afffffffffff3" w:type="paragraph">
    <w:name w:val="???????? ???????"/>
    <w:basedOn w:val="a7"/>
    <w:next w:val="a7"/>
    <w:pPr>
      <w:spacing w:after="0" w:before="240" w:line="240" w:lineRule="auto"/>
      <w:ind w:firstLine="851"/>
      <w:jc w:val="center"/>
      <w:textAlignment w:val="baseline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customStyle="1" w:styleId="1fffff2" w:type="paragraph">
    <w:name w:val="????????1"/>
    <w:basedOn w:val="a7"/>
    <w:pPr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ru-RU"/>
    </w:rPr>
  </w:style>
  <w:style w:customStyle="1" w:styleId="1fffff3" w:type="paragraph">
    <w:name w:val="???????1"/>
    <w:basedOn w:val="afffffffff3"/>
    <w:next w:val="afffffffff3"/>
    <w:pPr>
      <w:jc w:val="left"/>
      <w:textAlignment w:val="baseline"/>
    </w:pPr>
    <w:rPr>
      <w:rFonts w:ascii="Arial" w:cs="Arial" w:eastAsia="Times New Roman" w:hAnsi="Arial"/>
      <w:color w:val="000000"/>
      <w:sz w:val="20"/>
    </w:rPr>
  </w:style>
  <w:style w:customStyle="1" w:styleId="afffffffffff4" w:type="paragraph">
    <w:name w:val="?????????? ???????"/>
    <w:basedOn w:val="a7"/>
    <w:pPr>
      <w:suppressLineNumbers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customStyle="1" w:styleId="afffffffffff5" w:type="paragraph">
    <w:name w:val="????????? ???????"/>
    <w:basedOn w:val="afffffffffff4"/>
    <w:pPr>
      <w:jc w:val="center"/>
    </w:pPr>
    <w:rPr>
      <w:b/>
    </w:rPr>
  </w:style>
  <w:style w:customStyle="1" w:styleId="1-0" w:type="paragraph">
    <w:name w:val="Список 1-ый"/>
    <w:basedOn w:val="a7"/>
    <w:pPr>
      <w:spacing w:after="60" w:before="60" w:line="240" w:lineRule="auto"/>
    </w:pPr>
    <w:rPr>
      <w:rFonts w:ascii="Times New Roman" w:eastAsia="SimSun" w:hAnsi="Times New Roman"/>
      <w:color w:val="000000"/>
      <w:sz w:val="24"/>
      <w:szCs w:val="20"/>
      <w:lang w:eastAsia="ru-RU"/>
    </w:rPr>
  </w:style>
  <w:style w:customStyle="1" w:styleId="230" w:type="paragraph">
    <w:name w:val="Основной текст 23"/>
    <w:basedOn w:val="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formattext" w:type="paragraph">
    <w:name w:val="formattext"/>
    <w:pPr>
      <w:widowControl w:val="0"/>
      <w:suppressAutoHyphens/>
    </w:pPr>
    <w:rPr>
      <w:sz w:val="18"/>
      <w:szCs w:val="18"/>
      <w:lang w:eastAsia="zh-CN"/>
    </w:rPr>
  </w:style>
  <w:style w:customStyle="1" w:styleId="95" w:type="paragraph">
    <w:name w:val="Название9"/>
    <w:basedOn w:val="a7"/>
    <w:pPr>
      <w:suppressLineNumbers/>
      <w:spacing w:after="120" w:before="120" w:line="240" w:lineRule="auto"/>
      <w:textAlignment w:val="baseline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96" w:type="paragraph">
    <w:name w:val="Указатель9"/>
    <w:basedOn w:val="a7"/>
    <w:pPr>
      <w:suppressLineNumbers/>
      <w:spacing w:after="0" w:line="240" w:lineRule="auto"/>
      <w:textAlignment w:val="baseline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85" w:type="paragraph">
    <w:name w:val="Название8"/>
    <w:basedOn w:val="a7"/>
    <w:pPr>
      <w:suppressLineNumbers/>
      <w:spacing w:after="120" w:before="120" w:line="240" w:lineRule="auto"/>
      <w:textAlignment w:val="baseline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86" w:type="paragraph">
    <w:name w:val="Указатель8"/>
    <w:basedOn w:val="a7"/>
    <w:pPr>
      <w:suppressLineNumbers/>
      <w:spacing w:after="0" w:line="240" w:lineRule="auto"/>
      <w:textAlignment w:val="baseline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1fffff4" w:type="paragraph">
    <w:name w:val="Текст1"/>
    <w:basedOn w:val="a7"/>
    <w:pPr>
      <w:spacing w:after="0" w:line="240" w:lineRule="auto"/>
      <w:textAlignment w:val="baseline"/>
    </w:pPr>
    <w:rPr>
      <w:rFonts w:ascii="Courier New" w:eastAsia="Times New Roman" w:hAnsi="Courier New"/>
      <w:sz w:val="28"/>
      <w:szCs w:val="20"/>
      <w:lang w:eastAsia="ru-RU"/>
    </w:rPr>
  </w:style>
  <w:style w:customStyle="1" w:styleId="Style137" w:type="paragraph">
    <w:name w:val="Style137"/>
    <w:basedOn w:val="a7"/>
    <w:pPr>
      <w:widowControl w:val="0"/>
      <w:spacing w:after="0" w:line="259" w:lineRule="exact"/>
      <w:ind w:firstLine="336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118" w:type="paragraph">
    <w:name w:val="Обычный11"/>
    <w:pPr>
      <w:suppressAutoHyphens/>
      <w:textAlignment w:val="baseline"/>
    </w:pPr>
    <w:rPr>
      <w:rFonts w:ascii="MS Sans Serif" w:cs="MS Sans Serif" w:eastAsia="Arial" w:hAnsi="MS Sans Serif"/>
      <w:lang w:eastAsia="zh-CN" w:val="en-US"/>
    </w:rPr>
  </w:style>
  <w:style w:customStyle="1" w:styleId="1110" w:type="paragraph">
    <w:name w:val="Заголовок 111"/>
    <w:basedOn w:val="118"/>
    <w:next w:val="118"/>
    <w:pPr>
      <w:keepNext/>
      <w:widowControl w:val="0"/>
      <w:spacing w:line="360" w:lineRule="auto"/>
      <w:jc w:val="center"/>
    </w:pPr>
    <w:rPr>
      <w:rFonts w:ascii="Times New Roman" w:cs="Times New Roman" w:hAnsi="Times New Roman"/>
      <w:b/>
      <w:color w:val="000000"/>
      <w:sz w:val="36"/>
      <w:lang w:val="ru-RU"/>
    </w:rPr>
  </w:style>
  <w:style w:styleId="HTML0" w:type="paragraph">
    <w:name w:val="HTML Preformatted"/>
    <w:basedOn w:val="a7"/>
    <w:link w:val="HTML2"/>
    <w:pPr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 w:val="x-none"/>
    </w:rPr>
  </w:style>
  <w:style w:customStyle="1" w:styleId="111111111" w:type="paragraph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7"/>
    <w:pPr>
      <w:snapToGrid w:val="0"/>
      <w:spacing w:after="0" w:line="240" w:lineRule="auto"/>
      <w:ind w:right="-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31" w:type="paragraph">
    <w:name w:val="Основной текст с отступом 23"/>
    <w:basedOn w:val="a7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1fffff5" w:type="paragraph">
    <w:name w:val="Знак1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ConsTitle" w:type="paragraph">
    <w:name w:val="ConsTitle"/>
    <w:pPr>
      <w:widowControl w:val="0"/>
      <w:suppressAutoHyphens/>
    </w:pPr>
    <w:rPr>
      <w:rFonts w:ascii="Arial" w:cs="Arial" w:hAnsi="Arial"/>
      <w:b/>
      <w:bCs/>
      <w:sz w:val="16"/>
      <w:szCs w:val="16"/>
      <w:lang w:eastAsia="zh-CN"/>
    </w:rPr>
  </w:style>
  <w:style w:customStyle="1" w:styleId="1fffff6" w:type="paragraph">
    <w:name w:val="Знак1 Знак Знак Знак Знак Знак Знак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1-1" w:type="paragraph">
    <w:name w:val="Заголовок 1- нумерованный Знак Знак Знак1 Знак Знак Знак Знак Знак Знак Знак Знак Знак Знак"/>
    <w:basedOn w:val="a7"/>
    <w:pPr>
      <w:widowControl w:val="0"/>
      <w:spacing w:line="240" w:lineRule="exact"/>
      <w:ind w:hanging="435" w:left="1144"/>
      <w:jc w:val="center"/>
    </w:pPr>
    <w:rPr>
      <w:rFonts w:ascii="Times New Roman" w:eastAsia="Times New Roman" w:hAnsi="Times New Roman"/>
      <w:b/>
      <w:i/>
      <w:sz w:val="28"/>
      <w:szCs w:val="20"/>
      <w:lang w:eastAsia="ru-RU" w:val="en-GB"/>
    </w:rPr>
  </w:style>
  <w:style w:customStyle="1" w:styleId="331" w:type="paragraph">
    <w:name w:val="Основной текст 33"/>
    <w:basedOn w:val="a7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Normal1" w:type="paragraph">
    <w:name w:val="Normal1"/>
    <w:pPr>
      <w:suppressAutoHyphens/>
    </w:pPr>
    <w:rPr>
      <w:sz w:val="24"/>
      <w:lang w:eastAsia="zh-CN"/>
    </w:rPr>
  </w:style>
  <w:style w:customStyle="1" w:styleId="2fff2" w:type="paragraph">
    <w:name w:val="Стиль2"/>
    <w:pPr>
      <w:suppressAutoHyphens/>
      <w:jc w:val="center"/>
    </w:pPr>
    <w:rPr>
      <w:b/>
      <w:lang w:eastAsia="zh-CN"/>
    </w:rPr>
  </w:style>
  <w:style w:customStyle="1" w:styleId="1fffff7" w:type="paragraph">
    <w:name w:val="Знак Знак Знак Знак Знак Знак1 Знак"/>
    <w:basedOn w:val="a7"/>
    <w:pPr>
      <w:spacing w:after="280" w:before="280" w:line="240" w:lineRule="auto"/>
    </w:pPr>
    <w:rPr>
      <w:rFonts w:ascii="Tahoma" w:eastAsia="Times New Roman" w:hAnsi="Tahoma"/>
      <w:sz w:val="20"/>
      <w:szCs w:val="20"/>
      <w:lang w:eastAsia="ru-RU" w:val="en-US"/>
    </w:rPr>
  </w:style>
  <w:style w:customStyle="1" w:styleId="2fff3" w:type="paragraph">
    <w:name w:val="Продолжение списка2"/>
    <w:basedOn w:val="a7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6" w:type="paragraph">
    <w:name w:val="Обычный заголовок"/>
    <w:basedOn w:val="a7"/>
    <w:pPr>
      <w:spacing w:after="0" w:line="240" w:lineRule="auto"/>
    </w:pPr>
    <w:rPr>
      <w:rFonts w:ascii="Times New Roman" w:eastAsia="Times New Roman" w:hAnsi="Times New Roman"/>
      <w:caps/>
      <w:sz w:val="24"/>
      <w:szCs w:val="20"/>
      <w:lang w:eastAsia="ru-RU"/>
    </w:rPr>
  </w:style>
  <w:style w:customStyle="1" w:styleId="97" w:type="paragraph">
    <w:name w:val="çàãîëîâîê 9"/>
    <w:basedOn w:val="a7"/>
    <w:next w:val="a7"/>
    <w:pPr>
      <w:keepNext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customStyle="1" w:styleId="340" w:type="paragraph">
    <w:name w:val="Основной текст с отступом 34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3fc" w:type="paragraph">
    <w:name w:val="Цитата3"/>
    <w:basedOn w:val="a7"/>
    <w:pPr>
      <w:spacing w:after="0" w:line="240" w:lineRule="auto"/>
      <w:ind w:left="113" w:right="113"/>
      <w:jc w:val="center"/>
    </w:pPr>
    <w:rPr>
      <w:rFonts w:ascii="Arial" w:eastAsia="Times New Roman" w:hAnsi="Arial"/>
      <w:color w:val="000000"/>
      <w:sz w:val="20"/>
      <w:szCs w:val="20"/>
      <w:lang w:eastAsia="ru-RU"/>
    </w:rPr>
  </w:style>
  <w:style w:customStyle="1" w:styleId="1fffff8" w:type="paragraph">
    <w:name w:val="заголовок 1"/>
    <w:basedOn w:val="a7"/>
    <w:next w:val="a7"/>
    <w:pPr>
      <w:keepNext/>
      <w:spacing w:after="0" w:line="240" w:lineRule="auto"/>
    </w:pPr>
    <w:rPr>
      <w:rFonts w:ascii="Arial" w:cs="Arial" w:eastAsia="Times New Roman" w:hAnsi="Arial"/>
      <w:b/>
      <w:sz w:val="28"/>
      <w:szCs w:val="24"/>
      <w:lang w:eastAsia="ru-RU"/>
    </w:rPr>
  </w:style>
  <w:style w:customStyle="1" w:styleId="2fff4" w:type="paragraph">
    <w:name w:val="заголовок 2"/>
    <w:basedOn w:val="a7"/>
    <w:next w:val="a7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customStyle="1" w:styleId="3fd" w:type="paragraph">
    <w:name w:val="Схема документа3"/>
    <w:basedOn w:val="a7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 w:val="x-none"/>
    </w:rPr>
  </w:style>
  <w:style w:customStyle="1" w:styleId="Style7" w:type="paragraph">
    <w:name w:val="Style7"/>
    <w:basedOn w:val="a7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customStyle="1" w:styleId="-6" w:type="paragraph">
    <w:name w:val="Перечисление -"/>
    <w:basedOn w:val="a7"/>
    <w:pPr>
      <w:spacing w:after="60" w:before="60" w:line="240" w:lineRule="auto"/>
      <w:ind w:hanging="435" w:left="1144" w:right="17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CharChar" w:type="paragraph">
    <w:name w:val="Char Char Знак Знак Знак Знак Знак Знак"/>
    <w:basedOn w:val="a7"/>
    <w:pPr>
      <w:spacing w:after="0" w:line="240" w:lineRule="auto"/>
    </w:pPr>
    <w:rPr>
      <w:rFonts w:ascii="Verdana" w:cs="Verdana" w:eastAsia="Times New Roman" w:hAnsi="Verdana"/>
      <w:sz w:val="20"/>
      <w:szCs w:val="20"/>
      <w:lang w:eastAsia="ru-RU" w:val="en-US"/>
    </w:rPr>
  </w:style>
  <w:style w:customStyle="1" w:styleId="1fffff9" w:type="paragraph">
    <w:name w:val="Абзац списка1"/>
    <w:basedOn w:val="a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customStyle="1" w:styleId="Default" w:type="paragraph">
    <w:name w:val="Default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customStyle="1" w:styleId="Nonformat" w:type="paragraph">
    <w:name w:val="Nonformat"/>
    <w:basedOn w:val="a7"/>
    <w:pPr>
      <w:widowControl w:val="0"/>
      <w:spacing w:after="0" w:line="240" w:lineRule="auto"/>
    </w:pPr>
    <w:rPr>
      <w:rFonts w:ascii="Consultant" w:eastAsia="Times New Roman" w:hAnsi="Consultant"/>
      <w:sz w:val="24"/>
      <w:szCs w:val="24"/>
      <w:lang w:eastAsia="ru-RU"/>
    </w:rPr>
  </w:style>
  <w:style w:customStyle="1" w:styleId="1fffffa" w:type="paragraph">
    <w:name w:val="Стиль1"/>
    <w:basedOn w:val="a7"/>
    <w:pPr>
      <w:spacing w:after="0" w:line="240" w:lineRule="auto"/>
      <w:ind w:firstLine="708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customStyle="1" w:styleId="p6" w:type="paragraph">
    <w:name w:val="p6"/>
    <w:basedOn w:val="a7"/>
    <w:pPr>
      <w:widowControl w:val="0"/>
      <w:spacing w:after="0" w:line="549" w:lineRule="atLeast"/>
      <w:ind w:left="1293"/>
      <w:jc w:val="both"/>
    </w:pPr>
    <w:rPr>
      <w:rFonts w:ascii="Times New Roman" w:eastAsia="Times New Roman" w:hAnsi="Times New Roman"/>
      <w:sz w:val="24"/>
      <w:szCs w:val="24"/>
      <w:lang w:eastAsia="ru-RU" w:val="en-US"/>
    </w:rPr>
  </w:style>
  <w:style w:customStyle="1" w:styleId="p15" w:type="paragraph">
    <w:name w:val="p15"/>
    <w:basedOn w:val="a7"/>
    <w:pPr>
      <w:widowControl w:val="0"/>
      <w:spacing w:after="0" w:line="255" w:lineRule="atLeast"/>
      <w:ind w:firstLine="652" w:left="1938"/>
      <w:jc w:val="both"/>
    </w:pPr>
    <w:rPr>
      <w:rFonts w:ascii="Times New Roman" w:eastAsia="Times New Roman" w:hAnsi="Times New Roman"/>
      <w:sz w:val="24"/>
      <w:szCs w:val="24"/>
      <w:lang w:eastAsia="ru-RU" w:val="en-US"/>
    </w:rPr>
  </w:style>
  <w:style w:customStyle="1" w:styleId="3fe" w:type="paragraph">
    <w:name w:val="Стиль3"/>
    <w:basedOn w:val="2ff4"/>
    <w:pPr>
      <w:keepNext/>
      <w:pBdr>
        <w:bottom w:val="nil"/>
      </w:pBdr>
      <w:spacing w:after="120" w:before="240"/>
      <w:contextualSpacing w:val="0"/>
    </w:pPr>
    <w:rPr>
      <w:rFonts w:ascii="Times New Roman" w:cs="Times New Roman" w:eastAsia="Lucida Sans Unicode" w:hAnsi="Times New Roman"/>
      <w:b/>
      <w:color w:val="000000"/>
      <w:spacing w:val="0"/>
      <w:kern w:val="0"/>
      <w:sz w:val="24"/>
      <w:szCs w:val="24"/>
    </w:rPr>
  </w:style>
  <w:style w:customStyle="1" w:styleId="afffffffffff7" w:type="paragraph">
    <w:name w:val="НазваниеРисунка"/>
    <w:basedOn w:val="a7"/>
    <w:pPr>
      <w:spacing w:after="120" w:before="120" w:line="240" w:lineRule="auto"/>
      <w:ind w:firstLine="900"/>
    </w:pPr>
    <w:rPr>
      <w:rFonts w:ascii="Times New Roman" w:eastAsia="Times New Roman" w:hAnsi="Times New Roman"/>
      <w:b/>
      <w:caps/>
      <w:szCs w:val="20"/>
      <w:lang w:eastAsia="ru-RU"/>
    </w:rPr>
  </w:style>
  <w:style w:customStyle="1" w:styleId="afffffffffff8" w:type="paragraph">
    <w:name w:val="Текст документа"/>
    <w:basedOn w:val="afffffffff3"/>
    <w:pPr>
      <w:suppressAutoHyphens w:val="0"/>
      <w:ind w:firstLine="720"/>
    </w:pPr>
    <w:rPr>
      <w:rFonts w:eastAsia="Times New Roman"/>
    </w:rPr>
  </w:style>
  <w:style w:customStyle="1" w:styleId="afffffffffff9" w:type="paragraph">
    <w:name w:val="Ввод осн.текста Знак"/>
    <w:basedOn w:val="a7"/>
    <w:pPr>
      <w:spacing w:after="120" w:line="240" w:lineRule="auto"/>
      <w:ind w:firstLine="709"/>
      <w:jc w:val="both"/>
      <w:textAlignment w:val="baseline"/>
    </w:pPr>
    <w:rPr>
      <w:rFonts w:ascii="Times New Roman CYR" w:eastAsia="Times New Roman" w:hAnsi="Times New Roman CYR"/>
      <w:sz w:val="28"/>
      <w:szCs w:val="20"/>
      <w:lang w:eastAsia="ru-RU"/>
    </w:rPr>
  </w:style>
  <w:style w:customStyle="1" w:styleId="western" w:type="paragraph">
    <w:name w:val="western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7"/>
    <w:pPr>
      <w:spacing w:after="280" w:before="280" w:line="240" w:lineRule="auto"/>
    </w:pPr>
    <w:rPr>
      <w:rFonts w:ascii="Times New Roman" w:eastAsia="Times New Roman" w:hAnsi="Times New Roman"/>
      <w:lang w:eastAsia="ru-RU"/>
    </w:rPr>
  </w:style>
  <w:style w:customStyle="1" w:styleId="xl25" w:type="paragraph">
    <w:name w:val="xl2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lang w:eastAsia="ru-RU"/>
    </w:rPr>
  </w:style>
  <w:style w:customStyle="1" w:styleId="xl55" w:type="paragraph">
    <w:name w:val="xl55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customStyle="1" w:styleId="xl84" w:type="paragraph">
    <w:name w:val="xl84"/>
    <w:basedOn w:val="a7"/>
    <w:pPr>
      <w:pBdr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7"/>
    <w:pPr>
      <w:pBdr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customStyle="1" w:styleId="s10" w:type="paragraph">
    <w:name w:val="s_1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fffffffffffa" w:type="paragraph">
    <w:name w:val="toa heading"/>
    <w:basedOn w:val="16"/>
    <w:next w:val="a7"/>
    <w:pPr>
      <w:spacing w:before="480" w:line="276" w:lineRule="auto"/>
      <w:ind w:firstLine="709"/>
      <w:outlineLvl w:val="9"/>
    </w:pPr>
    <w:rPr>
      <w:rFonts w:ascii="Cambria" w:cs="Times New Roman" w:hAnsi="Cambria"/>
      <w:b/>
      <w:bCs/>
      <w:color w:val="365F91"/>
      <w:sz w:val="28"/>
      <w:szCs w:val="28"/>
    </w:rPr>
  </w:style>
  <w:style w:customStyle="1" w:styleId="58" w:type="paragraph">
    <w:name w:val="Стиль5"/>
    <w:basedOn w:val="30"/>
    <w:rPr>
      <w:rFonts w:ascii="Arial" w:cs="Arial" w:hAnsi="Arial"/>
      <w:color w:val="000000"/>
    </w:rPr>
  </w:style>
  <w:style w:customStyle="1" w:styleId="2fff5" w:type="paragraph">
    <w:name w:val="Основной текст (2)"/>
    <w:basedOn w:val="a7"/>
    <w:pPr>
      <w:widowControl w:val="0"/>
      <w:shd w:color="auto" w:fill="FFFFFF" w:val="clear"/>
      <w:spacing w:after="0" w:before="600" w:line="32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msonormal0" w:type="paragraph">
    <w:name w:val="msonormal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6" w:type="paragraph">
    <w:name w:val="xl66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7" w:type="paragraph">
    <w:name w:val="xl67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9" w:type="paragraph">
    <w:name w:val="xl69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afffffffffffb" w:type="paragraph">
    <w:name w:val="Îáû÷íûé"/>
    <w:pPr>
      <w:suppressAutoHyphens/>
      <w:spacing w:line="348" w:lineRule="auto"/>
      <w:ind w:firstLine="681" w:left="170" w:right="170"/>
    </w:pPr>
    <w:rPr>
      <w:rFonts w:ascii="TimesDL" w:cs="TimesDL" w:hAnsi="TimesDL"/>
      <w:lang w:eastAsia="zh-CN"/>
    </w:rPr>
  </w:style>
  <w:style w:customStyle="1" w:styleId="afffffffffffc" w:type="paragraph">
    <w:name w:val="Öèòàòà"/>
    <w:basedOn w:val="afffffffffffb"/>
  </w:style>
  <w:style w:customStyle="1" w:styleId="Iauiue" w:type="paragraph">
    <w:name w:val="Iau?iue"/>
    <w:pPr>
      <w:suppressAutoHyphens/>
      <w:jc w:val="both"/>
    </w:pPr>
    <w:rPr>
      <w:rFonts w:ascii="TimesDL" w:cs="TimesDL" w:hAnsi="TimesDL"/>
      <w:lang w:eastAsia="zh-CN"/>
    </w:rPr>
  </w:style>
  <w:style w:customStyle="1" w:styleId="Iniiaiieoaeno2" w:type="paragraph">
    <w:name w:val="Iniiaiie oaeno 2"/>
    <w:basedOn w:val="Iauiue"/>
  </w:style>
  <w:style w:customStyle="1" w:styleId="ConsNonformat" w:type="paragraph">
    <w:name w:val="ConsNonformat"/>
    <w:pPr>
      <w:widowControl w:val="0"/>
      <w:suppressAutoHyphens/>
    </w:pPr>
    <w:rPr>
      <w:rFonts w:ascii="Courier New" w:cs="Courier New" w:hAnsi="Courier New"/>
      <w:lang w:eastAsia="zh-CN"/>
    </w:rPr>
  </w:style>
  <w:style w:customStyle="1" w:styleId="1fffffb" w:type="paragraph">
    <w:name w:val="таблица 1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d" w:type="paragraph">
    <w:name w:val="Абзац основной"/>
    <w:basedOn w:val="a7"/>
    <w:pPr>
      <w:spacing w:after="12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e" w:type="paragraph">
    <w:name w:val="Основной абзац"/>
    <w:basedOn w:val="a7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Iauiue1" w:type="paragraph">
    <w:name w:val="Iau?iue1"/>
    <w:pPr>
      <w:suppressAutoHyphens/>
    </w:pPr>
    <w:rPr>
      <w:lang w:eastAsia="zh-CN"/>
    </w:rPr>
  </w:style>
  <w:style w:customStyle="1" w:styleId="affffffffffff" w:type="paragraph">
    <w:name w:val="Обычный текст с отступом"/>
    <w:basedOn w:val="a7"/>
    <w:pPr>
      <w:spacing w:after="0" w:line="360" w:lineRule="auto"/>
      <w:ind w:firstLine="567"/>
      <w:jc w:val="both"/>
    </w:pPr>
    <w:rPr>
      <w:rFonts w:ascii="Times New Roman" w:eastAsia="SimSun" w:hAnsi="Times New Roman"/>
      <w:sz w:val="24"/>
      <w:szCs w:val="20"/>
      <w:lang w:eastAsia="ru-RU"/>
    </w:rPr>
  </w:style>
  <w:style w:customStyle="1" w:styleId="affffffffffff0" w:type="paragraph">
    <w:name w:val="Обычный отступ.Нормальный отступ"/>
    <w:basedOn w:val="a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f6" w:type="paragraph">
    <w:name w:val="Обычный отступ2"/>
    <w:basedOn w:val="a7"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1" w:type="paragraph">
    <w:name w:val="Текст ЗП"/>
    <w:basedOn w:val="a7"/>
    <w:pPr>
      <w:spacing w:after="120" w:before="120" w:line="240" w:lineRule="auto"/>
      <w:ind w:firstLine="709"/>
    </w:pPr>
    <w:rPr>
      <w:rFonts w:ascii="Times New Roman" w:eastAsia="SimSun" w:hAnsi="Times New Roman"/>
      <w:sz w:val="24"/>
      <w:szCs w:val="20"/>
      <w:lang w:eastAsia="ru-RU"/>
    </w:rPr>
  </w:style>
  <w:style w:customStyle="1" w:styleId="affffffffffff2" w:type="paragraph">
    <w:name w:val="таблица"/>
    <w:basedOn w:val="a7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CM65" w:type="paragraph">
    <w:name w:val="CM65"/>
    <w:basedOn w:val="a7"/>
    <w:next w:val="a7"/>
    <w:pPr>
      <w:widowControl w:val="0"/>
      <w:tabs>
        <w:tab w:pos="1440" w:val="left"/>
      </w:tabs>
      <w:spacing w:after="35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-20" w:type="paragraph">
    <w:name w:val="Пункт раздела - 2 ур Знак"/>
    <w:basedOn w:val="a7"/>
    <w:pPr>
      <w:tabs>
        <w:tab w:pos="1440" w:val="left"/>
      </w:tabs>
      <w:spacing w:after="60" w:before="60" w:line="240" w:lineRule="auto"/>
      <w:ind w:hanging="504" w:left="284" w:right="17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-11" w:type="paragraph">
    <w:name w:val="Раздел - 1 ур"/>
    <w:next w:val="-20"/>
    <w:pPr>
      <w:keepNext/>
      <w:pageBreakBefore/>
      <w:tabs>
        <w:tab w:pos="792" w:val="left"/>
      </w:tabs>
      <w:suppressAutoHyphens/>
      <w:spacing w:after="240"/>
      <w:ind w:firstLine="851" w:left="792" w:right="170"/>
    </w:pPr>
    <w:rPr>
      <w:rFonts w:ascii="Arial" w:cs="Arial" w:hAnsi="Arial"/>
      <w:b/>
      <w:sz w:val="28"/>
      <w:szCs w:val="28"/>
      <w:lang w:eastAsia="zh-CN"/>
    </w:rPr>
  </w:style>
  <w:style w:customStyle="1" w:styleId="affffffffffff3" w:type="paragraph">
    <w:name w:val="Распечатки Интеграла"/>
    <w:basedOn w:val="a7"/>
    <w:pPr>
      <w:widowControl w:val="0"/>
      <w:tabs>
        <w:tab w:pos="360" w:val="left"/>
      </w:tabs>
      <w:spacing w:after="0" w:line="240" w:lineRule="auto"/>
    </w:pPr>
    <w:rPr>
      <w:rFonts w:ascii="Courier New" w:cs="Courier New" w:eastAsia="Times New Roman" w:hAnsi="Courier New"/>
      <w:szCs w:val="20"/>
      <w:lang w:eastAsia="ru-RU"/>
    </w:rPr>
  </w:style>
  <w:style w:customStyle="1" w:styleId="font6" w:type="paragraph">
    <w:name w:val="font6"/>
    <w:basedOn w:val="a7"/>
    <w:pPr>
      <w:spacing w:after="280" w:before="28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xl63" w:type="paragraph">
    <w:name w:val="xl63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64" w:type="paragraph">
    <w:name w:val="xl64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0" w:type="paragraph">
    <w:name w:val="xl7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8"/>
      <w:szCs w:val="28"/>
      <w:lang w:eastAsia="ru-RU"/>
    </w:rPr>
  </w:style>
  <w:style w:customStyle="1" w:styleId="xl71" w:type="paragraph">
    <w:name w:val="xl71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72" w:type="paragraph">
    <w:name w:val="xl7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73" w:type="paragraph">
    <w:name w:val="xl7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5" w:type="paragraph">
    <w:name w:val="xl75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6" w:type="paragraph">
    <w:name w:val="xl76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7" w:type="paragraph">
    <w:name w:val="xl7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8" w:type="paragraph">
    <w:name w:val="xl7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9" w:type="paragraph">
    <w:name w:val="xl79"/>
    <w:basedOn w:val="a7"/>
    <w:pPr>
      <w:pBdr>
        <w:top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0" w:type="paragraph">
    <w:name w:val="xl80"/>
    <w:basedOn w:val="a7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1" w:type="paragraph">
    <w:name w:val="xl81"/>
    <w:basedOn w:val="a7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2" w:type="paragraph">
    <w:name w:val="xl82"/>
    <w:basedOn w:val="a7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3" w:type="paragraph">
    <w:name w:val="xl8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5" w:type="paragraph">
    <w:name w:val="xl85"/>
    <w:basedOn w:val="a7"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font7" w:type="paragraph">
    <w:name w:val="font7"/>
    <w:basedOn w:val="a7"/>
    <w:pPr>
      <w:spacing w:after="280" w:before="280" w:line="240" w:lineRule="auto"/>
    </w:pPr>
    <w:rPr>
      <w:rFonts w:ascii="Arial Narrow" w:cs="Arial Narrow" w:eastAsia="Times New Roman" w:hAnsi="Arial Narrow"/>
      <w:b/>
      <w:bCs/>
      <w:i/>
      <w:iCs/>
      <w:color w:val="000000"/>
      <w:sz w:val="20"/>
      <w:szCs w:val="20"/>
      <w:lang w:eastAsia="ru-RU"/>
    </w:rPr>
  </w:style>
  <w:style w:customStyle="1" w:styleId="font8" w:type="paragraph">
    <w:name w:val="font8"/>
    <w:basedOn w:val="a7"/>
    <w:pPr>
      <w:spacing w:after="280" w:before="280" w:line="240" w:lineRule="auto"/>
    </w:pPr>
    <w:rPr>
      <w:rFonts w:ascii="Arial Narrow" w:cs="Arial Narrow" w:eastAsia="Times New Roman" w:hAnsi="Arial Narrow"/>
      <w:i/>
      <w:iCs/>
      <w:color w:val="000000"/>
      <w:sz w:val="20"/>
      <w:szCs w:val="20"/>
      <w:lang w:eastAsia="ru-RU"/>
    </w:rPr>
  </w:style>
  <w:style w:customStyle="1" w:styleId="xl87" w:type="paragraph">
    <w:name w:val="xl87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88" w:type="paragraph">
    <w:name w:val="xl8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89" w:type="paragraph">
    <w:name w:val="xl89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0" w:type="paragraph">
    <w:name w:val="xl90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1" w:type="paragraph">
    <w:name w:val="xl91"/>
    <w:basedOn w:val="a7"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92" w:type="paragraph">
    <w:name w:val="xl9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3" w:type="paragraph">
    <w:name w:val="xl9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4" w:type="paragraph">
    <w:name w:val="xl94"/>
    <w:basedOn w:val="a7"/>
    <w:pPr>
      <w:pBdr>
        <w:lef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95" w:type="paragraph">
    <w:name w:val="xl95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96" w:type="paragraph">
    <w:name w:val="xl96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7" w:type="paragraph">
    <w:name w:val="xl97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8" w:type="paragraph">
    <w:name w:val="xl98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9" w:type="paragraph">
    <w:name w:val="xl99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00" w:type="paragraph">
    <w:name w:val="xl100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1" w:type="paragraph">
    <w:name w:val="xl101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2" w:type="paragraph">
    <w:name w:val="xl10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4" w:type="paragraph">
    <w:name w:val="xl104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5" w:type="paragraph">
    <w:name w:val="xl105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6" w:type="paragraph">
    <w:name w:val="xl106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7" w:type="paragraph">
    <w:name w:val="xl107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8" w:type="paragraph">
    <w:name w:val="xl108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9" w:type="paragraph">
    <w:name w:val="xl10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0" w:type="paragraph">
    <w:name w:val="xl110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11" w:type="paragraph">
    <w:name w:val="xl111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12" w:type="paragraph">
    <w:name w:val="xl112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13" w:type="paragraph">
    <w:name w:val="xl113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4" w:type="paragraph">
    <w:name w:val="xl114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5" w:type="paragraph">
    <w:name w:val="xl115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6" w:type="paragraph">
    <w:name w:val="xl116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7" w:type="paragraph">
    <w:name w:val="xl117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8" w:type="paragraph">
    <w:name w:val="xl118"/>
    <w:basedOn w:val="a7"/>
    <w:pPr>
      <w:pBdr>
        <w:lef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9" w:type="paragraph">
    <w:name w:val="xl119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20" w:type="paragraph">
    <w:name w:val="xl120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1" w:type="paragraph">
    <w:name w:val="xl121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2" w:type="paragraph">
    <w:name w:val="xl122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23" w:type="paragraph">
    <w:name w:val="xl123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24" w:type="paragraph">
    <w:name w:val="xl124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25" w:type="paragraph">
    <w:name w:val="xl125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6" w:type="paragraph">
    <w:name w:val="xl126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7" w:type="paragraph">
    <w:name w:val="xl127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28" w:type="paragraph">
    <w:name w:val="xl128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29" w:type="paragraph">
    <w:name w:val="xl129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0" w:type="paragraph">
    <w:name w:val="xl130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1" w:type="paragraph">
    <w:name w:val="xl131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2" w:type="paragraph">
    <w:name w:val="xl132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3" w:type="paragraph">
    <w:name w:val="xl13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4" w:type="paragraph">
    <w:name w:val="xl134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5" w:type="paragraph">
    <w:name w:val="xl135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6" w:type="paragraph">
    <w:name w:val="xl136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37" w:type="paragraph">
    <w:name w:val="xl137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38" w:type="paragraph">
    <w:name w:val="xl138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39" w:type="paragraph">
    <w:name w:val="xl139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40" w:type="paragraph">
    <w:name w:val="xl140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1" w:type="paragraph">
    <w:name w:val="xl141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2" w:type="paragraph">
    <w:name w:val="xl14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3" w:type="paragraph">
    <w:name w:val="xl143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4" w:type="paragraph">
    <w:name w:val="xl144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5" w:type="paragraph">
    <w:name w:val="xl145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6" w:type="paragraph">
    <w:name w:val="xl146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47" w:type="paragraph">
    <w:name w:val="xl14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48" w:type="paragraph">
    <w:name w:val="xl14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49" w:type="paragraph">
    <w:name w:val="xl14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0" w:type="paragraph">
    <w:name w:val="xl150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1" w:type="paragraph">
    <w:name w:val="xl151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2" w:type="paragraph">
    <w:name w:val="xl152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3" w:type="paragraph">
    <w:name w:val="xl153"/>
    <w:basedOn w:val="a7"/>
    <w:pPr>
      <w:pBdr>
        <w:top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4" w:type="paragraph">
    <w:name w:val="xl154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5" w:type="paragraph">
    <w:name w:val="xl155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56" w:type="paragraph">
    <w:name w:val="xl156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7" w:type="paragraph">
    <w:name w:val="xl15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58" w:type="paragraph">
    <w:name w:val="xl158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59" w:type="paragraph">
    <w:name w:val="xl159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0" w:type="paragraph">
    <w:name w:val="xl160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61" w:type="paragraph">
    <w:name w:val="xl161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62" w:type="paragraph">
    <w:name w:val="xl16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63" w:type="paragraph">
    <w:name w:val="xl163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4" w:type="paragraph">
    <w:name w:val="xl164"/>
    <w:basedOn w:val="a7"/>
    <w:pPr>
      <w:pBdr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5" w:type="paragraph">
    <w:name w:val="xl16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6" w:type="paragraph">
    <w:name w:val="xl166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7" w:type="paragraph">
    <w:name w:val="xl16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8" w:type="paragraph">
    <w:name w:val="xl16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9" w:type="paragraph">
    <w:name w:val="xl16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70" w:type="paragraph">
    <w:name w:val="xl170"/>
    <w:basedOn w:val="a7"/>
    <w:pPr>
      <w:pBdr>
        <w:top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71" w:type="paragraph">
    <w:name w:val="xl171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72" w:type="paragraph">
    <w:name w:val="xl172"/>
    <w:basedOn w:val="a7"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3" w:type="paragraph">
    <w:name w:val="xl173"/>
    <w:basedOn w:val="a7"/>
    <w:pP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74" w:type="paragraph">
    <w:name w:val="xl174"/>
    <w:basedOn w:val="a7"/>
    <w:pPr>
      <w:spacing w:after="280" w:before="28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5" w:type="paragraph">
    <w:name w:val="xl175"/>
    <w:basedOn w:val="a7"/>
    <w:pPr>
      <w:spacing w:after="280" w:before="280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76" w:type="paragraph">
    <w:name w:val="xl176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7" w:type="paragraph">
    <w:name w:val="xl177"/>
    <w:basedOn w:val="a7"/>
    <w:pPr>
      <w:pBdr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8" w:type="paragraph">
    <w:name w:val="xl178"/>
    <w:basedOn w:val="a7"/>
    <w:pPr>
      <w:pBdr>
        <w:top w:color="000000" w:space="0" w:sz="4" w:val="single"/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9" w:type="paragraph">
    <w:name w:val="xl179"/>
    <w:basedOn w:val="a7"/>
    <w:pPr>
      <w:pBdr>
        <w:top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0" w:type="paragraph">
    <w:name w:val="xl180"/>
    <w:basedOn w:val="a7"/>
    <w:pPr>
      <w:pBdr>
        <w:top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1" w:type="paragraph">
    <w:name w:val="xl18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2" w:type="paragraph">
    <w:name w:val="xl18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3" w:type="paragraph">
    <w:name w:val="xl183"/>
    <w:basedOn w:val="a7"/>
    <w:pP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84" w:type="paragraph">
    <w:name w:val="xl184"/>
    <w:basedOn w:val="a7"/>
    <w:pP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85" w:type="paragraph">
    <w:name w:val="xl185"/>
    <w:basedOn w:val="a7"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6" w:type="paragraph">
    <w:name w:val="xl186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7" w:type="paragraph">
    <w:name w:val="xl187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8" w:type="paragraph">
    <w:name w:val="xl188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9" w:type="paragraph">
    <w:name w:val="xl189"/>
    <w:basedOn w:val="a7"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0" w:type="paragraph">
    <w:name w:val="xl190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1" w:type="paragraph">
    <w:name w:val="xl19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2" w:type="paragraph">
    <w:name w:val="xl19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3" w:type="paragraph">
    <w:name w:val="xl193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4" w:type="paragraph">
    <w:name w:val="xl194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5" w:type="paragraph">
    <w:name w:val="xl195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6" w:type="paragraph">
    <w:name w:val="xl196"/>
    <w:basedOn w:val="a7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7" w:type="paragraph">
    <w:name w:val="xl197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8" w:type="paragraph">
    <w:name w:val="xl198"/>
    <w:basedOn w:val="a7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9" w:type="paragraph">
    <w:name w:val="xl199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0" w:type="paragraph">
    <w:name w:val="xl200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1" w:type="paragraph">
    <w:name w:val="xl20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2" w:type="paragraph">
    <w:name w:val="xl20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3" w:type="paragraph">
    <w:name w:val="xl203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4" w:type="paragraph">
    <w:name w:val="xl204"/>
    <w:basedOn w:val="a7"/>
    <w:pPr>
      <w:pBdr>
        <w:top w:color="000000" w:space="0" w:sz="4" w:val="single"/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5" w:type="paragraph">
    <w:name w:val="xl205"/>
    <w:basedOn w:val="a7"/>
    <w:pPr>
      <w:pBdr>
        <w:top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6" w:type="paragraph">
    <w:name w:val="xl206"/>
    <w:basedOn w:val="a7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7" w:type="paragraph">
    <w:name w:val="xl207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8" w:type="paragraph">
    <w:name w:val="xl208"/>
    <w:basedOn w:val="a7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9" w:type="paragraph">
    <w:name w:val="xl209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0" w:type="paragraph">
    <w:name w:val="xl210"/>
    <w:basedOn w:val="a7"/>
    <w:pPr>
      <w:pBdr>
        <w:top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1" w:type="paragraph">
    <w:name w:val="xl211"/>
    <w:basedOn w:val="a7"/>
    <w:pPr>
      <w:pBdr>
        <w:top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2" w:type="paragraph">
    <w:name w:val="xl212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3" w:type="paragraph">
    <w:name w:val="xl213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4" w:type="paragraph">
    <w:name w:val="xl214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5" w:type="paragraph">
    <w:name w:val="xl215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6" w:type="paragraph">
    <w:name w:val="xl216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7" w:type="paragraph">
    <w:name w:val="xl217"/>
    <w:basedOn w:val="a7"/>
    <w:pPr>
      <w:pBdr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8" w:type="paragraph">
    <w:name w:val="xl218"/>
    <w:basedOn w:val="a7"/>
    <w:pPr>
      <w:pBdr>
        <w:top w:color="000000" w:space="0" w:sz="4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9" w:type="paragraph">
    <w:name w:val="xl219"/>
    <w:basedOn w:val="a7"/>
    <w:pPr>
      <w:pBdr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0" w:type="paragraph">
    <w:name w:val="xl220"/>
    <w:basedOn w:val="a7"/>
    <w:pPr>
      <w:pBdr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1" w:type="paragraph">
    <w:name w:val="xl22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22" w:type="paragraph">
    <w:name w:val="xl22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23" w:type="paragraph">
    <w:name w:val="xl223"/>
    <w:basedOn w:val="a7"/>
    <w:pPr>
      <w:pBdr>
        <w:top w:color="000000" w:space="0" w:sz="8" w:val="single"/>
        <w:left w:color="000000" w:space="0" w:sz="8" w:val="single"/>
        <w:bottom w:color="000000" w:space="0" w:sz="4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4" w:type="paragraph">
    <w:name w:val="xl224"/>
    <w:basedOn w:val="a7"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5" w:type="paragraph">
    <w:name w:val="xl225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6" w:type="paragraph">
    <w:name w:val="xl226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7" w:type="paragraph">
    <w:name w:val="xl227"/>
    <w:basedOn w:val="a7"/>
    <w:pPr>
      <w:pBdr>
        <w:top w:color="000000" w:space="0" w:sz="4" w:val="single"/>
        <w:left w:color="000000" w:space="0" w:sz="8" w:val="single"/>
        <w:bottom w:color="000000" w:space="0" w:sz="4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8" w:type="paragraph">
    <w:name w:val="xl228"/>
    <w:basedOn w:val="a7"/>
    <w:pPr>
      <w:pBdr>
        <w:top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9" w:type="paragraph">
    <w:name w:val="xl229"/>
    <w:basedOn w:val="a7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0" w:type="paragraph">
    <w:name w:val="xl230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1" w:type="paragraph">
    <w:name w:val="xl231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2" w:type="paragraph">
    <w:name w:val="xl232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3" w:type="paragraph">
    <w:name w:val="xl233"/>
    <w:basedOn w:val="a7"/>
    <w:pPr>
      <w:pBdr>
        <w:top w:color="000000" w:space="0" w:sz="8" w:val="single"/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4" w:type="paragraph">
    <w:name w:val="xl234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5" w:type="paragraph">
    <w:name w:val="xl235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6" w:type="paragraph">
    <w:name w:val="xl236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7" w:type="paragraph">
    <w:name w:val="xl23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8" w:type="paragraph">
    <w:name w:val="xl238"/>
    <w:basedOn w:val="a7"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9" w:type="paragraph">
    <w:name w:val="xl239"/>
    <w:basedOn w:val="a7"/>
    <w:pPr>
      <w:pBdr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0" w:type="paragraph">
    <w:name w:val="xl240"/>
    <w:basedOn w:val="a7"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1" w:type="paragraph">
    <w:name w:val="xl241"/>
    <w:basedOn w:val="a7"/>
    <w:pPr>
      <w:pBdr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2" w:type="paragraph">
    <w:name w:val="xl242"/>
    <w:basedOn w:val="a7"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3" w:type="paragraph">
    <w:name w:val="xl243"/>
    <w:basedOn w:val="a7"/>
    <w:pPr>
      <w:pBdr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4" w:type="paragraph">
    <w:name w:val="xl244"/>
    <w:basedOn w:val="a7"/>
    <w:pPr>
      <w:pBdr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5" w:type="paragraph">
    <w:name w:val="xl24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6" w:type="paragraph">
    <w:name w:val="xl246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7" w:type="paragraph">
    <w:name w:val="xl24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8" w:type="paragraph">
    <w:name w:val="xl248"/>
    <w:basedOn w:val="a7"/>
    <w:pPr>
      <w:pBdr>
        <w:top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49" w:type="paragraph">
    <w:name w:val="xl24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50" w:type="paragraph">
    <w:name w:val="xl25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51" w:type="paragraph">
    <w:name w:val="xl25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52" w:type="paragraph">
    <w:name w:val="xl25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styleId="2f1" w:type="paragraph">
    <w:name w:val="Quote"/>
    <w:basedOn w:val="a7"/>
    <w:next w:val="a7"/>
    <w:link w:val="2f0"/>
    <w:uiPriority w:val="29"/>
    <w:qFormat/>
    <w:rsid w:val="00F2053D"/>
    <w:pPr>
      <w:spacing w:before="200" w:line="259" w:lineRule="auto"/>
      <w:ind w:left="864" w:right="864"/>
    </w:pPr>
    <w:rPr>
      <w:rFonts w:eastAsiaTheme="minorEastAsia"/>
      <w:i/>
      <w:iCs/>
      <w:color w:themeColor="text1" w:themeTint="BF" w:val="404040"/>
      <w:lang w:eastAsia="ru-RU"/>
    </w:rPr>
  </w:style>
  <w:style w:customStyle="1" w:styleId="3ff" w:type="paragraph">
    <w:name w:val="Маркированный список3"/>
    <w:basedOn w:val="a7"/>
    <w:next w:val="afffffffff4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14" w:type="paragraph">
    <w:name w:val="Список_черточки_1_ур"/>
    <w:basedOn w:val="a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ff0" w:type="paragraph">
    <w:name w:val="Название объекта3"/>
    <w:basedOn w:val="a7"/>
    <w:pPr>
      <w:suppressLineNumbers/>
      <w:spacing w:after="120" w:before="120" w:line="252" w:lineRule="auto"/>
    </w:pPr>
    <w:rPr>
      <w:rFonts w:cs="Arial Unicode MS" w:eastAsiaTheme="minorEastAsia"/>
      <w:i/>
      <w:iCs/>
      <w:sz w:val="24"/>
      <w:szCs w:val="24"/>
      <w:lang w:eastAsia="ru-RU"/>
    </w:rPr>
  </w:style>
  <w:style w:customStyle="1" w:styleId="102" w:type="paragraph">
    <w:name w:val="Указатель10"/>
    <w:basedOn w:val="a7"/>
    <w:pPr>
      <w:suppressLineNumbers/>
      <w:spacing w:line="252" w:lineRule="auto"/>
    </w:pPr>
    <w:rPr>
      <w:rFonts w:eastAsiaTheme="minorEastAsia"/>
      <w:lang w:eastAsia="ru-RU"/>
    </w:rPr>
  </w:style>
  <w:style w:customStyle="1" w:styleId="2fff7" w:type="paragraph">
    <w:name w:val="Текст примечания2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 w:val="x-none"/>
    </w:rPr>
  </w:style>
  <w:style w:customStyle="1" w:styleId="224" w:type="paragraph">
    <w:name w:val="Основной текст 22"/>
    <w:basedOn w:val="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225" w:type="paragraph">
    <w:name w:val="Основной текст с отступом 22"/>
    <w:basedOn w:val="a7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324" w:type="paragraph">
    <w:name w:val="Основной текст 32"/>
    <w:basedOn w:val="a7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1fffffc" w:type="paragraph">
    <w:name w:val="Продолжение списка1"/>
    <w:basedOn w:val="a7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32" w:type="paragraph">
    <w:name w:val="Основной текст с отступом 33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2fff8" w:type="paragraph">
    <w:name w:val="Цитата2"/>
    <w:basedOn w:val="a7"/>
    <w:pPr>
      <w:spacing w:after="0" w:line="240" w:lineRule="auto"/>
      <w:ind w:left="113" w:right="113"/>
      <w:jc w:val="center"/>
    </w:pPr>
    <w:rPr>
      <w:rFonts w:ascii="Arial" w:cs="Arial" w:eastAsia="Times New Roman" w:hAnsi="Arial"/>
      <w:color w:val="000000"/>
      <w:sz w:val="20"/>
      <w:szCs w:val="20"/>
      <w:lang w:eastAsia="ru-RU"/>
    </w:rPr>
  </w:style>
  <w:style w:customStyle="1" w:styleId="2fff9" w:type="paragraph">
    <w:name w:val="Схема документа2"/>
    <w:basedOn w:val="a7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 w:val="x-none"/>
    </w:rPr>
  </w:style>
  <w:style w:styleId="1fffffd" w:type="paragraph">
    <w:name w:val="index 1"/>
    <w:basedOn w:val="a7"/>
    <w:next w:val="a7"/>
    <w:pPr>
      <w:spacing w:line="259" w:lineRule="auto"/>
      <w:ind w:hanging="220" w:left="220"/>
    </w:pPr>
    <w:rPr>
      <w:rFonts w:eastAsiaTheme="minorEastAsia"/>
      <w:lang w:eastAsia="ru-RU"/>
    </w:rPr>
  </w:style>
  <w:style w:customStyle="1" w:styleId="1fffffe" w:type="paragraph">
    <w:name w:val="Заголовок таблицы ссылок1"/>
    <w:basedOn w:val="16"/>
    <w:next w:val="a7"/>
    <w:pPr>
      <w:spacing w:before="480" w:line="276" w:lineRule="auto"/>
      <w:ind w:firstLine="709"/>
      <w:outlineLvl w:val="9"/>
    </w:pPr>
    <w:rPr>
      <w:rFonts w:ascii="Cambria" w:cs="Cambria" w:hAnsi="Cambria"/>
      <w:b/>
      <w:bCs/>
      <w:color w:val="365F91"/>
      <w:sz w:val="28"/>
      <w:szCs w:val="28"/>
    </w:rPr>
  </w:style>
  <w:style w:customStyle="1" w:styleId="1ffffff" w:type="paragraph">
    <w:name w:val="Обычный отступ1"/>
    <w:basedOn w:val="a7"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fffa" w:type="paragraph">
    <w:name w:val="Маркированный список2"/>
    <w:basedOn w:val="a7"/>
    <w:next w:val="afffffffff4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affffffffffff4" w:type="paragraph">
    <w:name w:val="Общий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 w:val="x-none"/>
    </w:rPr>
  </w:style>
  <w:style w:styleId="affffffffffff5" w:type="paragraph">
    <w:name w:val="table of figures"/>
    <w:basedOn w:val="a7"/>
    <w:pPr>
      <w:spacing w:after="0" w:line="360" w:lineRule="auto"/>
      <w:jc w:val="center"/>
    </w:pPr>
    <w:rPr>
      <w:rFonts w:ascii="Times New Roman" w:eastAsiaTheme="minorEastAsia" w:hAnsi="Times New Roman"/>
      <w:sz w:val="28"/>
      <w:szCs w:val="28"/>
      <w:lang w:eastAsia="x-none" w:val="x-none"/>
    </w:rPr>
  </w:style>
  <w:style w:customStyle="1" w:styleId="affffffffffff6" w:type="paragraph">
    <w:name w:val="название таблицы"/>
    <w:basedOn w:val="a7"/>
    <w:pPr>
      <w:keepNext/>
      <w:spacing w:after="0" w:line="240" w:lineRule="auto"/>
      <w:ind w:firstLine="709"/>
      <w:jc w:val="both"/>
    </w:pPr>
    <w:rPr>
      <w:rFonts w:ascii="Times New Roman" w:eastAsiaTheme="minorEastAsia" w:hAnsi="Times New Roman"/>
      <w:bCs/>
      <w:iCs/>
      <w:sz w:val="24"/>
      <w:szCs w:val="18"/>
      <w:lang w:eastAsia="ru-RU"/>
    </w:rPr>
  </w:style>
  <w:style w:customStyle="1" w:styleId="affffffffffff7" w:type="paragraph">
    <w:name w:val="Название таблицы"/>
    <w:basedOn w:val="a7"/>
    <w:pPr>
      <w:widowControl w:val="0"/>
      <w:spacing w:after="120" w:before="120" w:line="240" w:lineRule="auto"/>
      <w:jc w:val="center"/>
    </w:pPr>
    <w:rPr>
      <w:rFonts w:ascii="Times New Roman" w:eastAsia="Times New Roman" w:hAnsi="Times New Roman"/>
      <w:bCs/>
      <w:color w:val="00000A"/>
      <w:sz w:val="28"/>
      <w:lang w:eastAsia="ru-RU"/>
    </w:rPr>
  </w:style>
  <w:style w:customStyle="1" w:styleId="affffffffffff8" w:type="paragraph">
    <w:name w:val="Название_рисунка"/>
    <w:basedOn w:val="a7"/>
    <w:pPr>
      <w:spacing w:after="120" w:before="12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9" w:type="paragraph">
    <w:name w:val="Основной_текст"/>
    <w:basedOn w:val="a7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customStyle="1" w:styleId="2fffb" w:type="paragraph">
    <w:name w:val="Список_черточки_2_ур"/>
    <w:basedOn w:val="14"/>
    <w:pPr>
      <w:numPr>
        <w:numId w:val="0"/>
      </w:numPr>
      <w:ind w:hanging="360" w:left="1776"/>
    </w:pPr>
  </w:style>
  <w:style w:customStyle="1" w:styleId="affffffffffffa" w:type="paragraph">
    <w:name w:val="Табличный_заголовок"/>
    <w:basedOn w:val="a7"/>
    <w:pPr>
      <w:widowControl w:val="0"/>
      <w:tabs>
        <w:tab w:leader="dot" w:pos="9488" w:val="right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b" w:type="paragraph">
    <w:name w:val="Табличный_название"/>
    <w:basedOn w:val="a7"/>
    <w:pPr>
      <w:spacing w:after="120" w:before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c" w:type="paragraph">
    <w:name w:val="Табличный_слева"/>
    <w:basedOn w:val="2fff"/>
    <w:pPr>
      <w:tabs>
        <w:tab w:leader="dot" w:pos="9488" w:val="right"/>
      </w:tabs>
      <w:ind w:left="0"/>
      <w:jc w:val="both"/>
    </w:pPr>
    <w:rPr>
      <w:rFonts w:cs="Calibri"/>
      <w:smallCaps w:val="0"/>
      <w:sz w:val="24"/>
    </w:rPr>
  </w:style>
  <w:style w:customStyle="1" w:styleId="affffffffffffd" w:type="paragraph">
    <w:name w:val="Колонтитул (левый)"/>
    <w:basedOn w:val="a7"/>
    <w:next w:val="a7"/>
    <w:pPr>
      <w:widowControl w:val="0"/>
      <w:spacing w:after="0" w:line="240" w:lineRule="auto"/>
      <w:jc w:val="both"/>
    </w:pPr>
    <w:rPr>
      <w:rFonts w:ascii="Arial" w:cs="Arial" w:eastAsia="Times New Roman" w:hAnsi="Arial"/>
      <w:sz w:val="16"/>
      <w:szCs w:val="16"/>
      <w:lang w:eastAsia="ru-RU"/>
    </w:rPr>
  </w:style>
  <w:style w:customStyle="1" w:styleId="affffffffffffe" w:type="paragraph">
    <w:name w:val="Колонтитул (правый)"/>
    <w:basedOn w:val="a7"/>
    <w:next w:val="a7"/>
    <w:pPr>
      <w:widowControl w:val="0"/>
      <w:spacing w:after="0" w:line="240" w:lineRule="auto"/>
      <w:jc w:val="both"/>
    </w:pPr>
    <w:rPr>
      <w:rFonts w:ascii="Arial" w:cs="Arial" w:eastAsia="Times New Roman" w:hAnsi="Arial"/>
      <w:sz w:val="16"/>
      <w:szCs w:val="16"/>
      <w:lang w:eastAsia="ru-RU"/>
    </w:rPr>
  </w:style>
  <w:style w:customStyle="1" w:styleId="afffffffffffff" w:type="paragraph">
    <w:name w:val="Комментарий"/>
    <w:basedOn w:val="a7"/>
    <w:next w:val="a7"/>
    <w:pPr>
      <w:widowControl w:val="0"/>
      <w:spacing w:after="0" w:line="240" w:lineRule="auto"/>
      <w:ind w:left="170"/>
      <w:jc w:val="both"/>
    </w:pPr>
    <w:rPr>
      <w:rFonts w:ascii="Arial" w:cs="Arial" w:eastAsia="Times New Roman" w:hAnsi="Arial"/>
      <w:i/>
      <w:iCs/>
      <w:color w:val="800080"/>
      <w:sz w:val="24"/>
      <w:szCs w:val="24"/>
      <w:lang w:eastAsia="ru-RU"/>
    </w:rPr>
  </w:style>
  <w:style w:customStyle="1" w:styleId="afffffffffffff0" w:type="paragraph">
    <w:name w:val="Комментарий пользователя"/>
    <w:basedOn w:val="afffffffffffff"/>
    <w:next w:val="a7"/>
    <w:pPr>
      <w:ind w:left="0"/>
      <w:jc w:val="left"/>
    </w:pPr>
    <w:rPr>
      <w:i w:val="0"/>
      <w:iCs w:val="0"/>
      <w:color w:val="000080"/>
    </w:rPr>
  </w:style>
  <w:style w:customStyle="1" w:styleId="2fffc" w:type="paragraph">
    <w:name w:val="Красная строка2"/>
    <w:basedOn w:val="afffffffff3"/>
    <w:pPr>
      <w:suppressAutoHyphens w:val="0"/>
      <w:ind w:firstLine="360"/>
      <w:jc w:val="left"/>
    </w:pPr>
    <w:rPr>
      <w:rFonts w:ascii="Calibri" w:cs="Calibri" w:eastAsia="Calibri" w:hAnsi="Calibri"/>
      <w:sz w:val="24"/>
      <w:szCs w:val="24"/>
    </w:rPr>
  </w:style>
  <w:style w:customStyle="1" w:styleId="afffffffffffff1" w:type="paragraph">
    <w:name w:val="Краткий обратный адрес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A"/>
      <w:sz w:val="28"/>
      <w:szCs w:val="28"/>
      <w:lang w:eastAsia="ru-RU"/>
    </w:rPr>
  </w:style>
  <w:style w:customStyle="1" w:styleId="afffffffffffff2" w:type="paragraph">
    <w:name w:val="Куда обратиться?"/>
    <w:basedOn w:val="a7"/>
    <w:next w:val="a7"/>
    <w:pPr>
      <w:widowControl w:val="0"/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afffffffffffff3" w:type="paragraph">
    <w:name w:val="маркированный"/>
    <w:basedOn w:val="a7"/>
    <w:pPr>
      <w:tabs>
        <w:tab w:pos="1080" w:val="left"/>
      </w:tabs>
      <w:spacing w:after="0" w:line="360" w:lineRule="auto"/>
      <w:ind w:hanging="360" w:left="1080"/>
      <w:jc w:val="both"/>
    </w:pPr>
    <w:rPr>
      <w:rFonts w:ascii="Times New Roman" w:eastAsia="Times New Roman" w:hAnsi="Times New Roman"/>
      <w:color w:val="00000A"/>
      <w:sz w:val="28"/>
      <w:szCs w:val="28"/>
      <w:lang w:eastAsia="ru-RU"/>
    </w:rPr>
  </w:style>
  <w:style w:customStyle="1" w:styleId="3ff1" w:type="paragraph">
    <w:name w:val="Заголовок 3_"/>
    <w:basedOn w:val="a7"/>
    <w:pPr>
      <w:spacing w:line="259" w:lineRule="auto"/>
      <w:ind w:firstLine="709"/>
    </w:pPr>
    <w:rPr>
      <w:rFonts w:eastAsiaTheme="minorEastAsia"/>
      <w:lang w:eastAsia="ru-RU"/>
    </w:rPr>
  </w:style>
  <w:style w:styleId="afffffffffffff4" w:type="paragraph">
    <w:name w:val="endnote text"/>
    <w:basedOn w:val="a7"/>
    <w:link w:val="1ffffff0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customStyle="1" w:styleId="98" w:type="paragraph">
    <w:name w:val="Основной текст (9)"/>
    <w:basedOn w:val="a7"/>
    <w:pPr>
      <w:shd w:color="auto" w:fill="FFFFFF" w:val="clear"/>
      <w:tabs>
        <w:tab w:pos="1134" w:val="left"/>
      </w:tabs>
      <w:spacing w:after="0" w:line="240" w:lineRule="exact"/>
      <w:ind w:firstLine="709"/>
      <w:jc w:val="right"/>
    </w:pPr>
    <w:rPr>
      <w:rFonts w:ascii="Times New Roman" w:eastAsia="Times New Roman" w:hAnsi="Times New Roman"/>
      <w:sz w:val="24"/>
      <w:szCs w:val="24"/>
      <w:shd w:color="auto" w:fill="FFFFFF" w:val="clear"/>
      <w:lang w:eastAsia="ru-RU" w:val="x-none"/>
    </w:rPr>
  </w:style>
  <w:style w:customStyle="1" w:styleId="141" w:type="paragraph">
    <w:name w:val="Основной 14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5" w:type="paragraph">
    <w:name w:val="Пояснение"/>
    <w:pPr>
      <w:widowControl w:val="0"/>
      <w:suppressAutoHyphens/>
      <w:ind w:firstLine="720"/>
      <w:jc w:val="both"/>
    </w:pPr>
    <w:rPr>
      <w:sz w:val="24"/>
      <w:lang w:eastAsia="zh-CN"/>
    </w:rPr>
  </w:style>
  <w:style w:customStyle="1" w:styleId="afffffffffffff6" w:type="paragraph">
    <w:name w:val="аа"/>
    <w:basedOn w:val="a7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7" w:type="paragraph">
    <w:name w:val="рисунок"/>
    <w:basedOn w:val="a7"/>
    <w:pPr>
      <w:spacing w:after="0" w:line="360" w:lineRule="auto"/>
      <w:jc w:val="center"/>
    </w:pPr>
    <w:rPr>
      <w:rFonts w:ascii="Times New Roman" w:eastAsiaTheme="minorEastAsia" w:hAnsi="Times New Roman"/>
      <w:sz w:val="28"/>
      <w:szCs w:val="28"/>
      <w:lang w:eastAsia="x-none" w:val="x-none"/>
    </w:rPr>
  </w:style>
  <w:style w:customStyle="1" w:styleId="afffffffffffff8" w:type="paragraph">
    <w:name w:val="Табличный название"/>
    <w:basedOn w:val="a7"/>
    <w:pPr>
      <w:spacing w:after="120" w:before="12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customStyle="1" w:styleId="3ff2" w:type="paragraph">
    <w:name w:val="а. Заголовок 3"/>
    <w:basedOn w:val="40"/>
    <w:pPr>
      <w:spacing w:after="240" w:before="240" w:line="240" w:lineRule="auto"/>
      <w:ind w:hanging="504" w:left="504"/>
      <w:jc w:val="both"/>
      <w:outlineLvl w:val="2"/>
    </w:pPr>
    <w:rPr>
      <w:rFonts w:ascii="Times New Roman" w:cs="Times New Roman" w:hAnsi="Times New Roman"/>
      <w:bCs/>
      <w:i w:val="0"/>
      <w:iCs w:val="0"/>
      <w:color w:val="000000"/>
      <w:sz w:val="28"/>
      <w:szCs w:val="24"/>
    </w:rPr>
  </w:style>
  <w:style w:customStyle="1" w:styleId="1ffffff1" w:type="paragraph">
    <w:name w:val="Перечень рисунков1"/>
    <w:basedOn w:val="a7"/>
    <w:next w:val="a7"/>
    <w:pPr>
      <w:spacing w:after="0" w:line="240" w:lineRule="auto"/>
      <w:ind w:firstLine="709"/>
      <w:jc w:val="both"/>
    </w:pPr>
    <w:rPr>
      <w:rFonts w:eastAsiaTheme="minorEastAsia"/>
      <w:sz w:val="24"/>
      <w:szCs w:val="28"/>
      <w:lang w:eastAsia="ru-RU"/>
    </w:rPr>
  </w:style>
  <w:style w:styleId="affff2" w:type="paragraph">
    <w:name w:val="Intense Quote"/>
    <w:basedOn w:val="a7"/>
    <w:next w:val="a7"/>
    <w:link w:val="affff1"/>
    <w:uiPriority w:val="30"/>
    <w:qFormat/>
    <w:rsid w:val="00F2053D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 w:line="259" w:lineRule="auto"/>
      <w:ind w:left="864" w:right="864"/>
      <w:jc w:val="center"/>
    </w:pPr>
    <w:rPr>
      <w:rFonts w:eastAsiaTheme="minorEastAsia"/>
      <w:i/>
      <w:iCs/>
      <w:color w:themeColor="accent1" w:val="4472C4"/>
      <w:lang w:eastAsia="ru-RU"/>
    </w:rPr>
  </w:style>
  <w:style w:customStyle="1" w:styleId="afffffffffffff9" w:type="paragraph">
    <w:name w:val="Абзац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A"/>
      <w:sz w:val="28"/>
      <w:szCs w:val="24"/>
      <w:lang w:eastAsia="ru-RU"/>
    </w:rPr>
  </w:style>
  <w:style w:customStyle="1" w:styleId="s16" w:type="paragraph">
    <w:name w:val="s_16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empty" w:type="paragraph">
    <w:name w:val="empty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26" w:type="paragraph">
    <w:name w:val="абзац 12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3" w:type="paragraph">
    <w:name w:val="xl25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4" w:type="paragraph">
    <w:name w:val="xl25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5" w:type="paragraph">
    <w:name w:val="xl25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6" w:type="paragraph">
    <w:name w:val="xl256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7" w:type="paragraph">
    <w:name w:val="xl25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8" w:type="paragraph">
    <w:name w:val="xl25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9" w:type="paragraph">
    <w:name w:val="xl25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60" w:type="paragraph">
    <w:name w:val="xl26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1" w:type="paragraph">
    <w:name w:val="xl26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2" w:type="paragraph">
    <w:name w:val="xl26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3" w:type="paragraph">
    <w:name w:val="xl263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64" w:type="paragraph">
    <w:name w:val="xl26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5" w:type="paragraph">
    <w:name w:val="xl26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6" w:type="paragraph">
    <w:name w:val="xl266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7" w:type="paragraph">
    <w:name w:val="xl26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68" w:type="paragraph">
    <w:name w:val="xl26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69" w:type="paragraph">
    <w:name w:val="xl26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0" w:type="paragraph">
    <w:name w:val="xl27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1" w:type="paragraph">
    <w:name w:val="xl27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2" w:type="paragraph">
    <w:name w:val="xl27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73" w:type="paragraph">
    <w:name w:val="xl27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4" w:type="paragraph">
    <w:name w:val="xl27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5" w:type="paragraph">
    <w:name w:val="xl27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76" w:type="paragraph">
    <w:name w:val="xl276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77" w:type="paragraph">
    <w:name w:val="xl27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78" w:type="paragraph">
    <w:name w:val="xl27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79" w:type="paragraph">
    <w:name w:val="xl27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80" w:type="paragraph">
    <w:name w:val="xl280"/>
    <w:basedOn w:val="a7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1" w:type="paragraph">
    <w:name w:val="xl281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82" w:type="paragraph">
    <w:name w:val="xl282"/>
    <w:basedOn w:val="a7"/>
    <w:pPr>
      <w:pBdr>
        <w:left w:color="000000" w:space="0" w:sz="4" w:val="single"/>
        <w:bottom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83" w:type="paragraph">
    <w:name w:val="xl283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4" w:type="paragraph">
    <w:name w:val="xl28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85" w:type="paragraph">
    <w:name w:val="xl28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86" w:type="paragraph">
    <w:name w:val="xl286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7" w:type="paragraph">
    <w:name w:val="xl287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88" w:type="paragraph">
    <w:name w:val="xl288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9" w:type="paragraph">
    <w:name w:val="xl289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0" w:type="paragraph">
    <w:name w:val="xl290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1" w:type="paragraph">
    <w:name w:val="xl291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2" w:type="paragraph">
    <w:name w:val="xl292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3" w:type="paragraph">
    <w:name w:val="xl293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4" w:type="paragraph">
    <w:name w:val="xl294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5" w:type="paragraph">
    <w:name w:val="xl295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6" w:type="paragraph">
    <w:name w:val="xl296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7" w:type="paragraph">
    <w:name w:val="xl297"/>
    <w:basedOn w:val="a7"/>
    <w:pP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8" w:type="paragraph">
    <w:name w:val="xl298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9" w:type="paragraph">
    <w:name w:val="xl299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0" w:type="paragraph">
    <w:name w:val="xl300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301" w:type="paragraph">
    <w:name w:val="xl301"/>
    <w:basedOn w:val="a7"/>
    <w:pPr>
      <w:pBdr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302" w:type="paragraph">
    <w:name w:val="xl30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eastAsia="ru-RU"/>
    </w:rPr>
  </w:style>
  <w:style w:customStyle="1" w:styleId="xl303" w:type="paragraph">
    <w:name w:val="xl30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4" w:type="paragraph">
    <w:name w:val="xl304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5" w:type="paragraph">
    <w:name w:val="xl305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6" w:type="paragraph">
    <w:name w:val="xl306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7" w:type="paragraph">
    <w:name w:val="xl307"/>
    <w:basedOn w:val="a7"/>
    <w:pPr>
      <w:pBdr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styleId="afffffffffffffa" w:type="paragraph">
    <w:name w:val="Revision"/>
    <w:pPr>
      <w:suppressAutoHyphens/>
    </w:pPr>
    <w:rPr>
      <w:rFonts w:ascii="Calibri" w:eastAsia="Calibri" w:hAnsi="Calibri"/>
      <w:lang w:eastAsia="zh-CN"/>
    </w:rPr>
  </w:style>
  <w:style w:customStyle="1" w:styleId="font9" w:type="paragraph">
    <w:name w:val="font9"/>
    <w:basedOn w:val="a7"/>
    <w:pPr>
      <w:spacing w:after="280" w:before="280" w:line="240" w:lineRule="auto"/>
    </w:pPr>
    <w:rPr>
      <w:rFonts w:ascii="Times New Roman" w:eastAsia="Times New Roman" w:hAnsi="Times New Roman"/>
      <w:color w:val="FF0000"/>
      <w:lang w:eastAsia="ru-RU"/>
    </w:rPr>
  </w:style>
  <w:style w:customStyle="1" w:styleId="font10" w:type="paragraph">
    <w:name w:val="font10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000000"/>
      <w:lang w:eastAsia="ru-RU"/>
    </w:rPr>
  </w:style>
  <w:style w:customStyle="1" w:styleId="font11" w:type="paragraph">
    <w:name w:val="font11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customStyle="1" w:styleId="1ffffff2" w:type="paragraph">
    <w:name w:val="Заголовок оглавления1"/>
    <w:basedOn w:val="16"/>
    <w:next w:val="a7"/>
    <w:pPr>
      <w:pageBreakBefore/>
      <w:spacing w:before="480" w:line="276" w:lineRule="auto"/>
      <w:ind w:firstLine="851"/>
      <w:outlineLvl w:val="9"/>
    </w:pPr>
    <w:rPr>
      <w:rFonts w:ascii="Cambria" w:cs="Cambria" w:eastAsia="Calibri" w:hAnsi="Cambria"/>
      <w:b/>
      <w:color w:val="365F91"/>
      <w:sz w:val="28"/>
      <w:szCs w:val="20"/>
    </w:rPr>
  </w:style>
  <w:style w:customStyle="1" w:styleId="afffffffffffffb" w:type="paragraph">
    <w:name w:val="Загаловки разделов"/>
    <w:basedOn w:val="16"/>
    <w:pPr>
      <w:pageBreakBefore/>
      <w:spacing w:before="0" w:line="276" w:lineRule="auto"/>
      <w:ind w:firstLine="709"/>
      <w:outlineLvl w:val="9"/>
    </w:pPr>
    <w:rPr>
      <w:rFonts w:ascii="Times New Roman" w:cs="Times New Roman" w:eastAsia="Calibri" w:hAnsi="Times New Roman"/>
      <w:b/>
      <w:color w:val="000000"/>
      <w:sz w:val="28"/>
      <w:szCs w:val="20"/>
    </w:rPr>
  </w:style>
  <w:style w:customStyle="1" w:styleId="afffffffffffffc" w:type="paragraph">
    <w:name w:val="Введение"/>
    <w:basedOn w:val="afffffffffffffb"/>
    <w:rPr>
      <w:bCs/>
      <w:szCs w:val="28"/>
    </w:rPr>
  </w:style>
  <w:style w:customStyle="1" w:styleId="1ffffff3" w:type="paragraph">
    <w:name w:val="Без интервала1"/>
    <w:pPr>
      <w:suppressAutoHyphens/>
      <w:ind w:firstLine="851"/>
      <w:jc w:val="both"/>
    </w:pPr>
    <w:rPr>
      <w:sz w:val="28"/>
      <w:lang w:eastAsia="zh-CN"/>
    </w:rPr>
  </w:style>
  <w:style w:customStyle="1" w:styleId="afffffffffffffd" w:type="paragraph">
    <w:name w:val="табл_строка"/>
    <w:basedOn w:val="afffffffff3"/>
    <w:pPr>
      <w:suppressAutoHyphens w:val="0"/>
      <w:spacing w:before="120"/>
      <w:ind w:firstLine="0"/>
      <w:jc w:val="center"/>
    </w:pPr>
    <w:rPr>
      <w:rFonts w:eastAsia="Calibri"/>
      <w:sz w:val="20"/>
      <w:lang w:val="x-none"/>
    </w:rPr>
  </w:style>
  <w:style w:customStyle="1" w:styleId="2IG4" w:type="paragraph">
    <w:name w:val="Заголовок_2_IG"/>
    <w:basedOn w:val="a7"/>
    <w:pPr>
      <w:keepNext/>
      <w:spacing w:after="240" w:before="240" w:line="360" w:lineRule="auto"/>
      <w:ind w:firstLine="709"/>
      <w:jc w:val="both"/>
      <w:outlineLvl w:val="1"/>
    </w:pPr>
    <w:rPr>
      <w:rFonts w:ascii="Arial" w:cs="Arial" w:eastAsiaTheme="minorEastAsia" w:hAnsi="Arial"/>
      <w:b/>
      <w:i/>
      <w:sz w:val="20"/>
      <w:szCs w:val="20"/>
      <w:lang w:eastAsia="ru-RU" w:val="x-none"/>
    </w:rPr>
  </w:style>
  <w:style w:customStyle="1" w:styleId="3ff3" w:type="paragraph">
    <w:name w:val="Текст3"/>
    <w:basedOn w:val="afffffffff7"/>
  </w:style>
  <w:style w:customStyle="1" w:styleId="WW-4" w:type="paragraph">
    <w:name w:val="WW-Текст"/>
    <w:basedOn w:val="a7"/>
    <w:pPr>
      <w:spacing w:after="0" w:line="240" w:lineRule="auto"/>
    </w:pPr>
    <w:rPr>
      <w:rFonts w:ascii="Consolas" w:cs="Consolas" w:eastAsiaTheme="minorEastAsia" w:hAnsi="Consolas"/>
      <w:sz w:val="21"/>
      <w:szCs w:val="20"/>
      <w:lang w:eastAsia="ru-RU" w:val="x-none"/>
    </w:rPr>
  </w:style>
  <w:style w:customStyle="1" w:styleId="Iauiue2" w:type="paragraph">
    <w:name w:val="Iau?iue2"/>
    <w:pPr>
      <w:widowControl w:val="0"/>
      <w:suppressAutoHyphens/>
    </w:pPr>
    <w:rPr>
      <w:rFonts w:ascii="Courier New" w:cs="Courier New" w:eastAsia="Calibri" w:hAnsi="Courier New"/>
      <w:b/>
      <w:bCs/>
      <w:i/>
      <w:iCs/>
      <w:lang w:eastAsia="zh-CN"/>
    </w:rPr>
  </w:style>
  <w:style w:customStyle="1" w:styleId="afffffffffffffe" w:type="paragraph">
    <w:name w:val="Обы"/>
    <w:pPr>
      <w:widowControl w:val="0"/>
      <w:suppressAutoHyphens/>
    </w:pPr>
    <w:rPr>
      <w:rFonts w:eastAsia="Calibri"/>
      <w:lang w:eastAsia="zh-CN"/>
    </w:rPr>
  </w:style>
  <w:style w:customStyle="1" w:styleId="FigureCaption0" w:type="paragraph">
    <w:name w:val="Figure Caption"/>
    <w:basedOn w:val="a7"/>
    <w:pPr>
      <w:keepLines/>
      <w:spacing w:after="240" w:before="120" w:line="240" w:lineRule="auto"/>
      <w:jc w:val="center"/>
    </w:pPr>
    <w:rPr>
      <w:rFonts w:ascii="Arial Bold" w:cs="Arial Bold" w:eastAsiaTheme="minorEastAsia" w:hAnsi="Arial Bold"/>
      <w:b/>
      <w:sz w:val="20"/>
      <w:szCs w:val="20"/>
      <w:lang w:eastAsia="ru-RU" w:val="en-US"/>
    </w:rPr>
  </w:style>
  <w:style w:customStyle="1" w:styleId="Style37" w:type="paragraph">
    <w:name w:val="Style37"/>
    <w:basedOn w:val="a7"/>
    <w:pPr>
      <w:widowControl w:val="0"/>
      <w:spacing w:after="0" w:line="240" w:lineRule="exact"/>
      <w:ind w:firstLine="4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7" w:type="paragraph">
    <w:name w:val="Style47"/>
    <w:basedOn w:val="a7"/>
    <w:pPr>
      <w:widowControl w:val="0"/>
      <w:spacing w:after="0" w:line="237" w:lineRule="exact"/>
      <w:ind w:firstLine="6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1c" w:type="paragraph">
    <w:name w:val="Заголовок 2.1"/>
    <w:basedOn w:val="23"/>
    <w:next w:val="a7"/>
    <w:pPr>
      <w:keepLines w:val="0"/>
      <w:tabs>
        <w:tab w:pos="426" w:val="left"/>
      </w:tabs>
      <w:spacing w:after="280" w:before="280" w:line="300" w:lineRule="auto"/>
      <w:ind w:right="142"/>
      <w:jc w:val="both"/>
    </w:pPr>
    <w:rPr>
      <w:rFonts w:ascii="Times New Roman" w:cs="Times New Roman" w:hAnsi="Times New Roman"/>
      <w:iCs/>
      <w:color w:val="000000"/>
    </w:rPr>
  </w:style>
  <w:style w:customStyle="1" w:styleId="2fffd" w:type="paragraph">
    <w:name w:val="подз2"/>
    <w:basedOn w:val="afffffffff3"/>
    <w:pPr>
      <w:keepNext/>
      <w:suppressAutoHyphens w:val="0"/>
      <w:spacing w:after="280" w:before="280" w:line="288" w:lineRule="auto"/>
      <w:ind w:firstLine="425" w:right="57"/>
    </w:pPr>
    <w:rPr>
      <w:rFonts w:ascii="Arial" w:cs="Arial" w:eastAsia="Times New Roman" w:hAnsi="Arial"/>
      <w:i/>
      <w:iCs/>
      <w:sz w:val="27"/>
      <w:szCs w:val="27"/>
      <w:u w:val="single"/>
      <w:lang w:val="x-none"/>
    </w:rPr>
  </w:style>
  <w:style w:customStyle="1" w:styleId="1ffffff4" w:type="paragraph">
    <w:name w:val="подз1"/>
    <w:basedOn w:val="231"/>
    <w:pPr>
      <w:keepNext/>
      <w:overflowPunct w:val="0"/>
      <w:spacing w:after="280" w:before="280" w:line="312" w:lineRule="auto"/>
      <w:ind w:left="0" w:right="57"/>
      <w:jc w:val="both"/>
      <w:textAlignment w:val="auto"/>
    </w:pPr>
    <w:rPr>
      <w:b/>
      <w:bCs/>
      <w:i/>
      <w:iCs/>
      <w:sz w:val="27"/>
      <w:szCs w:val="27"/>
    </w:rPr>
  </w:style>
  <w:style w:customStyle="1" w:styleId="affffffffffffff" w:type="paragraph">
    <w:name w:val="основной шрифт с красн строкой"/>
    <w:basedOn w:val="a7"/>
    <w:pPr>
      <w:spacing w:after="280" w:before="280" w:line="240" w:lineRule="auto"/>
      <w:ind w:firstLine="720" w:right="5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rial105pt66" w:type="paragraph">
    <w:name w:val="Стиль Arial 105 pt по ширине Перед:  6 пт После:  6 пт Междус..."/>
    <w:basedOn w:val="a7"/>
    <w:pPr>
      <w:spacing w:after="280" w:before="280" w:line="300" w:lineRule="auto"/>
      <w:ind w:firstLine="709" w:right="5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ff5" w:type="paragraph">
    <w:name w:val="Список Марк.1 Знак Знак"/>
    <w:basedOn w:val="a7"/>
    <w:pPr>
      <w:tabs>
        <w:tab w:pos="644" w:val="left"/>
      </w:tabs>
      <w:spacing w:after="280" w:before="280" w:line="360" w:lineRule="auto"/>
      <w:ind w:firstLine="709" w:left="284" w:right="284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0" w:type="paragraph">
    <w:name w:val="Записка"/>
    <w:basedOn w:val="a7"/>
    <w:pPr>
      <w:spacing w:after="280" w:before="280" w:line="240" w:lineRule="auto"/>
      <w:ind w:firstLine="720" w:right="5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IG7" w:type="paragraph">
    <w:name w:val="Текст_таблицы_IG"/>
    <w:basedOn w:val="a7"/>
    <w:pPr>
      <w:spacing w:after="280" w:before="280" w:line="240" w:lineRule="auto"/>
      <w:ind w:firstLine="709" w:right="5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fffe" w:type="paragraph">
    <w:name w:val="Текст2"/>
    <w:basedOn w:val="a7"/>
    <w:pPr>
      <w:spacing w:after="280" w:before="280" w:line="240" w:lineRule="auto"/>
      <w:ind w:firstLine="709" w:right="57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affffffffffffff1" w:type="paragraph">
    <w:name w:val="Цифровой материал таблицы"/>
    <w:pPr>
      <w:suppressAutoHyphens/>
      <w:spacing w:before="120"/>
      <w:jc w:val="center"/>
    </w:pPr>
    <w:rPr>
      <w:rFonts w:ascii="Arial" w:cs="Arial" w:eastAsia="Calibri" w:hAnsi="Arial"/>
      <w:color w:val="000000"/>
      <w:sz w:val="18"/>
      <w:szCs w:val="24"/>
      <w:lang w:eastAsia="zh-CN"/>
    </w:rPr>
  </w:style>
  <w:style w:customStyle="1" w:styleId="132" w:type="paragraph">
    <w:name w:val="Основной текст13"/>
    <w:basedOn w:val="a7"/>
    <w:pPr>
      <w:shd w:color="auto" w:fill="FFFFFF" w:val="clear"/>
      <w:spacing w:after="280" w:before="280" w:line="322" w:lineRule="exact"/>
      <w:ind w:hanging="540" w:right="57"/>
      <w:jc w:val="center"/>
    </w:pPr>
    <w:rPr>
      <w:rFonts w:ascii="Times New Roman" w:eastAsiaTheme="minorEastAsia" w:hAnsi="Times New Roman"/>
      <w:szCs w:val="20"/>
      <w:lang w:eastAsia="ru-RU"/>
    </w:rPr>
  </w:style>
  <w:style w:customStyle="1" w:styleId="2ffff" w:type="paragraph">
    <w:name w:val="Основной текст2"/>
    <w:basedOn w:val="a7"/>
    <w:pPr>
      <w:widowControl w:val="0"/>
      <w:shd w:color="auto" w:fill="FFFFFF" w:val="clear"/>
      <w:spacing w:after="0" w:before="2640" w:line="256" w:lineRule="exact"/>
      <w:ind w:hanging="420" w:right="57"/>
    </w:pPr>
    <w:rPr>
      <w:rFonts w:ascii="Arial" w:cs="Arial" w:eastAsia="Arial" w:hAnsi="Arial"/>
      <w:color w:val="000000"/>
      <w:sz w:val="23"/>
      <w:szCs w:val="23"/>
      <w:lang w:eastAsia="ru-RU"/>
    </w:rPr>
  </w:style>
  <w:style w:customStyle="1" w:styleId="affffffffffffff2" w:type="paragraph">
    <w:name w:val="ПЗОсновной текст"/>
    <w:basedOn w:val="a7"/>
    <w:next w:val="a7"/>
    <w:pPr>
      <w:spacing w:after="0" w:before="120" w:line="360" w:lineRule="auto"/>
      <w:jc w:val="both"/>
    </w:pPr>
    <w:rPr>
      <w:rFonts w:ascii="Times New Roman" w:cs="Arial" w:eastAsia="Times New Roman" w:hAnsi="Times New Roman"/>
      <w:sz w:val="28"/>
      <w:lang w:eastAsia="ru-RU"/>
    </w:rPr>
  </w:style>
  <w:style w:customStyle="1" w:styleId="affffffffffffff3" w:type="paragraph">
    <w:name w:val="Текст таб центр"/>
    <w:basedOn w:val="a7"/>
    <w:pPr>
      <w:keepLines/>
      <w:spacing w:after="60" w:before="60" w:line="240" w:lineRule="auto"/>
      <w:jc w:val="center"/>
    </w:pPr>
    <w:rPr>
      <w:rFonts w:ascii="Times New Roman" w:eastAsiaTheme="minorEastAsia" w:hAnsi="Times New Roman"/>
      <w:sz w:val="24"/>
      <w:szCs w:val="20"/>
      <w:lang w:eastAsia="ru-RU"/>
    </w:rPr>
  </w:style>
  <w:style w:customStyle="1" w:styleId="Twordoboz" w:type="paragraph">
    <w:name w:val="Tword_oboz"/>
    <w:basedOn w:val="a7"/>
    <w:pPr>
      <w:spacing w:after="0" w:line="240" w:lineRule="auto"/>
      <w:jc w:val="center"/>
    </w:pPr>
    <w:rPr>
      <w:rFonts w:ascii="ISOCPEUR" w:cs="Arial" w:eastAsia="Times New Roman" w:hAnsi="ISOCPEUR"/>
      <w:i/>
      <w:sz w:val="36"/>
      <w:szCs w:val="36"/>
      <w:lang w:eastAsia="ru-RU"/>
    </w:rPr>
  </w:style>
  <w:style w:customStyle="1" w:styleId="240" w:type="paragraph">
    <w:name w:val="Основной текст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41" w:type="paragraph">
    <w:name w:val="Основной текст с отступом 24"/>
    <w:basedOn w:val="a7"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 w:val="20"/>
      <w:szCs w:val="20"/>
      <w:lang w:eastAsia="ru-RU"/>
    </w:rPr>
  </w:style>
  <w:style w:customStyle="1" w:styleId="BodyText29" w:type="paragraph">
    <w:name w:val="Body Text 29"/>
    <w:basedOn w:val="a7"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Cs w:val="20"/>
      <w:lang w:eastAsia="ru-RU"/>
    </w:rPr>
  </w:style>
  <w:style w:customStyle="1" w:styleId="BodyText28" w:type="paragraph">
    <w:name w:val="Body Text 28"/>
    <w:basedOn w:val="a7"/>
    <w:pPr>
      <w:spacing w:after="0" w:line="24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BodyText27" w:type="paragraph">
    <w:name w:val="Body Text 27"/>
    <w:basedOn w:val="a7"/>
    <w:pPr>
      <w:spacing w:after="0" w:line="240" w:lineRule="auto"/>
      <w:ind w:firstLine="360"/>
      <w:jc w:val="both"/>
      <w:textAlignment w:val="baseline"/>
    </w:pPr>
    <w:rPr>
      <w:rFonts w:ascii="Arial" w:cs="Arial" w:eastAsia="Times New Roman" w:hAnsi="Arial"/>
      <w:i/>
      <w:szCs w:val="20"/>
      <w:lang w:eastAsia="ru-RU"/>
    </w:rPr>
  </w:style>
  <w:style w:customStyle="1" w:styleId="BodyText26" w:type="paragraph">
    <w:name w:val="Body Text 26"/>
    <w:basedOn w:val="a7"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color w:val="FF0000"/>
      <w:szCs w:val="20"/>
      <w:lang w:eastAsia="ru-RU"/>
    </w:rPr>
  </w:style>
  <w:style w:customStyle="1" w:styleId="BodyTextIndent23" w:type="paragraph">
    <w:name w:val="Body Text Indent 23"/>
    <w:basedOn w:val="a7"/>
    <w:pPr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350" w:type="paragraph">
    <w:name w:val="Основной текст с отступом 35"/>
    <w:basedOn w:val="a7"/>
    <w:pPr>
      <w:spacing w:after="0" w:line="240" w:lineRule="auto"/>
      <w:ind w:firstLine="540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BodyText25" w:type="paragraph">
    <w:name w:val="Body Text 25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4e" w:type="paragraph">
    <w:name w:val="Цитата4"/>
    <w:basedOn w:val="a7"/>
    <w:pPr>
      <w:spacing w:after="0" w:line="240" w:lineRule="auto"/>
      <w:ind w:hanging="720" w:left="720" w:right="-185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BodyText24" w:type="paragraph">
    <w:name w:val="Body Text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color w:val="FF0000"/>
      <w:szCs w:val="20"/>
      <w:lang w:eastAsia="ru-RU"/>
    </w:rPr>
  </w:style>
  <w:style w:customStyle="1" w:styleId="BodyText23" w:type="paragraph">
    <w:name w:val="Body Text 23"/>
    <w:basedOn w:val="a7"/>
    <w:pPr>
      <w:widowControl w:val="0"/>
      <w:shd w:color="auto" w:fill="FFFFFF" w:val="clear"/>
      <w:spacing w:after="0" w:before="10" w:line="274" w:lineRule="exact"/>
      <w:ind w:firstLine="485" w:right="29"/>
      <w:jc w:val="both"/>
      <w:textAlignment w:val="baseline"/>
    </w:pPr>
    <w:rPr>
      <w:rFonts w:ascii="ISOCPEUR" w:cs="ISOCPEUR" w:eastAsia="Times New Roman" w:hAnsi="ISOCPEUR"/>
      <w:i/>
      <w:color w:val="000000"/>
      <w:szCs w:val="20"/>
      <w:lang w:eastAsia="ru-RU"/>
    </w:rPr>
  </w:style>
  <w:style w:customStyle="1" w:styleId="341" w:type="paragraph">
    <w:name w:val="Основной текст 34"/>
    <w:basedOn w:val="a7"/>
    <w:pPr>
      <w:widowControl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Indent22" w:type="paragraph">
    <w:name w:val="Body Text Indent 22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color w:val="FF0000"/>
      <w:sz w:val="24"/>
      <w:szCs w:val="20"/>
      <w:lang w:eastAsia="ru-RU"/>
    </w:rPr>
  </w:style>
  <w:style w:customStyle="1" w:styleId="BodyTextIndent32" w:type="paragraph">
    <w:name w:val="Body Text Indent 32"/>
    <w:basedOn w:val="a7"/>
    <w:pPr>
      <w:shd w:color="auto" w:fill="FFFFFF" w:val="clear"/>
      <w:spacing w:after="0" w:line="269" w:lineRule="exact"/>
      <w:ind w:firstLine="696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Indent21" w:type="paragraph">
    <w:name w:val="Body Text Indent 21"/>
    <w:basedOn w:val="a7"/>
    <w:pPr>
      <w:spacing w:after="0" w:line="240" w:lineRule="auto"/>
      <w:ind w:firstLine="567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Indent31" w:type="paragraph">
    <w:name w:val="Body Text Indent 31"/>
    <w:basedOn w:val="a7"/>
    <w:pPr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doc" w:type="paragraph">
    <w:name w:val="doc"/>
    <w:basedOn w:val="a7"/>
    <w:pPr>
      <w:spacing w:after="0" w:line="240" w:lineRule="auto"/>
    </w:pPr>
    <w:rPr>
      <w:rFonts w:ascii="Arial" w:cs="Arial" w:eastAsia="Times New Roman" w:hAnsi="Arial"/>
      <w:color w:val="000000"/>
      <w:sz w:val="11"/>
      <w:szCs w:val="11"/>
      <w:lang w:eastAsia="ru-RU"/>
    </w:rPr>
  </w:style>
  <w:style w:customStyle="1" w:styleId="LO-Normal" w:type="paragraph">
    <w:name w:val="LO-Normal"/>
    <w:pPr>
      <w:suppressAutoHyphens/>
    </w:pPr>
    <w:rPr>
      <w:rFonts w:ascii="Tms Rmn" w:cs="Tms Rmn" w:hAnsi="Tms Rmn"/>
      <w:lang w:eastAsia="zh-CN"/>
    </w:rPr>
  </w:style>
  <w:style w:styleId="2ffff0" w:type="paragraph">
    <w:name w:val="List Bullet 2"/>
    <w:basedOn w:val="a7"/>
    <w:pPr>
      <w:spacing w:after="0" w:line="240" w:lineRule="auto"/>
      <w:ind w:hanging="283" w:left="566"/>
    </w:pPr>
    <w:rPr>
      <w:rFonts w:ascii="Times New Roman" w:eastAsia="Times New Roman" w:hAnsi="Times New Roman"/>
      <w:sz w:val="20"/>
      <w:szCs w:val="24"/>
      <w:lang w:eastAsia="ru-RU"/>
    </w:rPr>
  </w:style>
  <w:style w:styleId="2ffff1" w:type="paragraph">
    <w:name w:val="index 2"/>
    <w:basedOn w:val="a7"/>
    <w:next w:val="a7"/>
    <w:pPr>
      <w:spacing w:after="0" w:line="240" w:lineRule="auto"/>
      <w:ind w:hanging="240" w:left="480"/>
    </w:pPr>
    <w:rPr>
      <w:rFonts w:ascii="SPDS" w:cs="SPDS" w:eastAsia="Times New Roman" w:hAnsi="SPDS"/>
      <w:sz w:val="24"/>
      <w:szCs w:val="24"/>
      <w:lang w:eastAsia="ru-RU"/>
    </w:rPr>
  </w:style>
  <w:style w:styleId="3ff4" w:type="paragraph">
    <w:name w:val="index 3"/>
    <w:basedOn w:val="a7"/>
    <w:next w:val="a7"/>
    <w:pPr>
      <w:spacing w:after="0" w:line="240" w:lineRule="auto"/>
      <w:ind w:hanging="240" w:left="720"/>
    </w:pPr>
    <w:rPr>
      <w:rFonts w:ascii="SPDS" w:cs="SPDS" w:eastAsia="Times New Roman" w:hAnsi="SPDS"/>
      <w:sz w:val="24"/>
      <w:szCs w:val="24"/>
      <w:lang w:eastAsia="ru-RU"/>
    </w:rPr>
  </w:style>
  <w:style w:customStyle="1" w:styleId="413" w:type="paragraph">
    <w:name w:val="Указатель 41"/>
    <w:basedOn w:val="a7"/>
    <w:next w:val="a7"/>
    <w:pPr>
      <w:spacing w:after="0" w:line="240" w:lineRule="auto"/>
      <w:ind w:hanging="240" w:left="960"/>
    </w:pPr>
    <w:rPr>
      <w:rFonts w:ascii="SPDS" w:cs="SPDS" w:eastAsia="Times New Roman" w:hAnsi="SPDS"/>
      <w:sz w:val="24"/>
      <w:szCs w:val="24"/>
      <w:lang w:eastAsia="ru-RU"/>
    </w:rPr>
  </w:style>
  <w:style w:customStyle="1" w:styleId="513" w:type="paragraph">
    <w:name w:val="Указатель 51"/>
    <w:basedOn w:val="a7"/>
    <w:next w:val="a7"/>
    <w:pPr>
      <w:spacing w:after="0" w:line="240" w:lineRule="auto"/>
      <w:ind w:hanging="240" w:left="1200"/>
    </w:pPr>
    <w:rPr>
      <w:rFonts w:ascii="SPDS" w:cs="SPDS" w:eastAsia="Times New Roman" w:hAnsi="SPDS"/>
      <w:sz w:val="24"/>
      <w:szCs w:val="24"/>
      <w:lang w:eastAsia="ru-RU"/>
    </w:rPr>
  </w:style>
  <w:style w:customStyle="1" w:styleId="611" w:type="paragraph">
    <w:name w:val="Указатель 61"/>
    <w:basedOn w:val="a7"/>
    <w:next w:val="a7"/>
    <w:pPr>
      <w:spacing w:after="0" w:line="240" w:lineRule="auto"/>
      <w:ind w:hanging="240" w:left="1440"/>
    </w:pPr>
    <w:rPr>
      <w:rFonts w:ascii="SPDS" w:cs="SPDS" w:eastAsia="Times New Roman" w:hAnsi="SPDS"/>
      <w:sz w:val="24"/>
      <w:szCs w:val="24"/>
      <w:lang w:eastAsia="ru-RU"/>
    </w:rPr>
  </w:style>
  <w:style w:customStyle="1" w:styleId="712" w:type="paragraph">
    <w:name w:val="Указатель 71"/>
    <w:basedOn w:val="a7"/>
    <w:next w:val="a7"/>
    <w:pPr>
      <w:spacing w:after="0" w:line="240" w:lineRule="auto"/>
      <w:ind w:hanging="240" w:left="1680"/>
    </w:pPr>
    <w:rPr>
      <w:rFonts w:ascii="SPDS" w:cs="SPDS" w:eastAsia="Times New Roman" w:hAnsi="SPDS"/>
      <w:sz w:val="24"/>
      <w:szCs w:val="24"/>
      <w:lang w:eastAsia="ru-RU"/>
    </w:rPr>
  </w:style>
  <w:style w:customStyle="1" w:styleId="811" w:type="paragraph">
    <w:name w:val="Указатель 81"/>
    <w:basedOn w:val="a7"/>
    <w:next w:val="a7"/>
    <w:pPr>
      <w:spacing w:after="0" w:line="240" w:lineRule="auto"/>
      <w:ind w:hanging="240" w:left="1920"/>
    </w:pPr>
    <w:rPr>
      <w:rFonts w:ascii="SPDS" w:cs="SPDS" w:eastAsia="Times New Roman" w:hAnsi="SPDS"/>
      <w:sz w:val="24"/>
      <w:szCs w:val="24"/>
      <w:lang w:eastAsia="ru-RU"/>
    </w:rPr>
  </w:style>
  <w:style w:customStyle="1" w:styleId="911" w:type="paragraph">
    <w:name w:val="Указатель 91"/>
    <w:basedOn w:val="a7"/>
    <w:next w:val="a7"/>
    <w:pPr>
      <w:spacing w:after="0" w:line="240" w:lineRule="auto"/>
      <w:ind w:hanging="240" w:left="2160"/>
    </w:pPr>
    <w:rPr>
      <w:rFonts w:ascii="SPDS" w:cs="SPDS" w:eastAsia="Times New Roman" w:hAnsi="SPDS"/>
      <w:sz w:val="24"/>
      <w:szCs w:val="24"/>
      <w:lang w:eastAsia="ru-RU"/>
    </w:rPr>
  </w:style>
  <w:style w:customStyle="1" w:styleId="1ffffff6" w:type="paragraph">
    <w:name w:val="Таблица ссылок1"/>
    <w:basedOn w:val="a7"/>
    <w:next w:val="a7"/>
    <w:pPr>
      <w:spacing w:after="0" w:line="240" w:lineRule="auto"/>
      <w:ind w:hanging="240" w:left="240"/>
    </w:pPr>
    <w:rPr>
      <w:rFonts w:ascii="SPDS" w:cs="SPDS" w:eastAsia="Times New Roman" w:hAnsi="SPDS"/>
      <w:sz w:val="24"/>
      <w:szCs w:val="24"/>
      <w:lang w:eastAsia="ru-RU"/>
    </w:rPr>
  </w:style>
  <w:style w:customStyle="1" w:styleId="affffffffffffff4" w:type="paragraph">
    <w:name w:val="Заголовок первого уровня"/>
    <w:basedOn w:val="16"/>
    <w:pPr>
      <w:keepLines w:val="0"/>
      <w:spacing w:before="0" w:line="240" w:lineRule="auto"/>
      <w:ind w:hanging="360" w:left="360"/>
      <w:jc w:val="center"/>
      <w:outlineLvl w:val="9"/>
    </w:pPr>
    <w:rPr>
      <w:rFonts w:ascii="SPDS" w:cs="SPDS" w:hAnsi="SPDS"/>
      <w:color w:val="000000"/>
      <w:szCs w:val="24"/>
      <w:lang w:eastAsia="x-none"/>
    </w:rPr>
  </w:style>
  <w:style w:customStyle="1" w:styleId="226" w:type="paragraph">
    <w:name w:val="Красная строка 22"/>
    <w:basedOn w:val="afffffffff4"/>
    <w:pPr>
      <w:ind w:firstLine="210" w:left="283"/>
    </w:pPr>
    <w:rPr>
      <w:rFonts w:ascii="SPDS" w:cs="SPDS" w:hAnsi="SPDS"/>
    </w:rPr>
  </w:style>
  <w:style w:customStyle="1" w:styleId="affffffffffffff5" w:type="paragraph">
    <w:name w:val="Заголовок третьего уровня"/>
    <w:basedOn w:val="40"/>
    <w:pPr>
      <w:keepLines w:val="0"/>
      <w:tabs>
        <w:tab w:pos="3980" w:val="left"/>
      </w:tabs>
      <w:spacing w:before="0" w:line="240" w:lineRule="auto"/>
      <w:ind w:hanging="360" w:left="360"/>
      <w:jc w:val="center"/>
    </w:pPr>
    <w:rPr>
      <w:rFonts w:ascii="SPDS" w:cs="SPDS" w:hAnsi="SPDS"/>
      <w:b/>
      <w:bCs/>
      <w:i w:val="0"/>
      <w:iCs w:val="0"/>
      <w:color w:val="000000"/>
      <w:sz w:val="28"/>
      <w:szCs w:val="24"/>
    </w:rPr>
  </w:style>
  <w:style w:customStyle="1" w:styleId="affffffffffffff6" w:type="paragraph">
    <w:name w:val="Заголовок второго уровня"/>
    <w:basedOn w:val="30"/>
    <w:pPr>
      <w:keepLines w:val="0"/>
      <w:spacing w:after="60" w:before="240" w:line="240" w:lineRule="auto"/>
      <w:jc w:val="center"/>
    </w:pPr>
    <w:rPr>
      <w:rFonts w:ascii="Arial" w:cs="Arial" w:hAnsi="Arial"/>
      <w:color w:val="000000"/>
      <w:sz w:val="28"/>
      <w:szCs w:val="26"/>
    </w:rPr>
  </w:style>
  <w:style w:customStyle="1" w:styleId="affffffffffffff7" w:type="paragraph">
    <w:name w:val="Пункт"/>
    <w:basedOn w:val="a7"/>
    <w:pPr>
      <w:tabs>
        <w:tab w:pos="0" w:val="left"/>
      </w:tabs>
      <w:spacing w:after="0" w:line="240" w:lineRule="auto"/>
      <w:ind w:hanging="360" w:left="360"/>
      <w:jc w:val="center"/>
    </w:pPr>
    <w:rPr>
      <w:rFonts w:ascii="GOST 2.304 type A" w:cs="Arial" w:eastAsia="Times New Roman" w:hAnsi="GOST 2.304 type A"/>
      <w:b/>
      <w:bCs/>
      <w:sz w:val="28"/>
      <w:szCs w:val="28"/>
      <w:lang w:eastAsia="ru-RU"/>
    </w:rPr>
  </w:style>
  <w:style w:customStyle="1" w:styleId="119" w:type="paragraph">
    <w:name w:val="Пункт1.1"/>
    <w:basedOn w:val="affffffffffffff7"/>
    <w:pPr>
      <w:tabs>
        <w:tab w:pos="0" w:val="clear"/>
        <w:tab w:pos="357" w:val="left"/>
      </w:tabs>
      <w:ind w:hanging="320" w:left="680"/>
    </w:pPr>
    <w:rPr>
      <w:b w:val="0"/>
    </w:rPr>
  </w:style>
  <w:style w:customStyle="1" w:styleId="affffffffffffff8" w:type="paragraph">
    <w:name w:val="Основной текст таблицы"/>
    <w:basedOn w:val="a7"/>
    <w:pPr>
      <w:spacing w:after="0" w:line="240" w:lineRule="auto"/>
    </w:pPr>
    <w:rPr>
      <w:rFonts w:ascii="GOST 2.304 type A" w:cs="Arial" w:eastAsia="Times New Roman" w:hAnsi="GOST 2.304 type A"/>
      <w:sz w:val="24"/>
      <w:szCs w:val="24"/>
      <w:lang w:eastAsia="ru-RU"/>
    </w:rPr>
  </w:style>
  <w:style w:customStyle="1" w:styleId="1111" w:type="paragraph">
    <w:name w:val="Пункт 1.1.1"/>
    <w:basedOn w:val="119"/>
    <w:pPr>
      <w:tabs>
        <w:tab w:pos="357" w:val="clear"/>
        <w:tab w:pos="0" w:val="left"/>
      </w:tabs>
      <w:ind w:hanging="504" w:left="1224"/>
    </w:pPr>
  </w:style>
  <w:style w:customStyle="1" w:styleId="11110" w:type="paragraph">
    <w:name w:val="Пункт 1.1.1.1"/>
    <w:basedOn w:val="1111"/>
    <w:pPr>
      <w:tabs>
        <w:tab w:pos="0" w:val="clear"/>
        <w:tab w:pos="3600" w:val="left"/>
      </w:tabs>
      <w:ind w:hanging="648" w:left="1728"/>
    </w:pPr>
  </w:style>
  <w:style w:customStyle="1" w:styleId="3ff5" w:type="paragraph">
    <w:name w:val="Заголовок3"/>
    <w:basedOn w:val="LO-Normal"/>
    <w:pPr>
      <w:snapToGrid w:val="0"/>
      <w:jc w:val="center"/>
    </w:pPr>
    <w:rPr>
      <w:rFonts w:ascii="Times New Roman" w:cs="Times New Roman" w:hAnsi="Times New Roman"/>
      <w:b/>
      <w:sz w:val="26"/>
    </w:rPr>
  </w:style>
  <w:style w:customStyle="1" w:styleId="affffffffffffff9" w:type="paragraph">
    <w:name w:val="Новый абзац"/>
    <w:basedOn w:val="a7"/>
    <w:pPr>
      <w:spacing w:after="0" w:line="240" w:lineRule="auto"/>
      <w:ind w:firstLine="567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a" w:type="paragraph">
    <w:name w:val="Обычный (ПЗ)"/>
    <w:basedOn w:val="a7"/>
    <w:pPr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b" w:type="paragraph">
    <w:name w:val="НАЗВ.ГЛАВЫ(ПЗ)"/>
    <w:basedOn w:val="a7"/>
    <w:next w:val="affffffffffffffa"/>
    <w:pPr>
      <w:spacing w:after="60" w:before="240" w:line="360" w:lineRule="auto"/>
      <w:ind w:left="170"/>
      <w:outlineLvl w:val="0"/>
    </w:pPr>
    <w:rPr>
      <w:rFonts w:ascii="Arial" w:cs="Arial" w:eastAsia="Times New Roman" w:hAnsi="Arial"/>
      <w:b/>
      <w:caps/>
      <w:sz w:val="32"/>
      <w:szCs w:val="20"/>
      <w:lang w:eastAsia="ru-RU" w:val="en-US"/>
    </w:rPr>
  </w:style>
  <w:style w:customStyle="1" w:styleId="affffffffffffffc" w:type="paragraph">
    <w:name w:val="Раздел гл.(ПЗ)"/>
    <w:basedOn w:val="a7"/>
    <w:next w:val="affffffffffffffa"/>
    <w:pPr>
      <w:spacing w:after="0" w:line="240" w:lineRule="auto"/>
      <w:ind w:firstLine="420" w:left="560" w:right="739"/>
      <w:jc w:val="both"/>
    </w:pPr>
    <w:rPr>
      <w:rFonts w:ascii="Arial" w:cs="Arial" w:eastAsia="Times New Roman" w:hAnsi="Arial"/>
      <w:b/>
      <w:bCs/>
      <w:sz w:val="24"/>
      <w:szCs w:val="20"/>
      <w:lang w:eastAsia="ru-RU"/>
    </w:rPr>
  </w:style>
  <w:style w:customStyle="1" w:styleId="affffffffffffffd" w:type="paragraph">
    <w:name w:val="Подраздел гл(ПЗ)"/>
    <w:basedOn w:val="a7"/>
    <w:next w:val="affffffffffffffa"/>
    <w:pPr>
      <w:tabs>
        <w:tab w:pos="720" w:val="left"/>
      </w:tabs>
      <w:spacing w:after="120" w:before="120" w:line="240" w:lineRule="auto"/>
      <w:ind w:hanging="720" w:left="720"/>
      <w:jc w:val="both"/>
      <w:outlineLvl w:val="2"/>
    </w:pPr>
    <w:rPr>
      <w:rFonts w:ascii="Arial" w:cs="Arial" w:eastAsia="Times New Roman" w:hAnsi="Arial"/>
      <w:sz w:val="28"/>
      <w:szCs w:val="20"/>
      <w:lang w:eastAsia="ru-RU"/>
    </w:rPr>
  </w:style>
  <w:style w:customStyle="1" w:styleId="-0" w:type="paragraph">
    <w:name w:val="Список [-] (ПЗ)"/>
    <w:basedOn w:val="a7"/>
    <w:pPr>
      <w:numPr>
        <w:numId w:val="35"/>
      </w:numPr>
      <w:spacing w:after="0" w:line="240" w:lineRule="auto"/>
    </w:pPr>
    <w:rPr>
      <w:rFonts w:ascii="Arial" w:cs="Arial" w:eastAsia="Times New Roman" w:hAnsi="Arial"/>
      <w:sz w:val="24"/>
      <w:szCs w:val="20"/>
      <w:lang w:eastAsia="ru-RU"/>
    </w:rPr>
  </w:style>
  <w:style w:customStyle="1" w:styleId="13" w:type="paragraph">
    <w:name w:val="ОГЛАВЛ. 1 (ПЗ)"/>
    <w:basedOn w:val="1ffff5"/>
    <w:pPr>
      <w:numPr>
        <w:numId w:val="26"/>
      </w:numPr>
      <w:tabs>
        <w:tab w:leader="dot" w:pos="10082" w:val="right"/>
      </w:tabs>
      <w:spacing w:after="0" w:before="0"/>
    </w:pPr>
    <w:rPr>
      <w:rFonts w:ascii="Arial" w:cs="Arial" w:hAnsi="Arial"/>
      <w:sz w:val="24"/>
      <w:lang w:val="x-none"/>
    </w:rPr>
  </w:style>
  <w:style w:customStyle="1" w:styleId="11a" w:type="paragraph">
    <w:name w:val="Оглавл. 1.1. (ПЗ)"/>
    <w:basedOn w:val="2fff"/>
    <w:pPr>
      <w:tabs>
        <w:tab w:pos="360" w:val="left"/>
      </w:tabs>
      <w:ind w:hanging="360" w:left="360"/>
    </w:pPr>
    <w:rPr>
      <w:rFonts w:ascii="Arial" w:cs="Arial" w:hAnsi="Arial"/>
      <w:smallCaps w:val="0"/>
      <w:sz w:val="24"/>
    </w:rPr>
  </w:style>
  <w:style w:customStyle="1" w:styleId="1112" w:type="paragraph">
    <w:name w:val="Оглавл 1.1.1. (ПЗ)"/>
    <w:basedOn w:val="3fa"/>
    <w:pPr>
      <w:tabs>
        <w:tab w:pos="360" w:val="left"/>
      </w:tabs>
      <w:spacing w:line="276" w:lineRule="auto"/>
      <w:ind w:hanging="360" w:left="360"/>
    </w:pPr>
    <w:rPr>
      <w:rFonts w:ascii="Arial" w:cs="Arial" w:hAnsi="Arial"/>
      <w:i w:val="0"/>
      <w:iCs w:val="0"/>
      <w:sz w:val="24"/>
    </w:rPr>
  </w:style>
  <w:style w:customStyle="1" w:styleId="1-" w:type="paragraph">
    <w:name w:val="Список 1-й ур(ПЗ)"/>
    <w:basedOn w:val="a7"/>
    <w:pPr>
      <w:numPr>
        <w:numId w:val="25"/>
      </w:numPr>
      <w:spacing w:after="0" w:line="240" w:lineRule="auto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e" w:type="paragraph">
    <w:name w:val="Вложен.докум(ПЗ)"/>
    <w:basedOn w:val="30"/>
    <w:next w:val="affffffffffffffa"/>
    <w:pPr>
      <w:keepLines w:val="0"/>
      <w:tabs>
        <w:tab w:pos="720" w:val="left"/>
      </w:tabs>
      <w:spacing w:after="60" w:before="240" w:line="240" w:lineRule="auto"/>
      <w:ind w:hanging="720" w:left="567" w:right="170"/>
      <w:jc w:val="both"/>
    </w:pPr>
    <w:rPr>
      <w:rFonts w:ascii="Arial" w:cs="Arial" w:hAnsi="Arial"/>
      <w:b/>
      <w:bCs/>
      <w:color w:val="000000"/>
    </w:rPr>
  </w:style>
  <w:style w:customStyle="1" w:styleId="afffffffffffffff" w:type="paragraph">
    <w:name w:val="Для оглавления"/>
    <w:basedOn w:val="23"/>
    <w:pPr>
      <w:keepLines w:val="0"/>
      <w:tabs>
        <w:tab w:pos="576" w:val="left"/>
      </w:tabs>
      <w:spacing w:before="240" w:line="240" w:lineRule="auto"/>
      <w:ind w:hanging="576" w:left="576"/>
    </w:pPr>
    <w:rPr>
      <w:rFonts w:ascii="Arial" w:cs="Arial" w:hAnsi="Arial"/>
      <w:color w:val="000000"/>
      <w:sz w:val="24"/>
      <w:szCs w:val="20"/>
    </w:rPr>
  </w:style>
  <w:style w:customStyle="1" w:styleId="99" w:type="paragraph">
    <w:name w:val="заголовок 9"/>
    <w:basedOn w:val="a7"/>
    <w:next w:val="a7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ff2" w:type="paragraph">
    <w:name w:val="Список 2 ур.(ПЗ)"/>
    <w:basedOn w:val="a7"/>
    <w:pPr>
      <w:spacing w:after="120" w:before="120" w:line="240" w:lineRule="auto"/>
      <w:ind w:firstLine="567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1ffffff7" w:type="paragraph">
    <w:name w:val="Заголовок 1_СК"/>
    <w:basedOn w:val="a7"/>
    <w:next w:val="afffffffffffffff0"/>
    <w:pPr>
      <w:tabs>
        <w:tab w:pos="432" w:val="left"/>
      </w:tabs>
      <w:spacing w:after="120" w:before="240" w:line="240" w:lineRule="auto"/>
      <w:ind w:hanging="431" w:left="431"/>
      <w:jc w:val="center"/>
      <w:outlineLvl w:val="0"/>
    </w:pPr>
    <w:rPr>
      <w:rFonts w:ascii="Arial" w:cs="Arial" w:eastAsia="Times New Roman" w:hAnsi="Arial"/>
      <w:b/>
      <w:caps/>
      <w:spacing w:val="30"/>
      <w:sz w:val="24"/>
      <w:szCs w:val="20"/>
      <w:lang w:eastAsia="ru-RU"/>
    </w:rPr>
  </w:style>
  <w:style w:customStyle="1" w:styleId="afffffffffffffff0" w:type="paragraph">
    <w:name w:val="Обычный_СК"/>
    <w:basedOn w:val="a7"/>
    <w:pPr>
      <w:tabs>
        <w:tab w:pos="720" w:val="left"/>
      </w:tabs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11b" w:type="paragraph">
    <w:name w:val="Заголовок 1.1_СК"/>
    <w:basedOn w:val="1ffffff7"/>
    <w:next w:val="afffffffffffffff1"/>
    <w:pPr>
      <w:tabs>
        <w:tab w:pos="432" w:val="clear"/>
        <w:tab w:pos="360" w:val="left"/>
        <w:tab w:pos="530" w:val="left"/>
        <w:tab w:pos="645" w:val="left"/>
        <w:tab w:pos="890" w:val="left"/>
        <w:tab w:pos="1428" w:val="left"/>
        <w:tab w:pos="1560" w:val="left"/>
      </w:tabs>
      <w:spacing w:before="0"/>
      <w:ind w:firstLine="709" w:left="0"/>
      <w:jc w:val="both"/>
      <w:outlineLvl w:val="1"/>
    </w:pPr>
    <w:rPr>
      <w:b w:val="0"/>
      <w:caps w:val="0"/>
      <w:spacing w:val="0"/>
    </w:rPr>
  </w:style>
  <w:style w:customStyle="1" w:styleId="afffffffffffffff1" w:type="paragraph">
    <w:name w:val="Список_СК"/>
    <w:basedOn w:val="a7"/>
    <w:pPr>
      <w:tabs>
        <w:tab w:pos="1418" w:val="left"/>
      </w:tabs>
      <w:spacing w:after="0" w:line="240" w:lineRule="auto"/>
      <w:ind w:firstLine="709"/>
      <w:jc w:val="both"/>
      <w:outlineLvl w:val="2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2" w:type="paragraph">
    <w:name w:val="МаркСписок_СК"/>
    <w:basedOn w:val="afffffffffffffff1"/>
    <w:pPr>
      <w:tabs>
        <w:tab w:pos="1418" w:val="clear"/>
        <w:tab w:pos="1843" w:val="left"/>
      </w:tabs>
      <w:ind w:firstLine="1276"/>
      <w:outlineLvl w:val="9"/>
    </w:pPr>
    <w:rPr>
      <w:lang w:val="en-US"/>
    </w:rPr>
  </w:style>
  <w:style w:customStyle="1" w:styleId="-7" w:type="paragraph">
    <w:name w:val="ГИ_Табл-Заголовок"/>
    <w:basedOn w:val="a7"/>
    <w:pPr>
      <w:spacing w:after="60" w:line="240" w:lineRule="auto"/>
      <w:ind w:firstLine="28" w:left="88"/>
      <w:jc w:val="center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3" w:type="paragraph">
    <w:name w:val="ГИ_Отчетный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22" w:type="paragraph">
    <w:name w:val="Маркированный список 22"/>
    <w:basedOn w:val="a7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 w:val="x-none"/>
    </w:rPr>
  </w:style>
  <w:style w:customStyle="1" w:styleId="4f" w:type="paragraph">
    <w:name w:val="заголовок 4"/>
    <w:basedOn w:val="a7"/>
    <w:next w:val="a7"/>
    <w:pPr>
      <w:keepNext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IG8" w:type="paragraph">
    <w:name w:val="Маркированный_список_IG Знак Знак Знак"/>
    <w:basedOn w:val="a7"/>
    <w:pPr>
      <w:tabs>
        <w:tab w:pos="32" w:val="left"/>
      </w:tabs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3IG0" w:type="paragraph">
    <w:name w:val="Заголовок_3_IG"/>
    <w:basedOn w:val="30"/>
    <w:pPr>
      <w:keepLines w:val="0"/>
      <w:spacing w:after="240" w:before="240" w:line="360" w:lineRule="auto"/>
      <w:ind w:firstLine="709"/>
      <w:jc w:val="both"/>
    </w:pPr>
    <w:rPr>
      <w:rFonts w:ascii="Arial" w:cs="Arial" w:hAnsi="Arial"/>
      <w:color w:val="000000"/>
    </w:rPr>
  </w:style>
  <w:style w:customStyle="1" w:styleId="afffffffffffffff4" w:type="paragraph">
    <w:name w:val="Гидро.таб"/>
    <w:pPr>
      <w:suppressAutoHyphens/>
      <w:jc w:val="center"/>
    </w:pPr>
    <w:rPr>
      <w:rFonts w:ascii="Arial" w:cs="Arial" w:hAnsi="Arial"/>
    </w:rPr>
  </w:style>
  <w:style w:customStyle="1" w:styleId="Style17" w:type="paragraph">
    <w:name w:val="Style17"/>
    <w:basedOn w:val="a7"/>
    <w:pPr>
      <w:widowControl w:val="0"/>
      <w:spacing w:after="0" w:line="240" w:lineRule="auto"/>
      <w:jc w:val="center"/>
    </w:pPr>
    <w:rPr>
      <w:rFonts w:ascii="Franklin Gothic Demi Cond" w:cs="Franklin Gothic Demi Cond" w:eastAsia="Times New Roman" w:hAnsi="Franklin Gothic Demi Cond"/>
      <w:sz w:val="24"/>
      <w:szCs w:val="24"/>
      <w:lang w:eastAsia="ru-RU"/>
    </w:rPr>
  </w:style>
  <w:style w:customStyle="1" w:styleId="Style13" w:type="paragraph">
    <w:name w:val="Style13"/>
    <w:basedOn w:val="a7"/>
    <w:pPr>
      <w:widowControl w:val="0"/>
      <w:spacing w:after="0" w:line="307" w:lineRule="exact"/>
      <w:jc w:val="both"/>
    </w:pPr>
    <w:rPr>
      <w:rFonts w:ascii="Franklin Gothic Demi Cond" w:cs="Franklin Gothic Demi Cond" w:eastAsia="Times New Roman" w:hAnsi="Franklin Gothic Demi Cond"/>
      <w:sz w:val="24"/>
      <w:szCs w:val="24"/>
      <w:lang w:eastAsia="ru-RU"/>
    </w:rPr>
  </w:style>
  <w:style w:customStyle="1" w:styleId="afffffffffffffff5" w:type="paragraph">
    <w:name w:val="Таблица по левому краю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 w:val="x-none"/>
    </w:rPr>
  </w:style>
  <w:style w:customStyle="1" w:styleId="TableTextBullets" w:type="paragraph">
    <w:name w:val="Table Text Bullets"/>
    <w:basedOn w:val="a7"/>
    <w:pPr>
      <w:numPr>
        <w:numId w:val="19"/>
      </w:numPr>
      <w:tabs>
        <w:tab w:pos="180" w:val="left"/>
        <w:tab w:pos="360" w:val="left"/>
      </w:tabs>
      <w:spacing w:after="20" w:before="20" w:line="240" w:lineRule="auto"/>
      <w:ind w:firstLine="0" w:left="360"/>
    </w:pPr>
    <w:rPr>
      <w:rFonts w:ascii="Arial" w:cs="Arial" w:eastAsia="Times New Roman" w:hAnsi="Arial"/>
      <w:sz w:val="20"/>
      <w:szCs w:val="20"/>
      <w:lang w:eastAsia="x-none" w:val="x-none"/>
    </w:rPr>
  </w:style>
  <w:style w:customStyle="1" w:styleId="3" w:type="paragraph">
    <w:name w:val="3 рисунок"/>
    <w:basedOn w:val="a7"/>
    <w:pPr>
      <w:numPr>
        <w:numId w:val="32"/>
      </w:numPr>
      <w:tabs>
        <w:tab w:pos="1134" w:val="left"/>
      </w:tabs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TimesNewRoman162" w:type="paragraph">
    <w:name w:val="Стиль Заголовок 1 + (латиница) Times New Roman 16 пт Черный"/>
    <w:basedOn w:val="16"/>
    <w:pPr>
      <w:keepLines w:val="0"/>
      <w:pageBreakBefore/>
      <w:spacing w:before="0" w:line="360" w:lineRule="auto"/>
      <w:ind w:firstLine="709"/>
      <w:jc w:val="center"/>
      <w:outlineLvl w:val="9"/>
    </w:pPr>
    <w:rPr>
      <w:rFonts w:ascii="Times New Roman" w:cs="Times New Roman" w:hAnsi="Times New Roman"/>
      <w:b/>
      <w:bCs/>
      <w:caps/>
      <w:color w:val="000000"/>
      <w:kern w:val="2"/>
      <w:szCs w:val="28"/>
    </w:rPr>
  </w:style>
  <w:style w:customStyle="1" w:styleId="a3" w:type="paragraph">
    <w:name w:val="Последний абзац нумерованный"/>
    <w:basedOn w:val="a7"/>
    <w:next w:val="a7"/>
    <w:pPr>
      <w:widowControl w:val="0"/>
      <w:numPr>
        <w:numId w:val="34"/>
      </w:numPr>
      <w:tabs>
        <w:tab w:pos="1134" w:val="left"/>
      </w:tabs>
      <w:spacing w:after="120" w:line="280" w:lineRule="exact"/>
      <w:ind w:firstLine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50" w:type="paragraph">
    <w:name w:val="Знак Знак15"/>
    <w:basedOn w:val="a7"/>
    <w:pPr>
      <w:spacing w:line="259" w:lineRule="auto"/>
    </w:pPr>
    <w:rPr>
      <w:rFonts w:eastAsiaTheme="minorEastAsia"/>
      <w:sz w:val="28"/>
      <w:szCs w:val="20"/>
      <w:lang w:eastAsia="ru-RU"/>
    </w:rPr>
  </w:style>
  <w:style w:customStyle="1" w:styleId="aacao121" w:type="paragraph">
    <w:name w:val="aacao 12"/>
    <w:basedOn w:val="a7"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6" w:type="paragraph">
    <w:name w:val="ГИ_Отчетный Знак Знак Знак Знак Знак Знак Знак Знак Знак Знак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TableParagraph" w:type="paragraph">
    <w:name w:val="Table Paragraph"/>
    <w:basedOn w:val="a7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eastAsia="ru-RU" w:val="en-US"/>
    </w:rPr>
  </w:style>
  <w:style w:customStyle="1" w:styleId="afffffffffffffff7" w:type="paragraph">
    <w:name w:val="Текст программы без отступа"/>
    <w:basedOn w:val="a7"/>
    <w:next w:val="a7"/>
    <w:pPr>
      <w:widowControl w:val="0"/>
      <w:spacing w:after="0" w:line="280" w:lineRule="exact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8" w:type="paragraph">
    <w:name w:val="Текст программы"/>
    <w:basedOn w:val="a7"/>
    <w:pPr>
      <w:widowControl w:val="0"/>
      <w:spacing w:after="0" w:line="280" w:lineRule="exact"/>
      <w:ind w:firstLine="567"/>
      <w:jc w:val="both"/>
    </w:pPr>
    <w:rPr>
      <w:rFonts w:ascii="Times New Roman" w:eastAsia="Times New Roman" w:hAnsi="Times New Roman"/>
      <w:sz w:val="24"/>
      <w:szCs w:val="20"/>
      <w:lang w:eastAsia="ru-RU" w:val="x-none"/>
    </w:rPr>
  </w:style>
  <w:style w:customStyle="1" w:styleId="afffffffffffffff9" w:type="paragraph">
    <w:name w:val="Титул"/>
    <w:basedOn w:val="2ff4"/>
    <w:pPr>
      <w:pBdr>
        <w:bottom w:val="nil"/>
      </w:pBdr>
      <w:spacing w:after="0"/>
      <w:contextualSpacing w:val="0"/>
      <w:jc w:val="center"/>
    </w:pPr>
    <w:rPr>
      <w:rFonts w:ascii="Arial" w:cs="Arial" w:hAnsi="Arial"/>
      <w:b/>
      <w:color w:val="000000"/>
      <w:spacing w:val="0"/>
      <w:kern w:val="0"/>
      <w:sz w:val="32"/>
      <w:szCs w:val="20"/>
    </w:rPr>
  </w:style>
  <w:style w:customStyle="1" w:styleId="afffffffffffffffa" w:type="paragraph">
    <w:name w:val="Таблица + по центру"/>
    <w:basedOn w:val="afffffffffff"/>
    <w:pPr>
      <w:spacing w:after="0" w:before="0"/>
    </w:pPr>
    <w:rPr>
      <w:lang w:val="x-none"/>
    </w:rPr>
  </w:style>
  <w:style w:customStyle="1" w:styleId="afffffffffffffffb" w:type="paragraph">
    <w:name w:val="Н ТЕКСТ"/>
    <w:basedOn w:val="a7"/>
    <w:pPr>
      <w:shd w:color="auto" w:fill="FFFFFF" w:val="clear"/>
      <w:spacing w:after="0" w:line="276" w:lineRule="auto"/>
      <w:ind w:firstLine="567" w:left="142"/>
      <w:jc w:val="both"/>
    </w:pPr>
    <w:rPr>
      <w:rFonts w:ascii="Arial" w:cs="Arial" w:eastAsiaTheme="minorEastAsia" w:hAnsi="Arial"/>
      <w:sz w:val="24"/>
      <w:szCs w:val="24"/>
      <w:lang w:eastAsia="x-none" w:val="x-none"/>
    </w:rPr>
  </w:style>
  <w:style w:customStyle="1" w:styleId="IG" w:type="paragraph">
    <w:name w:val="Маркированный_список_IG"/>
    <w:basedOn w:val="a7"/>
    <w:pPr>
      <w:numPr>
        <w:numId w:val="24"/>
      </w:numPr>
      <w:tabs>
        <w:tab w:pos="-141" w:val="left"/>
      </w:tabs>
      <w:spacing w:after="0" w:line="360" w:lineRule="auto"/>
      <w:ind w:firstLine="0" w:left="0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afffffffffffffffc" w:type="paragraph">
    <w:name w:val="Колонтитул(объект.номер)"/>
    <w:basedOn w:val="a7"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8"/>
      <w:szCs w:val="24"/>
      <w:lang w:eastAsia="ru-RU"/>
    </w:rPr>
  </w:style>
  <w:style w:customStyle="1" w:styleId="2ffff3" w:type="paragraph">
    <w:name w:val="Обычный2"/>
    <w:pPr>
      <w:widowControl w:val="0"/>
      <w:suppressAutoHyphens/>
    </w:pPr>
    <w:rPr>
      <w:lang w:eastAsia="zh-CN"/>
    </w:rPr>
  </w:style>
  <w:style w:customStyle="1" w:styleId="afffffffffffffffd" w:type="paragraph">
    <w:name w:val="Основной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1" w:type="paragraph">
    <w:name w:val="Нумерованный список1"/>
    <w:basedOn w:val="a7"/>
    <w:pPr>
      <w:numPr>
        <w:numId w:val="5"/>
      </w:numPr>
      <w:spacing w:after="0" w:line="240" w:lineRule="auto"/>
      <w:contextualSpacing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e" w:type="paragraph">
    <w:name w:val="шрифт таблиц"/>
    <w:basedOn w:val="a7"/>
    <w:pPr>
      <w:spacing w:after="0" w:line="240" w:lineRule="auto"/>
      <w:jc w:val="both"/>
    </w:pPr>
    <w:rPr>
      <w:rFonts w:ascii="Arial" w:cs="Arial" w:eastAsia="Times New Roman" w:hAnsi="Arial"/>
      <w:szCs w:val="20"/>
      <w:lang w:eastAsia="ru-RU"/>
    </w:rPr>
  </w:style>
  <w:style w:customStyle="1" w:styleId="affffffffffffffff" w:type="paragraph">
    <w:name w:val="шрифт таблиц по центру"/>
    <w:basedOn w:val="afffffffffffffffe"/>
    <w:pPr>
      <w:jc w:val="center"/>
    </w:pPr>
  </w:style>
  <w:style w:customStyle="1" w:styleId="affffffffffffffff0" w:type="paragraph">
    <w:name w:val="Колонтитул(номер)"/>
    <w:basedOn w:val="a7"/>
    <w:pPr>
      <w:spacing w:after="0" w:line="360" w:lineRule="auto"/>
      <w:jc w:val="center"/>
    </w:pPr>
    <w:rPr>
      <w:rFonts w:ascii="ISOCPEUR" w:cs="ISOCPEUR" w:eastAsia="Times New Roman" w:hAnsi="ISOCPEUR"/>
      <w:i/>
      <w:sz w:val="24"/>
      <w:szCs w:val="18"/>
      <w:lang w:eastAsia="ru-RU"/>
    </w:rPr>
  </w:style>
  <w:style w:customStyle="1" w:styleId="-8" w:type="paragraph">
    <w:name w:val="Колонтитул(наз.орган-и)"/>
    <w:basedOn w:val="a7"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0"/>
      <w:szCs w:val="24"/>
      <w:lang w:eastAsia="ru-RU"/>
    </w:rPr>
  </w:style>
  <w:style w:customStyle="1" w:styleId="affffffffffffffff1" w:type="paragraph">
    <w:name w:val="Колонтитул(надпись)"/>
    <w:basedOn w:val="a7"/>
    <w:pPr>
      <w:spacing w:after="0" w:line="360" w:lineRule="auto"/>
    </w:pPr>
    <w:rPr>
      <w:rFonts w:ascii="ISOCPEUR" w:cs="ISOCPEUR" w:eastAsia="Times New Roman" w:hAnsi="ISOCPEUR"/>
      <w:i/>
      <w:sz w:val="18"/>
      <w:szCs w:val="20"/>
      <w:lang w:eastAsia="ru-RU"/>
    </w:rPr>
  </w:style>
  <w:style w:customStyle="1" w:styleId="affffffffffffffff2" w:type="paragraph">
    <w:name w:val="Колонтитул(бок.)"/>
    <w:basedOn w:val="a7"/>
    <w:pPr>
      <w:spacing w:after="0" w:line="360" w:lineRule="auto"/>
      <w:jc w:val="center"/>
    </w:pPr>
    <w:rPr>
      <w:rFonts w:ascii="ISOCPEUR" w:cs="ISOCPEUR" w:eastAsia="Times New Roman" w:hAnsi="ISOCPEUR"/>
      <w:i/>
      <w:spacing w:val="-20"/>
      <w:sz w:val="28"/>
      <w:szCs w:val="28"/>
      <w:lang w:eastAsia="ru-RU" w:val="x-none"/>
    </w:rPr>
  </w:style>
  <w:style w:customStyle="1" w:styleId="affffffffffffffff3" w:type="paragraph">
    <w:name w:val="Колонтитул(номер_низ)"/>
    <w:basedOn w:val="a7"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4"/>
      <w:szCs w:val="24"/>
      <w:lang w:eastAsia="ru-RU"/>
    </w:rPr>
  </w:style>
  <w:style w:customStyle="1" w:styleId="1IG3" w:type="paragraph">
    <w:name w:val="Заголовок_1_IG"/>
    <w:basedOn w:val="16"/>
    <w:pPr>
      <w:keepLines w:val="0"/>
      <w:pageBreakBefore/>
      <w:spacing w:after="360" w:before="0" w:line="360" w:lineRule="auto"/>
      <w:ind w:firstLine="425" w:left="284"/>
      <w:jc w:val="both"/>
      <w:outlineLvl w:val="9"/>
    </w:pPr>
    <w:rPr>
      <w:rFonts w:ascii="Times New Roman" w:cs="Times New Roman" w:hAnsi="Times New Roman"/>
      <w:b/>
      <w:bCs/>
      <w:caps/>
      <w:color w:val="000000"/>
      <w:kern w:val="2"/>
      <w:sz w:val="24"/>
      <w:szCs w:val="28"/>
    </w:rPr>
  </w:style>
  <w:style w:customStyle="1" w:styleId="IG9" w:type="paragraph">
    <w:name w:val="Нумерованный_список_IG"/>
    <w:basedOn w:val="a7"/>
    <w:pPr>
      <w:tabs>
        <w:tab w:pos="0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a" w:type="paragraph">
    <w:name w:val="Формулы_IG"/>
    <w:basedOn w:val="a7"/>
    <w:pPr>
      <w:tabs>
        <w:tab w:pos="4536" w:val="center"/>
        <w:tab w:pos="9356" w:val="right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b" w:type="paragraph">
    <w:name w:val="Название_таблицы_IG"/>
    <w:basedOn w:val="a7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c" w:type="paragraph">
    <w:name w:val="Маркированный_список_IG Знак Знак"/>
    <w:basedOn w:val="IG"/>
    <w:pPr>
      <w:numPr>
        <w:numId w:val="0"/>
      </w:numPr>
      <w:ind w:hanging="360"/>
    </w:pPr>
  </w:style>
  <w:style w:customStyle="1" w:styleId="IGd" w:type="paragraph">
    <w:name w:val="Маркированный_с_количеством_IG"/>
    <w:basedOn w:val="IGc"/>
  </w:style>
  <w:style w:customStyle="1" w:styleId="IGe" w:type="paragraph">
    <w:name w:val="Название_рис_IG"/>
    <w:basedOn w:val="a7"/>
    <w:pPr>
      <w:spacing w:after="24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IGf" w:type="paragraph">
    <w:name w:val="Обычный_IG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styleId="3ff6" w:type="paragraph">
    <w:name w:val="List Bullet 3"/>
    <w:basedOn w:val="a7"/>
    <w:rsid w:val="006F720C"/>
    <w:pPr>
      <w:spacing w:after="0" w:line="240" w:lineRule="auto"/>
      <w:ind w:hanging="283" w:left="566"/>
    </w:pPr>
    <w:rPr>
      <w:rFonts w:ascii="Times New Roman" w:eastAsia="Times New Roman" w:hAnsi="Times New Roman"/>
      <w:sz w:val="20"/>
      <w:szCs w:val="24"/>
      <w:lang w:eastAsia="ru-RU"/>
    </w:rPr>
  </w:style>
  <w:style w:customStyle="1" w:styleId="xl22" w:type="paragraph">
    <w:name w:val="xl2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" w:type="paragraph">
    <w:name w:val="xl23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6" w:type="paragraph">
    <w:name w:val="xl26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7" w:type="paragraph">
    <w:name w:val="xl27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8" w:type="paragraph">
    <w:name w:val="xl28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9" w:type="paragraph">
    <w:name w:val="xl29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0" w:type="paragraph">
    <w:name w:val="xl30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1" w:type="paragraph">
    <w:name w:val="xl31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2" w:type="paragraph">
    <w:name w:val="xl32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3" w:type="paragraph">
    <w:name w:val="xl33"/>
    <w:basedOn w:val="a7"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4" w:type="paragraph">
    <w:name w:val="xl34"/>
    <w:basedOn w:val="a7"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5" w:type="paragraph">
    <w:name w:val="xl3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6" w:type="paragraph">
    <w:name w:val="xl36"/>
    <w:basedOn w:val="a7"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37" w:type="paragraph">
    <w:name w:val="xl37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38" w:type="paragraph">
    <w:name w:val="xl38"/>
    <w:basedOn w:val="a7"/>
    <w:pPr>
      <w:pBdr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39" w:type="paragraph">
    <w:name w:val="xl39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40" w:type="paragraph">
    <w:name w:val="xl40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1" w:type="paragraph">
    <w:name w:val="xl41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2" w:type="paragraph">
    <w:name w:val="xl42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3" w:type="paragraph">
    <w:name w:val="xl43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4" w:type="paragraph">
    <w:name w:val="xl44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5" w:type="paragraph">
    <w:name w:val="xl45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46" w:type="paragraph">
    <w:name w:val="xl46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7" w:type="paragraph">
    <w:name w:val="xl47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8" w:type="paragraph">
    <w:name w:val="xl4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9" w:type="paragraph">
    <w:name w:val="xl4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0" w:type="paragraph">
    <w:name w:val="xl50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1" w:type="paragraph">
    <w:name w:val="xl51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2" w:type="paragraph">
    <w:name w:val="xl52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3" w:type="paragraph">
    <w:name w:val="xl5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4" w:type="paragraph">
    <w:name w:val="xl54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6" w:type="paragraph">
    <w:name w:val="xl56"/>
    <w:basedOn w:val="a7"/>
    <w:pPr>
      <w:pBdr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7" w:type="paragraph">
    <w:name w:val="xl57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8" w:type="paragraph">
    <w:name w:val="xl58"/>
    <w:basedOn w:val="a7"/>
    <w:pPr>
      <w:pBdr>
        <w:top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9" w:type="paragraph">
    <w:name w:val="xl59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0" w:type="paragraph">
    <w:name w:val="xl60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1" w:type="paragraph">
    <w:name w:val="xl61"/>
    <w:basedOn w:val="a7"/>
    <w:pPr>
      <w:pBdr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2" w:type="paragraph">
    <w:name w:val="xl62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IGf0" w:type="paragraph">
    <w:name w:val="Обычный_IG Знак Знак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2IG5" w:type="paragraph">
    <w:name w:val="Заголовок_2_IG Знак Знак"/>
    <w:basedOn w:val="a7"/>
    <w:pPr>
      <w:keepNext/>
      <w:spacing w:after="240" w:before="240" w:line="360" w:lineRule="auto"/>
      <w:ind w:firstLine="709"/>
      <w:jc w:val="both"/>
      <w:outlineLvl w:val="1"/>
    </w:pPr>
    <w:rPr>
      <w:rFonts w:ascii="Arial" w:cs="Arial" w:eastAsia="Times New Roman" w:hAnsi="Arial"/>
      <w:b/>
      <w:bCs/>
      <w:i/>
      <w:iCs/>
      <w:sz w:val="28"/>
      <w:szCs w:val="20"/>
      <w:lang w:eastAsia="ru-RU" w:val="x-none"/>
    </w:rPr>
  </w:style>
  <w:style w:customStyle="1" w:styleId="BodyTextIndent3075" w:type="paragraph">
    <w:name w:val="Стиль Body Text Indent 3 + Первая строка:  075 см"/>
    <w:basedOn w:val="a7"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1IG4" w:type="paragraph">
    <w:name w:val="Стиль Заголовок_1_IG + не все прописные"/>
    <w:basedOn w:val="1IG3"/>
    <w:rPr>
      <w:caps w:val="0"/>
    </w:rPr>
  </w:style>
  <w:style w:customStyle="1" w:styleId="1IG14pt" w:type="paragraph">
    <w:name w:val="Стиль Заголовок_1_IG + кернинг от 14 pt"/>
    <w:basedOn w:val="1IG3"/>
    <w:rPr>
      <w:caps w:val="0"/>
    </w:rPr>
  </w:style>
  <w:style w:customStyle="1" w:styleId="13pt125" w:type="paragraph">
    <w:name w:val="Стиль 13 pt по ширине Первая строка:  125 см"/>
    <w:basedOn w:val="a7"/>
    <w:pPr>
      <w:spacing w:after="0" w:before="12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IGf1" w:type="paragraph">
    <w:name w:val="Маркированный_список_IG Знак Знак Знак Знак Знак Знак Знак"/>
    <w:basedOn w:val="a7"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IGf2" w:type="paragraph">
    <w:name w:val="Маркированный_список_IG Знак Знак Знак Знак Знак"/>
    <w:basedOn w:val="a7"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f3" w:type="paragraph">
    <w:name w:val="Маркированный_список_IG Знак Знак Знак Знак Знак Знак"/>
    <w:basedOn w:val="a7"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f4" w:type="paragraph">
    <w:name w:val="ig"/>
    <w:basedOn w:val="a7"/>
    <w:pPr>
      <w:tabs>
        <w:tab w:pos="0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00" w:type="paragraph">
    <w:name w:val="ig0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59" w:type="paragraph">
    <w:name w:val="заголовок 5"/>
    <w:basedOn w:val="a7"/>
    <w:next w:val="a7"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4" w:type="paragraph">
    <w:name w:val="ТИТУЛ"/>
    <w:basedOn w:val="a7"/>
    <w:pPr>
      <w:spacing w:after="40" w:line="480" w:lineRule="auto"/>
      <w:jc w:val="center"/>
    </w:pPr>
    <w:rPr>
      <w:rFonts w:ascii="Times New Roman" w:eastAsia="Times New Roman" w:hAnsi="Times New Roman"/>
      <w:b/>
      <w:sz w:val="32"/>
      <w:szCs w:val="24"/>
      <w:lang w:eastAsia="ru-RU"/>
    </w:rPr>
  </w:style>
  <w:style w:customStyle="1" w:styleId="1ffffff8" w:type="paragraph">
    <w:name w:val="Н ЗАГОЛОВОК 1"/>
    <w:basedOn w:val="a7"/>
    <w:pPr>
      <w:keepNext/>
      <w:pageBreakBefore/>
      <w:tabs>
        <w:tab w:pos="5775" w:val="left"/>
      </w:tabs>
      <w:spacing w:after="240" w:before="240" w:line="360" w:lineRule="auto"/>
      <w:ind w:firstLine="680" w:left="57"/>
      <w:jc w:val="both"/>
      <w:outlineLvl w:val="0"/>
    </w:pPr>
    <w:rPr>
      <w:rFonts w:ascii="Times New Roman" w:eastAsia="Times New Roman" w:hAnsi="Times New Roman"/>
      <w:b/>
      <w:bCs/>
      <w:caps/>
      <w:color w:val="000000"/>
      <w:sz w:val="24"/>
      <w:szCs w:val="24"/>
      <w:lang w:eastAsia="x-none" w:val="x-none"/>
    </w:rPr>
  </w:style>
  <w:style w:customStyle="1" w:styleId="affffffffffffffff5" w:type="paragraph">
    <w:name w:val="Нас текст"/>
    <w:basedOn w:val="a7"/>
    <w:pPr>
      <w:shd w:color="auto" w:fill="FFFFFF" w:val="clear"/>
      <w:spacing w:after="0" w:line="360" w:lineRule="auto"/>
      <w:ind w:firstLine="851" w:left="57"/>
      <w:jc w:val="both"/>
    </w:pPr>
    <w:rPr>
      <w:rFonts w:ascii="Times New Roman" w:eastAsia="Times New Roman" w:hAnsi="Times New Roman"/>
      <w:sz w:val="24"/>
      <w:szCs w:val="20"/>
      <w:lang w:eastAsia="x-none" w:val="x-none"/>
    </w:rPr>
  </w:style>
  <w:style w:customStyle="1" w:styleId="FR3" w:type="paragraph">
    <w:name w:val="FR3"/>
    <w:pPr>
      <w:widowControl w:val="0"/>
      <w:suppressAutoHyphens/>
      <w:spacing w:before="140"/>
      <w:jc w:val="center"/>
    </w:pPr>
    <w:rPr>
      <w:rFonts w:ascii="Courier New" w:cs="Courier New" w:hAnsi="Courier New"/>
      <w:sz w:val="16"/>
      <w:szCs w:val="16"/>
    </w:rPr>
  </w:style>
  <w:style w:customStyle="1" w:styleId="127" w:type="paragraph">
    <w:name w:val="àáçàö 1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caaieiaie1" w:type="paragraph">
    <w:name w:val="caaieiaie 1"/>
    <w:next w:val="a7"/>
    <w:pPr>
      <w:widowControl w:val="0"/>
      <w:suppressAutoHyphens/>
      <w:spacing w:after="120" w:before="120"/>
      <w:ind w:left="709"/>
      <w:textAlignment w:val="baseline"/>
    </w:pPr>
    <w:rPr>
      <w:b/>
      <w:caps/>
      <w:kern w:val="2"/>
      <w:sz w:val="24"/>
    </w:rPr>
  </w:style>
  <w:style w:customStyle="1" w:styleId="caaieiaie31" w:type="paragraph">
    <w:name w:val="caaieiaie 31"/>
    <w:next w:val="a7"/>
    <w:pPr>
      <w:widowControl w:val="0"/>
      <w:suppressAutoHyphens/>
      <w:spacing w:after="120" w:before="120"/>
      <w:ind w:left="709"/>
      <w:textAlignment w:val="baseline"/>
    </w:pPr>
    <w:rPr>
      <w:b/>
      <w:sz w:val="24"/>
    </w:rPr>
  </w:style>
  <w:style w:customStyle="1" w:styleId="3ff7" w:type="paragraph">
    <w:name w:val="Обычный3"/>
    <w:pPr>
      <w:widowControl w:val="0"/>
      <w:suppressAutoHyphens/>
    </w:pPr>
    <w:rPr>
      <w:lang w:eastAsia="zh-CN"/>
    </w:rPr>
  </w:style>
  <w:style w:customStyle="1" w:styleId="affffffffffffffff6" w:type="paragraph">
    <w:name w:val="загол"/>
    <w:basedOn w:val="a7"/>
    <w:next w:val="a7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 w:val="en-US"/>
    </w:rPr>
  </w:style>
  <w:style w:customStyle="1" w:styleId="2ffff4" w:type="paragraph">
    <w:name w:val="Название объекта2"/>
    <w:basedOn w:val="a7"/>
    <w:pPr>
      <w:widowControl w:val="0"/>
      <w:spacing w:after="60" w:before="240" w:line="240" w:lineRule="auto"/>
      <w:jc w:val="center"/>
    </w:pPr>
    <w:rPr>
      <w:rFonts w:ascii="Arial" w:cs="Arial" w:eastAsia="Times New Roman" w:hAnsi="Arial"/>
      <w:b/>
      <w:kern w:val="2"/>
      <w:sz w:val="32"/>
      <w:szCs w:val="20"/>
      <w:lang w:eastAsia="ru-RU"/>
    </w:rPr>
  </w:style>
  <w:style w:customStyle="1" w:styleId="1ffffff9" w:type="paragraph">
    <w:name w:val="Подзаголовок1"/>
    <w:basedOn w:val="a7"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  <w:lang w:eastAsia="ru-RU"/>
    </w:rPr>
  </w:style>
  <w:style w:customStyle="1" w:styleId="ee3" w:type="paragraph">
    <w:name w:val=".eeглавление 3"/>
    <w:basedOn w:val="a7"/>
    <w:next w:val="a7"/>
    <w:pPr>
      <w:widowControl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1c" w:type="paragraph">
    <w:name w:val="заголовок 11"/>
    <w:basedOn w:val="1ffff"/>
    <w:next w:val="1ffff"/>
    <w:pPr>
      <w:keepNext/>
      <w:widowControl w:val="0"/>
      <w:tabs>
        <w:tab w:pos="9350" w:val="left"/>
      </w:tabs>
      <w:suppressAutoHyphens w:val="0"/>
      <w:ind w:left="1430"/>
    </w:pPr>
    <w:rPr>
      <w:rFonts w:eastAsia="Times New Roman"/>
      <w:b/>
      <w:i/>
      <w:lang w:val="en-US"/>
    </w:rPr>
  </w:style>
  <w:style w:customStyle="1" w:styleId="21d" w:type="paragraph">
    <w:name w:val="заголовок 21"/>
    <w:basedOn w:val="1ffff"/>
    <w:next w:val="1ffff"/>
    <w:pPr>
      <w:keepNext/>
      <w:widowControl w:val="0"/>
      <w:suppressAutoHyphens w:val="0"/>
      <w:ind w:left="-20"/>
      <w:jc w:val="center"/>
    </w:pPr>
    <w:rPr>
      <w:rFonts w:eastAsia="Times New Roman"/>
      <w:b/>
      <w:i/>
      <w:lang w:val="en-US"/>
    </w:rPr>
  </w:style>
  <w:style w:customStyle="1" w:styleId="31b" w:type="paragraph">
    <w:name w:val="заголовок 31"/>
    <w:basedOn w:val="1ffff"/>
    <w:next w:val="1ffff"/>
    <w:pPr>
      <w:keepNext/>
      <w:widowControl w:val="0"/>
      <w:suppressAutoHyphens w:val="0"/>
      <w:jc w:val="center"/>
    </w:pPr>
    <w:rPr>
      <w:rFonts w:eastAsia="Times New Roman"/>
      <w:b/>
      <w:i/>
      <w:lang w:val="en-US"/>
    </w:rPr>
  </w:style>
  <w:style w:customStyle="1" w:styleId="affffffffffffffff7" w:type="paragraph">
    <w:name w:val="òàá. òåêñò"/>
    <w:basedOn w:val="a7"/>
    <w:next w:val="127"/>
    <w:pPr>
      <w:widowControl w:val="0"/>
      <w:spacing w:after="120" w:line="240" w:lineRule="auto"/>
      <w:textAlignment w:val="baseline"/>
    </w:pPr>
    <w:rPr>
      <w:rFonts w:ascii="Arial" w:cs="Arial" w:eastAsia="Times New Roman" w:hAnsi="Arial"/>
      <w:kern w:val="2"/>
      <w:sz w:val="20"/>
      <w:szCs w:val="20"/>
      <w:lang w:eastAsia="x-none" w:val="x-none"/>
    </w:rPr>
  </w:style>
  <w:style w:customStyle="1" w:styleId="oaacaaieiaie" w:type="paragraph">
    <w:name w:val="oaa. caaieiaie"/>
    <w:basedOn w:val="a7"/>
    <w:pPr>
      <w:widowControl w:val="0"/>
      <w:spacing w:after="0" w:before="240" w:line="240" w:lineRule="auto"/>
      <w:jc w:val="center"/>
      <w:textAlignment w:val="baseline"/>
    </w:pPr>
    <w:rPr>
      <w:rFonts w:ascii="Times New Roman" w:eastAsia="Times New Roman" w:hAnsi="Times New Roman"/>
      <w:kern w:val="2"/>
      <w:sz w:val="24"/>
      <w:szCs w:val="20"/>
      <w:lang w:eastAsia="x-none" w:val="x-none"/>
    </w:rPr>
  </w:style>
  <w:style w:customStyle="1" w:styleId="oaaoaeno" w:type="paragraph">
    <w:name w:val="oaa. oaeno"/>
    <w:basedOn w:val="a7"/>
    <w:next w:val="aacao121"/>
    <w:pPr>
      <w:widowControl w:val="0"/>
      <w:spacing w:after="120" w:line="240" w:lineRule="auto"/>
      <w:textAlignment w:val="baseline"/>
    </w:pPr>
    <w:rPr>
      <w:rFonts w:ascii="Arial" w:cs="Arial" w:eastAsia="Times New Roman" w:hAnsi="Arial"/>
      <w:kern w:val="2"/>
      <w:sz w:val="20"/>
      <w:szCs w:val="20"/>
      <w:lang w:eastAsia="x-none" w:val="x-none"/>
    </w:rPr>
  </w:style>
  <w:style w:customStyle="1" w:styleId="affffffffffffffff8" w:type="paragraph">
    <w:name w:val="ïîäçàãîëîâîê"/>
    <w:pPr>
      <w:suppressAutoHyphens/>
      <w:spacing w:before="240"/>
      <w:textAlignment w:val="baseline"/>
    </w:pPr>
    <w:rPr>
      <w:caps/>
      <w:sz w:val="24"/>
    </w:rPr>
  </w:style>
  <w:style w:customStyle="1" w:styleId="affffffffffffffff9" w:type="paragraph">
    <w:name w:val="òàá. çàãîëîâîê"/>
    <w:basedOn w:val="16"/>
    <w:pPr>
      <w:keepNext w:val="0"/>
      <w:keepLines w:val="0"/>
      <w:widowControl w:val="0"/>
      <w:spacing w:before="120" w:line="240" w:lineRule="auto"/>
      <w:ind w:firstLine="709" w:left="709" w:right="425"/>
      <w:jc w:val="both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N0" w:type="paragraph">
    <w:name w:val="òàá. N"/>
    <w:basedOn w:val="16"/>
    <w:pPr>
      <w:keepLines w:val="0"/>
      <w:widowControl w:val="0"/>
      <w:spacing w:before="120" w:line="240" w:lineRule="auto"/>
      <w:ind w:firstLine="709" w:left="709" w:right="425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-9" w:type="paragraph">
    <w:name w:val="-ñïèñîê"/>
    <w:basedOn w:val="127"/>
    <w:pPr>
      <w:ind w:hanging="360" w:left="1069"/>
    </w:pPr>
  </w:style>
  <w:style w:customStyle="1" w:styleId="affffffffffffffffa" w:type="paragraph">
    <w:name w:val="Îáû÷íûé (ÏÇ)"/>
    <w:basedOn w:val="a7"/>
    <w:pPr>
      <w:spacing w:after="0" w:line="240" w:lineRule="auto"/>
      <w:ind w:firstLine="720"/>
      <w:jc w:val="both"/>
      <w:textAlignment w:val="baseline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b" w:type="paragraph">
    <w:name w:val="ГИ_Отчетный Знак Знак Знак Знак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affffffffffffffffc" w:type="paragraph">
    <w:name w:val="ГИ_Таблица"/>
    <w:basedOn w:val="a7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affffffffffffffffd" w:type="paragraph">
    <w:name w:val="ГИ_Отчетный Знак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32" w:type="paragraph">
    <w:name w:val="Маркированный список 32"/>
    <w:basedOn w:val="a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66" w:type="paragraph">
    <w:name w:val="заголовок 6"/>
    <w:basedOn w:val="a7"/>
    <w:next w:val="a7"/>
    <w:pPr>
      <w:keepNext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2p" w:type="paragraph">
    <w:name w:val="Обычный + 12 p"/>
    <w:basedOn w:val="a7"/>
    <w:pPr>
      <w:numPr>
        <w:numId w:val="22"/>
      </w:numPr>
      <w:spacing w:after="0" w:line="360" w:lineRule="auto"/>
      <w:jc w:val="both"/>
    </w:pPr>
    <w:rPr>
      <w:rFonts w:ascii="Arial" w:cs="Arial" w:eastAsia="Times New Roman" w:hAnsi="Arial"/>
      <w:caps/>
      <w:kern w:val="2"/>
      <w:sz w:val="24"/>
      <w:szCs w:val="24"/>
      <w:lang w:eastAsia="ru-RU"/>
    </w:rPr>
  </w:style>
  <w:style w:customStyle="1" w:styleId="affffffffffffffffe" w:type="paragraph">
    <w:name w:val="ГИ_Приложение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shd w:color="auto" w:fill="FFE6CD" w:val="clear"/>
      <w:lang w:eastAsia="ru-RU" w:val="x-none"/>
    </w:rPr>
  </w:style>
  <w:style w:customStyle="1" w:styleId="BodyTextIndent3159" w:type="paragraph">
    <w:name w:val="Стиль Body Text Indent 3 + Синий по центру Первая строка:  159 см"/>
    <w:basedOn w:val="a7"/>
    <w:pPr>
      <w:spacing w:after="0" w:line="240" w:lineRule="auto"/>
      <w:ind w:firstLine="902"/>
      <w:jc w:val="center"/>
    </w:pPr>
    <w:rPr>
      <w:rFonts w:ascii="Times New Roman" w:eastAsia="Times New Roman" w:hAnsi="Times New Roman"/>
      <w:color w:val="0000FF"/>
      <w:sz w:val="24"/>
      <w:szCs w:val="20"/>
      <w:lang w:eastAsia="ru-RU"/>
    </w:rPr>
  </w:style>
  <w:style w:customStyle="1" w:styleId="afffffffffffffffff" w:type="paragraph">
    <w:name w:val="Рисунок Заголовок Название объекта"/>
    <w:basedOn w:val="3ff0"/>
    <w:next w:val="a7"/>
    <w:pPr>
      <w:spacing w:line="240" w:lineRule="auto"/>
      <w:jc w:val="center"/>
    </w:pPr>
    <w:rPr>
      <w:rFonts w:ascii="Times New Roman" w:cs="Times New Roman" w:eastAsia="Times New Roman" w:hAnsi="Times New Roman"/>
      <w:bCs/>
      <w:i w:val="0"/>
      <w:iCs w:val="0"/>
      <w:szCs w:val="20"/>
      <w:lang w:val="x-none"/>
    </w:rPr>
  </w:style>
  <w:style w:customStyle="1" w:styleId="128" w:type="paragraph">
    <w:name w:val="Текст по центру 12пт"/>
    <w:basedOn w:val="a7"/>
    <w:pPr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6" w:type="paragraph">
    <w:name w:val="МаркированныйТочка"/>
    <w:basedOn w:val="a7"/>
    <w:pPr>
      <w:numPr>
        <w:numId w:val="37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0" w:type="paragraph">
    <w:name w:val="Таблица шапка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customStyle="1" w:styleId="227" w:type="paragraph">
    <w:name w:val="Заголовок 22"/>
    <w:basedOn w:val="3ff7"/>
    <w:next w:val="3ff7"/>
    <w:pPr>
      <w:keepNext/>
      <w:widowControl/>
      <w:spacing w:after="120" w:before="120"/>
      <w:jc w:val="center"/>
      <w:outlineLvl w:val="1"/>
    </w:pPr>
    <w:rPr>
      <w:b/>
      <w:sz w:val="24"/>
    </w:rPr>
  </w:style>
  <w:style w:customStyle="1" w:styleId="afffffffffffffffff1" w:type="paragraph">
    <w:name w:val="нет"/>
    <w:basedOn w:val="16"/>
    <w:pPr>
      <w:keepLines w:val="0"/>
      <w:spacing w:after="20" w:before="20" w:line="312" w:lineRule="auto"/>
      <w:ind w:firstLine="720"/>
      <w:jc w:val="both"/>
      <w:outlineLvl w:val="9"/>
    </w:pPr>
    <w:rPr>
      <w:rFonts w:ascii="Times New Roman" w:cs="Times New Roman" w:hAnsi="Times New Roman"/>
      <w:bCs/>
      <w:caps/>
      <w:color w:val="000000"/>
      <w:sz w:val="24"/>
      <w:szCs w:val="20"/>
    </w:rPr>
  </w:style>
  <w:style w:customStyle="1" w:styleId="afffffffffffffffff2" w:type="paragraph">
    <w:name w:val="без нумерации"/>
    <w:basedOn w:val="a7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afffffffffffffffff3" w:type="paragraph">
    <w:name w:val="Осн. стиль абз Знак Знак Знак"/>
    <w:basedOn w:val="afffffffff3"/>
    <w:pPr>
      <w:suppressAutoHyphens w:val="0"/>
      <w:ind w:hanging="720" w:left="720"/>
    </w:pPr>
    <w:rPr>
      <w:rFonts w:eastAsia="Times New Roman"/>
      <w:sz w:val="24"/>
      <w:szCs w:val="24"/>
      <w:lang w:val="x-none"/>
    </w:rPr>
  </w:style>
  <w:style w:customStyle="1" w:styleId="afffffffffffffffff4" w:type="paragraph">
    <w:name w:val="СП"/>
    <w:basedOn w:val="a7"/>
    <w:pPr>
      <w:tabs>
        <w:tab w:pos="284" w:val="left"/>
        <w:tab w:pos="3646" w:val="left"/>
        <w:tab w:pos="8720" w:val="left"/>
      </w:tabs>
      <w:spacing w:after="0" w:line="456" w:lineRule="exact"/>
      <w:ind w:left="-45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ffff5" w:type="paragraph">
    <w:name w:val="Чертежный"/>
    <w:pPr>
      <w:suppressAutoHyphens/>
      <w:jc w:val="both"/>
    </w:pPr>
    <w:rPr>
      <w:rFonts w:ascii="ISOCPEUR" w:cs="ISOCPEUR" w:hAnsi="ISOCPEUR"/>
      <w:i/>
      <w:sz w:val="28"/>
      <w:lang w:eastAsia="zh-CN" w:val="uk-UA"/>
    </w:rPr>
  </w:style>
  <w:style w:customStyle="1" w:styleId="1TimesNewRoman163" w:type="paragraph">
    <w:name w:val="Стиль Заголовок 1 + (латиница) Times New Roman 16 пт Черный Знак Знак"/>
    <w:basedOn w:val="16"/>
    <w:pPr>
      <w:keepLines w:val="0"/>
      <w:pageBreakBefore/>
      <w:spacing w:before="0" w:line="360" w:lineRule="auto"/>
      <w:ind w:firstLine="709"/>
      <w:jc w:val="center"/>
      <w:outlineLvl w:val="9"/>
    </w:pPr>
    <w:rPr>
      <w:rFonts w:ascii="Times New Roman" w:cs="Times New Roman" w:hAnsi="Times New Roman"/>
      <w:b/>
      <w:bCs/>
      <w:caps/>
      <w:color w:val="000000"/>
      <w:kern w:val="2"/>
      <w:szCs w:val="28"/>
    </w:rPr>
  </w:style>
  <w:style w:customStyle="1" w:styleId="4TimesNewRoman" w:type="paragraph">
    <w:name w:val="Заголовок 4 + Times New Roman"/>
    <w:basedOn w:val="30"/>
    <w:pPr>
      <w:keepLines w:val="0"/>
      <w:spacing w:after="240" w:before="240" w:line="240" w:lineRule="auto"/>
      <w:ind w:firstLine="709"/>
    </w:pPr>
    <w:rPr>
      <w:rFonts w:ascii="Times New Roman" w:cs="Arial" w:hAnsi="Times New Roman"/>
      <w:b/>
      <w:iCs/>
      <w:color w:val="000000"/>
      <w:szCs w:val="26"/>
    </w:rPr>
  </w:style>
  <w:style w:customStyle="1" w:styleId="11d" w:type="paragraph">
    <w:name w:val="Пункт 1.1."/>
    <w:basedOn w:val="afffffffffffffff8"/>
    <w:next w:val="afffffffffffffff8"/>
    <w:pPr>
      <w:spacing w:after="60"/>
    </w:pPr>
    <w:rPr>
      <w:b/>
    </w:rPr>
  </w:style>
  <w:style w:customStyle="1" w:styleId="N1" w:type="paragraph">
    <w:name w:val="таб. N"/>
    <w:basedOn w:val="16"/>
    <w:next w:val="a7"/>
    <w:pPr>
      <w:keepLines w:val="0"/>
      <w:spacing w:after="120" w:before="120" w:line="240" w:lineRule="auto"/>
      <w:ind w:firstLine="709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afffffffffffffffff6" w:type="paragraph">
    <w:name w:val="подзаголовок"/>
    <w:pPr>
      <w:suppressAutoHyphens/>
      <w:spacing w:before="240"/>
      <w:textAlignment w:val="baseline"/>
    </w:pPr>
    <w:rPr>
      <w:caps/>
      <w:sz w:val="24"/>
    </w:rPr>
  </w:style>
  <w:style w:customStyle="1" w:styleId="WW-5" w:type="paragraph">
    <w:name w:val="WW-Заголовок таблицы ссылок"/>
    <w:basedOn w:val="a7"/>
    <w:next w:val="a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1e" w:type="paragraph">
    <w:name w:val="Продолжение списка 21"/>
    <w:basedOn w:val="a7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31c" w:type="paragraph">
    <w:name w:val="Продолжение списка 31"/>
    <w:basedOn w:val="a7"/>
    <w:pPr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049076" w:type="paragraph">
    <w:name w:val="Стиль Заголовок 1 + Слева:  049 см Первая строка:  076 см Справ..."/>
    <w:basedOn w:val="16"/>
    <w:pPr>
      <w:keepLines w:val="0"/>
      <w:pageBreakBefore/>
      <w:spacing w:after="200" w:before="200" w:line="360" w:lineRule="auto"/>
      <w:ind w:firstLine="48"/>
      <w:jc w:val="center"/>
      <w:outlineLvl w:val="9"/>
    </w:pPr>
    <w:rPr>
      <w:rFonts w:ascii="Times New Roman" w:cs="Times New Roman" w:hAnsi="Times New Roman"/>
      <w:bCs/>
      <w:caps/>
      <w:color w:val="000000"/>
      <w:sz w:val="24"/>
      <w:szCs w:val="20"/>
    </w:rPr>
  </w:style>
  <w:style w:customStyle="1" w:styleId="Arial11031" w:type="paragraph">
    <w:name w:val="Стиль Основной текст с отступом + Arial 11 пт Слева:  031 см Пе..."/>
    <w:basedOn w:val="a7"/>
    <w:pPr>
      <w:spacing w:after="0" w:line="240" w:lineRule="auto"/>
      <w:ind w:left="176" w:right="17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f7" w:type="paragraph">
    <w:name w:val="Заголовок таблиц"/>
    <w:basedOn w:val="afffffffff3"/>
    <w:pPr>
      <w:tabs>
        <w:tab w:pos="76" w:val="left"/>
        <w:tab w:pos="114" w:val="left"/>
        <w:tab w:pos="709" w:val="left"/>
        <w:tab w:pos="851" w:val="left"/>
      </w:tabs>
      <w:suppressAutoHyphens w:val="0"/>
      <w:spacing w:after="300" w:before="300"/>
      <w:ind w:firstLine="0" w:right="170"/>
      <w:jc w:val="center"/>
    </w:pPr>
    <w:rPr>
      <w:rFonts w:cs="Arial" w:eastAsia="Times New Roman"/>
      <w:b/>
      <w:i/>
      <w:sz w:val="24"/>
      <w:szCs w:val="24"/>
      <w:lang w:val="x-none"/>
    </w:rPr>
  </w:style>
  <w:style w:customStyle="1" w:styleId="1ffffffa" w:type="paragraph">
    <w:name w:val="Приложение_1"/>
    <w:basedOn w:val="16"/>
    <w:pPr>
      <w:keepLines w:val="0"/>
      <w:pageBreakBefore/>
      <w:tabs>
        <w:tab w:pos="432" w:val="left"/>
      </w:tabs>
      <w:spacing w:after="120" w:before="5000" w:line="240" w:lineRule="auto"/>
      <w:ind w:hanging="432" w:left="432"/>
      <w:jc w:val="center"/>
      <w:outlineLvl w:val="9"/>
    </w:pPr>
    <w:rPr>
      <w:rFonts w:ascii="Times New Roman" w:cs="Times New Roman" w:hAnsi="Times New Roman"/>
      <w:caps/>
      <w:color w:val="000000"/>
      <w:sz w:val="48"/>
      <w:szCs w:val="20"/>
      <w:lang w:val="en-US"/>
    </w:rPr>
  </w:style>
  <w:style w:customStyle="1" w:styleId="2ffff5" w:type="paragraph">
    <w:name w:val="Приложение_2"/>
    <w:basedOn w:val="afffffffff3"/>
    <w:pPr>
      <w:keepNext/>
      <w:keepLines/>
      <w:tabs>
        <w:tab w:pos="76" w:val="left"/>
        <w:tab w:pos="114" w:val="left"/>
      </w:tabs>
      <w:suppressAutoHyphens w:val="0"/>
      <w:ind w:firstLine="0"/>
      <w:jc w:val="center"/>
    </w:pPr>
    <w:rPr>
      <w:rFonts w:eastAsia="Times New Roman"/>
      <w:sz w:val="48"/>
      <w:lang w:val="en-US"/>
    </w:rPr>
  </w:style>
  <w:style w:customStyle="1" w:styleId="BODYTEXTNORMAL0" w:type="paragraph">
    <w:name w:val="BODY TEXT NORMAL Знак"/>
    <w:basedOn w:val="a7"/>
    <w:pPr>
      <w:spacing w:after="0" w:before="120" w:line="240" w:lineRule="auto"/>
      <w:ind w:left="1077"/>
      <w:jc w:val="both"/>
    </w:pPr>
    <w:rPr>
      <w:rFonts w:ascii="Arial" w:cs="Arial" w:eastAsia="Times New Roman" w:hAnsi="Arial"/>
      <w:sz w:val="20"/>
      <w:szCs w:val="20"/>
      <w:lang w:eastAsia="ru-RU"/>
    </w:rPr>
  </w:style>
  <w:style w:customStyle="1" w:styleId="LISTBULLETS2" w:type="paragraph">
    <w:name w:val="LIST BULLETS 2"/>
    <w:basedOn w:val="a7"/>
    <w:pPr>
      <w:numPr>
        <w:numId w:val="18"/>
      </w:numPr>
      <w:spacing w:after="0" w:before="120" w:line="240" w:lineRule="auto"/>
      <w:jc w:val="both"/>
    </w:pPr>
    <w:rPr>
      <w:rFonts w:ascii="Arial" w:cs="Arial" w:eastAsia="Times New Roman" w:hAnsi="Arial"/>
      <w:sz w:val="20"/>
      <w:szCs w:val="24"/>
      <w:lang w:eastAsia="ru-RU"/>
    </w:rPr>
  </w:style>
  <w:style w:customStyle="1" w:styleId="LISTNUMBERINGLETTERS" w:type="paragraph">
    <w:name w:val="LIST NUMBERING LETTERS"/>
    <w:basedOn w:val="a7"/>
    <w:pPr>
      <w:tabs>
        <w:tab w:pos="1620" w:val="left"/>
        <w:tab w:pos="3780" w:val="left"/>
      </w:tabs>
      <w:spacing w:after="0" w:before="120" w:line="240" w:lineRule="auto"/>
      <w:ind w:hanging="540" w:left="1620"/>
      <w:jc w:val="both"/>
    </w:pPr>
    <w:rPr>
      <w:rFonts w:ascii="Arial" w:cs="Arial" w:eastAsia="Times New Roman" w:hAnsi="Arial"/>
      <w:sz w:val="20"/>
      <w:szCs w:val="24"/>
      <w:lang w:eastAsia="ru-RU"/>
    </w:rPr>
  </w:style>
  <w:style w:customStyle="1" w:styleId="WW-30" w:type="paragraph">
    <w:name w:val="WW-Основной текст с отступом 3"/>
    <w:basedOn w:val="a7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TableHeaders0" w:type="paragraph">
    <w:name w:val="Table Headers"/>
    <w:pPr>
      <w:keepNext/>
      <w:suppressAutoHyphens/>
      <w:jc w:val="center"/>
    </w:pPr>
    <w:rPr>
      <w:rFonts w:ascii="Arial" w:cs="Arial" w:hAnsi="Arial"/>
    </w:rPr>
  </w:style>
  <w:style w:customStyle="1" w:styleId="TableCaption" w:type="paragraph">
    <w:name w:val="Table Caption"/>
    <w:basedOn w:val="a7"/>
    <w:pPr>
      <w:keepNext/>
      <w:keepLines/>
      <w:spacing w:after="120" w:before="120" w:line="240" w:lineRule="auto"/>
      <w:ind w:left="-121" w:right="-108"/>
      <w:jc w:val="both"/>
    </w:pPr>
    <w:rPr>
      <w:rFonts w:ascii="Arial" w:cs="Arial" w:eastAsia="Times New Roman" w:hAnsi="Arial"/>
      <w:b/>
      <w:kern w:val="2"/>
      <w:sz w:val="20"/>
      <w:szCs w:val="20"/>
      <w:lang w:eastAsia="ru-RU" w:val="x-none"/>
    </w:rPr>
  </w:style>
  <w:style w:customStyle="1" w:styleId="TableText" w:type="paragraph">
    <w:name w:val="Table Text"/>
    <w:basedOn w:val="a7"/>
    <w:pPr>
      <w:spacing w:after="0" w:line="360" w:lineRule="auto"/>
      <w:ind w:firstLine="851"/>
      <w:jc w:val="both"/>
    </w:pPr>
    <w:rPr>
      <w:rFonts w:ascii="Arial" w:cs="Arial" w:eastAsia="Times New Roman" w:hAnsi="Arial"/>
      <w:kern w:val="2"/>
      <w:sz w:val="20"/>
      <w:szCs w:val="18"/>
      <w:lang w:eastAsia="x-none" w:val="x-none"/>
    </w:rPr>
  </w:style>
  <w:style w:customStyle="1" w:styleId="BODYTEXTNORMAL1" w:type="paragraph">
    <w:name w:val="BODY TEXT NORMAL"/>
    <w:basedOn w:val="a7"/>
    <w:pPr>
      <w:spacing w:after="0" w:before="120" w:line="240" w:lineRule="auto"/>
      <w:ind w:left="1077"/>
      <w:jc w:val="both"/>
    </w:pPr>
    <w:rPr>
      <w:rFonts w:ascii="Arial" w:cs="Arial" w:eastAsia="Times New Roman" w:hAnsi="Arial"/>
      <w:sz w:val="20"/>
      <w:szCs w:val="20"/>
      <w:lang w:eastAsia="ru-RU"/>
    </w:rPr>
  </w:style>
  <w:style w:customStyle="1" w:styleId="1ffffffb" w:type="paragraph">
    <w:name w:val="Титул_1"/>
    <w:basedOn w:val="a7"/>
    <w:pPr>
      <w:shd w:color="auto" w:fill="FFFFFF" w:val="clear"/>
      <w:spacing w:after="0" w:line="240" w:lineRule="auto"/>
      <w:ind w:left="52" w:right="-166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fffffff8" w:type="paragraph">
    <w:name w:val="Обычный_титул"/>
    <w:basedOn w:val="a7"/>
    <w:pPr>
      <w:shd w:color="auto" w:fill="FFFFFF" w:val="clear"/>
      <w:spacing w:after="0" w:line="240" w:lineRule="auto"/>
      <w:ind w:right="-166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fffff9" w:type="paragraph">
    <w:name w:val="таб_внут"/>
    <w:basedOn w:val="a7"/>
    <w:pPr>
      <w:shd w:color="auto" w:fill="FFFFFF" w:val="clear"/>
      <w:spacing w:after="0" w:line="240" w:lineRule="auto"/>
      <w:ind w:right="-166"/>
      <w:jc w:val="center"/>
    </w:pPr>
    <w:rPr>
      <w:rFonts w:ascii="Times New Roman" w:cs="Arial" w:eastAsia="Times New Roman" w:hAnsi="Times New Roman"/>
      <w:sz w:val="20"/>
      <w:szCs w:val="20"/>
      <w:lang w:eastAsia="x-none" w:val="en-US"/>
    </w:rPr>
  </w:style>
  <w:style w:customStyle="1" w:styleId="afffffffffffffffffa" w:type="paragraph">
    <w:name w:val="Название документа"/>
    <w:basedOn w:val="a7"/>
    <w:next w:val="a7"/>
    <w:pPr>
      <w:keepNext/>
      <w:pageBreakBefore/>
      <w:widowControl w:val="0"/>
      <w:shd w:color="auto" w:fill="FFFFFF" w:val="clear"/>
      <w:spacing w:after="240" w:line="240" w:lineRule="auto"/>
      <w:ind w:right="-166"/>
      <w:jc w:val="center"/>
    </w:pPr>
    <w:rPr>
      <w:rFonts w:ascii="Times New Roman" w:eastAsia="Times New Roman" w:hAnsi="Times New Roman"/>
      <w:caps/>
      <w:kern w:val="2"/>
      <w:sz w:val="24"/>
      <w:szCs w:val="24"/>
      <w:lang w:eastAsia="ru-RU"/>
    </w:rPr>
  </w:style>
  <w:style w:customStyle="1" w:styleId="afffffffffffffffffb" w:type="paragraph">
    <w:name w:val="Название_таблицы"/>
    <w:basedOn w:val="a7"/>
    <w:pPr>
      <w:shd w:color="auto" w:fill="FFFFFF" w:val="clear"/>
      <w:spacing w:after="120" w:before="120" w:line="240" w:lineRule="auto"/>
      <w:ind w:firstLine="284" w:right="-166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c" w:type="paragraph">
    <w:name w:val="таблица слева"/>
    <w:basedOn w:val="a7"/>
    <w:pPr>
      <w:keepNext/>
      <w:shd w:color="auto" w:fill="FFFFFF" w:val="clear"/>
      <w:spacing w:after="0" w:line="240" w:lineRule="auto"/>
      <w:ind w:right="-166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d" w:type="paragraph">
    <w:name w:val="Лист"/>
    <w:basedOn w:val="a7"/>
    <w:pPr>
      <w:keepNext/>
      <w:shd w:color="auto" w:fill="FFFFFF" w:val="clear"/>
      <w:spacing w:after="0" w:line="240" w:lineRule="auto"/>
      <w:ind w:right="-166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e" w:type="paragraph">
    <w:name w:val="Шифр"/>
    <w:basedOn w:val="a7"/>
    <w:pPr>
      <w:shd w:color="auto" w:fill="FFFFFF" w:val="clear"/>
      <w:spacing w:after="360" w:before="360" w:line="240" w:lineRule="auto"/>
      <w:ind w:right="-166"/>
      <w:jc w:val="center"/>
    </w:pPr>
    <w:rPr>
      <w:rFonts w:ascii="Times New Roman" w:eastAsia="Times New Roman" w:hAnsi="Times New Roman"/>
      <w:caps/>
      <w:sz w:val="24"/>
      <w:szCs w:val="20"/>
      <w:lang w:eastAsia="ru-RU"/>
    </w:rPr>
  </w:style>
  <w:style w:customStyle="1" w:styleId="affffffffffffffffff" w:type="paragraph">
    <w:name w:val="Подписи"/>
    <w:basedOn w:val="a7"/>
    <w:pPr>
      <w:shd w:color="auto" w:fill="FFFFFF" w:val="clear"/>
      <w:spacing w:after="240" w:before="240" w:line="240" w:lineRule="auto"/>
      <w:ind w:right="-166"/>
      <w:jc w:val="center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affffffffffffffffff0" w:type="paragraph">
    <w:name w:val="Текст отчета"/>
    <w:basedOn w:val="a7"/>
    <w:pPr>
      <w:shd w:color="auto" w:fill="FFFFFF" w:val="clear"/>
      <w:spacing w:after="0" w:line="240" w:lineRule="auto"/>
      <w:ind w:firstLine="284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customStyle="1" w:styleId="affffffffffffffffff1" w:type="paragraph">
    <w:name w:val="Исполнители"/>
    <w:basedOn w:val="a7"/>
    <w:pPr>
      <w:shd w:color="auto" w:fill="FFFFFF" w:val="clear"/>
      <w:spacing w:after="480" w:before="480" w:line="240" w:lineRule="auto"/>
      <w:ind w:left="851" w:right="-166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5" w:type="paragraph">
    <w:name w:val="Участок"/>
    <w:basedOn w:val="a7"/>
    <w:pPr>
      <w:numPr>
        <w:numId w:val="14"/>
      </w:numPr>
      <w:shd w:color="auto" w:fill="FFFFFF" w:val="clear"/>
      <w:spacing w:after="0" w:before="120" w:line="240" w:lineRule="auto"/>
      <w:ind w:firstLine="284" w:left="0" w:right="-166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ffffff2" w:type="paragraph">
    <w:name w:val="таблица центр"/>
    <w:basedOn w:val="affffffffffffffffff0"/>
    <w:pPr>
      <w:spacing w:line="360" w:lineRule="auto"/>
      <w:ind w:firstLine="0"/>
      <w:jc w:val="center"/>
    </w:pPr>
    <w:rPr>
      <w:bCs w:val="0"/>
      <w:iCs/>
      <w:szCs w:val="24"/>
    </w:rPr>
  </w:style>
  <w:style w:customStyle="1" w:styleId="affffffffffffffffff3" w:type="paragraph">
    <w:name w:val="Содержание"/>
    <w:basedOn w:val="a7"/>
    <w:pPr>
      <w:shd w:color="auto" w:fill="FFFFFF" w:val="clear"/>
      <w:spacing w:after="0" w:line="240" w:lineRule="auto"/>
      <w:ind w:right="-166"/>
      <w:jc w:val="both"/>
    </w:pPr>
    <w:rPr>
      <w:rFonts w:ascii="Arial" w:cs="Arial" w:eastAsia="Times New Roman" w:hAnsi="Arial"/>
      <w:lang w:eastAsia="ru-RU"/>
    </w:rPr>
  </w:style>
  <w:style w:customStyle="1" w:styleId="affffffffffffffffff4" w:type="paragraph">
    <w:name w:val="Изыскания Знак"/>
    <w:basedOn w:val="a7"/>
    <w:pPr>
      <w:shd w:color="auto" w:fill="FFFFFF" w:val="clear"/>
      <w:tabs>
        <w:tab w:pos="709" w:val="left"/>
        <w:tab w:pos="993" w:val="left"/>
      </w:tabs>
      <w:spacing w:after="0" w:line="360" w:lineRule="auto"/>
      <w:ind w:firstLine="851" w:left="567" w:right="737"/>
      <w:jc w:val="both"/>
    </w:pPr>
    <w:rPr>
      <w:rFonts w:ascii="Arial" w:cs="Arial" w:eastAsia="Times New Roman" w:hAnsi="Arial"/>
      <w:color w:val="000000"/>
      <w:sz w:val="24"/>
      <w:szCs w:val="24"/>
      <w:lang w:eastAsia="ru-RU"/>
    </w:rPr>
  </w:style>
  <w:style w:customStyle="1" w:styleId="affffffffffffffffff5" w:type="paragraph">
    <w:name w:val="Стиль Пояснительная записка + Черный"/>
    <w:basedOn w:val="a7"/>
    <w:pPr>
      <w:shd w:color="auto" w:fill="FFFFFF" w:val="clear"/>
      <w:spacing w:after="0" w:line="360" w:lineRule="auto"/>
      <w:ind w:firstLine="902" w:right="-166"/>
      <w:jc w:val="both"/>
    </w:pPr>
    <w:rPr>
      <w:rFonts w:ascii="Arial" w:cs="Arial" w:eastAsia="Times New Roman" w:hAnsi="Arial"/>
      <w:color w:val="000000"/>
      <w:sz w:val="24"/>
      <w:szCs w:val="24"/>
      <w:lang w:eastAsia="ru-RU"/>
    </w:rPr>
  </w:style>
  <w:style w:customStyle="1" w:styleId="affffffffffffffffff6" w:type="paragraph">
    <w:name w:val="Окончательный"/>
    <w:basedOn w:val="a7"/>
    <w:pPr>
      <w:shd w:color="auto" w:fill="FFFFFF" w:val="clear"/>
      <w:spacing w:after="0" w:line="360" w:lineRule="auto"/>
      <w:ind w:firstLine="709" w:right="-166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affffffffffffffffff7" w:type="paragraph">
    <w:name w:val="Изыскания"/>
    <w:basedOn w:val="a7"/>
    <w:pPr>
      <w:shd w:color="auto" w:fill="FFFFFF" w:val="clear"/>
      <w:tabs>
        <w:tab w:pos="284" w:val="left"/>
      </w:tabs>
      <w:spacing w:after="0" w:line="360" w:lineRule="auto"/>
      <w:ind w:firstLine="709" w:left="284" w:right="253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1ffffffc" w:type="paragraph">
    <w:name w:val="Заголовок1_"/>
    <w:basedOn w:val="16"/>
    <w:pPr>
      <w:keepLines w:val="0"/>
      <w:shd w:color="auto" w:fill="FFFFFF" w:val="clear"/>
      <w:tabs>
        <w:tab w:pos="432" w:val="left"/>
      </w:tabs>
      <w:spacing w:before="0" w:line="240" w:lineRule="auto"/>
      <w:ind w:hanging="432" w:left="57" w:right="57"/>
      <w:jc w:val="center"/>
      <w:outlineLvl w:val="9"/>
    </w:pPr>
    <w:rPr>
      <w:rFonts w:ascii="Times New Roman" w:cs="Arial" w:hAnsi="Times New Roman"/>
      <w:color w:val="000000"/>
      <w:sz w:val="24"/>
      <w:szCs w:val="20"/>
    </w:rPr>
  </w:style>
  <w:style w:customStyle="1" w:styleId="affffffffffffffffff8" w:type="paragraph">
    <w:name w:val="Титул_ГДНИИ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customStyle="1" w:styleId="affffffffffffffffff9" w:type="paragraph">
    <w:name w:val="текст отчета"/>
    <w:basedOn w:val="a7"/>
    <w:pPr>
      <w:tabs>
        <w:tab w:pos="4845" w:val="left"/>
      </w:tabs>
      <w:spacing w:after="0" w:line="360" w:lineRule="auto"/>
      <w:ind w:firstLine="540"/>
      <w:jc w:val="both"/>
    </w:pPr>
    <w:rPr>
      <w:rFonts w:ascii="Times New Roman" w:eastAsia="Times New Roman" w:hAnsi="Times New Roman"/>
      <w:bCs/>
      <w:kern w:val="2"/>
      <w:sz w:val="28"/>
      <w:szCs w:val="28"/>
      <w:lang w:eastAsia="ru-RU" w:val="x-none"/>
    </w:rPr>
  </w:style>
  <w:style w:customStyle="1" w:styleId="affffffffffffffffffa" w:type="paragraph">
    <w:name w:val="таблица заполнение"/>
    <w:basedOn w:val="afffffffffffffffffc"/>
    <w:pPr>
      <w:shd w:color="auto" w:fill="auto" w:val="clear"/>
      <w:ind w:right="0"/>
      <w:jc w:val="center"/>
    </w:pPr>
  </w:style>
  <w:style w:customStyle="1" w:styleId="103" w:type="paragraph">
    <w:name w:val="Стиль Заголовок 1 + По левому краю Справа:  0 см"/>
    <w:basedOn w:val="16"/>
    <w:pPr>
      <w:keepNext w:val="0"/>
      <w:keepLines w:val="0"/>
      <w:pageBreakBefore/>
      <w:widowControl w:val="0"/>
      <w:tabs>
        <w:tab w:pos="432" w:val="left"/>
      </w:tabs>
      <w:spacing w:after="480" w:before="0" w:line="240" w:lineRule="auto"/>
      <w:ind w:hanging="432" w:left="720"/>
      <w:jc w:val="center"/>
      <w:outlineLvl w:val="9"/>
    </w:pPr>
    <w:rPr>
      <w:rFonts w:ascii="Times New Roman" w:cs="Times New Roman" w:hAnsi="Times New Roman"/>
      <w:bCs/>
      <w:caps/>
      <w:color w:val="000000"/>
      <w:kern w:val="2"/>
      <w:szCs w:val="20"/>
    </w:rPr>
  </w:style>
  <w:style w:customStyle="1" w:styleId="219076" w:type="paragraph">
    <w:name w:val="Стиль Заголовок 2 + По левому краю Слева:  19 см Выступ:  076 с..."/>
    <w:basedOn w:val="23"/>
    <w:pPr>
      <w:keepLines w:val="0"/>
      <w:numPr>
        <w:numId w:val="9"/>
      </w:numPr>
      <w:tabs>
        <w:tab w:pos="1368" w:val="left"/>
      </w:tabs>
      <w:spacing w:after="240" w:before="480" w:line="240" w:lineRule="auto"/>
    </w:pPr>
    <w:rPr>
      <w:rFonts w:ascii="Times New Roman" w:cs="Times New Roman" w:hAnsi="Times New Roman"/>
      <w:color w:val="000000"/>
      <w:kern w:val="2"/>
      <w:szCs w:val="20"/>
    </w:rPr>
  </w:style>
  <w:style w:customStyle="1" w:styleId="1ffffffd" w:type="paragraph">
    <w:name w:val="Список1"/>
    <w:basedOn w:val="a7"/>
    <w:pPr>
      <w:shd w:color="auto" w:fill="FFFFFF" w:val="clear"/>
      <w:tabs>
        <w:tab w:leader="dot" w:pos="9526" w:val="left"/>
      </w:tabs>
      <w:spacing w:after="0" w:line="360" w:lineRule="auto"/>
      <w:ind w:right="5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Oaenooaaeeou12oaio" w:type="paragraph">
    <w:name w:val="Oaeno oaaeeou 12 oaio?"/>
    <w:basedOn w:val="a7"/>
    <w:next w:val="a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5" w:type="paragraph">
    <w:name w:val="Н. Список 1"/>
    <w:basedOn w:val="a7"/>
    <w:next w:val="a7"/>
    <w:pPr>
      <w:keepLines/>
      <w:numPr>
        <w:numId w:val="36"/>
      </w:numPr>
      <w:spacing w:after="0" w:before="120" w:line="240" w:lineRule="auto"/>
      <w:jc w:val="both"/>
    </w:pPr>
    <w:rPr>
      <w:rFonts w:ascii="Times New Roman" w:eastAsia="Times New Roman" w:hAnsi="Times New Roman"/>
      <w:sz w:val="24"/>
      <w:szCs w:val="20"/>
      <w:lang w:eastAsia="ru-RU" w:val="en-US"/>
    </w:rPr>
  </w:style>
  <w:style w:customStyle="1" w:styleId="affffffffffffffffffb" w:type="paragraph">
    <w:name w:val="КОМПЛЕКС"/>
    <w:basedOn w:val="a7"/>
    <w:pPr>
      <w:spacing w:after="0" w:before="12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32"/>
      <w:lang w:eastAsia="ru-RU"/>
    </w:rPr>
  </w:style>
  <w:style w:customStyle="1" w:styleId="1ffffffe" w:type="paragraph">
    <w:name w:val="заголовок 1+С"/>
    <w:basedOn w:val="a7"/>
    <w:pPr>
      <w:widowControl w:val="0"/>
      <w:spacing w:after="120" w:before="120" w:line="240" w:lineRule="auto"/>
      <w:ind w:left="709"/>
    </w:pPr>
    <w:rPr>
      <w:rFonts w:ascii="Times New Roman" w:eastAsia="Times New Roman" w:hAnsi="Times New Roman"/>
      <w:b/>
      <w:caps/>
      <w:kern w:val="2"/>
      <w:sz w:val="24"/>
      <w:szCs w:val="20"/>
      <w:lang w:eastAsia="x-none" w:val="x-none"/>
    </w:rPr>
  </w:style>
  <w:style w:customStyle="1" w:styleId="-a" w:type="paragraph">
    <w:name w:val="Таблица - текст"/>
    <w:basedOn w:val="WW-4"/>
    <w:pPr>
      <w:spacing w:after="60" w:before="60"/>
    </w:pPr>
    <w:rPr>
      <w:rFonts w:ascii="Times New Roman" w:cs="Courier New" w:eastAsia="Times New Roman" w:hAnsi="Times New Roman"/>
      <w:sz w:val="22"/>
      <w:lang w:val="en-US"/>
    </w:rPr>
  </w:style>
  <w:style w:customStyle="1" w:styleId="3ff8" w:type="paragraph">
    <w:name w:val="заголовок 3"/>
    <w:next w:val="126"/>
    <w:pPr>
      <w:widowControl w:val="0"/>
      <w:suppressAutoHyphens/>
      <w:spacing w:after="120" w:before="120"/>
      <w:ind w:left="709"/>
    </w:pPr>
    <w:rPr>
      <w:rFonts w:eastAsia="Arial"/>
      <w:b/>
      <w:sz w:val="24"/>
      <w:lang w:eastAsia="zh-CN"/>
    </w:rPr>
  </w:style>
  <w:style w:customStyle="1" w:styleId="Twordizme" w:type="paragraph">
    <w:name w:val="Tword_izme"/>
    <w:basedOn w:val="a7"/>
    <w:pPr>
      <w:spacing w:after="0" w:line="240" w:lineRule="auto"/>
      <w:jc w:val="center"/>
    </w:pPr>
    <w:rPr>
      <w:rFonts w:ascii="ISOCPEUR" w:cs="ISOCPEUR" w:eastAsiaTheme="minorEastAsia" w:hAnsi="ISOCPEUR"/>
      <w:i/>
      <w:sz w:val="18"/>
      <w:szCs w:val="24"/>
      <w:lang w:eastAsia="ru-RU" w:val="x-none"/>
    </w:rPr>
  </w:style>
  <w:style w:customStyle="1" w:styleId="Twordfami" w:type="paragraph">
    <w:name w:val="Tword_fami"/>
    <w:basedOn w:val="a7"/>
    <w:pPr>
      <w:spacing w:after="0" w:line="240" w:lineRule="auto"/>
    </w:pPr>
    <w:rPr>
      <w:rFonts w:ascii="ISOCPEUR" w:cs="Arial" w:eastAsiaTheme="minorEastAsia" w:hAnsi="ISOCPEUR"/>
      <w:i/>
      <w:sz w:val="24"/>
      <w:szCs w:val="20"/>
      <w:lang w:eastAsia="ru-RU"/>
    </w:rPr>
  </w:style>
  <w:style w:customStyle="1" w:styleId="Tworddate" w:type="paragraph">
    <w:name w:val="Tword_date"/>
    <w:basedOn w:val="a7"/>
    <w:pPr>
      <w:spacing w:after="0" w:line="240" w:lineRule="auto"/>
      <w:jc w:val="center"/>
    </w:pPr>
    <w:rPr>
      <w:rFonts w:ascii="ISOCPEUR" w:cs="ISOCPEUR" w:eastAsiaTheme="minorEastAsia" w:hAnsi="ISOCPEUR"/>
      <w:i/>
      <w:sz w:val="16"/>
      <w:szCs w:val="24"/>
      <w:lang w:eastAsia="ru-RU" w:val="x-none"/>
    </w:rPr>
  </w:style>
  <w:style w:customStyle="1" w:styleId="Twordaddfielddate" w:type="paragraph">
    <w:name w:val="Tword_add_field_date"/>
    <w:basedOn w:val="a7"/>
    <w:pPr>
      <w:spacing w:after="0" w:line="240" w:lineRule="auto"/>
      <w:jc w:val="right"/>
    </w:pPr>
    <w:rPr>
      <w:rFonts w:ascii="ISOCPEUR" w:cs="ISOCPEUR" w:eastAsiaTheme="minorEastAsia" w:hAnsi="ISOCPEUR"/>
      <w:i/>
      <w:sz w:val="24"/>
      <w:szCs w:val="24"/>
      <w:lang w:eastAsia="ru-RU"/>
    </w:rPr>
  </w:style>
  <w:style w:customStyle="1" w:styleId="Twordcopyformat" w:type="paragraph">
    <w:name w:val="Tword_copy_format"/>
    <w:basedOn w:val="a7"/>
    <w:pPr>
      <w:spacing w:after="0" w:line="240" w:lineRule="auto"/>
      <w:jc w:val="center"/>
    </w:pPr>
    <w:rPr>
      <w:rFonts w:ascii="ISOCPEUR" w:cs="Arial" w:eastAsiaTheme="minorEastAsia" w:hAnsi="ISOCPEUR"/>
      <w:i/>
      <w:sz w:val="20"/>
      <w:szCs w:val="20"/>
      <w:lang w:eastAsia="ru-RU"/>
    </w:rPr>
  </w:style>
  <w:style w:customStyle="1" w:styleId="Twordnaim" w:type="paragraph">
    <w:name w:val="Tword_naim"/>
    <w:basedOn w:val="a7"/>
    <w:pPr>
      <w:spacing w:after="0" w:line="240" w:lineRule="auto"/>
      <w:jc w:val="center"/>
    </w:pPr>
    <w:rPr>
      <w:rFonts w:ascii="ISOCPEUR" w:cs="Arial" w:eastAsiaTheme="minorEastAsia" w:hAnsi="ISOCPEUR"/>
      <w:i/>
      <w:sz w:val="28"/>
      <w:szCs w:val="28"/>
      <w:lang w:eastAsia="ru-RU"/>
    </w:rPr>
  </w:style>
  <w:style w:customStyle="1" w:styleId="Twordpage" w:type="paragraph">
    <w:name w:val="Tword_page"/>
    <w:basedOn w:val="a7"/>
    <w:pPr>
      <w:spacing w:after="0" w:line="240" w:lineRule="auto"/>
      <w:jc w:val="center"/>
    </w:pPr>
    <w:rPr>
      <w:rFonts w:ascii="Arial" w:cs="Arial" w:eastAsiaTheme="minorEastAsia" w:hAnsi="Arial"/>
      <w:i/>
      <w:sz w:val="18"/>
      <w:szCs w:val="24"/>
      <w:lang w:eastAsia="ru-RU"/>
    </w:rPr>
  </w:style>
  <w:style w:customStyle="1" w:styleId="Twordnormal0" w:type="paragraph">
    <w:name w:val="Tword_normal"/>
    <w:basedOn w:val="a7"/>
    <w:pPr>
      <w:spacing w:after="0" w:line="240" w:lineRule="auto"/>
      <w:ind w:firstLine="709"/>
      <w:jc w:val="both"/>
    </w:pPr>
    <w:rPr>
      <w:rFonts w:ascii="ISOCPEUR" w:cs="ISOCPEUR" w:eastAsiaTheme="minorEastAsia" w:hAnsi="ISOCPEUR"/>
      <w:i/>
      <w:sz w:val="28"/>
      <w:szCs w:val="24"/>
      <w:lang w:eastAsia="ru-RU" w:val="x-none"/>
    </w:rPr>
  </w:style>
  <w:style w:customStyle="1" w:styleId="Twordfirm" w:type="paragraph">
    <w:name w:val="Tword_firm"/>
    <w:basedOn w:val="a7"/>
    <w:pPr>
      <w:spacing w:after="0" w:line="240" w:lineRule="auto"/>
      <w:jc w:val="center"/>
    </w:pPr>
    <w:rPr>
      <w:rFonts w:ascii="ISOCPEUR" w:cs="ISOCPEUR" w:eastAsiaTheme="minorEastAsia" w:hAnsi="ISOCPEUR"/>
      <w:i/>
      <w:sz w:val="24"/>
      <w:szCs w:val="24"/>
      <w:lang w:eastAsia="ru-RU" w:val="x-none"/>
    </w:rPr>
  </w:style>
  <w:style w:customStyle="1" w:styleId="Twordlitlistlistov" w:type="paragraph">
    <w:name w:val="Tword_lit_list_listov"/>
    <w:basedOn w:val="a7"/>
    <w:pPr>
      <w:widowControl w:val="0"/>
      <w:spacing w:after="0" w:line="240" w:lineRule="auto"/>
      <w:jc w:val="center"/>
      <w:textAlignment w:val="baseline"/>
    </w:pPr>
    <w:rPr>
      <w:rFonts w:ascii="ISOCPEUR" w:cs="Arial" w:eastAsiaTheme="minorEastAsia" w:hAnsi="ISOCPEUR"/>
      <w:i/>
      <w:sz w:val="24"/>
      <w:szCs w:val="18"/>
      <w:lang w:eastAsia="ru-RU"/>
    </w:rPr>
  </w:style>
  <w:style w:customStyle="1" w:styleId="Twordpagenumber" w:type="paragraph">
    <w:name w:val="Tword_page_number"/>
    <w:basedOn w:val="Twordlitlistlistov"/>
    <w:rPr>
      <w:lang w:val="en-US"/>
    </w:rPr>
  </w:style>
  <w:style w:customStyle="1" w:styleId="Twordlitera" w:type="paragraph">
    <w:name w:val="Tword_litera"/>
    <w:basedOn w:val="Twordlitlistlistov"/>
    <w:rPr>
      <w:sz w:val="18"/>
    </w:rPr>
  </w:style>
  <w:style w:customStyle="1" w:styleId="Twordaddfieldtext" w:type="paragraph">
    <w:name w:val="Tword_add_field_text"/>
    <w:basedOn w:val="a7"/>
    <w:pPr>
      <w:widowControl w:val="0"/>
      <w:spacing w:after="0" w:line="240" w:lineRule="auto"/>
      <w:jc w:val="center"/>
      <w:textAlignment w:val="baseline"/>
    </w:pPr>
    <w:rPr>
      <w:rFonts w:ascii="ISOCPEUR" w:cs="Arial" w:eastAsiaTheme="minorEastAsia" w:hAnsi="ISOCPEUR"/>
      <w:i/>
      <w:sz w:val="24"/>
      <w:szCs w:val="20"/>
      <w:lang w:eastAsia="ru-RU"/>
    </w:rPr>
  </w:style>
  <w:style w:customStyle="1" w:styleId="Twordaddfieldheads" w:type="paragraph">
    <w:name w:val="Tword_add_field_heads"/>
    <w:basedOn w:val="a7"/>
    <w:pPr>
      <w:widowControl w:val="0"/>
      <w:spacing w:after="0" w:line="240" w:lineRule="auto"/>
      <w:jc w:val="center"/>
      <w:textAlignment w:val="baseline"/>
    </w:pPr>
    <w:rPr>
      <w:rFonts w:ascii="ISOCPEUR" w:cs="Arial" w:eastAsiaTheme="minorEastAsia" w:hAnsi="ISOCPEUR"/>
      <w:i/>
      <w:sz w:val="24"/>
      <w:szCs w:val="20"/>
      <w:lang w:eastAsia="ru-RU"/>
    </w:rPr>
  </w:style>
  <w:style w:customStyle="1" w:styleId="Twordtdoc" w:type="paragraph">
    <w:name w:val="Tword_tdoc"/>
    <w:basedOn w:val="a7"/>
    <w:pPr>
      <w:spacing w:after="0" w:line="240" w:lineRule="auto"/>
      <w:jc w:val="center"/>
    </w:pPr>
    <w:rPr>
      <w:rFonts w:ascii="ISOCPEUR" w:cs="Arial" w:eastAsiaTheme="minorEastAsia" w:hAnsi="ISOCPEUR"/>
      <w:i/>
      <w:sz w:val="20"/>
      <w:szCs w:val="20"/>
      <w:lang w:eastAsia="ru-RU" w:val="en-US"/>
    </w:rPr>
  </w:style>
  <w:style w:customStyle="1" w:styleId="TwordLRheads" w:type="paragraph">
    <w:name w:val="Tword_LR_heads"/>
    <w:basedOn w:val="a7"/>
    <w:pPr>
      <w:widowControl w:val="0"/>
      <w:spacing w:after="0" w:line="360" w:lineRule="atLeast"/>
      <w:jc w:val="center"/>
      <w:textAlignment w:val="baseline"/>
    </w:pPr>
    <w:rPr>
      <w:rFonts w:ascii="ISOCPEUR" w:cs="ISOCPEUR" w:eastAsiaTheme="minorEastAsia" w:hAnsi="ISOCPEUR"/>
      <w:i/>
      <w:sz w:val="24"/>
      <w:szCs w:val="24"/>
      <w:lang w:eastAsia="ru-RU"/>
    </w:rPr>
  </w:style>
  <w:style w:customStyle="1" w:styleId="TwordLRhead" w:type="paragraph">
    <w:name w:val="Tword_LR_head"/>
    <w:basedOn w:val="TwordLRheads"/>
    <w:pPr>
      <w:spacing w:line="480" w:lineRule="auto"/>
    </w:pPr>
    <w:rPr>
      <w:sz w:val="32"/>
    </w:rPr>
  </w:style>
  <w:style w:customStyle="1" w:styleId="TwordLRContent" w:type="paragraph">
    <w:name w:val="Tword_LR_Content"/>
    <w:basedOn w:val="Twordizme"/>
    <w:pPr>
      <w:widowControl w:val="0"/>
      <w:textAlignment w:val="baseline"/>
    </w:pPr>
    <w:rPr>
      <w:rFonts w:cs="Arial"/>
      <w:sz w:val="22"/>
      <w:szCs w:val="18"/>
    </w:rPr>
  </w:style>
  <w:style w:customStyle="1" w:styleId="-b" w:type="paragraph">
    <w:name w:val="А-Текст_ПЗ"/>
    <w:basedOn w:val="a7"/>
    <w:pPr>
      <w:spacing w:after="0" w:before="60" w:line="240" w:lineRule="auto"/>
      <w:ind w:firstLine="709"/>
      <w:jc w:val="both"/>
    </w:pPr>
    <w:rPr>
      <w:rFonts w:ascii="Times New Roman" w:eastAsia="Times New Roman" w:hAnsi="Times New Roman"/>
      <w:spacing w:val="-4"/>
      <w:sz w:val="24"/>
      <w:szCs w:val="20"/>
      <w:lang w:eastAsia="ru-RU" w:val="x-none"/>
    </w:rPr>
  </w:style>
  <w:style w:customStyle="1" w:styleId="-c" w:type="paragraph">
    <w:name w:val="А-Информация о документе"/>
    <w:basedOn w:val="a7"/>
    <w:pPr>
      <w:spacing w:after="0" w:line="240" w:lineRule="auto"/>
    </w:pPr>
    <w:rPr>
      <w:rFonts w:ascii="Times New Roman" w:eastAsia="Times New Roman" w:hAnsi="Times New Roman"/>
      <w:sz w:val="12"/>
      <w:szCs w:val="20"/>
      <w:lang w:eastAsia="x-none" w:val="x-none"/>
    </w:rPr>
  </w:style>
  <w:style w:customStyle="1" w:styleId="-" w:type="paragraph">
    <w:name w:val="А-Перечисление"/>
    <w:basedOn w:val="a7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affffffffffffffffffc" w:type="paragraph">
    <w:name w:val="Титульный Лист"/>
    <w:basedOn w:val="a7"/>
    <w:pPr>
      <w:spacing w:after="1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IG5" w:type="paragraph">
    <w:name w:val="Заголовок_1_IG Знак Знак"/>
    <w:basedOn w:val="16"/>
    <w:pPr>
      <w:keepLines w:val="0"/>
      <w:pageBreakBefore/>
      <w:spacing w:after="360" w:before="0" w:line="360" w:lineRule="auto"/>
      <w:ind w:hanging="360" w:left="720"/>
      <w:jc w:val="center"/>
      <w:outlineLvl w:val="9"/>
    </w:pPr>
    <w:rPr>
      <w:rFonts w:ascii="Arial" w:cs="Arial" w:hAnsi="Arial"/>
      <w:b/>
      <w:bCs/>
      <w:caps/>
      <w:color w:val="000000"/>
      <w:kern w:val="2"/>
      <w:sz w:val="28"/>
      <w:szCs w:val="28"/>
    </w:rPr>
  </w:style>
  <w:style w:customStyle="1" w:styleId="IGf5" w:type="paragraph">
    <w:name w:val="Название_таблицы_IG Знак Знак"/>
    <w:basedOn w:val="a7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affffffffffffffffffd" w:type="paragraph">
    <w:name w:val="таб. текст"/>
    <w:basedOn w:val="N1"/>
    <w:next w:val="126"/>
    <w:pPr>
      <w:keepNext w:val="0"/>
      <w:widowControl w:val="0"/>
      <w:overflowPunct w:val="0"/>
      <w:spacing w:before="0"/>
      <w:textAlignment w:val="auto"/>
    </w:pPr>
    <w:rPr>
      <w:rFonts w:ascii="Arial" w:cs="Arial" w:hAnsi="Arial"/>
      <w:sz w:val="20"/>
      <w:lang w:val="x-none"/>
    </w:rPr>
  </w:style>
  <w:style w:customStyle="1" w:styleId="11" w:type="paragraph">
    <w:name w:val="Стиль Заголовок 1 + По ширине"/>
    <w:basedOn w:val="a7"/>
    <w:pPr>
      <w:widowControl w:val="0"/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2ffff6" w:type="paragraph">
    <w:name w:val="Гидро.таб 2"/>
    <w:pPr>
      <w:suppressAutoHyphens/>
      <w:spacing w:after="20" w:before="20"/>
      <w:jc w:val="center"/>
    </w:pPr>
  </w:style>
  <w:style w:customStyle="1" w:styleId="a" w:type="paragraph">
    <w:name w:val="Номер гидро"/>
    <w:basedOn w:val="a7"/>
    <w:pPr>
      <w:keepNext/>
      <w:numPr>
        <w:numId w:val="12"/>
      </w:numPr>
      <w:spacing w:after="120" w:before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-d" w:type="paragraph">
    <w:name w:val="-список"/>
    <w:basedOn w:val="126"/>
    <w:pPr>
      <w:spacing w:before="120"/>
      <w:ind w:hanging="360" w:left="1069"/>
      <w:textAlignment w:val="baseline"/>
    </w:pPr>
    <w:rPr>
      <w:sz w:val="24"/>
      <w:lang w:val="x-none"/>
    </w:rPr>
  </w:style>
  <w:style w:customStyle="1" w:styleId="CharChar0" w:type="paragraph">
    <w:name w:val="Знак Знак Char Char"/>
    <w:basedOn w:val="a7"/>
    <w:pPr>
      <w:widowControl w:val="0"/>
      <w:tabs>
        <w:tab w:pos="0" w:val="left"/>
      </w:tabs>
      <w:spacing w:line="240" w:lineRule="exact"/>
      <w:ind w:hanging="709" w:left="709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 w:val="en-GB"/>
    </w:rPr>
  </w:style>
  <w:style w:customStyle="1" w:styleId="-110" w:type="paragraph">
    <w:name w:val="Цветной список - Акцент 11"/>
    <w:basedOn w:val="a7"/>
    <w:pPr>
      <w:spacing w:after="120" w:before="120" w:line="240" w:lineRule="auto"/>
      <w:ind w:firstLine="709" w:left="357"/>
    </w:pPr>
    <w:rPr>
      <w:rFonts w:ascii="Times New Roman" w:eastAsiaTheme="minorEastAsia" w:hAnsi="Times New Roman"/>
      <w:b/>
      <w:bCs/>
      <w:sz w:val="28"/>
      <w:szCs w:val="28"/>
      <w:lang w:eastAsia="ru-RU"/>
    </w:rPr>
  </w:style>
  <w:style w:customStyle="1" w:styleId="-2" w:type="paragraph">
    <w:name w:val="Маркер [-]"/>
    <w:basedOn w:val="a7"/>
    <w:pPr>
      <w:numPr>
        <w:numId w:val="30"/>
      </w:numPr>
      <w:tabs>
        <w:tab w:pos="851" w:val="left"/>
      </w:tabs>
      <w:spacing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2" w:type="paragraph">
    <w:name w:val="List Number 2"/>
    <w:pPr>
      <w:numPr>
        <w:numId w:val="2"/>
      </w:numPr>
      <w:suppressAutoHyphens/>
      <w:jc w:val="both"/>
    </w:pPr>
    <w:rPr>
      <w:sz w:val="24"/>
      <w:lang w:eastAsia="zh-CN"/>
    </w:rPr>
  </w:style>
  <w:style w:customStyle="1" w:styleId="affffffffffffffffffe" w:type="paragraph">
    <w:name w:val="ГИ_Отчетный Знак Знак Знак"/>
    <w:basedOn w:val="a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afffffffffffffffffff" w:type="paragraph">
    <w:name w:val="Closing"/>
    <w:basedOn w:val="3ff0"/>
    <w:next w:val="16"/>
    <w:link w:val="2ffff7"/>
    <w:pPr>
      <w:spacing w:line="240" w:lineRule="auto"/>
      <w:jc w:val="right"/>
    </w:pPr>
    <w:rPr>
      <w:rFonts w:ascii="Times New Roman" w:cs="Times New Roman" w:eastAsia="Times New Roman" w:hAnsi="Times New Roman"/>
      <w:i w:val="0"/>
      <w:iCs w:val="0"/>
      <w:lang w:val="x-none"/>
    </w:rPr>
  </w:style>
  <w:style w:customStyle="1" w:styleId="afffffffffffffffffff0" w:type="paragraph">
    <w:name w:val="ПРИЛОЖЕНИЕ"/>
    <w:basedOn w:val="afffffffffffffffffff"/>
  </w:style>
  <w:style w:customStyle="1" w:styleId="2ffff8" w:type="paragraph">
    <w:name w:val="Знак Знак Знак2 Знак Знак Знак Знак"/>
    <w:basedOn w:val="a7"/>
    <w:pPr>
      <w:spacing w:after="280" w:before="280" w:line="240" w:lineRule="auto"/>
    </w:pPr>
    <w:rPr>
      <w:rFonts w:ascii="Tahoma" w:cs="Tahoma" w:eastAsia="Times New Roman" w:hAnsi="Tahoma"/>
      <w:sz w:val="20"/>
      <w:szCs w:val="24"/>
      <w:lang w:eastAsia="ru-RU" w:val="en-US"/>
    </w:rPr>
  </w:style>
  <w:style w:customStyle="1" w:styleId="4f0" w:type="paragraph">
    <w:name w:val="Основной текст (4)"/>
    <w:basedOn w:val="a7"/>
    <w:pPr>
      <w:widowControl w:val="0"/>
      <w:shd w:color="auto" w:fill="FFFFFF" w:val="clear"/>
      <w:spacing w:after="240" w:line="0" w:lineRule="atLeast"/>
      <w:jc w:val="center"/>
    </w:pPr>
    <w:rPr>
      <w:rFonts w:ascii="Arial" w:cs="Arial" w:eastAsia="Arial" w:hAnsi="Arial"/>
      <w:lang w:eastAsia="ru-RU"/>
    </w:rPr>
  </w:style>
  <w:style w:customStyle="1" w:styleId="afffffffffffffffffff1" w:type="paragraph">
    <w:name w:val="Осн_текст"/>
    <w:basedOn w:val="a7"/>
    <w:next w:val="a7"/>
    <w:pPr>
      <w:spacing w:after="0" w:line="240" w:lineRule="auto"/>
      <w:ind w:firstLine="426"/>
      <w:jc w:val="both"/>
    </w:pPr>
    <w:rPr>
      <w:rFonts w:ascii="GOST 2.304 type A" w:cs="GOST 2.304 type A" w:eastAsia="MS Mincho" w:hAnsi="GOST 2.304 type A"/>
      <w:sz w:val="24"/>
      <w:szCs w:val="26"/>
      <w:lang w:eastAsia="ru-RU"/>
    </w:rPr>
  </w:style>
  <w:style w:customStyle="1" w:styleId="afffffffffffffffffff2" w:type="paragraph">
    <w:name w:val="_Основной текст"/>
    <w:basedOn w:val="afffffffff3"/>
    <w:pPr>
      <w:spacing w:line="288" w:lineRule="auto"/>
      <w:ind w:firstLine="720"/>
    </w:pPr>
    <w:rPr>
      <w:rFonts w:eastAsia="Times New Roman"/>
      <w:lang w:val="en-US"/>
    </w:rPr>
  </w:style>
  <w:style w:customStyle="1" w:styleId="DefaultParagraphFontParaCharCharChar" w:type="paragraph">
    <w:name w:val="Default Paragraph Font Para Char Char Char"/>
    <w:basedOn w:val="a7"/>
    <w:pPr>
      <w:spacing w:line="240" w:lineRule="exact"/>
    </w:pPr>
    <w:rPr>
      <w:rFonts w:ascii="Tahoma" w:cs="Tahoma" w:eastAsia="Times New Roman" w:hAnsi="Tahoma"/>
      <w:sz w:val="20"/>
      <w:szCs w:val="20"/>
      <w:lang w:eastAsia="ru-RU" w:val="en-US"/>
    </w:rPr>
  </w:style>
  <w:style w:customStyle="1" w:styleId="2ffff9" w:type="paragraph">
    <w:name w:val="текст+Слева:2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IGf6" w:type="paragraph">
    <w:name w:val="Название_таблицы_IG Знак"/>
    <w:basedOn w:val="a7"/>
    <w:pPr>
      <w:snapToGrid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1a" w:type="paragraph">
    <w:name w:val="Маркированный_список_IG Знак Знак Знак1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1b" w:type="paragraph">
    <w:name w:val="Маркированный_список_IG Знак Знак Знак Знак1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1c" w:type="paragraph">
    <w:name w:val="Маркированный_список_IG Знак Знак1"/>
    <w:basedOn w:val="a7"/>
    <w:pPr>
      <w:tabs>
        <w:tab w:pos="32" w:val="left"/>
      </w:tabs>
      <w:snapToGrid w:val="0"/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BSP1stPage" w:type="paragraph">
    <w:name w:val="BSP 1st Page"/>
    <w:basedOn w:val="a7"/>
    <w:pPr>
      <w:spacing w:after="0" w:line="240" w:lineRule="auto"/>
      <w:jc w:val="center"/>
    </w:pPr>
    <w:rPr>
      <w:rFonts w:ascii="CG Times" w:cs="CG Times" w:eastAsia="Times New Roman" w:hAnsi="CG Times"/>
      <w:b/>
      <w:caps/>
      <w:sz w:val="28"/>
      <w:szCs w:val="20"/>
      <w:lang w:eastAsia="ru-RU" w:val="it-IT"/>
    </w:rPr>
  </w:style>
  <w:style w:customStyle="1" w:styleId="Descr1stPage" w:type="paragraph">
    <w:name w:val="Descr. 1st Page"/>
    <w:basedOn w:val="BSP1stPage"/>
    <w:rPr>
      <w:caps w:val="0"/>
    </w:rPr>
  </w:style>
  <w:style w:customStyle="1" w:styleId="Name1stPage" w:type="paragraph">
    <w:name w:val="Name 1st Page"/>
    <w:basedOn w:val="BSP1stPage"/>
  </w:style>
  <w:style w:customStyle="1" w:styleId="N1stPage" w:type="paragraph">
    <w:name w:val="N° 1st Page"/>
    <w:basedOn w:val="Descr1stPage"/>
  </w:style>
  <w:style w:customStyle="1" w:styleId="OriginN1stP" w:type="paragraph">
    <w:name w:val="Origin. N° 1st P."/>
    <w:basedOn w:val="N1stPage"/>
    <w:rPr>
      <w:b w:val="0"/>
      <w:i/>
      <w:sz w:val="22"/>
    </w:rPr>
  </w:style>
  <w:style w:customStyle="1" w:styleId="Cartiglio1stPag" w:type="paragraph">
    <w:name w:val="Cartiglio 1st Pag."/>
    <w:basedOn w:val="a7"/>
    <w:pPr>
      <w:spacing w:after="0" w:line="240" w:lineRule="auto"/>
      <w:jc w:val="center"/>
    </w:pPr>
    <w:rPr>
      <w:rFonts w:ascii="CG Times" w:cs="CG Times" w:eastAsia="Times New Roman" w:hAnsi="CG Times"/>
      <w:szCs w:val="20"/>
      <w:lang w:eastAsia="ru-RU" w:val="it-IT"/>
    </w:rPr>
  </w:style>
  <w:style w:customStyle="1" w:styleId="1fffffff" w:type="paragraph">
    <w:name w:val="имя 1 стр.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customStyle="1" w:styleId="afffffffffffffffffff3" w:type="paragraph">
    <w:name w:val="название документа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customStyle="1" w:styleId="1fffffff0" w:type="paragraph">
    <w:name w:val="номер 1стр.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customStyle="1" w:styleId="1fffffff1" w:type="paragraph">
    <w:name w:val="ориг. номер 1стр."/>
    <w:basedOn w:val="1fffffff0"/>
    <w:rPr>
      <w:b w:val="0"/>
      <w:i/>
      <w:sz w:val="22"/>
    </w:rPr>
  </w:style>
  <w:style w:customStyle="1" w:styleId="4f1" w:type="paragraph">
    <w:name w:val="Текст4"/>
    <w:basedOn w:val="a7"/>
    <w:pPr>
      <w:spacing w:after="120" w:line="240" w:lineRule="auto"/>
      <w:ind w:firstLine="720"/>
      <w:jc w:val="both"/>
    </w:pPr>
    <w:rPr>
      <w:rFonts w:ascii="Arial" w:cs="Arial" w:eastAsia="Times New Roman" w:hAnsi="Arial"/>
      <w:szCs w:val="20"/>
      <w:lang w:eastAsia="ru-RU"/>
    </w:rPr>
  </w:style>
  <w:style w:customStyle="1" w:styleId="1fffffff2" w:type="paragraph">
    <w:name w:val="Основной текст с отступом1"/>
    <w:basedOn w:val="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IG25" w:type="paragraph">
    <w:name w:val="Маркированный_список_IG Знак Знак Знак2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26" w:type="paragraph">
    <w:name w:val="Маркированный_список_IG Знак Знак Знак Знак2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27" w:type="paragraph">
    <w:name w:val="Маркированный_список_IG Знак Знак2"/>
    <w:basedOn w:val="a7"/>
    <w:pPr>
      <w:tabs>
        <w:tab w:pos="32" w:val="left"/>
      </w:tabs>
      <w:snapToGrid w:val="0"/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ffffff4" w:type="paragraph">
    <w:name w:val="Стиль"/>
    <w:pPr>
      <w:suppressAutoHyphens/>
    </w:pPr>
    <w:rPr>
      <w:lang w:eastAsia="zh-CN"/>
    </w:rPr>
  </w:style>
  <w:style w:customStyle="1" w:styleId="-e" w:type="paragraph">
    <w:name w:val="Формула-Номер"/>
    <w:basedOn w:val="a7"/>
    <w:pPr>
      <w:keepNext/>
      <w:keepLines/>
      <w:spacing w:after="0" w:line="240" w:lineRule="auto"/>
      <w:ind w:left="-57" w:right="-57"/>
    </w:pPr>
    <w:rPr>
      <w:rFonts w:ascii="Times New Roman" w:eastAsia="Times New Roman" w:hAnsi="Times New Roman"/>
      <w:sz w:val="27"/>
      <w:szCs w:val="20"/>
      <w:lang w:eastAsia="ru-RU"/>
    </w:rPr>
  </w:style>
  <w:style w:customStyle="1" w:styleId="-f" w:type="paragraph">
    <w:name w:val="Формула-Расшифровка"/>
    <w:basedOn w:val="a7"/>
    <w:pPr>
      <w:spacing w:after="0" w:line="240" w:lineRule="auto"/>
      <w:ind w:hanging="91" w:left="34"/>
      <w:jc w:val="both"/>
    </w:pPr>
    <w:rPr>
      <w:rFonts w:ascii="Times New Roman" w:eastAsia="Times New Roman" w:hAnsi="Times New Roman"/>
      <w:sz w:val="27"/>
      <w:szCs w:val="20"/>
      <w:lang w:eastAsia="ru-RU"/>
    </w:rPr>
  </w:style>
  <w:style w:customStyle="1" w:styleId="afffffffffffffffffff5" w:type="paragraph">
    <w:name w:val="Штамп наименование"/>
    <w:pPr>
      <w:suppressAutoHyphens/>
      <w:jc w:val="center"/>
    </w:pPr>
    <w:rPr>
      <w:rFonts w:ascii="Arial" w:cs="Arial" w:hAnsi="Arial"/>
      <w:sz w:val="24"/>
    </w:rPr>
  </w:style>
  <w:style w:customStyle="1" w:styleId="afffffffffffffffffff6" w:type="paragraph">
    <w:name w:val="Штамп заполнение"/>
    <w:basedOn w:val="a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7" w:type="paragraph">
    <w:name w:val="ОСНОВНОЙ"/>
    <w:basedOn w:val="a7"/>
    <w:pPr>
      <w:spacing w:after="0" w:line="360" w:lineRule="auto"/>
      <w:ind w:firstLine="851" w:left="170" w:right="17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8" w:type="paragraph">
    <w:name w:val="обычный Таймс"/>
    <w:basedOn w:val="2ff4"/>
    <w:pPr>
      <w:pBdr>
        <w:bottom w:val="nil"/>
      </w:pBdr>
      <w:tabs>
        <w:tab w:pos="9639" w:val="left"/>
      </w:tabs>
      <w:spacing w:after="0" w:line="312" w:lineRule="auto"/>
      <w:ind w:firstLine="567" w:left="284" w:right="567"/>
      <w:contextualSpacing w:val="0"/>
      <w:jc w:val="both"/>
    </w:pPr>
    <w:rPr>
      <w:rFonts w:ascii="Times New Roman" w:cs="Times New Roman" w:hAnsi="Times New Roman"/>
      <w:b/>
      <w:bCs/>
      <w:color w:val="000000"/>
      <w:spacing w:val="0"/>
      <w:kern w:val="0"/>
      <w:sz w:val="24"/>
      <w:szCs w:val="20"/>
    </w:rPr>
  </w:style>
  <w:style w:customStyle="1" w:styleId="BodyTextNormal2" w:type="paragraph">
    <w:name w:val="Body Text Normal"/>
    <w:basedOn w:val="1ffff"/>
    <w:pPr>
      <w:suppressAutoHyphens w:val="0"/>
      <w:snapToGrid w:val="0"/>
      <w:spacing w:before="120"/>
      <w:ind w:firstLine="1077"/>
      <w:jc w:val="both"/>
    </w:pPr>
    <w:rPr>
      <w:rFonts w:ascii="Arial" w:cs="Arial" w:eastAsia="Times New Roman" w:hAnsi="Arial"/>
    </w:rPr>
  </w:style>
  <w:style w:customStyle="1" w:styleId="afffffffffffffffffff9" w:type="paragraph">
    <w:name w:val="Обычный + по ширине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IG1d" w:type="paragraph">
    <w:name w:val="Маркированный_список_IG Знак Знак Знак Знак Знак1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eastAsiaTheme="minorEastAsia"/>
      <w:sz w:val="28"/>
      <w:szCs w:val="28"/>
      <w:lang w:eastAsia="ru-RU"/>
    </w:rPr>
  </w:style>
  <w:style w:customStyle="1" w:styleId="2ffffa" w:type="paragraph">
    <w:name w:val="текст + Слева: 2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2220" w:type="paragraph">
    <w:name w:val="текст + Слева: 222  см"/>
    <w:basedOn w:val="WW-4"/>
    <w:rPr>
      <w:rFonts w:ascii="Courier New" w:cs="Courier New" w:eastAsia="Times New Roman" w:hAnsi="Courier New"/>
      <w:sz w:val="20"/>
    </w:rPr>
  </w:style>
  <w:style w:customStyle="1" w:styleId="textdict" w:type="paragraph">
    <w:name w:val="text_dict"/>
    <w:basedOn w:val="a7"/>
    <w:pPr>
      <w:spacing w:after="280" w:before="280" w:line="240" w:lineRule="auto"/>
      <w:ind w:firstLine="450"/>
      <w:jc w:val="both"/>
    </w:pPr>
    <w:rPr>
      <w:rFonts w:ascii="Verdana" w:cs="Verdana" w:eastAsia="Times New Roman" w:hAnsi="Verdana"/>
      <w:sz w:val="18"/>
      <w:szCs w:val="18"/>
      <w:lang w:eastAsia="ru-RU"/>
    </w:rPr>
  </w:style>
  <w:style w:customStyle="1" w:styleId="2221" w:type="paragraph">
    <w:name w:val="222"/>
    <w:basedOn w:val="a7"/>
    <w:pPr>
      <w:widowControl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a" w:type="paragraph">
    <w:name w:val="Пункт раздела не выделенный"/>
    <w:basedOn w:val="a7"/>
    <w:next w:val="a7"/>
    <w:pPr>
      <w:spacing w:after="100" w:line="280" w:lineRule="exact"/>
      <w:ind w:firstLine="680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customStyle="1" w:styleId="afffffffffffffffffffb" w:type="paragraph">
    <w:name w:val="Последний абзац"/>
    <w:basedOn w:val="a7"/>
    <w:next w:val="a7"/>
    <w:pPr>
      <w:spacing w:after="80" w:line="280" w:lineRule="exact"/>
      <w:ind w:firstLine="39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customStyle="1" w:styleId="afffffffffffffffffffc" w:type="paragraph">
    <w:name w:val="ХОбычный"/>
    <w:basedOn w:val="a7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4"/>
      <w:lang w:eastAsia="ru-RU"/>
    </w:rPr>
  </w:style>
  <w:style w:customStyle="1" w:styleId="afffffffffffffffffffd" w:type="paragraph">
    <w:name w:val="ХНазваниеТаблицы"/>
    <w:basedOn w:val="afffffffffffffffffffc"/>
    <w:pPr>
      <w:spacing w:after="60"/>
      <w:ind w:firstLine="0"/>
      <w:jc w:val="left"/>
    </w:pPr>
    <w:rPr>
      <w:b/>
      <w:bCs/>
      <w:sz w:val="20"/>
    </w:rPr>
  </w:style>
  <w:style w:customStyle="1" w:styleId="3ff9" w:type="paragraph">
    <w:name w:val="Об уп3список"/>
    <w:basedOn w:val="a7"/>
    <w:pPr>
      <w:spacing w:after="0" w:line="240" w:lineRule="auto"/>
      <w:jc w:val="both"/>
    </w:pPr>
    <w:rPr>
      <w:rFonts w:ascii="Times New Roman" w:eastAsia="Times New Roman" w:hAnsi="Times New Roman"/>
      <w:color w:val="000000"/>
      <w:spacing w:val="-6"/>
      <w:sz w:val="28"/>
      <w:szCs w:val="28"/>
      <w:lang w:eastAsia="ru-RU"/>
    </w:rPr>
  </w:style>
  <w:style w:customStyle="1" w:styleId="afffffffffffffffffffe" w:type="paragraph">
    <w:name w:val="Текст отчета Знак Знак Знак Знак Знак"/>
    <w:basedOn w:val="a7"/>
    <w:pPr>
      <w:spacing w:after="0" w:line="360" w:lineRule="auto"/>
      <w:ind w:firstLine="709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TableHeadersSmall" w:type="paragraph">
    <w:name w:val="Table Headers Small"/>
    <w:basedOn w:val="TableHeaders0"/>
    <w:pPr>
      <w:spacing w:after="60" w:before="60"/>
    </w:pPr>
    <w:rPr>
      <w:rFonts w:ascii="Arial Bold" w:cs="Times New Roman" w:hAnsi="Arial Bold"/>
      <w:b/>
      <w:sz w:val="16"/>
      <w:szCs w:val="20"/>
    </w:rPr>
  </w:style>
  <w:style w:customStyle="1" w:styleId="affffffffffffffffffff" w:type="paragraph">
    <w:name w:val="Текст отчета Знак Знак Знак"/>
    <w:basedOn w:val="a7"/>
    <w:pPr>
      <w:spacing w:after="0" w:line="360" w:lineRule="auto"/>
      <w:ind w:firstLine="709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affffffffffffffffffff0" w:type="paragraph">
    <w:name w:val="Текст отчета Знак Знак"/>
    <w:basedOn w:val="a7"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02" w:type="paragraph">
    <w:name w:val="0 Отчет"/>
    <w:basedOn w:val="a7"/>
    <w:pPr>
      <w:tabs>
        <w:tab w:pos="1134" w:val="left"/>
      </w:tabs>
      <w:spacing w:after="0" w:line="360" w:lineRule="auto"/>
      <w:ind w:firstLine="851"/>
      <w:jc w:val="both"/>
    </w:pPr>
    <w:rPr>
      <w:rFonts w:eastAsiaTheme="minorEastAsia"/>
      <w:sz w:val="24"/>
      <w:szCs w:val="20"/>
      <w:lang w:eastAsia="ru-RU"/>
    </w:rPr>
  </w:style>
  <w:style w:customStyle="1" w:styleId="affffffffffffffffffff1" w:type="paragraph">
    <w:name w:val="Текст отчета Знак"/>
    <w:basedOn w:val="a7"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2ffffb" w:type="paragraph">
    <w:name w:val="2 таблица"/>
    <w:basedOn w:val="02"/>
    <w:pPr>
      <w:ind w:firstLine="0"/>
      <w:jc w:val="center"/>
    </w:pPr>
  </w:style>
  <w:style w:customStyle="1" w:styleId="caaieiaie9" w:type="paragraph">
    <w:name w:val="caaieiaie 9"/>
    <w:basedOn w:val="a7"/>
    <w:next w:val="a7"/>
    <w:pPr>
      <w:keepNext/>
      <w:widowControl w:val="0"/>
      <w:spacing w:after="0" w:line="240" w:lineRule="auto"/>
      <w:ind w:firstLine="709"/>
    </w:pPr>
    <w:rPr>
      <w:rFonts w:ascii="Times New Roman" w:eastAsia="Times New Roman" w:hAnsi="Times New Roman"/>
      <w:b/>
      <w:spacing w:val="20"/>
      <w:sz w:val="28"/>
      <w:szCs w:val="24"/>
      <w:lang w:eastAsia="ru-RU"/>
    </w:rPr>
  </w:style>
  <w:style w:customStyle="1" w:styleId="affffffffffffffffffff2" w:type="paragraph">
    <w:name w:val="Назв после табл"/>
    <w:basedOn w:val="a7"/>
    <w:next w:val="a7"/>
    <w:pPr>
      <w:spacing w:after="0" w:before="12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ffffffff3" w:type="paragraph">
    <w:name w:val="Назв Ссылка"/>
    <w:basedOn w:val="a7"/>
    <w:next w:val="a7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29" w:type="paragraph">
    <w:name w:val="Об таб лево12"/>
    <w:basedOn w:val="a7"/>
    <w:pPr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2a" w:type="paragraph">
    <w:name w:val="Об таб центр12"/>
    <w:basedOn w:val="a7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4" w:type="paragraph">
    <w:name w:val="Назв разрядка"/>
    <w:basedOn w:val="2ff4"/>
    <w:pPr>
      <w:keepNext/>
      <w:pBdr>
        <w:bottom w:val="nil"/>
      </w:pBdr>
      <w:spacing w:after="60" w:before="60"/>
      <w:contextualSpacing w:val="0"/>
      <w:jc w:val="center"/>
    </w:pPr>
    <w:rPr>
      <w:rFonts w:ascii="Times New Roman" w:cs="Times New Roman" w:hAnsi="Times New Roman"/>
      <w:b/>
      <w:color w:val="000000"/>
      <w:spacing w:val="30"/>
      <w:kern w:val="0"/>
      <w:sz w:val="28"/>
      <w:szCs w:val="28"/>
    </w:rPr>
  </w:style>
  <w:style w:customStyle="1" w:styleId="affffffffffffffffffff5" w:type="paragraph">
    <w:name w:val="Назв Сл"/>
    <w:basedOn w:val="2ff4"/>
    <w:pPr>
      <w:keepNext/>
      <w:pBdr>
        <w:bottom w:val="nil"/>
      </w:pBdr>
      <w:spacing w:after="60" w:before="120"/>
      <w:contextualSpacing w:val="0"/>
    </w:pPr>
    <w:rPr>
      <w:rFonts w:ascii="Times New Roman" w:cs="Times New Roman" w:hAnsi="Times New Roman"/>
      <w:b/>
      <w:color w:val="000000"/>
      <w:spacing w:val="10"/>
      <w:kern w:val="0"/>
      <w:sz w:val="28"/>
      <w:szCs w:val="24"/>
    </w:rPr>
  </w:style>
  <w:style w:customStyle="1" w:styleId="affffffffffffffffffff6" w:type="paragraph">
    <w:name w:val="Нормальный текст"/>
    <w:basedOn w:val="a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fffffff3" w:type="paragraph">
    <w:name w:val="Об раз1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2"/>
      <w:sz w:val="28"/>
      <w:szCs w:val="28"/>
      <w:lang w:eastAsia="ru-RU"/>
    </w:rPr>
  </w:style>
  <w:style w:customStyle="1" w:styleId="2ffffc" w:type="paragraph">
    <w:name w:val="Об раз2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4"/>
      <w:sz w:val="28"/>
      <w:szCs w:val="28"/>
      <w:lang w:eastAsia="ru-RU"/>
    </w:rPr>
  </w:style>
  <w:style w:customStyle="1" w:styleId="3ffa" w:type="paragraph">
    <w:name w:val="Об раз3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6"/>
      <w:sz w:val="28"/>
      <w:szCs w:val="28"/>
      <w:lang w:eastAsia="ru-RU"/>
    </w:rPr>
  </w:style>
  <w:style w:customStyle="1" w:styleId="4f2" w:type="paragraph">
    <w:name w:val="Об раз4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8"/>
      <w:sz w:val="28"/>
      <w:szCs w:val="28"/>
      <w:lang w:eastAsia="ru-RU"/>
    </w:rPr>
  </w:style>
  <w:style w:customStyle="1" w:styleId="5a" w:type="paragraph">
    <w:name w:val="Об раз5"/>
    <w:basedOn w:val="a7"/>
    <w:next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10"/>
      <w:sz w:val="28"/>
      <w:szCs w:val="28"/>
      <w:lang w:eastAsia="ru-RU"/>
    </w:rPr>
  </w:style>
  <w:style w:customStyle="1" w:styleId="affffffffffffffffffff7" w:type="paragraph">
    <w:name w:val="Об список"/>
    <w:basedOn w:val="a7"/>
    <w:next w:val="a7"/>
    <w:pPr>
      <w:tabs>
        <w:tab w:pos="360" w:val="left"/>
      </w:tabs>
      <w:spacing w:after="0" w:line="240" w:lineRule="auto"/>
      <w:ind w:hanging="360" w:left="36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customStyle="1" w:styleId="1fffffff4" w:type="paragraph">
    <w:name w:val="Об список уп1"/>
    <w:basedOn w:val="affffffffffffffffffff7"/>
    <w:pPr>
      <w:tabs>
        <w:tab w:pos="360" w:val="clear"/>
      </w:tabs>
      <w:ind w:firstLine="0" w:left="0"/>
    </w:pPr>
    <w:rPr>
      <w:spacing w:val="-2"/>
      <w:szCs w:val="28"/>
    </w:rPr>
  </w:style>
  <w:style w:customStyle="1" w:styleId="affffffffffffffffffff8" w:type="paragraph">
    <w:name w:val="Об таб лево"/>
    <w:basedOn w:val="a7"/>
    <w:pPr>
      <w:snapToGrid w:val="0"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1e" w:type="paragraph">
    <w:name w:val="Об таб лево11"/>
    <w:basedOn w:val="129"/>
    <w:rPr>
      <w:sz w:val="22"/>
    </w:rPr>
  </w:style>
  <w:style w:customStyle="1" w:styleId="affffffffffffffffffff9" w:type="paragraph">
    <w:name w:val="Об таб право"/>
    <w:basedOn w:val="a7"/>
    <w:pPr>
      <w:snapToGrid w:val="0"/>
      <w:spacing w:after="0" w:line="24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2b" w:type="paragraph">
    <w:name w:val="Об таб право12"/>
    <w:basedOn w:val="a7"/>
    <w:pPr>
      <w:snapToGri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1f" w:type="paragraph">
    <w:name w:val="Об таб право11"/>
    <w:basedOn w:val="12b"/>
    <w:rPr>
      <w:sz w:val="22"/>
    </w:rPr>
  </w:style>
  <w:style w:customStyle="1" w:styleId="affffffffffffffffffffa" w:type="paragraph">
    <w:name w:val="Об таб центр"/>
    <w:basedOn w:val="a7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1f0" w:type="paragraph">
    <w:name w:val="Об таб центр11"/>
    <w:basedOn w:val="12a"/>
    <w:rPr>
      <w:sz w:val="22"/>
    </w:rPr>
  </w:style>
  <w:style w:customStyle="1" w:styleId="1fffffff5" w:type="paragraph">
    <w:name w:val="Об уп1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2"/>
      <w:sz w:val="28"/>
      <w:szCs w:val="24"/>
      <w:lang w:eastAsia="ru-RU"/>
    </w:rPr>
  </w:style>
  <w:style w:customStyle="1" w:styleId="1fffffff6" w:type="paragraph">
    <w:name w:val="Об уп1список"/>
    <w:basedOn w:val="affffffffffffffffffff7"/>
    <w:pPr>
      <w:tabs>
        <w:tab w:pos="360" w:val="clear"/>
      </w:tabs>
      <w:ind w:firstLine="0" w:left="0"/>
    </w:pPr>
    <w:rPr>
      <w:spacing w:val="-2"/>
      <w:szCs w:val="28"/>
    </w:rPr>
  </w:style>
  <w:style w:customStyle="1" w:styleId="2ffffd" w:type="paragraph">
    <w:name w:val="Об уп2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4"/>
      <w:sz w:val="28"/>
      <w:szCs w:val="24"/>
      <w:lang w:eastAsia="ru-RU"/>
    </w:rPr>
  </w:style>
  <w:style w:customStyle="1" w:styleId="2ffffe" w:type="paragraph">
    <w:name w:val="Об уп2список"/>
    <w:basedOn w:val="affffffffffffffffffff7"/>
    <w:pPr>
      <w:tabs>
        <w:tab w:pos="360" w:val="clear"/>
      </w:tabs>
      <w:ind w:firstLine="0" w:left="0"/>
    </w:pPr>
    <w:rPr>
      <w:spacing w:val="-4"/>
      <w:szCs w:val="28"/>
    </w:rPr>
  </w:style>
  <w:style w:customStyle="1" w:styleId="3ffb" w:type="paragraph">
    <w:name w:val="Об уп3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6"/>
      <w:sz w:val="28"/>
      <w:szCs w:val="24"/>
      <w:lang w:eastAsia="ru-RU"/>
    </w:rPr>
  </w:style>
  <w:style w:customStyle="1" w:styleId="4f3" w:type="paragraph">
    <w:name w:val="Об уп4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8"/>
      <w:sz w:val="28"/>
      <w:szCs w:val="24"/>
      <w:lang w:eastAsia="ru-RU"/>
    </w:rPr>
  </w:style>
  <w:style w:customStyle="1" w:styleId="4f4" w:type="paragraph">
    <w:name w:val="Об уп4список"/>
    <w:basedOn w:val="affffffffffffffffffff7"/>
    <w:pPr>
      <w:tabs>
        <w:tab w:pos="360" w:val="clear"/>
      </w:tabs>
      <w:ind w:firstLine="0" w:left="0"/>
    </w:pPr>
    <w:rPr>
      <w:spacing w:val="-8"/>
      <w:szCs w:val="28"/>
    </w:rPr>
  </w:style>
  <w:style w:customStyle="1" w:styleId="5b" w:type="paragraph">
    <w:name w:val="Об уп5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10"/>
      <w:sz w:val="28"/>
      <w:szCs w:val="24"/>
      <w:lang w:eastAsia="ru-RU"/>
    </w:rPr>
  </w:style>
  <w:style w:customStyle="1" w:styleId="5c" w:type="paragraph">
    <w:name w:val="Об уп5список"/>
    <w:basedOn w:val="affffffffffffffffffff7"/>
    <w:pPr>
      <w:tabs>
        <w:tab w:pos="360" w:val="clear"/>
      </w:tabs>
      <w:ind w:firstLine="0" w:left="0"/>
    </w:pPr>
    <w:rPr>
      <w:spacing w:val="-10"/>
      <w:szCs w:val="28"/>
    </w:rPr>
  </w:style>
  <w:style w:customStyle="1" w:styleId="affffffffffffffffffffb" w:type="paragraph">
    <w:name w:val="Рамка"/>
    <w:basedOn w:val="a7"/>
    <w:pPr>
      <w:spacing w:after="0" w:line="240" w:lineRule="auto"/>
      <w:jc w:val="center"/>
    </w:pPr>
    <w:rPr>
      <w:rFonts w:ascii="Times New Roman" w:eastAsia="Times New Roman" w:hAnsi="Times New Roman"/>
      <w:sz w:val="16"/>
      <w:szCs w:val="24"/>
      <w:lang w:eastAsia="ru-RU"/>
    </w:rPr>
  </w:style>
  <w:style w:customStyle="1" w:styleId="affffffffffffffffffffc" w:type="paragraph">
    <w:name w:val="Смета"/>
    <w:pPr>
      <w:suppressAutoHyphens/>
    </w:pPr>
    <w:rPr>
      <w:rFonts w:ascii="Courier New" w:cs="Times New Roman CYR" w:eastAsia="MS Mincho" w:hAnsi="Courier New"/>
      <w:sz w:val="19"/>
      <w:lang w:eastAsia="zh-CN"/>
    </w:rPr>
  </w:style>
  <w:style w:customStyle="1" w:styleId="affffffffffffffffffffd" w:type="paragraph">
    <w:name w:val="Стиль по центру"/>
    <w:basedOn w:val="a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ffffffffe" w:type="paragraph">
    <w:name w:val="ЭФИ"/>
    <w:basedOn w:val="a7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customStyle="1" w:styleId="afffffffffffffffffffff" w:type="paragraph">
    <w:name w:val="Об лево"/>
    <w:basedOn w:val="a7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0" w:type="paragraph">
    <w:name w:val="Об центр"/>
    <w:basedOn w:val="a7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1" w:type="paragraph">
    <w:name w:val="Ссылка на название"/>
    <w:basedOn w:val="a7"/>
    <w:next w:val="a7"/>
    <w:pPr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3ffc" w:type="paragraph">
    <w:name w:val="Ссылка на название3"/>
    <w:basedOn w:val="a7"/>
    <w:next w:val="a7"/>
    <w:pPr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fffffff7" w:type="paragraph">
    <w:name w:val="Назв после табл1"/>
    <w:basedOn w:val="a7"/>
    <w:next w:val="a7"/>
    <w:pPr>
      <w:spacing w:after="0" w:before="12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215" w:type="paragraph">
    <w:name w:val="Об таб лево121"/>
    <w:basedOn w:val="a7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000" w:type="paragraph">
    <w:name w:val="Стиль Заголовок 1 + Слева:  0 см Первая строка:  0 см"/>
    <w:basedOn w:val="16"/>
    <w:pPr>
      <w:keepLines w:val="0"/>
      <w:tabs>
        <w:tab w:pos="1134" w:val="left"/>
      </w:tabs>
      <w:spacing w:after="240" w:line="240" w:lineRule="auto"/>
      <w:ind w:firstLine="851" w:right="1134"/>
      <w:outlineLvl w:val="9"/>
    </w:pPr>
    <w:rPr>
      <w:rFonts w:ascii="Arial" w:cs="Arial" w:hAnsi="Arial"/>
      <w:b/>
      <w:bCs/>
      <w:caps/>
      <w:color w:val="000000"/>
      <w:kern w:val="2"/>
      <w:sz w:val="28"/>
      <w:szCs w:val="20"/>
    </w:rPr>
  </w:style>
  <w:style w:customStyle="1" w:styleId="1250" w:type="paragraph">
    <w:name w:val="Стиль курсив Первая строка:  125 см"/>
    <w:basedOn w:val="a7"/>
    <w:pPr>
      <w:spacing w:after="0" w:line="240" w:lineRule="auto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customStyle="1" w:styleId="06" w:type="paragraph">
    <w:name w:val="Стиль Название + Первая строка:  0 см После:  6 пт"/>
    <w:basedOn w:val="2ff4"/>
    <w:pPr>
      <w:pBdr>
        <w:bottom w:val="nil"/>
      </w:pBdr>
      <w:snapToGrid w:val="0"/>
      <w:spacing w:after="120"/>
      <w:contextualSpacing w:val="0"/>
      <w:jc w:val="center"/>
    </w:pPr>
    <w:rPr>
      <w:rFonts w:ascii="Times New Roman" w:cs="Times New Roman" w:hAnsi="Times New Roman"/>
      <w:bCs/>
      <w:color w:val="000000"/>
      <w:spacing w:val="10"/>
      <w:kern w:val="0"/>
      <w:sz w:val="32"/>
      <w:szCs w:val="28"/>
    </w:rPr>
  </w:style>
  <w:style w:customStyle="1" w:styleId="caaieiaie3" w:type="paragraph">
    <w:name w:val="caaieiaie 3"/>
    <w:basedOn w:val="a7"/>
    <w:next w:val="a7"/>
    <w:pPr>
      <w:keepNext/>
      <w:widowControl w:val="0"/>
      <w:spacing w:after="0" w:line="240" w:lineRule="auto"/>
      <w:jc w:val="center"/>
    </w:pPr>
    <w:rPr>
      <w:rFonts w:ascii="Baltica" w:cs="Baltica" w:eastAsia="Times New Roman" w:hAnsi="Baltica"/>
      <w:b/>
      <w:spacing w:val="20"/>
      <w:sz w:val="24"/>
      <w:szCs w:val="24"/>
      <w:lang w:eastAsia="ru-RU"/>
    </w:rPr>
  </w:style>
  <w:style w:customStyle="1" w:styleId="afffffffffffffffffffff2" w:type="paragraph">
    <w:name w:val="Обычный.Обычный док"/>
    <w:pPr>
      <w:suppressAutoHyphens/>
      <w:ind w:firstLine="851"/>
    </w:pPr>
    <w:rPr>
      <w:sz w:val="24"/>
      <w:lang w:eastAsia="zh-CN"/>
    </w:rPr>
  </w:style>
  <w:style w:customStyle="1" w:styleId="03" w:type="paragraph">
    <w:name w:val="0 Отчет Знак Знак"/>
    <w:basedOn w:val="a7"/>
    <w:pPr>
      <w:tabs>
        <w:tab w:pos="1134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fffffff8" w:type="paragraph">
    <w:name w:val="1 заг табл"/>
    <w:basedOn w:val="a7"/>
    <w:pPr>
      <w:keepNext/>
      <w:tabs>
        <w:tab w:pos="1134" w:val="left"/>
      </w:tabs>
      <w:spacing w:after="0" w:line="360" w:lineRule="auto"/>
      <w:ind w:hanging="1701" w:left="1701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fffff" w:type="paragraph">
    <w:name w:val="2 табл доп"/>
    <w:basedOn w:val="2ffffb"/>
    <w:next w:val="02"/>
    <w:pPr>
      <w:snapToGrid w:val="0"/>
      <w:spacing w:line="240" w:lineRule="auto"/>
    </w:pPr>
    <w:rPr>
      <w:sz w:val="22"/>
      <w:szCs w:val="22"/>
    </w:rPr>
  </w:style>
  <w:style w:customStyle="1" w:styleId="4" w:type="paragraph">
    <w:name w:val="4 Список"/>
    <w:basedOn w:val="02"/>
    <w:next w:val="02"/>
    <w:pPr>
      <w:numPr>
        <w:numId w:val="16"/>
      </w:numPr>
      <w:tabs>
        <w:tab w:pos="284" w:val="left"/>
        <w:tab w:pos="360" w:val="left"/>
        <w:tab w:pos="652" w:val="left"/>
        <w:tab w:pos="1080" w:val="left"/>
        <w:tab w:pos="1440" w:val="left"/>
      </w:tabs>
      <w:ind w:firstLine="851" w:left="0"/>
    </w:pPr>
  </w:style>
  <w:style w:customStyle="1" w:styleId="5d" w:type="paragraph">
    <w:name w:val="5 Нумеров список"/>
    <w:basedOn w:val="02"/>
    <w:next w:val="02"/>
    <w:pPr>
      <w:tabs>
        <w:tab w:pos="360" w:val="left"/>
        <w:tab w:pos="1080" w:val="left"/>
      </w:tabs>
      <w:ind w:firstLine="0"/>
    </w:pPr>
  </w:style>
  <w:style w:customStyle="1" w:styleId="afffffffffffffffffffff3" w:type="paragraph">
    <w:name w:val="список"/>
    <w:basedOn w:val="a7"/>
    <w:pPr>
      <w:tabs>
        <w:tab w:pos="1134" w:val="left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Noeeu1" w:type="paragraph">
    <w:name w:val="Noeeu1"/>
    <w:basedOn w:val="a7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Iniiaiieoaeno21" w:type="paragraph">
    <w:name w:val="Iniiaiie oaeno 21"/>
    <w:basedOn w:val="a7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customStyle="1" w:styleId="afffffffffffffffffffff4" w:type="paragraph">
    <w:name w:val="текст примечания"/>
    <w:basedOn w:val="a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5" w:type="paragraph">
    <w:name w:val="указатель"/>
    <w:basedOn w:val="a7"/>
    <w:next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fff9" w:type="paragraph">
    <w:name w:val="указатель 1"/>
    <w:basedOn w:val="a7"/>
    <w:next w:val="a7"/>
    <w:pPr>
      <w:tabs>
        <w:tab w:leader="dot" w:pos="3796" w:val="right"/>
      </w:tabs>
      <w:spacing w:after="0" w:line="240" w:lineRule="auto"/>
      <w:ind w:hanging="200" w:left="2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fff0" w:type="paragraph">
    <w:name w:val="указатель 2"/>
    <w:basedOn w:val="a7"/>
    <w:next w:val="a7"/>
    <w:pPr>
      <w:tabs>
        <w:tab w:leader="dot" w:pos="3796" w:val="right"/>
      </w:tabs>
      <w:spacing w:after="0" w:line="240" w:lineRule="auto"/>
      <w:ind w:hanging="200" w:left="4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ffd" w:type="paragraph">
    <w:name w:val="указатель 3"/>
    <w:basedOn w:val="a7"/>
    <w:next w:val="a7"/>
    <w:pPr>
      <w:tabs>
        <w:tab w:leader="dot" w:pos="3796" w:val="right"/>
      </w:tabs>
      <w:spacing w:after="0" w:line="240" w:lineRule="auto"/>
      <w:ind w:hanging="200" w:left="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4f5" w:type="paragraph">
    <w:name w:val="указатель 4"/>
    <w:basedOn w:val="a7"/>
    <w:next w:val="a7"/>
    <w:pPr>
      <w:tabs>
        <w:tab w:leader="dot" w:pos="3796" w:val="right"/>
      </w:tabs>
      <w:spacing w:after="0" w:line="240" w:lineRule="auto"/>
      <w:ind w:hanging="200" w:left="8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5e" w:type="paragraph">
    <w:name w:val="указатель 5"/>
    <w:basedOn w:val="a7"/>
    <w:next w:val="a7"/>
    <w:pPr>
      <w:tabs>
        <w:tab w:leader="dot" w:pos="3796" w:val="right"/>
      </w:tabs>
      <w:spacing w:after="0" w:line="240" w:lineRule="auto"/>
      <w:ind w:hanging="200" w:left="10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67" w:type="paragraph">
    <w:name w:val="указатель 6"/>
    <w:basedOn w:val="a7"/>
    <w:next w:val="a7"/>
    <w:pPr>
      <w:tabs>
        <w:tab w:leader="dot" w:pos="3796" w:val="right"/>
      </w:tabs>
      <w:spacing w:after="0" w:line="240" w:lineRule="auto"/>
      <w:ind w:hanging="200" w:left="12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77" w:type="paragraph">
    <w:name w:val="указатель 7"/>
    <w:basedOn w:val="a7"/>
    <w:next w:val="a7"/>
    <w:pPr>
      <w:tabs>
        <w:tab w:leader="dot" w:pos="3796" w:val="right"/>
      </w:tabs>
      <w:spacing w:after="0" w:line="240" w:lineRule="auto"/>
      <w:ind w:hanging="200" w:left="14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87" w:type="paragraph">
    <w:name w:val="указатель 8"/>
    <w:basedOn w:val="a7"/>
    <w:next w:val="a7"/>
    <w:pPr>
      <w:tabs>
        <w:tab w:leader="dot" w:pos="3796" w:val="right"/>
      </w:tabs>
      <w:spacing w:after="0" w:line="240" w:lineRule="auto"/>
      <w:ind w:hanging="200" w:left="1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9a" w:type="paragraph">
    <w:name w:val="указатель 9"/>
    <w:basedOn w:val="a7"/>
    <w:next w:val="a7"/>
    <w:pPr>
      <w:tabs>
        <w:tab w:leader="dot" w:pos="3796" w:val="right"/>
      </w:tabs>
      <w:spacing w:after="0" w:line="240" w:lineRule="auto"/>
      <w:ind w:hanging="200" w:left="18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5f" w:type="paragraph">
    <w:name w:val="оглавление 5"/>
    <w:basedOn w:val="a7"/>
    <w:next w:val="a7"/>
    <w:pPr>
      <w:tabs>
        <w:tab w:leader="dot" w:pos="8313" w:val="right"/>
      </w:tabs>
      <w:spacing w:after="0" w:line="240" w:lineRule="auto"/>
      <w:ind w:firstLine="720" w:left="8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68" w:type="paragraph">
    <w:name w:val="оглавление 6"/>
    <w:basedOn w:val="a7"/>
    <w:next w:val="a7"/>
    <w:pPr>
      <w:tabs>
        <w:tab w:leader="dot" w:pos="8313" w:val="right"/>
      </w:tabs>
      <w:spacing w:after="0" w:line="240" w:lineRule="auto"/>
      <w:ind w:firstLine="720" w:left="10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78" w:type="paragraph">
    <w:name w:val="оглавление 7"/>
    <w:basedOn w:val="a7"/>
    <w:next w:val="a7"/>
    <w:pPr>
      <w:tabs>
        <w:tab w:leader="dot" w:pos="8313" w:val="right"/>
      </w:tabs>
      <w:spacing w:after="0" w:line="240" w:lineRule="auto"/>
      <w:ind w:firstLine="720" w:left="12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88" w:type="paragraph">
    <w:name w:val="оглавление 8"/>
    <w:basedOn w:val="a7"/>
    <w:next w:val="a7"/>
    <w:pPr>
      <w:tabs>
        <w:tab w:leader="dot" w:pos="8313" w:val="right"/>
      </w:tabs>
      <w:spacing w:after="0" w:line="240" w:lineRule="auto"/>
      <w:ind w:firstLine="720" w:left="14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9b" w:type="paragraph">
    <w:name w:val="оглавление 9"/>
    <w:basedOn w:val="a7"/>
    <w:next w:val="a7"/>
    <w:pPr>
      <w:tabs>
        <w:tab w:leader="dot" w:pos="8313" w:val="right"/>
      </w:tabs>
      <w:spacing w:after="0" w:line="240" w:lineRule="auto"/>
      <w:ind w:firstLine="720" w:left="1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6" w:type="paragraph">
    <w:name w:val="текст сноски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ffe" w:type="paragraph">
    <w:name w:val="3 Шифр"/>
    <w:basedOn w:val="16"/>
    <w:pPr>
      <w:keepLines w:val="0"/>
      <w:tabs>
        <w:tab w:pos="1134" w:val="left"/>
      </w:tabs>
      <w:spacing w:before="120" w:line="360" w:lineRule="auto"/>
      <w:ind w:firstLine="851"/>
      <w:jc w:val="center"/>
      <w:outlineLvl w:val="9"/>
    </w:pPr>
    <w:rPr>
      <w:rFonts w:ascii="Times New Roman" w:cs="Times New Roman" w:hAnsi="Times New Roman"/>
      <w:bCs/>
      <w:color w:val="000000"/>
      <w:szCs w:val="20"/>
    </w:rPr>
  </w:style>
  <w:style w:customStyle="1" w:styleId="afffffffffffffffffffff7" w:type="paragraph">
    <w:name w:val="Отчет"/>
    <w:basedOn w:val="afffffffff4"/>
    <w:pPr>
      <w:tabs>
        <w:tab w:pos="1134" w:val="left"/>
      </w:tabs>
      <w:spacing w:line="360" w:lineRule="auto"/>
      <w:ind w:firstLine="851"/>
      <w:jc w:val="both"/>
    </w:pPr>
  </w:style>
  <w:style w:customStyle="1" w:styleId="afffffffffffffffffffff8" w:type="paragraph">
    <w:name w:val="заг табл"/>
    <w:basedOn w:val="affffffffffff2"/>
    <w:pPr>
      <w:ind w:hanging="1701" w:left="1701"/>
    </w:pPr>
    <w:rPr>
      <w:sz w:val="24"/>
    </w:rPr>
  </w:style>
  <w:style w:customStyle="1" w:styleId="afffffffffffffffffffff9" w:type="paragraph">
    <w:name w:val="Заголовок раздела"/>
    <w:basedOn w:val="a7"/>
    <w:next w:val="affffffffffffffffff0"/>
    <w:pPr>
      <w:keepNext/>
      <w:spacing w:after="240" w:before="240" w:line="240" w:lineRule="auto"/>
      <w:jc w:val="center"/>
    </w:pPr>
    <w:rPr>
      <w:rFonts w:ascii="Arial" w:cs="Arial" w:eastAsia="Times New Roman" w:hAnsi="Arial"/>
      <w:b/>
      <w:sz w:val="28"/>
      <w:szCs w:val="24"/>
      <w:lang w:eastAsia="ru-RU"/>
    </w:rPr>
  </w:style>
  <w:style w:customStyle="1" w:styleId="afffffffffffffffffffffa" w:type="paragraph">
    <w:name w:val="Текст в таблице"/>
    <w:basedOn w:val="231"/>
    <w:pPr>
      <w:overflowPunct w:val="0"/>
      <w:spacing w:after="0" w:line="240" w:lineRule="auto"/>
      <w:ind w:left="0"/>
      <w:textAlignment w:val="auto"/>
    </w:pPr>
    <w:rPr>
      <w:rFonts w:ascii="Arial" w:cs="Arial" w:hAnsi="Arial"/>
      <w:bCs/>
      <w:iCs/>
      <w:sz w:val="20"/>
      <w:szCs w:val="24"/>
    </w:rPr>
  </w:style>
  <w:style w:customStyle="1" w:styleId="afffffffffffffffffffffb" w:type="paragraph">
    <w:name w:val="Подзаголовок в разделе"/>
    <w:basedOn w:val="affffffffffffffffff0"/>
    <w:next w:val="affffffffffffffffff0"/>
    <w:pPr>
      <w:keepNext/>
      <w:shd w:color="auto" w:fill="auto" w:val="clear"/>
      <w:spacing w:after="120" w:before="120" w:line="360" w:lineRule="auto"/>
      <w:ind w:firstLine="567"/>
    </w:pPr>
    <w:rPr>
      <w:rFonts w:ascii="Arial" w:cs="Arial" w:hAnsi="Arial"/>
      <w:b/>
      <w:bCs w:val="0"/>
      <w:szCs w:val="24"/>
    </w:rPr>
  </w:style>
  <w:style w:customStyle="1" w:styleId="afffffffffffffffffffffc" w:type="paragraph">
    <w:name w:val="Ы"/>
    <w:basedOn w:val="a7"/>
    <w:pPr>
      <w:widowControl w:val="0"/>
      <w:spacing w:after="0" w:line="240" w:lineRule="auto"/>
      <w:jc w:val="center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fffffd" w:type="paragraph">
    <w:name w:val="заг"/>
    <w:pPr>
      <w:suppressAutoHyphens/>
      <w:spacing w:after="120" w:before="240"/>
      <w:jc w:val="center"/>
    </w:pPr>
    <w:rPr>
      <w:rFonts w:ascii="Arial" w:cs="Arial" w:hAnsi="Arial"/>
      <w:b/>
      <w:sz w:val="24"/>
      <w:lang w:eastAsia="zh-CN" w:val="en-US"/>
    </w:rPr>
  </w:style>
  <w:style w:customStyle="1" w:styleId="Oaenooaaeeou12" w:type="paragraph">
    <w:name w:val="Oaeno oaaeeou 12"/>
    <w:pPr>
      <w:suppressAutoHyphens/>
      <w:jc w:val="both"/>
    </w:pPr>
    <w:rPr>
      <w:sz w:val="24"/>
      <w:lang w:eastAsia="zh-CN"/>
    </w:rPr>
  </w:style>
  <w:style w:customStyle="1" w:styleId="afffffffffffffffffffffe" w:type="paragraph">
    <w:name w:val="Абзац обычный"/>
    <w:basedOn w:val="a7"/>
    <w:pPr>
      <w:spacing w:after="12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rial" w:type="paragraph">
    <w:name w:val="Основной с отступом Arial"/>
    <w:basedOn w:val="afffffffff4"/>
    <w:pPr>
      <w:ind w:firstLine="709"/>
      <w:jc w:val="both"/>
    </w:pPr>
    <w:rPr>
      <w:rFonts w:ascii="Arial" w:cs="Arial" w:hAnsi="Arial"/>
    </w:rPr>
  </w:style>
  <w:style w:customStyle="1" w:styleId="IG32" w:type="paragraph">
    <w:name w:val="Маркированный_список_IG Знак Знак Знак Знак3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fffffffff" w:type="paragraph">
    <w:name w:val="табл_заголовок"/>
    <w:pPr>
      <w:keepNext/>
      <w:keepLines/>
      <w:suppressAutoHyphens/>
      <w:jc w:val="center"/>
    </w:pPr>
    <w:rPr>
      <w:rFonts w:ascii="Calibri" w:eastAsia="Calibri" w:hAnsi="Calibri"/>
      <w:sz w:val="24"/>
    </w:rPr>
  </w:style>
  <w:style w:customStyle="1" w:styleId="1TimesNewRoman164" w:type="paragraph">
    <w:name w:val="Стиль Заголовок 1 + (латиница) Times New Roman 16 пт Черный + Авто"/>
    <w:basedOn w:val="a7"/>
    <w:pPr>
      <w:tabs>
        <w:tab w:pos="6804" w:val="left"/>
      </w:tabs>
      <w:spacing w:after="0" w:line="240" w:lineRule="auto"/>
      <w:ind w:hanging="992" w:left="992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-9510" w:type="paragraph">
    <w:name w:val="Вычисление координат пунктов сети в СК-95_1 на основе полученных параметров преобразования"/>
    <w:basedOn w:val="a7"/>
    <w:pPr>
      <w:spacing w:after="0" w:line="240" w:lineRule="auto"/>
    </w:pPr>
    <w:rPr>
      <w:rFonts w:eastAsiaTheme="minorEastAsia"/>
      <w:i/>
      <w:sz w:val="20"/>
      <w:szCs w:val="28"/>
      <w:lang w:eastAsia="ru-RU"/>
    </w:rPr>
  </w:style>
  <w:style w:customStyle="1" w:styleId="affffffffffffffffffffff0" w:type="paragraph">
    <w:name w:val="Обычный + все прописные"/>
    <w:basedOn w:val="7"/>
    <w:pPr>
      <w:widowControl w:val="0"/>
      <w:tabs>
        <w:tab w:pos="1440" w:val="left"/>
      </w:tabs>
      <w:snapToGrid w:val="0"/>
    </w:pPr>
    <w:rPr>
      <w:b/>
      <w:sz w:val="20"/>
      <w:lang w:val="en-US"/>
    </w:rPr>
  </w:style>
  <w:style w:customStyle="1" w:styleId="affffffffffffffffffffff1" w:type="paragraph">
    <w:name w:val="Готовый"/>
    <w:basedOn w:val="1ffff"/>
    <w:pPr>
      <w:widowControl w:val="0"/>
      <w:tabs>
        <w:tab w:pos="0" w:val="left"/>
        <w:tab w:pos="959" w:val="left"/>
        <w:tab w:pos="1918" w:val="left"/>
        <w:tab w:pos="2877" w:val="left"/>
        <w:tab w:pos="3836" w:val="left"/>
        <w:tab w:pos="4795" w:val="left"/>
        <w:tab w:pos="5754" w:val="left"/>
        <w:tab w:pos="6713" w:val="left"/>
        <w:tab w:pos="7672" w:val="left"/>
        <w:tab w:pos="8631" w:val="left"/>
        <w:tab w:pos="9590" w:val="left"/>
      </w:tabs>
      <w:suppressAutoHyphens w:val="0"/>
      <w:snapToGrid w:val="0"/>
    </w:pPr>
    <w:rPr>
      <w:rFonts w:ascii="Courier New" w:cs="Courier New" w:eastAsia="Times New Roman" w:hAnsi="Courier New"/>
    </w:rPr>
  </w:style>
  <w:style w:customStyle="1" w:styleId="text2" w:type="paragraph">
    <w:name w:val="text2"/>
    <w:basedOn w:val="a7"/>
    <w:pPr>
      <w:spacing w:after="50" w:before="50" w:line="240" w:lineRule="auto"/>
      <w:ind w:firstLine="100"/>
      <w:jc w:val="both"/>
    </w:pPr>
    <w:rPr>
      <w:rFonts w:ascii="Arial" w:cs="Arial" w:eastAsia="Times New Roman" w:hAnsi="Arial"/>
      <w:color w:val="4A4E5B"/>
      <w:sz w:val="11"/>
      <w:szCs w:val="11"/>
      <w:lang w:eastAsia="ru-RU"/>
    </w:rPr>
  </w:style>
  <w:style w:customStyle="1" w:styleId="Oaenooaaeeou10oaio" w:type="paragraph">
    <w:name w:val="Oaeno oaaeeou 10 oaio?"/>
    <w:basedOn w:val="a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inv-designation-cell" w:type="paragraph">
    <w:name w:val="inv-designation-cell"/>
    <w:pPr>
      <w:suppressAutoHyphens/>
    </w:pPr>
    <w:rPr>
      <w:sz w:val="24"/>
      <w:lang w:eastAsia="zh-CN"/>
    </w:rPr>
  </w:style>
  <w:style w:customStyle="1" w:styleId="11f1" w:type="paragraph">
    <w:name w:val="текст таблицы 11пт"/>
    <w:basedOn w:val="a7"/>
    <w:pPr>
      <w:widowControl w:val="0"/>
      <w:spacing w:after="20" w:before="20" w:line="240" w:lineRule="auto"/>
      <w:ind w:left="6" w:right="6"/>
      <w:jc w:val="both"/>
    </w:pPr>
    <w:rPr>
      <w:rFonts w:ascii="Times New Roman" w:eastAsia="Times New Roman" w:hAnsi="Times New Roman"/>
      <w:lang w:eastAsia="ru-RU"/>
    </w:rPr>
  </w:style>
  <w:style w:customStyle="1" w:styleId="affffffffffffffffffffff2" w:type="paragraph">
    <w:name w:val="Стиль абзаца"/>
    <w:basedOn w:val="a7"/>
    <w:pPr>
      <w:spacing w:after="0" w:line="360" w:lineRule="auto"/>
      <w:ind w:firstLine="709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2fffff1" w:type="paragraph">
    <w:name w:val="Прощание2"/>
    <w:basedOn w:val="a7"/>
    <w:pPr>
      <w:spacing w:after="0" w:line="240" w:lineRule="auto"/>
      <w:ind w:left="4252"/>
    </w:pPr>
    <w:rPr>
      <w:rFonts w:eastAsiaTheme="minorEastAsia"/>
      <w:sz w:val="20"/>
      <w:szCs w:val="20"/>
      <w:lang w:eastAsia="ru-RU"/>
    </w:rPr>
  </w:style>
  <w:style w:customStyle="1" w:styleId="Style5" w:type="paragraph">
    <w:name w:val="Style5"/>
    <w:basedOn w:val="a7"/>
    <w:pPr>
      <w:widowControl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" w:type="paragraph">
    <w:name w:val="Style1"/>
    <w:basedOn w:val="a7"/>
    <w:pPr>
      <w:widowControl w:val="0"/>
      <w:spacing w:after="0" w:line="32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4f6" w:type="paragraph">
    <w:name w:val="Обычный4"/>
    <w:pPr>
      <w:suppressAutoHyphens/>
      <w:snapToGrid w:val="0"/>
    </w:pPr>
    <w:rPr>
      <w:lang w:eastAsia="zh-CN"/>
    </w:rPr>
  </w:style>
  <w:style w:customStyle="1" w:styleId="affffffffffffffffffffff3" w:type="paragraph">
    <w:name w:val="Маркер"/>
    <w:basedOn w:val="a7"/>
    <w:pPr>
      <w:tabs>
        <w:tab w:pos="1134" w:val="left"/>
      </w:tabs>
      <w:spacing w:after="120" w:line="360" w:lineRule="auto"/>
      <w:ind w:hanging="425" w:left="1134"/>
      <w:jc w:val="both"/>
    </w:pPr>
    <w:rPr>
      <w:rFonts w:ascii="Times New Roman" w:eastAsia="Times New Roman" w:hAnsi="Times New Roman"/>
      <w:spacing w:val="-22"/>
      <w:sz w:val="28"/>
      <w:szCs w:val="20"/>
      <w:lang w:eastAsia="ru-RU"/>
    </w:rPr>
  </w:style>
  <w:style w:customStyle="1" w:styleId="affffffffffffffffffffff4" w:type="paragraph">
    <w:name w:val="Ãèäðî.òàá"/>
    <w:pPr>
      <w:suppressAutoHyphens/>
      <w:jc w:val="center"/>
    </w:pPr>
    <w:rPr>
      <w:rFonts w:ascii="Arial" w:cs="Arial" w:hAnsi="Arial"/>
    </w:rPr>
  </w:style>
  <w:style w:customStyle="1" w:styleId="TableHeaders1" w:type="paragraph">
    <w:name w:val="Table Headers Знак"/>
    <w:pPr>
      <w:keepNext/>
      <w:suppressAutoHyphens/>
      <w:spacing w:after="60" w:before="60"/>
      <w:jc w:val="center"/>
    </w:pPr>
    <w:rPr>
      <w:rFonts w:ascii="Arial Bold" w:cs="Arial Bold" w:eastAsia="Calibri" w:hAnsi="Arial Bold"/>
      <w:b/>
      <w:sz w:val="18"/>
    </w:rPr>
  </w:style>
  <w:style w:customStyle="1" w:styleId="11f2" w:type="paragraph">
    <w:name w:val="Стиль Стиль1 + По ширине1"/>
    <w:basedOn w:val="a7"/>
    <w:pPr>
      <w:keepNext/>
      <w:spacing w:after="120" w:line="240" w:lineRule="auto"/>
      <w:jc w:val="both"/>
      <w:outlineLvl w:val="1"/>
    </w:pPr>
    <w:rPr>
      <w:rFonts w:ascii="Times New Roman" w:cs="Arial" w:eastAsia="Times New Roman" w:hAnsi="Times New Roman"/>
      <w:b/>
      <w:iCs/>
      <w:sz w:val="24"/>
      <w:szCs w:val="20"/>
      <w:lang w:eastAsia="ru-RU"/>
    </w:rPr>
  </w:style>
  <w:style w:customStyle="1" w:styleId="TableTextSmall" w:type="paragraph">
    <w:name w:val="Table Text Small"/>
    <w:basedOn w:val="TableText"/>
    <w:pPr>
      <w:spacing w:after="40" w:before="40" w:line="240" w:lineRule="auto"/>
      <w:ind w:firstLine="0"/>
      <w:jc w:val="center"/>
    </w:pPr>
    <w:rPr>
      <w:rFonts w:cs="Times New Roman"/>
      <w:kern w:val="0"/>
      <w:sz w:val="16"/>
      <w:szCs w:val="20"/>
    </w:rPr>
  </w:style>
  <w:style w:customStyle="1" w:styleId="affffffffffffffffffffff5" w:type="paragraph">
    <w:name w:val="табл"/>
    <w:basedOn w:val="afffffffffffffffff1"/>
    <w:pPr>
      <w:spacing w:after="0" w:before="0"/>
      <w:ind w:firstLine="0"/>
      <w:jc w:val="left"/>
    </w:pPr>
    <w:rPr>
      <w:bCs w:val="0"/>
      <w:caps w:val="0"/>
    </w:rPr>
  </w:style>
  <w:style w:customStyle="1" w:styleId="affffffffffffffffffffff6" w:type="paragraph">
    <w:name w:val="Основной текст вместе"/>
    <w:basedOn w:val="a7"/>
    <w:next w:val="2fffff1"/>
    <w:pPr>
      <w:keepNext/>
      <w:spacing w:after="240" w:line="240" w:lineRule="auto"/>
      <w:ind w:firstLine="720"/>
    </w:pPr>
    <w:rPr>
      <w:rFonts w:ascii="Courier New" w:cs="Courier New" w:eastAsia="Times New Roman" w:hAnsi="Courier New"/>
      <w:sz w:val="24"/>
      <w:szCs w:val="20"/>
      <w:lang w:eastAsia="ru-RU"/>
    </w:rPr>
  </w:style>
  <w:style w:customStyle="1" w:styleId="affffffffffffffffffffff7" w:type="paragraph">
    <w:name w:val="Основной текст продолжение"/>
    <w:basedOn w:val="a7"/>
    <w:next w:val="a7"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4pt" w:type="paragraph">
    <w:name w:val="Стиль Основной текст + 14 pt"/>
    <w:basedOn w:val="a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WW-10" w:type="paragraph">
    <w:name w:val="WW-Первая строка с отступом1"/>
    <w:basedOn w:val="a7"/>
    <w:pPr>
      <w:widowControl w:val="0"/>
      <w:spacing w:after="120" w:line="100" w:lineRule="atLeast"/>
      <w:ind w:firstLine="283"/>
    </w:pPr>
    <w:rPr>
      <w:rFonts w:ascii="Arial" w:cs="Arial" w:eastAsia="Tahoma" w:hAnsi="Arial"/>
      <w:sz w:val="24"/>
      <w:szCs w:val="24"/>
      <w:lang w:eastAsia="ru-RU"/>
    </w:rPr>
  </w:style>
  <w:style w:customStyle="1" w:styleId="CharCharCarCarCharCharCarCarCharCharCarCarCharChar" w:type="paragraph">
    <w:name w:val="Char Char Car Car Char Char Car Car Char Char Car Car Char Char"/>
    <w:basedOn w:val="a7"/>
    <w:pPr>
      <w:spacing w:line="240" w:lineRule="exact"/>
    </w:pPr>
    <w:rPr>
      <w:rFonts w:ascii="Times New Roman" w:eastAsia="Times New Roman" w:hAnsi="Times New Roman"/>
      <w:sz w:val="20"/>
      <w:szCs w:val="20"/>
      <w:lang w:eastAsia="x-none" w:val="x-none"/>
    </w:rPr>
  </w:style>
  <w:style w:customStyle="1" w:styleId="FORMATTEXT0" w:type="paragraph">
    <w:name w:val=".FORMATTEXT"/>
    <w:pPr>
      <w:widowControl w:val="0"/>
      <w:suppressAutoHyphens/>
    </w:pPr>
    <w:rPr>
      <w:sz w:val="24"/>
      <w:szCs w:val="24"/>
      <w:lang w:eastAsia="zh-CN"/>
    </w:rPr>
  </w:style>
  <w:style w:customStyle="1" w:styleId="HEADERTEXT" w:type="paragraph">
    <w:name w:val=".HEADERTEXT"/>
    <w:pPr>
      <w:widowControl w:val="0"/>
      <w:suppressAutoHyphens/>
    </w:pPr>
    <w:rPr>
      <w:rFonts w:ascii="Arial" w:cs="Arial" w:hAnsi="Arial"/>
      <w:color w:val="2B4279"/>
      <w:lang w:eastAsia="zh-CN"/>
    </w:rPr>
  </w:style>
  <w:style w:customStyle="1" w:styleId="affffffffffffffffffffff8" w:type="paragraph">
    <w:name w:val="Штамп"/>
    <w:basedOn w:val="a7"/>
    <w:pPr>
      <w:spacing w:after="0" w:line="240" w:lineRule="auto"/>
      <w:jc w:val="center"/>
    </w:pPr>
    <w:rPr>
      <w:rFonts w:ascii="ГОСТ тип А" w:cs="ГОСТ тип А" w:eastAsia="Times New Roman" w:hAnsi="ГОСТ тип А"/>
      <w:i/>
      <w:sz w:val="18"/>
      <w:szCs w:val="20"/>
      <w:lang w:eastAsia="x-none" w:val="x-none"/>
    </w:rPr>
  </w:style>
  <w:style w:customStyle="1" w:styleId="3fff" w:type="paragraph">
    <w:name w:val="Основной текст3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fffffffa" w:type="paragraph">
    <w:name w:val="Пункт 1 раздела"/>
    <w:basedOn w:val="23"/>
    <w:next w:val="afffffffffffffff8"/>
    <w:pPr>
      <w:keepLines w:val="0"/>
      <w:tabs>
        <w:tab w:pos="1134" w:val="left"/>
      </w:tabs>
      <w:spacing w:after="100" w:before="0" w:line="280" w:lineRule="exact"/>
      <w:ind w:firstLine="737"/>
    </w:pPr>
    <w:rPr>
      <w:rFonts w:ascii="Times New Roman" w:cs="Times New Roman" w:hAnsi="Times New Roman"/>
      <w:bCs/>
      <w:color w:val="000000"/>
      <w:sz w:val="24"/>
      <w:szCs w:val="20"/>
    </w:rPr>
  </w:style>
  <w:style w:customStyle="1" w:styleId="maintext" w:type="paragraph">
    <w:name w:val="maintext"/>
    <w:basedOn w:val="a7"/>
    <w:pPr>
      <w:spacing w:after="60" w:before="60" w:line="240" w:lineRule="auto"/>
      <w:ind w:firstLine="567" w:left="60" w:right="6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2fffff2" w:type="paragraph">
    <w:name w:val="Подзаголовок2"/>
    <w:basedOn w:val="a7"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  <w:lang w:eastAsia="ru-RU"/>
    </w:rPr>
  </w:style>
  <w:style w:customStyle="1" w:styleId="affffffffffffffffffffff9" w:type="paragraph">
    <w:name w:val="Базовый заголовок"/>
    <w:basedOn w:val="a7"/>
    <w:next w:val="afffffffff3"/>
    <w:pPr>
      <w:keepNext/>
      <w:keepLines/>
      <w:spacing w:after="120" w:before="640" w:line="240" w:lineRule="auto"/>
    </w:pPr>
    <w:rPr>
      <w:rFonts w:ascii="Courier New" w:cs="Courier New" w:eastAsia="Times New Roman" w:hAnsi="Courier New"/>
      <w:b/>
      <w:caps/>
      <w:sz w:val="24"/>
      <w:szCs w:val="20"/>
      <w:lang w:eastAsia="ru-RU"/>
    </w:rPr>
  </w:style>
  <w:style w:customStyle="1" w:styleId="affffffffffffffffffffffa" w:type="paragraph">
    <w:name w:val="Базовая сноска"/>
    <w:basedOn w:val="a7"/>
    <w:pPr>
      <w:keepLines/>
      <w:spacing w:after="0" w:line="240" w:lineRule="exact"/>
      <w:ind w:firstLine="720"/>
    </w:pPr>
    <w:rPr>
      <w:rFonts w:ascii="Courier New" w:cs="Courier New" w:eastAsia="Times New Roman" w:hAnsi="Courier New"/>
      <w:sz w:val="24"/>
      <w:szCs w:val="20"/>
      <w:lang w:eastAsia="ru-RU" w:val="x-none"/>
    </w:rPr>
  </w:style>
  <w:style w:customStyle="1" w:styleId="affffffffffffffffffffffb" w:type="paragraph">
    <w:name w:val="Подпись Название организации"/>
    <w:basedOn w:val="afffffffffff1"/>
    <w:next w:val="affffffffffffffffffffffc"/>
    <w:pPr>
      <w:ind w:left="4680"/>
    </w:pPr>
    <w:rPr>
      <w:rFonts w:ascii="Courier New" w:cs="Courier New" w:hAnsi="Courier New"/>
      <w:caps/>
      <w:szCs w:val="20"/>
    </w:rPr>
  </w:style>
  <w:style w:customStyle="1" w:styleId="affffffffffffffffffffffc" w:type="paragraph">
    <w:name w:val="Подпись Имя"/>
    <w:basedOn w:val="afffffffffff1"/>
    <w:next w:val="affffffffffffffffffffffd"/>
    <w:pPr>
      <w:keepNext/>
      <w:spacing w:before="960"/>
      <w:ind w:left="4680"/>
    </w:pPr>
    <w:rPr>
      <w:rFonts w:ascii="Courier New" w:cs="Courier New" w:hAnsi="Courier New"/>
      <w:szCs w:val="20"/>
    </w:rPr>
  </w:style>
  <w:style w:customStyle="1" w:styleId="affffffffffffffffffffffd" w:type="paragraph">
    <w:name w:val="Подпись Должность"/>
    <w:basedOn w:val="afffffffffff1"/>
    <w:next w:val="affffffffffffffffffffffe"/>
    <w:pPr>
      <w:keepNext/>
      <w:ind w:hanging="720" w:left="5400"/>
    </w:pPr>
    <w:rPr>
      <w:rFonts w:ascii="Courier New" w:cs="Courier New" w:hAnsi="Courier New"/>
      <w:szCs w:val="20"/>
    </w:rPr>
  </w:style>
  <w:style w:customStyle="1" w:styleId="affffffffffffffffffffffe" w:type="paragraph">
    <w:name w:val="Инициалы для ссылки"/>
    <w:basedOn w:val="afffffffff3"/>
    <w:next w:val="afffffffffffffffffffffff"/>
    <w:pPr>
      <w:keepNext/>
      <w:suppressAutoHyphens w:val="0"/>
      <w:spacing w:before="240"/>
      <w:ind w:firstLine="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" w:type="paragraph">
    <w:name w:val="Всего"/>
    <w:basedOn w:val="afffffffff3"/>
    <w:next w:val="afffffffffffffffffffffff0"/>
    <w:pPr>
      <w:keepNext/>
      <w:suppressAutoHyphens w:val="0"/>
      <w:ind w:firstLine="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0" w:type="paragraph">
    <w:name w:val="Копия"/>
    <w:basedOn w:val="afffffffff3"/>
    <w:pPr>
      <w:suppressAutoHyphens w:val="0"/>
      <w:spacing w:before="240"/>
      <w:ind w:hanging="547" w:left="547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1" w:type="paragraph">
    <w:name w:val="Иллюстрация"/>
    <w:basedOn w:val="afffffffff3"/>
    <w:next w:val="3ff0"/>
    <w:pPr>
      <w:keepNext/>
      <w:suppressAutoHyphens w:val="0"/>
      <w:spacing w:after="240"/>
      <w:ind w:firstLine="0" w:left="4680"/>
      <w:jc w:val="left"/>
    </w:pPr>
    <w:rPr>
      <w:rFonts w:ascii="Courier New" w:cs="Courier New" w:eastAsia="Times New Roman" w:hAnsi="Courier New"/>
      <w:sz w:val="24"/>
    </w:rPr>
  </w:style>
  <w:style w:customStyle="1" w:styleId="1fffffffb" w:type="paragraph">
    <w:name w:val="Дата1"/>
    <w:basedOn w:val="afffffffff3"/>
    <w:next w:val="afffffffffffffffffffffff2"/>
    <w:pPr>
      <w:suppressAutoHyphens w:val="0"/>
      <w:spacing w:after="720"/>
      <w:ind w:firstLine="0" w:left="4680"/>
      <w:jc w:val="left"/>
    </w:pPr>
    <w:rPr>
      <w:rFonts w:ascii="Courier New" w:cs="Courier New" w:eastAsia="Times New Roman" w:hAnsi="Courier New"/>
      <w:sz w:val="24"/>
      <w:lang w:val="x-none"/>
    </w:rPr>
  </w:style>
  <w:style w:styleId="afffffffffffffffffffffff3" w:type="paragraph">
    <w:name w:val="envelope address"/>
    <w:basedOn w:val="afffffffff3"/>
    <w:pPr>
      <w:keepLines/>
      <w:suppressAutoHyphens w:val="0"/>
      <w:ind w:firstLine="0" w:right="288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2" w:type="paragraph">
    <w:name w:val="Внутренний адрес"/>
    <w:basedOn w:val="afffffffffffffffffffffff3"/>
    <w:next w:val="afffffffffffffffffffffff4"/>
  </w:style>
  <w:style w:customStyle="1" w:styleId="afffffffffffffffffffffff4" w:type="paragraph">
    <w:name w:val="Строка Внимание"/>
    <w:basedOn w:val="afffffffff3"/>
    <w:pPr>
      <w:suppressAutoHyphens w:val="0"/>
      <w:spacing w:before="240"/>
      <w:ind w:firstLine="0"/>
      <w:jc w:val="center"/>
    </w:pPr>
    <w:rPr>
      <w:rFonts w:ascii="Courier New" w:cs="Courier New" w:eastAsia="Times New Roman" w:hAnsi="Courier New"/>
      <w:sz w:val="24"/>
    </w:rPr>
  </w:style>
  <w:style w:customStyle="1" w:styleId="1fffffffc" w:type="paragraph">
    <w:name w:val="Приветствие1"/>
    <w:basedOn w:val="afffffffff3"/>
    <w:next w:val="afffffffffffffffffffffff5"/>
    <w:pPr>
      <w:suppressAutoHyphens w:val="0"/>
      <w:spacing w:after="240" w:before="240"/>
      <w:ind w:firstLine="0"/>
      <w:jc w:val="left"/>
    </w:pPr>
    <w:rPr>
      <w:rFonts w:ascii="Courier New" w:cs="Courier New" w:eastAsia="Times New Roman" w:hAnsi="Courier New"/>
      <w:sz w:val="24"/>
      <w:lang w:val="x-none"/>
    </w:rPr>
  </w:style>
  <w:style w:customStyle="1" w:styleId="afffffffffffffffffffffff5" w:type="paragraph">
    <w:name w:val="Строка Тема"/>
    <w:basedOn w:val="afffffffff3"/>
    <w:next w:val="afffffffff3"/>
    <w:pPr>
      <w:keepNext/>
      <w:keepLines/>
      <w:suppressAutoHyphens w:val="0"/>
      <w:spacing w:after="240"/>
      <w:ind w:firstLine="0"/>
      <w:jc w:val="center"/>
    </w:pPr>
    <w:rPr>
      <w:rFonts w:ascii="Courier New" w:cs="Courier New" w:eastAsia="Times New Roman" w:hAnsi="Courier New"/>
      <w:sz w:val="24"/>
      <w:u w:val="single"/>
    </w:rPr>
  </w:style>
  <w:style w:customStyle="1" w:styleId="afffffffffffffffffffffff6" w:type="paragraph">
    <w:name w:val="Верхн.колонтитул базовый"/>
    <w:basedOn w:val="a7"/>
    <w:pPr>
      <w:keepLines/>
      <w:tabs>
        <w:tab w:pos="4320" w:val="center"/>
        <w:tab w:pos="8640" w:val="right"/>
      </w:tabs>
      <w:spacing w:after="0" w:line="240" w:lineRule="auto"/>
    </w:pPr>
    <w:rPr>
      <w:rFonts w:ascii="Courier New" w:cs="Courier New" w:eastAsia="Times New Roman" w:hAnsi="Courier New"/>
      <w:sz w:val="24"/>
      <w:szCs w:val="20"/>
      <w:lang w:eastAsia="ru-RU"/>
    </w:rPr>
  </w:style>
  <w:style w:customStyle="1" w:styleId="1fffffffd" w:type="paragraph">
    <w:name w:val="Текст макроса1"/>
    <w:basedOn w:val="afffffffff3"/>
    <w:pPr>
      <w:suppressAutoHyphens w:val="0"/>
      <w:spacing w:after="120"/>
      <w:ind w:firstLine="0"/>
      <w:jc w:val="left"/>
    </w:pPr>
    <w:rPr>
      <w:rFonts w:ascii="Courier New" w:cs="Courier New" w:eastAsia="Times New Roman" w:hAnsi="Courier New"/>
      <w:sz w:val="20"/>
      <w:lang w:val="x-none"/>
    </w:rPr>
  </w:style>
  <w:style w:customStyle="1" w:styleId="afffffffffffffffffffffff7" w:type="paragraph">
    <w:name w:val="Заголовок обложки"/>
    <w:basedOn w:val="affffffffffffffffffffff9"/>
    <w:next w:val="afffffffffffffffffffffff8"/>
    <w:pPr>
      <w:spacing w:after="160" w:before="720"/>
      <w:jc w:val="center"/>
    </w:pPr>
    <w:rPr>
      <w:sz w:val="40"/>
    </w:rPr>
  </w:style>
  <w:style w:customStyle="1" w:styleId="afffffffffffffffffffffff8" w:type="paragraph">
    <w:name w:val="Подзаголовок обложки"/>
    <w:basedOn w:val="afffffffffffffffffffffff7"/>
    <w:next w:val="afffffffff3"/>
    <w:pPr>
      <w:spacing w:after="480" w:before="240"/>
    </w:pPr>
    <w:rPr>
      <w:rFonts w:ascii="Times New Roman" w:cs="Times New Roman" w:hAnsi="Times New Roman"/>
      <w:b w:val="0"/>
      <w:i/>
      <w:sz w:val="32"/>
    </w:rPr>
  </w:style>
  <w:style w:customStyle="1" w:styleId="afffffffffffffffffffffff9" w:type="paragraph">
    <w:name w:val="Название организации"/>
    <w:basedOn w:val="afffffffff3"/>
    <w:next w:val="afffffffffffffffffffffffa"/>
    <w:pPr>
      <w:keepNext/>
      <w:suppressAutoHyphens w:val="0"/>
      <w:ind w:hanging="720" w:left="5400"/>
      <w:jc w:val="left"/>
    </w:pPr>
    <w:rPr>
      <w:rFonts w:ascii="Courier New" w:cs="Courier New" w:eastAsia="Times New Roman" w:hAnsi="Courier New"/>
      <w:caps/>
      <w:sz w:val="24"/>
    </w:rPr>
  </w:style>
  <w:style w:customStyle="1" w:styleId="afffffffffffffffffffffffa" w:type="paragraph">
    <w:name w:val="Обратный адрес"/>
    <w:basedOn w:val="afffffffffffffffffffffff3"/>
    <w:next w:val="1fffffffb"/>
    <w:pPr>
      <w:ind w:left="4680" w:right="0"/>
    </w:pPr>
  </w:style>
  <w:style w:customStyle="1" w:styleId="afffffffffffffffffffffffb" w:type="paragraph">
    <w:name w:val="Нижн.колонтитул первый"/>
    <w:basedOn w:val="affffffffff1"/>
    <w:pPr>
      <w:keepLines/>
      <w:tabs>
        <w:tab w:pos="4320" w:val="center"/>
        <w:tab w:pos="8640" w:val="right"/>
      </w:tabs>
      <w:jc w:val="center"/>
    </w:pPr>
    <w:rPr>
      <w:rFonts w:ascii="Courier New" w:cs="Courier New" w:hAnsi="Courier New"/>
      <w:sz w:val="24"/>
      <w:lang w:val="ru-RU"/>
    </w:rPr>
  </w:style>
  <w:style w:customStyle="1" w:styleId="afffffffffffffffffffffffc" w:type="paragraph">
    <w:name w:val="Нижн.колонтитул четн."/>
    <w:basedOn w:val="affffffffff1"/>
    <w:pPr>
      <w:keepLines/>
      <w:tabs>
        <w:tab w:pos="4320" w:val="center"/>
        <w:tab w:pos="8640" w:val="right"/>
      </w:tabs>
    </w:pPr>
    <w:rPr>
      <w:rFonts w:ascii="Courier New" w:cs="Courier New" w:hAnsi="Courier New"/>
      <w:sz w:val="24"/>
      <w:lang w:val="ru-RU"/>
    </w:rPr>
  </w:style>
  <w:style w:customStyle="1" w:styleId="afffffffffffffffffffffffd" w:type="paragraph">
    <w:name w:val="Верхн.колонтитул первый"/>
    <w:basedOn w:val="affffffffff2"/>
    <w:pPr>
      <w:keepLines/>
      <w:tabs>
        <w:tab w:pos="4320" w:val="center"/>
        <w:tab w:pos="8640" w:val="right"/>
      </w:tabs>
      <w:jc w:val="center"/>
    </w:pPr>
    <w:rPr>
      <w:rFonts w:ascii="Courier New" w:cs="Courier New" w:hAnsi="Courier New"/>
      <w:sz w:val="24"/>
      <w:lang w:val="x-none"/>
    </w:rPr>
  </w:style>
  <w:style w:customStyle="1" w:styleId="afffffffffffffffffffffffe" w:type="paragraph">
    <w:name w:val="Верхн.колонтитул четн."/>
    <w:basedOn w:val="affffffffff2"/>
    <w:pPr>
      <w:keepLines/>
      <w:tabs>
        <w:tab w:pos="4320" w:val="center"/>
        <w:tab w:pos="8640" w:val="right"/>
      </w:tabs>
    </w:pPr>
    <w:rPr>
      <w:rFonts w:ascii="Courier New" w:cs="Courier New" w:hAnsi="Courier New"/>
      <w:sz w:val="24"/>
      <w:lang w:val="x-none"/>
    </w:rPr>
  </w:style>
  <w:style w:customStyle="1" w:styleId="affffffffffffffffffffffff" w:type="paragraph">
    <w:name w:val="Список бюл. первый"/>
    <w:basedOn w:val="3ff"/>
    <w:next w:val="3ff"/>
    <w:pPr>
      <w:spacing w:after="240" w:before="120"/>
      <w:ind w:left="72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affffffffffffffffffffffff0" w:type="paragraph">
    <w:name w:val="Список первый"/>
    <w:basedOn w:val="afffffffff6"/>
    <w:next w:val="afffffffff6"/>
    <w:pPr>
      <w:tabs>
        <w:tab w:pos="720" w:val="left"/>
      </w:tabs>
      <w:suppressAutoHyphens w:val="0"/>
      <w:spacing w:after="120" w:before="120"/>
      <w:ind w:firstLine="0" w:left="72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f1" w:type="paragraph">
    <w:name w:val="Список последний"/>
    <w:basedOn w:val="afffffffff6"/>
    <w:next w:val="afffffffff3"/>
    <w:pPr>
      <w:tabs>
        <w:tab w:pos="720" w:val="left"/>
      </w:tabs>
      <w:suppressAutoHyphens w:val="0"/>
      <w:spacing w:after="360"/>
      <w:ind w:firstLine="0" w:left="72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f2" w:type="paragraph">
    <w:name w:val="Список бюл. последний"/>
    <w:basedOn w:val="3ff"/>
    <w:next w:val="afffffffff3"/>
    <w:pPr>
      <w:spacing w:after="360"/>
      <w:ind w:left="72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a0" w:type="paragraph">
    <w:name w:val="Список нум. первый"/>
    <w:basedOn w:val="1"/>
    <w:next w:val="1"/>
    <w:pPr>
      <w:numPr>
        <w:numId w:val="15"/>
      </w:numPr>
      <w:spacing w:after="240" w:before="120"/>
      <w:ind w:firstLine="0" w:left="720"/>
      <w:contextualSpacing w:val="0"/>
    </w:pPr>
    <w:rPr>
      <w:rFonts w:ascii="Courier New" w:cs="Courier New" w:hAnsi="Courier New"/>
    </w:rPr>
  </w:style>
  <w:style w:customStyle="1" w:styleId="affffffffffffffffffffffff3" w:type="paragraph">
    <w:name w:val="Список нум. последний"/>
    <w:basedOn w:val="1"/>
    <w:next w:val="afffffffff3"/>
    <w:pPr>
      <w:numPr>
        <w:numId w:val="0"/>
      </w:numPr>
      <w:spacing w:after="360"/>
      <w:ind w:left="720"/>
      <w:contextualSpacing w:val="0"/>
    </w:pPr>
    <w:rPr>
      <w:rFonts w:ascii="Courier New" w:cs="Courier New" w:hAnsi="Courier New"/>
    </w:rPr>
  </w:style>
  <w:style w:customStyle="1" w:styleId="affffffffffffffffffffffff4" w:type="paragraph">
    <w:name w:val="Метка документа"/>
    <w:basedOn w:val="affffffffffffffffffffff9"/>
    <w:pPr>
      <w:spacing w:after="360"/>
    </w:pPr>
    <w:rPr>
      <w:rFonts w:ascii="Times New Roman" w:cs="Times New Roman" w:hAnsi="Times New Roman"/>
    </w:rPr>
  </w:style>
  <w:style w:styleId="4f7" w:type="paragraph">
    <w:name w:val="List Bullet 4"/>
    <w:basedOn w:val="a7"/>
    <w:rsid w:val="006F720C"/>
    <w:pPr>
      <w:spacing w:after="0" w:line="240" w:lineRule="auto"/>
      <w:ind w:hanging="283" w:left="849"/>
    </w:pPr>
    <w:rPr>
      <w:rFonts w:ascii="Times New Roman" w:eastAsia="Times New Roman" w:hAnsi="Times New Roman"/>
      <w:sz w:val="20"/>
      <w:szCs w:val="20"/>
      <w:lang w:eastAsia="ru-RU"/>
    </w:rPr>
  </w:style>
  <w:style w:styleId="5f0" w:type="paragraph">
    <w:name w:val="List Bullet 5"/>
    <w:basedOn w:val="afffffffff6"/>
    <w:rsid w:val="006F720C"/>
    <w:pPr>
      <w:tabs>
        <w:tab w:pos="1800" w:val="left"/>
      </w:tabs>
      <w:suppressAutoHyphens w:val="0"/>
      <w:spacing w:after="120"/>
      <w:ind w:firstLine="0" w:left="1800"/>
      <w:jc w:val="left"/>
    </w:pPr>
    <w:rPr>
      <w:rFonts w:ascii="Courier New" w:eastAsia="Times New Roman" w:hAnsi="Courier New"/>
      <w:sz w:val="24"/>
      <w:lang w:eastAsia="ru-RU"/>
    </w:rPr>
  </w:style>
  <w:style w:customStyle="1" w:styleId="414" w:type="paragraph">
    <w:name w:val="Маркированный список 41"/>
    <w:basedOn w:val="3ff"/>
    <w:pPr>
      <w:spacing w:after="240"/>
      <w:ind w:left="180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514" w:type="paragraph">
    <w:name w:val="Маркированный список 51"/>
    <w:basedOn w:val="3ff"/>
    <w:pPr>
      <w:spacing w:after="240"/>
      <w:ind w:left="216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styleId="5f1" w:type="paragraph">
    <w:name w:val="List Number 5"/>
    <w:basedOn w:val="1"/>
    <w:pPr>
      <w:numPr>
        <w:numId w:val="0"/>
      </w:numPr>
      <w:spacing w:after="240"/>
      <w:ind w:left="2160"/>
      <w:contextualSpacing w:val="0"/>
    </w:pPr>
    <w:rPr>
      <w:rFonts w:ascii="Courier New" w:cs="Courier New" w:hAnsi="Courier New"/>
    </w:rPr>
  </w:style>
  <w:style w:styleId="4f8" w:type="paragraph">
    <w:name w:val="List Number 4"/>
    <w:basedOn w:val="1"/>
    <w:pPr>
      <w:numPr>
        <w:numId w:val="0"/>
      </w:numPr>
      <w:spacing w:after="240"/>
      <w:ind w:left="1800"/>
      <w:contextualSpacing w:val="0"/>
    </w:pPr>
    <w:rPr>
      <w:rFonts w:ascii="Courier New" w:cs="Courier New" w:hAnsi="Courier New"/>
    </w:rPr>
  </w:style>
  <w:style w:styleId="3fff0" w:type="paragraph">
    <w:name w:val="List Number 3"/>
    <w:basedOn w:val="1"/>
    <w:pPr>
      <w:numPr>
        <w:numId w:val="0"/>
      </w:numPr>
      <w:spacing w:after="240"/>
      <w:ind w:left="1440"/>
      <w:contextualSpacing w:val="0"/>
    </w:pPr>
    <w:rPr>
      <w:rFonts w:ascii="Courier New" w:cs="Courier New" w:hAnsi="Courier New"/>
    </w:rPr>
  </w:style>
  <w:style w:customStyle="1" w:styleId="affffffffffffffffffffffff5" w:type="paragraph">
    <w:name w:val="Верхн.колонтитул нечетн."/>
    <w:basedOn w:val="affffffffff2"/>
    <w:pPr>
      <w:keepLines/>
      <w:tabs>
        <w:tab w:pos="0" w:val="right"/>
        <w:tab w:pos="4320" w:val="center"/>
        <w:tab w:pos="8640" w:val="right"/>
      </w:tabs>
      <w:jc w:val="right"/>
    </w:pPr>
    <w:rPr>
      <w:rFonts w:ascii="Courier New" w:cs="Courier New" w:hAnsi="Courier New"/>
      <w:sz w:val="24"/>
      <w:lang w:val="x-none"/>
    </w:rPr>
  </w:style>
  <w:style w:customStyle="1" w:styleId="affffffffffffffffffffffff6" w:type="paragraph">
    <w:name w:val="Нижн.колонтитул нечетн."/>
    <w:basedOn w:val="affffffffff1"/>
    <w:pPr>
      <w:keepLines/>
      <w:tabs>
        <w:tab w:pos="0" w:val="right"/>
        <w:tab w:pos="4320" w:val="center"/>
        <w:tab w:pos="8640" w:val="right"/>
      </w:tabs>
      <w:jc w:val="right"/>
    </w:pPr>
    <w:rPr>
      <w:rFonts w:ascii="Courier New" w:cs="Courier New" w:hAnsi="Courier New"/>
      <w:sz w:val="24"/>
      <w:lang w:val="ru-RU"/>
    </w:rPr>
  </w:style>
  <w:style w:customStyle="1" w:styleId="415" w:type="paragraph">
    <w:name w:val="Продолжение списка 41"/>
    <w:basedOn w:val="2fff3"/>
    <w:pPr>
      <w:overflowPunct w:val="0"/>
      <w:spacing w:after="240"/>
      <w:ind w:left="1800"/>
      <w:textAlignment w:val="auto"/>
    </w:pPr>
    <w:rPr>
      <w:rFonts w:ascii="Courier New" w:cs="Courier New" w:hAnsi="Courier New"/>
      <w:sz w:val="24"/>
    </w:rPr>
  </w:style>
  <w:style w:customStyle="1" w:styleId="515" w:type="paragraph">
    <w:name w:val="Продолжение списка 51"/>
    <w:basedOn w:val="2fff3"/>
    <w:pPr>
      <w:overflowPunct w:val="0"/>
      <w:spacing w:after="240"/>
      <w:ind w:left="2160"/>
      <w:textAlignment w:val="auto"/>
    </w:pPr>
    <w:rPr>
      <w:rFonts w:ascii="Courier New" w:cs="Courier New" w:hAnsi="Courier New"/>
      <w:sz w:val="24"/>
    </w:rPr>
  </w:style>
  <w:style w:customStyle="1" w:styleId="1fffffffe" w:type="paragraph">
    <w:name w:val="Шапка1"/>
    <w:basedOn w:val="afffffffff3"/>
    <w:pPr>
      <w:keepLines/>
      <w:suppressAutoHyphens w:val="0"/>
      <w:spacing w:after="240"/>
      <w:ind w:hanging="1260" w:left="1980" w:right="2880"/>
      <w:jc w:val="left"/>
    </w:pPr>
    <w:rPr>
      <w:rFonts w:ascii="Courier New" w:cs="Courier New" w:eastAsia="Times New Roman" w:hAnsi="Courier New"/>
      <w:sz w:val="24"/>
      <w:lang w:val="x-none"/>
    </w:rPr>
  </w:style>
  <w:style w:styleId="2fffff3" w:type="paragraph">
    <w:name w:val="envelope return"/>
    <w:basedOn w:val="afffffffffffffffffffffff3"/>
    <w:pPr>
      <w:ind w:right="5040"/>
    </w:pPr>
  </w:style>
  <w:style w:customStyle="1" w:styleId="affffffffffffffffffffffff7" w:type="paragraph">
    <w:name w:val="Цитата первая"/>
    <w:basedOn w:val="3fc"/>
    <w:next w:val="3fc"/>
    <w:pPr>
      <w:keepLines/>
      <w:spacing w:after="240" w:before="120"/>
      <w:ind w:firstLine="720" w:left="720" w:right="720"/>
      <w:jc w:val="left"/>
    </w:pPr>
    <w:rPr>
      <w:rFonts w:ascii="Courier New" w:cs="Courier New" w:hAnsi="Courier New"/>
      <w:i/>
      <w:sz w:val="24"/>
    </w:rPr>
  </w:style>
  <w:style w:customStyle="1" w:styleId="affffffffffffffffffffffff8" w:type="paragraph">
    <w:name w:val="Цитата последняя"/>
    <w:basedOn w:val="3fc"/>
    <w:next w:val="afffffffff3"/>
    <w:pPr>
      <w:keepLines/>
      <w:spacing w:after="360"/>
      <w:ind w:firstLine="720" w:left="720" w:right="720"/>
      <w:jc w:val="left"/>
    </w:pPr>
    <w:rPr>
      <w:rFonts w:ascii="Courier New" w:cs="Courier New" w:hAnsi="Courier New"/>
      <w:i/>
      <w:sz w:val="24"/>
    </w:rPr>
  </w:style>
  <w:style w:customStyle="1" w:styleId="affffffffffffffffffffffff9" w:type="paragraph">
    <w:name w:val="Инициалы"/>
    <w:basedOn w:val="afffffffff3"/>
    <w:next w:val="afffffffffffffffffffffff"/>
    <w:pPr>
      <w:keepNext/>
      <w:suppressAutoHyphens w:val="0"/>
      <w:spacing w:before="240"/>
      <w:ind w:firstLine="0"/>
      <w:jc w:val="left"/>
    </w:pPr>
    <w:rPr>
      <w:rFonts w:ascii="Courier New" w:cs="Courier New" w:eastAsia="Times New Roman" w:hAnsi="Courier New"/>
      <w:sz w:val="20"/>
    </w:rPr>
  </w:style>
  <w:style w:customStyle="1" w:styleId="font12" w:type="paragraph">
    <w:name w:val="font12"/>
    <w:basedOn w:val="a7"/>
    <w:pPr>
      <w:spacing w:after="280" w:before="280" w:line="240" w:lineRule="auto"/>
    </w:pPr>
    <w:rPr>
      <w:rFonts w:ascii="Arial" w:cs="Arial" w:eastAsia="Times New Roman" w:hAnsi="Arial"/>
      <w:b/>
      <w:bCs/>
      <w:sz w:val="17"/>
      <w:szCs w:val="17"/>
      <w:lang w:eastAsia="ru-RU"/>
    </w:rPr>
  </w:style>
  <w:style w:customStyle="1" w:styleId="font13" w:type="paragraph">
    <w:name w:val="font13"/>
    <w:basedOn w:val="a7"/>
    <w:pPr>
      <w:spacing w:after="280" w:before="280" w:line="240" w:lineRule="auto"/>
    </w:pPr>
    <w:rPr>
      <w:rFonts w:ascii="Arial" w:cs="Arial" w:eastAsia="Times New Roman" w:hAnsi="Arial"/>
      <w:b/>
      <w:bCs/>
      <w:sz w:val="17"/>
      <w:szCs w:val="17"/>
      <w:lang w:eastAsia="ru-RU"/>
    </w:rPr>
  </w:style>
  <w:style w:customStyle="1" w:styleId="affffffffffffffffffffffffa" w:type="paragraph">
    <w:name w:val="основной текст"/>
    <w:basedOn w:val="a7"/>
    <w:pPr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8"/>
      <w:lang w:eastAsia="ru-RU"/>
    </w:rPr>
  </w:style>
  <w:style w:customStyle="1" w:styleId="2fffff4" w:type="paragraph">
    <w:name w:val="Основной текст с отступом2"/>
    <w:basedOn w:val="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b" w:type="paragraph">
    <w:name w:val="ЗаголовокТаблицы"/>
    <w:basedOn w:val="a7"/>
    <w:next w:val="a7"/>
    <w:pPr>
      <w:keepNext/>
      <w:keepLine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3125" w:type="paragraph">
    <w:name w:val="Стиль Заголовок 3 + Первая строка:  125 см"/>
    <w:basedOn w:val="30"/>
    <w:pPr>
      <w:keepLines w:val="0"/>
      <w:spacing w:before="0" w:line="240" w:lineRule="auto"/>
      <w:ind w:firstLine="709"/>
      <w:jc w:val="both"/>
    </w:pPr>
    <w:rPr>
      <w:rFonts w:ascii="Times New Roman" w:cs="Times New Roman" w:hAnsi="Times New Roman"/>
      <w:b/>
      <w:bCs/>
      <w:color w:val="000000"/>
      <w:lang w:val="en-US"/>
    </w:rPr>
  </w:style>
  <w:style w:customStyle="1" w:styleId="20" w:type="paragraph">
    <w:name w:val="Загаловок 2 уровень"/>
    <w:basedOn w:val="a7"/>
    <w:pPr>
      <w:keepNext/>
      <w:numPr>
        <w:numId w:val="28"/>
      </w:numPr>
      <w:spacing w:after="120" w:before="120" w:line="240" w:lineRule="auto"/>
      <w:jc w:val="center"/>
      <w:outlineLvl w:val="1"/>
    </w:pPr>
    <w:rPr>
      <w:rFonts w:ascii="Times New Roman" w:eastAsia="Times New Roman" w:hAnsi="Times New Roman"/>
      <w:b/>
      <w:bCs/>
      <w:kern w:val="2"/>
      <w:sz w:val="28"/>
      <w:szCs w:val="24"/>
      <w:lang w:eastAsia="ru-RU"/>
    </w:rPr>
  </w:style>
  <w:style w:customStyle="1" w:styleId="1ffffffff" w:type="paragraph">
    <w:name w:val="Загаловок 1 уровень"/>
    <w:next w:val="231"/>
    <w:pPr>
      <w:pageBreakBefore/>
      <w:tabs>
        <w:tab w:pos="432" w:val="left"/>
      </w:tabs>
      <w:suppressAutoHyphens/>
      <w:spacing w:after="240" w:before="120"/>
      <w:ind w:hanging="432" w:left="432"/>
      <w:jc w:val="center"/>
      <w:outlineLvl w:val="0"/>
    </w:pPr>
    <w:rPr>
      <w:b/>
      <w:caps/>
      <w:sz w:val="32"/>
      <w:szCs w:val="32"/>
      <w:lang w:eastAsia="zh-CN"/>
    </w:rPr>
  </w:style>
  <w:style w:customStyle="1" w:styleId="affffffffffffffffffffffffc" w:type="paragraph">
    <w:name w:val="ОТЧЕТ"/>
    <w:basedOn w:val="a7"/>
    <w:pPr>
      <w:spacing w:after="0" w:line="480" w:lineRule="auto"/>
      <w:ind w:firstLine="425"/>
      <w:jc w:val="both"/>
    </w:pPr>
    <w:rPr>
      <w:rFonts w:ascii="Times New Roman" w:eastAsia="Times New Roman" w:hAnsi="Times New Roman"/>
      <w:spacing w:val="-20"/>
      <w:sz w:val="26"/>
      <w:szCs w:val="20"/>
      <w:vertAlign w:val="subscript"/>
      <w:lang w:eastAsia="ru-RU"/>
    </w:rPr>
  </w:style>
  <w:style w:customStyle="1" w:styleId="1ffffffff0" w:type="paragraph">
    <w:name w:val="Стиль Стиль Загаловок 1 уровень + Черный + Авто"/>
    <w:basedOn w:val="a7"/>
    <w:pPr>
      <w:pageBreakBefore/>
      <w:tabs>
        <w:tab w:pos="720" w:val="left"/>
      </w:tabs>
      <w:spacing w:after="240" w:before="120" w:line="240" w:lineRule="auto"/>
      <w:ind w:hanging="360" w:left="360"/>
      <w:jc w:val="center"/>
      <w:outlineLvl w:val="0"/>
    </w:pPr>
    <w:rPr>
      <w:rFonts w:ascii="Times New Roman" w:eastAsia="Times New Roman" w:hAnsi="Times New Roman"/>
      <w:b/>
      <w:bCs/>
      <w:caps/>
      <w:sz w:val="32"/>
      <w:szCs w:val="32"/>
      <w:lang w:eastAsia="ru-RU" w:val="x-none"/>
    </w:rPr>
  </w:style>
  <w:style w:customStyle="1" w:styleId="affffffffffffffffffffffffd" w:type="paragraph">
    <w:name w:val="Осн"/>
    <w:basedOn w:val="a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e" w:type="paragraph">
    <w:name w:val="ХЗаголовокТаблицы"/>
    <w:basedOn w:val="a7"/>
    <w:pPr>
      <w:tabs>
        <w:tab w:pos="720" w:val="left"/>
        <w:tab w:pos="1008" w:val="left"/>
        <w:tab w:pos="2016" w:val="left"/>
        <w:tab w:pos="3024" w:val="left"/>
      </w:tabs>
      <w:spacing w:after="120" w:before="120" w:line="240" w:lineRule="auto"/>
      <w:jc w:val="right"/>
    </w:pPr>
    <w:rPr>
      <w:rFonts w:ascii="Times New Roman" w:eastAsia="Times New Roman" w:hAnsi="Times New Roman"/>
      <w:i/>
      <w:iCs/>
      <w:sz w:val="20"/>
      <w:szCs w:val="24"/>
      <w:lang w:eastAsia="ru-RU"/>
    </w:rPr>
  </w:style>
  <w:style w:customStyle="1" w:styleId="afffffffffffffffffffffffff" w:type="paragraph">
    <w:name w:val="текст таблицы"/>
    <w:basedOn w:val="a7"/>
    <w:pPr>
      <w:widowControl w:val="0"/>
      <w:spacing w:after="20" w:before="20" w:line="240" w:lineRule="auto"/>
      <w:ind w:left="6" w:right="6"/>
    </w:pPr>
    <w:rPr>
      <w:rFonts w:ascii="Times New Roman" w:eastAsia="Times New Roman" w:hAnsi="Times New Roman"/>
      <w:sz w:val="21"/>
      <w:szCs w:val="24"/>
      <w:lang w:eastAsia="ru-RU"/>
    </w:rPr>
  </w:style>
  <w:style w:customStyle="1" w:styleId="Taibletext" w:type="paragraph">
    <w:name w:val="Taible text"/>
    <w:basedOn w:val="a7"/>
    <w:pPr>
      <w:spacing w:after="0" w:line="240" w:lineRule="auto"/>
      <w:jc w:val="center"/>
    </w:pPr>
    <w:rPr>
      <w:rFonts w:ascii="Arial" w:cs="Arial" w:eastAsia="Times New Roman" w:hAnsi="Arial"/>
      <w:b/>
      <w:sz w:val="20"/>
      <w:szCs w:val="18"/>
      <w:lang w:eastAsia="ru-RU"/>
    </w:rPr>
  </w:style>
  <w:style w:customStyle="1" w:styleId="consplusnormal1" w:type="paragraph">
    <w:name w:val="consplusnormal"/>
    <w:basedOn w:val="a7"/>
    <w:pPr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nonformat0" w:type="paragraph">
    <w:name w:val="consplusnonformat"/>
    <w:basedOn w:val="a7"/>
    <w:pPr>
      <w:spacing w:after="0" w:line="240" w:lineRule="auto"/>
      <w:ind w:firstLine="240"/>
      <w:jc w:val="both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0" w:type="paragraph">
    <w:name w:val="consplustitle"/>
    <w:basedOn w:val="a7"/>
    <w:pPr>
      <w:spacing w:after="0" w:line="240" w:lineRule="auto"/>
      <w:ind w:firstLine="240"/>
      <w:jc w:val="both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harChar1" w:type="paragraph">
    <w:name w:val="Char Char"/>
    <w:basedOn w:val="a7"/>
    <w:pPr>
      <w:spacing w:line="240" w:lineRule="exact"/>
    </w:pPr>
    <w:rPr>
      <w:rFonts w:ascii="Tahoma" w:cs="Tahoma" w:eastAsia="Times New Roman" w:hAnsi="Tahoma"/>
      <w:sz w:val="20"/>
      <w:szCs w:val="20"/>
      <w:lang w:eastAsia="ru-RU" w:val="en-US"/>
    </w:rPr>
  </w:style>
  <w:style w:styleId="z-0" w:type="paragraph">
    <w:name w:val="HTML Bottom of Form"/>
    <w:basedOn w:val="a7"/>
    <w:next w:val="a7"/>
    <w:link w:val="z-1"/>
    <w:pPr>
      <w:pBdr>
        <w:top w:color="000000" w:space="1" w:sz="6" w:val="single"/>
      </w:pBdr>
      <w:spacing w:after="0" w:line="240" w:lineRule="auto"/>
      <w:jc w:val="center"/>
    </w:pPr>
    <w:rPr>
      <w:rFonts w:ascii="Arial" w:cs="Arial" w:eastAsia="Times New Roman" w:hAnsi="Arial"/>
      <w:vanish/>
      <w:color w:val="000000"/>
      <w:sz w:val="16"/>
      <w:szCs w:val="16"/>
      <w:lang w:eastAsia="ru-RU" w:val="x-none"/>
    </w:rPr>
  </w:style>
  <w:style w:customStyle="1" w:styleId="1270" w:type="paragraph">
    <w:name w:val="Стиль По ширине Первая строка:  127 см"/>
    <w:basedOn w:val="a7"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customStyle="1" w:styleId="1ffffffff1" w:type="paragraph">
    <w:name w:val="Стиль Первая строка:  1 см"/>
    <w:basedOn w:val="a7"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customStyle="1" w:styleId="BodyText2" w:type="paragraph">
    <w:name w:val="Стиль Body Text 2 + Междустр.интервал:  полуторный"/>
    <w:basedOn w:val="a7"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customStyle="1" w:styleId="afffffffffffffffffffffffff0" w:type="paragraph">
    <w:name w:val="Обы Знак"/>
    <w:pPr>
      <w:widowControl w:val="0"/>
      <w:suppressAutoHyphens/>
    </w:pPr>
    <w:rPr>
      <w:sz w:val="24"/>
      <w:szCs w:val="24"/>
      <w:lang w:eastAsia="zh-CN"/>
    </w:rPr>
  </w:style>
  <w:style w:customStyle="1" w:styleId="ct" w:type="paragraph">
    <w:name w:val="ct"/>
    <w:basedOn w:val="a7"/>
    <w:pPr>
      <w:spacing w:after="280" w:before="280" w:line="240" w:lineRule="auto"/>
      <w:jc w:val="center"/>
    </w:pPr>
    <w:rPr>
      <w:rFonts w:ascii="Georgia" w:cs="Georgia" w:eastAsia="Times New Roman" w:hAnsi="Georgia"/>
      <w:sz w:val="24"/>
      <w:szCs w:val="24"/>
      <w:lang w:eastAsia="ru-RU"/>
    </w:rPr>
  </w:style>
  <w:style w:customStyle="1" w:styleId="a30" w:type="paragraph">
    <w:name w:val="a3"/>
    <w:basedOn w:val="a7"/>
    <w:pPr>
      <w:spacing w:after="280" w:before="280" w:line="240" w:lineRule="auto"/>
    </w:pPr>
    <w:rPr>
      <w:rFonts w:ascii="Times New Roman" w:eastAsia="Times New Roman" w:hAnsi="Times New Roman"/>
      <w:color w:val="301101"/>
      <w:sz w:val="24"/>
      <w:szCs w:val="24"/>
      <w:lang w:eastAsia="ru-RU"/>
    </w:rPr>
  </w:style>
  <w:style w:customStyle="1" w:styleId="a50" w:type="paragraph">
    <w:name w:val="a5"/>
    <w:basedOn w:val="a7"/>
    <w:pPr>
      <w:spacing w:after="280" w:before="280" w:line="240" w:lineRule="auto"/>
    </w:pPr>
    <w:rPr>
      <w:rFonts w:ascii="Times New Roman" w:eastAsia="Times New Roman" w:hAnsi="Times New Roman"/>
      <w:color w:val="301101"/>
      <w:sz w:val="24"/>
      <w:szCs w:val="24"/>
      <w:lang w:eastAsia="ru-RU"/>
    </w:rPr>
  </w:style>
  <w:style w:customStyle="1" w:styleId="-f0" w:type="paragraph">
    <w:name w:val="Таблица - подпись"/>
    <w:next w:val="a7"/>
    <w:pPr>
      <w:keepNext/>
      <w:tabs>
        <w:tab w:pos="2268" w:val="left"/>
      </w:tabs>
      <w:suppressAutoHyphens/>
      <w:spacing w:after="120" w:before="120"/>
      <w:ind w:hanging="2268" w:left="2268"/>
    </w:pPr>
    <w:rPr>
      <w:bCs/>
      <w:sz w:val="24"/>
      <w:lang w:eastAsia="zh-CN"/>
    </w:rPr>
  </w:style>
  <w:style w:customStyle="1" w:styleId="-3" w:type="paragraph">
    <w:name w:val="*-текст программы"/>
    <w:basedOn w:val="afffffffffffffff7"/>
    <w:next w:val="afffffffffffffff8"/>
    <w:pPr>
      <w:numPr>
        <w:numId w:val="23"/>
      </w:numPr>
      <w:tabs>
        <w:tab w:pos="340" w:val="left"/>
      </w:tabs>
      <w:spacing w:after="20" w:line="264" w:lineRule="auto"/>
    </w:pPr>
  </w:style>
  <w:style w:customStyle="1" w:styleId="23278" w:type="paragraph">
    <w:name w:val="Заголовок 2 уровня для 3278"/>
    <w:basedOn w:val="a7"/>
    <w:pPr>
      <w:keepNext/>
      <w:spacing w:after="0" w:line="240" w:lineRule="auto"/>
      <w:ind w:firstLine="709"/>
      <w:jc w:val="both"/>
      <w:outlineLvl w:val="2"/>
    </w:pPr>
    <w:rPr>
      <w:rFonts w:ascii="Times New Roman" w:cs="Arial" w:eastAsia="Times New Roman" w:hAnsi="Times New Roman"/>
      <w:sz w:val="24"/>
      <w:szCs w:val="24"/>
      <w:lang w:eastAsia="ru-RU"/>
    </w:rPr>
  </w:style>
  <w:style w:customStyle="1" w:styleId="afffffffffffffffffffffffff1" w:type="paragraph">
    <w:name w:val="Наименование объекта"/>
    <w:basedOn w:val="a7"/>
    <w:next w:val="a7"/>
    <w:pPr>
      <w:spacing w:after="0" w:line="240" w:lineRule="auto"/>
      <w:jc w:val="center"/>
    </w:pPr>
    <w:rPr>
      <w:rFonts w:ascii="Arial" w:cs="Arial" w:eastAsia="Times New Roman" w:hAnsi="Arial"/>
      <w:b/>
      <w:caps/>
      <w:sz w:val="32"/>
      <w:szCs w:val="24"/>
      <w:lang w:eastAsia="ru-RU" w:val="x-none"/>
    </w:rPr>
  </w:style>
  <w:style w:customStyle="1" w:styleId="afffffffffffffffffffffffff2" w:type="paragraph">
    <w:name w:val="Код документа по составу проекта"/>
    <w:basedOn w:val="a7"/>
    <w:next w:val="a7"/>
    <w:pPr>
      <w:spacing w:after="0" w:line="360" w:lineRule="auto"/>
      <w:jc w:val="center"/>
    </w:pPr>
    <w:rPr>
      <w:rFonts w:ascii="Arial" w:cs="Arial" w:eastAsia="Times New Roman" w:hAnsi="Arial"/>
      <w:b/>
      <w:caps/>
      <w:sz w:val="36"/>
      <w:szCs w:val="24"/>
      <w:lang w:eastAsia="ru-RU" w:val="x-none"/>
    </w:rPr>
  </w:style>
  <w:style w:customStyle="1" w:styleId="a4" w:type="paragraph">
    <w:name w:val="Текст программы_маркер"/>
    <w:basedOn w:val="a7"/>
    <w:pPr>
      <w:numPr>
        <w:numId w:val="3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3" w:type="paragraph">
    <w:name w:val="титул"/>
    <w:basedOn w:val="a7"/>
    <w:pPr>
      <w:spacing w:after="0" w:line="240" w:lineRule="auto"/>
      <w:jc w:val="center"/>
    </w:pPr>
    <w:rPr>
      <w:rFonts w:ascii="Times New Roman" w:eastAsia="Times New Roman" w:hAnsi="Times New Roman"/>
      <w:kern w:val="2"/>
      <w:sz w:val="28"/>
      <w:szCs w:val="26"/>
      <w:lang w:eastAsia="ru-RU"/>
    </w:rPr>
  </w:style>
  <w:style w:customStyle="1" w:styleId="1ffffffff2" w:type="paragraph">
    <w:name w:val="Основной текст 1"/>
    <w:basedOn w:val="afffffffff3"/>
    <w:pPr>
      <w:suppressAutoHyphens w:val="0"/>
      <w:spacing w:line="360" w:lineRule="auto"/>
    </w:pPr>
    <w:rPr>
      <w:rFonts w:ascii="Arial" w:cs="Arial" w:eastAsia="Times New Roman" w:hAnsi="Arial"/>
      <w:spacing w:val="-5"/>
      <w:kern w:val="2"/>
      <w:sz w:val="24"/>
      <w:szCs w:val="24"/>
      <w:lang w:val="x-none"/>
    </w:rPr>
  </w:style>
  <w:style w:customStyle="1" w:styleId="Arial11pt0" w:type="paragraph">
    <w:name w:val="Стиль Arial 11 pt полужирный по центру"/>
    <w:basedOn w:val="a7"/>
    <w:next w:val="16"/>
    <w:pPr>
      <w:spacing w:after="0" w:line="240" w:lineRule="auto"/>
      <w:jc w:val="center"/>
    </w:pPr>
    <w:rPr>
      <w:rFonts w:ascii="Arial" w:cs="Arial" w:eastAsia="Times New Roman" w:hAnsi="Arial"/>
      <w:b/>
      <w:bCs/>
      <w:sz w:val="24"/>
      <w:szCs w:val="20"/>
      <w:lang w:eastAsia="ru-RU"/>
    </w:rPr>
  </w:style>
  <w:style w:customStyle="1" w:styleId="afffffffffffffffffffffffff4" w:type="paragraph">
    <w:name w:val="Данные в таблице"/>
    <w:basedOn w:val="a7"/>
    <w:pPr>
      <w:spacing w:after="0" w:before="60" w:line="240" w:lineRule="auto"/>
      <w:contextualSpacing/>
      <w:jc w:val="center"/>
    </w:pPr>
    <w:rPr>
      <w:rFonts w:ascii="Arial" w:cs="Arial" w:eastAsia="Times New Roman" w:hAnsi="Arial"/>
      <w:sz w:val="20"/>
      <w:szCs w:val="20"/>
      <w:lang w:eastAsia="ru-RU" w:val="x-none"/>
    </w:rPr>
  </w:style>
  <w:style w:customStyle="1" w:styleId="--01" w:type="paragraph">
    <w:name w:val="О-мах-01"/>
    <w:basedOn w:val="a7"/>
    <w:pPr>
      <w:spacing w:after="0" w:line="227" w:lineRule="exact"/>
      <w:ind w:firstLine="318"/>
      <w:jc w:val="both"/>
    </w:pPr>
    <w:rPr>
      <w:rFonts w:ascii="Times New Roman" w:eastAsia="Times New Roman" w:hAnsi="Times New Roman"/>
      <w:spacing w:val="2"/>
      <w:sz w:val="21"/>
      <w:szCs w:val="20"/>
      <w:lang w:eastAsia="ru-RU"/>
    </w:rPr>
  </w:style>
  <w:style w:customStyle="1" w:styleId="-11-" w:type="paragraph">
    <w:name w:val="З-11ПЖ-ПР"/>
    <w:pPr>
      <w:keepNext/>
      <w:suppressAutoHyphens/>
      <w:spacing w:after="200" w:before="400" w:line="260" w:lineRule="exact"/>
      <w:jc w:val="center"/>
    </w:pPr>
    <w:rPr>
      <w:b/>
      <w:caps/>
      <w:spacing w:val="2"/>
      <w:lang w:eastAsia="zh-CN"/>
    </w:rPr>
  </w:style>
  <w:style w:customStyle="1" w:styleId="812" w:type="paragraph">
    <w:name w:val="8п/ж1"/>
    <w:pPr>
      <w:keepNext/>
      <w:suppressAutoHyphens/>
      <w:spacing w:after="200" w:before="400" w:line="200" w:lineRule="exact"/>
      <w:jc w:val="center"/>
    </w:pPr>
    <w:rPr>
      <w:b/>
      <w:caps/>
      <w:sz w:val="18"/>
    </w:rPr>
  </w:style>
  <w:style w:customStyle="1" w:styleId="89" w:type="paragraph">
    <w:name w:val="8п/ж"/>
    <w:pPr>
      <w:suppressAutoHyphens/>
      <w:spacing w:after="200" w:line="200" w:lineRule="exact"/>
      <w:jc w:val="center"/>
    </w:pPr>
    <w:rPr>
      <w:b/>
      <w:caps/>
      <w:sz w:val="18"/>
    </w:rPr>
  </w:style>
  <w:style w:customStyle="1" w:styleId="afffffffffffffffffffffffff5" w:type="paragraph">
    <w:name w:val="Норма"/>
    <w:basedOn w:val="a7"/>
    <w:pPr>
      <w:spacing w:after="0" w:line="180" w:lineRule="exact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customStyle="1" w:styleId="-f1" w:type="paragraph">
    <w:name w:val="О-мин"/>
    <w:basedOn w:val="a7"/>
    <w:pPr>
      <w:spacing w:after="0" w:line="227" w:lineRule="exact"/>
      <w:ind w:firstLine="318"/>
      <w:jc w:val="both"/>
    </w:pPr>
    <w:rPr>
      <w:rFonts w:ascii="Times New Roman" w:eastAsia="Times New Roman" w:hAnsi="Times New Roman"/>
      <w:spacing w:val="-2"/>
      <w:sz w:val="21"/>
      <w:szCs w:val="20"/>
      <w:lang w:eastAsia="ru-RU"/>
    </w:rPr>
  </w:style>
  <w:style w:customStyle="1" w:styleId="afffffffffffffffffffffffff6" w:type="paragraph">
    <w:name w:val="Заголовок графы"/>
    <w:basedOn w:val="a7"/>
    <w:pPr>
      <w:keepNext/>
      <w:spacing w:after="60" w:before="60" w:line="240" w:lineRule="auto"/>
      <w:jc w:val="center"/>
    </w:pPr>
    <w:rPr>
      <w:rFonts w:ascii="Arial" w:cs="Arial" w:eastAsiaTheme="minorEastAsia" w:hAnsi="Arial"/>
      <w:b/>
      <w:sz w:val="20"/>
      <w:szCs w:val="20"/>
      <w:lang w:eastAsia="ru-RU" w:val="en-US"/>
    </w:rPr>
  </w:style>
  <w:style w:customStyle="1" w:styleId="afffffffffffffffffffffffff7" w:type="paragraph">
    <w:name w:val="текст в таблице"/>
    <w:basedOn w:val="a7"/>
    <w:pPr>
      <w:widowControl w:val="0"/>
      <w:spacing w:after="0" w:before="60" w:line="240" w:lineRule="auto"/>
      <w:ind w:right="6"/>
    </w:pPr>
    <w:rPr>
      <w:rFonts w:ascii="Arial" w:cs="Arial" w:eastAsia="Times New Roman" w:hAnsi="Arial"/>
      <w:sz w:val="20"/>
      <w:szCs w:val="20"/>
      <w:lang w:eastAsia="ru-RU" w:val="x-none"/>
    </w:rPr>
  </w:style>
  <w:style w:customStyle="1" w:styleId="afffffffffffffffffffffffff8" w:type="paragraph">
    <w:name w:val="Данные о томе"/>
    <w:basedOn w:val="a7"/>
    <w:next w:val="a7"/>
    <w:pPr>
      <w:spacing w:after="240" w:before="240" w:line="240" w:lineRule="auto"/>
      <w:jc w:val="center"/>
    </w:pPr>
    <w:rPr>
      <w:rFonts w:ascii="Arial" w:cs="Arial" w:eastAsia="Times New Roman" w:hAnsi="Arial"/>
      <w:b/>
      <w:caps/>
      <w:sz w:val="20"/>
      <w:szCs w:val="24"/>
      <w:lang w:eastAsia="ru-RU" w:val="x-none"/>
    </w:rPr>
  </w:style>
  <w:style w:customStyle="1" w:styleId="14pt4" w:type="paragraph">
    <w:name w:val="Стиль 14 pt по центру разреженный на  4 пт"/>
    <w:basedOn w:val="a7"/>
    <w:pPr>
      <w:widowControl w:val="0"/>
      <w:spacing w:after="240" w:before="240" w:line="384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afffffffffffffffffffffffff9" w:type="paragraph">
    <w:name w:val="Формулы"/>
    <w:basedOn w:val="40"/>
    <w:pPr>
      <w:keepLines w:val="0"/>
      <w:widowControl w:val="0"/>
      <w:tabs>
        <w:tab w:pos="8640" w:val="left"/>
      </w:tabs>
      <w:spacing w:after="120" w:before="120" w:line="240" w:lineRule="auto"/>
      <w:ind w:firstLine="567" w:right="-6"/>
    </w:pPr>
    <w:rPr>
      <w:rFonts w:ascii="Times New Roman" w:cs="Times New Roman" w:hAnsi="Times New Roman"/>
      <w:i w:val="0"/>
      <w:iCs w:val="0"/>
      <w:color w:val="000000"/>
      <w:sz w:val="24"/>
      <w:szCs w:val="28"/>
    </w:rPr>
  </w:style>
  <w:style w:customStyle="1" w:styleId="1ffffffff3" w:type="paragraph">
    <w:name w:val="Абзац1"/>
    <w:basedOn w:val="a7"/>
    <w:pPr>
      <w:spacing w:after="12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231" w:type="paragraph">
    <w:name w:val="абзац 12 Знак3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 w:val="x-none"/>
    </w:rPr>
  </w:style>
  <w:style w:customStyle="1" w:styleId="afffffffffffffffffffffffffa" w:type="paragraph">
    <w:name w:val="Титул обычный"/>
    <w:basedOn w:val="a7"/>
    <w:pPr>
      <w:tabs>
        <w:tab w:pos="6813" w:val="left"/>
      </w:tabs>
      <w:spacing w:after="0" w:before="720" w:line="240" w:lineRule="auto"/>
      <w:ind w:left="1196"/>
    </w:pPr>
    <w:rPr>
      <w:rFonts w:ascii="Arial" w:cs="Arial" w:eastAsia="Times New Roman" w:hAnsi="Arial"/>
      <w:sz w:val="24"/>
      <w:szCs w:val="28"/>
      <w:lang w:eastAsia="ru-RU"/>
    </w:rPr>
  </w:style>
  <w:style w:customStyle="1" w:styleId="Style2" w:type="paragraph">
    <w:name w:val="Style2"/>
    <w:basedOn w:val="a7"/>
    <w:pPr>
      <w:widowControl w:val="0"/>
      <w:spacing w:after="0" w:line="218" w:lineRule="exact"/>
      <w:ind w:firstLine="3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1" w:type="paragraph">
    <w:name w:val="Раздел"/>
    <w:basedOn w:val="16"/>
    <w:next w:val="a7"/>
    <w:pPr>
      <w:keepNext w:val="0"/>
      <w:keepLines w:val="0"/>
      <w:widowControl w:val="0"/>
      <w:numPr>
        <w:numId w:val="33"/>
      </w:numPr>
      <w:tabs>
        <w:tab w:pos="426" w:val="left"/>
        <w:tab w:pos="1495" w:val="left"/>
      </w:tabs>
      <w:spacing w:after="360" w:before="120" w:line="276" w:lineRule="auto"/>
      <w:ind w:firstLine="709" w:left="426"/>
      <w:jc w:val="center"/>
      <w:outlineLvl w:val="9"/>
    </w:pPr>
    <w:rPr>
      <w:rFonts w:ascii="Cambria" w:cs="Cambria" w:hAnsi="Cambria"/>
      <w:b/>
      <w:bCs/>
      <w:color w:val="000000"/>
      <w:kern w:val="2"/>
      <w:sz w:val="24"/>
      <w:szCs w:val="24"/>
    </w:rPr>
  </w:style>
  <w:style w:customStyle="1" w:styleId="afffffffffffffffffffffffffb" w:type="paragraph">
    <w:name w:val="Стадия"/>
    <w:basedOn w:val="a7"/>
    <w:pPr>
      <w:spacing w:after="0" w:before="12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32"/>
      <w:lang w:eastAsia="ru-RU"/>
    </w:rPr>
  </w:style>
  <w:style w:customStyle="1" w:styleId="afffffffffffffffffffffffffc" w:type="paragraph">
    <w:name w:val="Год"/>
    <w:basedOn w:val="a7"/>
    <w:pPr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fffffffffffffd" w:type="paragraph">
    <w:name w:val="Подпись_титул"/>
    <w:basedOn w:val="a7"/>
    <w:pPr>
      <w:tabs>
        <w:tab w:pos="7088" w:val="left"/>
      </w:tabs>
      <w:spacing w:after="0" w:before="120" w:line="240" w:lineRule="auto"/>
      <w:ind w:left="85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IGTimesNewRoman125" w:type="paragraph">
    <w:name w:val="Стиль Заголовок_3_IG + Times New Roman Слева:  1.25 см Первая стр..."/>
    <w:basedOn w:val="3IG0"/>
    <w:pPr>
      <w:spacing w:after="0" w:before="0" w:line="240" w:lineRule="auto"/>
      <w:ind w:firstLine="0" w:left="1276"/>
      <w:jc w:val="left"/>
      <w:outlineLvl w:val="1"/>
    </w:pPr>
    <w:rPr>
      <w:rFonts w:ascii="Times New Roman" w:cs="Times New Roman" w:hAnsi="Times New Roman"/>
      <w:iCs/>
      <w:szCs w:val="20"/>
    </w:rPr>
  </w:style>
  <w:style w:customStyle="1" w:styleId="4IG" w:type="paragraph">
    <w:name w:val="Заголовок 4 IG"/>
    <w:basedOn w:val="3IGTimesNewRoman125"/>
    <w:next w:val="a7"/>
    <w:pPr>
      <w:tabs>
        <w:tab w:pos="1276" w:val="left"/>
        <w:tab w:pos="1713" w:val="left"/>
      </w:tabs>
      <w:ind w:hanging="567" w:right="1133"/>
    </w:pPr>
  </w:style>
  <w:style w:customStyle="1" w:styleId="1ffffffff4" w:type="paragraph">
    <w:name w:val="Заголовок нумерованый 1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IG6" w:type="paragraph">
    <w:name w:val="Заголовок 1 IG"/>
    <w:basedOn w:val="1TimesNewRoman162"/>
    <w:pPr>
      <w:spacing w:after="60" w:before="240" w:line="240" w:lineRule="auto"/>
      <w:ind w:hanging="555" w:left="1624"/>
      <w:jc w:val="left"/>
    </w:pPr>
    <w:rPr>
      <w:b w:val="0"/>
      <w:bCs w:val="0"/>
      <w:sz w:val="24"/>
      <w:szCs w:val="20"/>
    </w:rPr>
  </w:style>
  <w:style w:customStyle="1" w:styleId="1TimesNewRoman165" w:type="paragraph">
    <w:name w:val="Стиль Стиль Заголовок 1 + (латиница) Times New Roman 16 пт Черный +...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ffffffff5" w:type="paragraph">
    <w:name w:val="Отчет заголовок 1"/>
    <w:basedOn w:val="a7"/>
    <w:pPr>
      <w:keepNext/>
      <w:pageBreakBefore/>
      <w:spacing w:after="0" w:line="240" w:lineRule="auto"/>
      <w:ind w:hanging="360" w:left="1429"/>
      <w:jc w:val="center"/>
    </w:pPr>
    <w:rPr>
      <w:rFonts w:ascii="Times New Roman" w:eastAsia="Times New Roman" w:hAnsi="Times New Roman"/>
      <w:b/>
      <w:sz w:val="28"/>
      <w:szCs w:val="28"/>
      <w:lang w:eastAsia="ru-RU" w:val="x-none"/>
    </w:rPr>
  </w:style>
  <w:style w:customStyle="1" w:styleId="21" w:type="paragraph">
    <w:name w:val="Отчет заголовок 2"/>
    <w:basedOn w:val="a7"/>
    <w:pPr>
      <w:keepNext/>
      <w:pageBreakBefore/>
      <w:numPr>
        <w:numId w:val="27"/>
      </w:numPr>
      <w:tabs>
        <w:tab w:pos="1418" w:val="left"/>
      </w:tabs>
      <w:spacing w:after="0" w:line="240" w:lineRule="auto"/>
      <w:ind w:hanging="432" w:left="792" w:right="570"/>
    </w:pPr>
    <w:rPr>
      <w:rFonts w:ascii="Times New Roman" w:eastAsia="Times New Roman" w:hAnsi="Times New Roman"/>
      <w:b/>
      <w:sz w:val="28"/>
      <w:szCs w:val="28"/>
      <w:lang w:eastAsia="ru-RU" w:val="x-none"/>
    </w:rPr>
  </w:style>
  <w:style w:customStyle="1" w:styleId="3fff1" w:type="paragraph">
    <w:name w:val="Отчет заголовок 3"/>
    <w:basedOn w:val="a7"/>
    <w:pPr>
      <w:tabs>
        <w:tab w:pos="0" w:val="left"/>
      </w:tabs>
      <w:spacing w:after="0" w:line="240" w:lineRule="auto"/>
      <w:ind w:hanging="504" w:left="1224" w:right="-1"/>
      <w:jc w:val="center"/>
    </w:pPr>
    <w:rPr>
      <w:rFonts w:ascii="Times New Roman" w:eastAsia="Times New Roman" w:hAnsi="Times New Roman"/>
      <w:b/>
      <w:sz w:val="28"/>
      <w:szCs w:val="28"/>
      <w:lang w:eastAsia="ru-RU" w:val="x-none"/>
    </w:rPr>
  </w:style>
  <w:style w:customStyle="1" w:styleId="4f9" w:type="paragraph">
    <w:name w:val="Отчет заголовок 4"/>
    <w:basedOn w:val="a7"/>
    <w:pPr>
      <w:tabs>
        <w:tab w:pos="0" w:val="left"/>
      </w:tabs>
      <w:spacing w:after="0" w:line="240" w:lineRule="auto"/>
      <w:ind w:hanging="648" w:left="1728" w:right="991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-1" w:type="paragraph">
    <w:name w:val="Текст программы-маркер"/>
    <w:basedOn w:val="afffffffffffffff7"/>
    <w:next w:val="afffffffffffffff8"/>
    <w:pPr>
      <w:numPr>
        <w:numId w:val="10"/>
      </w:numPr>
      <w:tabs>
        <w:tab w:pos="397" w:val="left"/>
        <w:tab w:pos="1248" w:val="left"/>
      </w:tabs>
      <w:spacing w:after="20" w:line="264" w:lineRule="auto"/>
      <w:ind w:firstLine="0" w:left="397"/>
    </w:pPr>
    <w:rPr>
      <w:rFonts w:ascii="Cambria" w:cs="Cambria" w:hAnsi="Cambria"/>
      <w:lang w:val="x-none"/>
    </w:rPr>
  </w:style>
  <w:style w:customStyle="1" w:styleId="11f3" w:type="paragraph">
    <w:name w:val="ЗАГОЛОВОК 11"/>
    <w:basedOn w:val="16"/>
    <w:pPr>
      <w:keepLines w:val="0"/>
      <w:spacing w:after="240" w:before="0" w:line="240" w:lineRule="auto"/>
      <w:ind w:firstLine="709" w:left="709"/>
      <w:jc w:val="both"/>
      <w:outlineLvl w:val="9"/>
    </w:pPr>
    <w:rPr>
      <w:rFonts w:ascii="Times New Roman" w:cs="Arial" w:hAnsi="Times New Roman"/>
      <w:b/>
      <w:bCs/>
      <w:color w:val="000000"/>
      <w:kern w:val="2"/>
      <w:sz w:val="28"/>
    </w:rPr>
  </w:style>
  <w:style w:customStyle="1" w:styleId="1ffffffff6" w:type="paragraph">
    <w:name w:val="Ñòèëü1"/>
    <w:basedOn w:val="a7"/>
    <w:pPr>
      <w:widowControl w:val="0"/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e" w:type="paragraph">
    <w:name w:val="отступ с точкой"/>
    <w:basedOn w:val="a7"/>
    <w:pPr>
      <w:spacing w:after="0" w:before="120" w:line="240" w:lineRule="auto"/>
      <w:ind w:hanging="426" w:left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-nienie" w:type="paragraph">
    <w:name w:val="-nienie"/>
    <w:basedOn w:val="aacao121"/>
    <w:pPr>
      <w:textAlignment w:val="baseline"/>
    </w:pPr>
  </w:style>
  <w:style w:customStyle="1" w:styleId="affffffffffffffffffffffffff" w:type="paragraph">
    <w:name w:val="ДИЭМ"/>
    <w:basedOn w:val="a7"/>
    <w:pPr>
      <w:spacing w:after="0" w:before="120" w:line="300" w:lineRule="auto"/>
      <w:ind w:firstLine="709"/>
      <w:jc w:val="both"/>
      <w:textAlignment w:val="baseline"/>
    </w:pPr>
    <w:rPr>
      <w:rFonts w:ascii="Times New Roman" w:eastAsia="Times New Roman" w:hAnsi="Times New Roman"/>
      <w:spacing w:val="25"/>
      <w:sz w:val="24"/>
      <w:szCs w:val="20"/>
      <w:lang w:eastAsia="ru-RU"/>
    </w:rPr>
  </w:style>
  <w:style w:customStyle="1" w:styleId="affffffffffffffffffffffffff0" w:type="paragraph">
    <w:name w:val="абзацд"/>
    <w:basedOn w:val="afffffffff4"/>
    <w:pPr>
      <w:spacing w:before="120" w:line="300" w:lineRule="auto"/>
      <w:ind w:firstLine="708"/>
      <w:jc w:val="both"/>
      <w:textAlignment w:val="baseline"/>
    </w:pPr>
  </w:style>
  <w:style w:customStyle="1" w:styleId="affffffffffffffffffffffffff1" w:type="paragraph">
    <w:name w:val="_Текст"/>
    <w:pPr>
      <w:suppressAutoHyphens/>
      <w:jc w:val="both"/>
    </w:pPr>
    <w:rPr>
      <w:sz w:val="26"/>
      <w:lang w:eastAsia="zh-CN"/>
    </w:rPr>
  </w:style>
  <w:style w:customStyle="1" w:styleId="1216" w:type="paragraph">
    <w:name w:val="абзац 12 Знак Знак1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c" w:type="paragraph">
    <w:name w:val="абзац 12 Знак Знак Знак Знак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d" w:type="paragraph">
    <w:name w:val="абзац 12 Знак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17" w:type="paragraph">
    <w:name w:val="абзац 12 Знак Знак1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e" w:type="paragraph">
    <w:name w:val="Стиль Обычный 12 п + Междустр.интервал:  полуторный"/>
    <w:basedOn w:val="a7"/>
    <w:pPr>
      <w:spacing w:after="0" w:before="12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2" w:type="paragraph">
    <w:name w:val="Список_м1"/>
    <w:basedOn w:val="a7"/>
    <w:pPr>
      <w:numPr>
        <w:numId w:val="11"/>
      </w:numPr>
      <w:tabs>
        <w:tab w:pos="1494" w:val="left"/>
        <w:tab w:pos="1778" w:val="left"/>
      </w:tabs>
      <w:spacing w:after="0" w:line="36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2" w:type="paragraph">
    <w:name w:val="Стиль Название объекта + По ширине Междустр.интервал:  полуторный"/>
    <w:basedOn w:val="3ff0"/>
    <w:pPr>
      <w:keepNext/>
      <w:spacing w:after="0" w:before="0" w:line="360" w:lineRule="auto"/>
      <w:jc w:val="center"/>
      <w:textAlignment w:val="baseline"/>
    </w:pPr>
    <w:rPr>
      <w:rFonts w:ascii="Times New Roman" w:cs="Times New Roman" w:eastAsia="Times New Roman" w:hAnsi="Times New Roman"/>
      <w:b/>
      <w:i w:val="0"/>
      <w:iCs w:val="0"/>
      <w:szCs w:val="20"/>
      <w:lang w:val="x-none"/>
    </w:rPr>
  </w:style>
  <w:style w:customStyle="1" w:styleId="a2" w:type="paragraph">
    <w:name w:val="Перечень"/>
    <w:basedOn w:val="a7"/>
    <w:pPr>
      <w:numPr>
        <w:numId w:val="20"/>
      </w:numPr>
      <w:tabs>
        <w:tab w:pos="964" w:val="left"/>
        <w:tab w:pos="1673" w:val="left"/>
      </w:tabs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fffff5" w:type="paragraph">
    <w:name w:val="Заголовок 2 (мой)"/>
    <w:basedOn w:val="16"/>
    <w:pPr>
      <w:keepNext w:val="0"/>
      <w:keepLines w:val="0"/>
      <w:pageBreakBefore/>
      <w:tabs>
        <w:tab w:pos="1276" w:val="left"/>
      </w:tabs>
      <w:spacing w:after="120" w:line="360" w:lineRule="auto"/>
      <w:ind w:firstLine="357"/>
      <w:outlineLvl w:val="9"/>
    </w:pPr>
    <w:rPr>
      <w:rFonts w:ascii="Times New Roman" w:cs="Times New Roman" w:hAnsi="Times New Roman"/>
      <w:b/>
      <w:color w:val="000000"/>
      <w:kern w:val="2"/>
      <w:sz w:val="28"/>
      <w:szCs w:val="28"/>
      <w:lang w:eastAsia="x-none"/>
    </w:rPr>
  </w:style>
  <w:style w:customStyle="1" w:styleId="affffffffffffffffffffffffff3" w:type="paragraph">
    <w:name w:val="Легенда"/>
    <w:basedOn w:val="affffffffffffff9"/>
    <w:pPr>
      <w:ind w:firstLine="0" w:left="539"/>
      <w:jc w:val="left"/>
      <w:textAlignment w:val="baseline"/>
    </w:pPr>
    <w:rPr>
      <w:rFonts w:ascii="Times New Roman" w:cs="Times New Roman" w:hAnsi="Times New Roman"/>
      <w:szCs w:val="24"/>
    </w:rPr>
  </w:style>
  <w:style w:customStyle="1" w:styleId="-nienie1" w:type="paragraph">
    <w:name w:val="-nienie1"/>
    <w:basedOn w:val="a7"/>
    <w:pPr>
      <w:spacing w:after="0" w:before="120" w:line="240" w:lineRule="auto"/>
      <w:ind w:hanging="360" w:left="106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4" w:type="paragraph">
    <w:name w:val="абзац"/>
    <w:basedOn w:val="a7"/>
    <w:pPr>
      <w:spacing w:after="0" w:line="36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12f" w:type="paragraph">
    <w:name w:val="абзац 12 Знак Знак"/>
    <w:basedOn w:val="a7"/>
    <w:pPr>
      <w:snapToGrid w:val="0"/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5" w:type="paragraph">
    <w:name w:val="Обычный.Нормальный"/>
    <w:pPr>
      <w:suppressAutoHyphens/>
      <w:spacing w:line="360" w:lineRule="auto"/>
      <w:ind w:firstLine="720"/>
      <w:jc w:val="both"/>
    </w:pPr>
    <w:rPr>
      <w:sz w:val="24"/>
      <w:lang w:eastAsia="zh-CN"/>
    </w:rPr>
  </w:style>
  <w:style w:customStyle="1" w:styleId="11f4" w:type="paragraph">
    <w:name w:val="текст11"/>
    <w:basedOn w:val="a7"/>
    <w:pPr>
      <w:spacing w:after="0" w:before="12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12f0" w:type="paragraph">
    <w:name w:val="абзац 12 Знак Знак Знак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oaaN" w:type="paragraph">
    <w:name w:val="oaa. N"/>
    <w:basedOn w:val="16"/>
    <w:next w:val="oaaoaeno"/>
    <w:pPr>
      <w:keepLines w:val="0"/>
      <w:tabs>
        <w:tab w:pos="1276" w:val="left"/>
      </w:tabs>
      <w:spacing w:after="120" w:line="240" w:lineRule="auto"/>
      <w:ind w:hanging="567"/>
      <w:textAlignment w:val="baseline"/>
      <w:outlineLvl w:val="9"/>
    </w:pPr>
    <w:rPr>
      <w:rFonts w:ascii="Times New Roman" w:cs="Times New Roman" w:hAnsi="Times New Roman"/>
      <w:color w:val="000000"/>
      <w:kern w:val="2"/>
      <w:sz w:val="28"/>
      <w:szCs w:val="28"/>
      <w:lang w:eastAsia="x-none"/>
    </w:rPr>
  </w:style>
  <w:style w:customStyle="1" w:styleId="Pril" w:type="paragraph">
    <w:name w:val="Pril"/>
    <w:basedOn w:val="1ffff"/>
    <w:pPr>
      <w:pageBreakBefore/>
      <w:tabs>
        <w:tab w:pos="3544" w:val="left"/>
      </w:tabs>
      <w:suppressAutoHyphens w:val="0"/>
      <w:spacing w:after="240" w:before="120"/>
      <w:ind w:hanging="3544" w:left="3544"/>
    </w:pPr>
    <w:rPr>
      <w:rFonts w:eastAsia="Times New Roman"/>
      <w:b/>
      <w:sz w:val="28"/>
      <w:szCs w:val="28"/>
    </w:rPr>
  </w:style>
  <w:style w:customStyle="1" w:styleId="05" w:type="paragraph">
    <w:name w:val="05 текст"/>
    <w:basedOn w:val="afffffffff3"/>
    <w:pPr>
      <w:suppressAutoHyphens w:val="0"/>
      <w:spacing w:after="80"/>
      <w:textAlignment w:val="baseline"/>
    </w:pPr>
    <w:rPr>
      <w:rFonts w:eastAsia="Times New Roman"/>
      <w:sz w:val="24"/>
      <w:szCs w:val="24"/>
      <w:lang w:val="x-none"/>
    </w:rPr>
  </w:style>
  <w:style w:customStyle="1" w:styleId="5" w:type="paragraph">
    <w:name w:val="Стиль по ширине Перед:  5 пт Междустр.интервал:  полуторный"/>
    <w:basedOn w:val="a7"/>
    <w:pPr>
      <w:numPr>
        <w:numId w:val="7"/>
      </w:numPr>
      <w:tabs>
        <w:tab w:pos="1391" w:val="left"/>
      </w:tabs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eastAsia="ja-JP"/>
    </w:rPr>
  </w:style>
  <w:style w:customStyle="1" w:styleId="12120" w:type="paragraph">
    <w:name w:val="абзац 12 Знак1 Знак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MS Mincho" w:hAnsi="Times New Roman CYR"/>
      <w:sz w:val="24"/>
      <w:szCs w:val="24"/>
      <w:lang w:eastAsia="ru-RU"/>
    </w:rPr>
  </w:style>
  <w:style w:customStyle="1" w:styleId="a120" w:type="paragraph">
    <w:name w:val="aбзац 1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figure" w:type="paragraph">
    <w:name w:val="Body Text_figure"/>
    <w:pPr>
      <w:keepNext/>
      <w:suppressAutoHyphens/>
      <w:spacing w:before="180"/>
    </w:pPr>
    <w:rPr>
      <w:lang w:val="en-US"/>
    </w:rPr>
  </w:style>
  <w:style w:customStyle="1" w:styleId="1222" w:type="paragraph">
    <w:name w:val="абзац 12 Знак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affffffffffffffffffffffffff6" w:type="paragraph">
    <w:name w:val="таб. текст Знак"/>
    <w:basedOn w:val="N1"/>
    <w:next w:val="126"/>
    <w:pPr>
      <w:keepNext w:val="0"/>
      <w:widowControl w:val="0"/>
      <w:overflowPunct w:val="0"/>
      <w:spacing w:after="0" w:before="0"/>
      <w:textAlignment w:val="auto"/>
    </w:pPr>
    <w:rPr>
      <w:rFonts w:ascii="Arial" w:cs="Arial" w:hAnsi="Arial"/>
      <w:sz w:val="20"/>
      <w:lang w:val="x-none"/>
    </w:rPr>
  </w:style>
  <w:style w:customStyle="1" w:styleId="iiacaaieiaie" w:type="paragraph">
    <w:name w:val="iiacaaieiaie"/>
    <w:pPr>
      <w:suppressAutoHyphens/>
      <w:spacing w:before="240"/>
    </w:pPr>
    <w:rPr>
      <w:caps/>
      <w:sz w:val="24"/>
    </w:rPr>
  </w:style>
  <w:style w:customStyle="1" w:styleId="memotext" w:type="paragraph">
    <w:name w:val="memotext"/>
    <w:basedOn w:val="a7"/>
    <w:pPr>
      <w:spacing w:after="280" w:before="280" w:line="240" w:lineRule="auto"/>
      <w:jc w:val="both"/>
      <w:textAlignment w:val="baseline"/>
    </w:pPr>
    <w:rPr>
      <w:rFonts w:ascii="Arial" w:cs="Arial" w:eastAsia="Times New Roman" w:hAnsi="Arial"/>
      <w:color w:val="000000"/>
      <w:sz w:val="18"/>
      <w:szCs w:val="18"/>
      <w:lang w:eastAsia="ru-RU"/>
    </w:rPr>
  </w:style>
  <w:style w:customStyle="1" w:styleId="affffffffffffffffffffffffff7" w:type="paragraph">
    <w:name w:val="Ñòèëü"/>
    <w:pPr>
      <w:widowControl w:val="0"/>
      <w:suppressAutoHyphens/>
    </w:pPr>
    <w:rPr>
      <w:spacing w:val="-1"/>
      <w:kern w:val="2"/>
      <w:sz w:val="24"/>
      <w:vertAlign w:val="subscript"/>
      <w:lang w:eastAsia="zh-CN" w:val="en-US"/>
    </w:rPr>
  </w:style>
  <w:style w:customStyle="1" w:styleId="affffffffffffffffffffffffff8" w:type="paragraph">
    <w:name w:val="подпись"/>
    <w:basedOn w:val="a7"/>
    <w:pPr>
      <w:widowControl w:val="0"/>
      <w:tabs>
        <w:tab w:pos="6237" w:val="left"/>
      </w:tabs>
      <w:spacing w:after="0" w:before="144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0" w:type="paragraph">
    <w:name w:val="М. список 1"/>
    <w:basedOn w:val="WW-4"/>
    <w:pPr>
      <w:numPr>
        <w:numId w:val="17"/>
      </w:numPr>
      <w:tabs>
        <w:tab w:pos="1134" w:val="left"/>
      </w:tabs>
      <w:spacing w:before="120"/>
      <w:jc w:val="both"/>
    </w:pPr>
    <w:rPr>
      <w:rFonts w:ascii="Times New Roman" w:cs="Times New Roman" w:eastAsia="Times New Roman" w:hAnsi="Times New Roman"/>
      <w:sz w:val="24"/>
    </w:rPr>
  </w:style>
  <w:style w:customStyle="1" w:styleId="2fffff6" w:type="paragraph">
    <w:name w:val="М список 2"/>
    <w:basedOn w:val="126"/>
    <w:pPr>
      <w:spacing w:before="120"/>
      <w:ind w:hanging="360" w:left="1494"/>
      <w:textAlignment w:val="baseline"/>
    </w:pPr>
    <w:rPr>
      <w:sz w:val="24"/>
      <w:lang w:val="x-none"/>
    </w:rPr>
  </w:style>
  <w:style w:customStyle="1" w:styleId="-f2" w:type="paragraph">
    <w:name w:val="Таблица - шапка"/>
    <w:pPr>
      <w:suppressAutoHyphens/>
      <w:spacing w:after="60" w:before="60"/>
      <w:jc w:val="center"/>
    </w:pPr>
    <w:rPr>
      <w:rFonts w:cs="Courier New"/>
      <w:b/>
      <w:lang w:eastAsia="zh-CN"/>
    </w:rPr>
  </w:style>
  <w:style w:customStyle="1" w:styleId="affffffffffffffffffffffffff9" w:type="paragraph">
    <w:name w:val="Заголовок без номера"/>
    <w:basedOn w:val="WW-4"/>
    <w:next w:val="WW-4"/>
    <w:pPr>
      <w:keepNext/>
      <w:spacing w:after="120" w:before="240"/>
      <w:ind w:firstLine="709"/>
      <w:jc w:val="both"/>
    </w:pPr>
    <w:rPr>
      <w:rFonts w:ascii="Times New Roman" w:cs="Times New Roman" w:eastAsia="Times New Roman" w:hAnsi="Times New Roman"/>
      <w:b/>
      <w:caps/>
      <w:sz w:val="24"/>
    </w:rPr>
  </w:style>
  <w:style w:customStyle="1" w:styleId="2fffff7" w:type="paragraph">
    <w:name w:val="Заголовок без номера 2"/>
    <w:basedOn w:val="WW-4"/>
    <w:next w:val="WW-4"/>
    <w:pPr>
      <w:spacing w:before="120"/>
      <w:ind w:firstLine="709"/>
      <w:jc w:val="both"/>
    </w:pPr>
    <w:rPr>
      <w:rFonts w:ascii="Times New Roman" w:cs="Times New Roman" w:eastAsia="Times New Roman" w:hAnsi="Times New Roman"/>
      <w:b/>
      <w:sz w:val="24"/>
    </w:rPr>
  </w:style>
  <w:style w:customStyle="1" w:styleId="-f3" w:type="paragraph">
    <w:name w:val="Рисунок - подпись"/>
    <w:next w:val="126"/>
    <w:pPr>
      <w:suppressAutoHyphens/>
      <w:spacing w:after="120" w:before="120"/>
      <w:jc w:val="center"/>
    </w:pPr>
    <w:rPr>
      <w:sz w:val="24"/>
      <w:lang w:eastAsia="zh-CN"/>
    </w:rPr>
  </w:style>
  <w:style w:customStyle="1" w:styleId="12f1" w:type="paragraph">
    <w:name w:val="Основной 12"/>
    <w:basedOn w:val="a7"/>
    <w:pPr>
      <w:spacing w:after="0" w:before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text12" w:type="paragraph">
    <w:name w:val="text_12"/>
    <w:basedOn w:val="a7"/>
    <w:pPr>
      <w:spacing w:after="0" w:before="12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2fffff8" w:type="paragraph">
    <w:name w:val="Титул подпись 2"/>
    <w:basedOn w:val="126"/>
    <w:pPr>
      <w:spacing w:before="240"/>
      <w:ind w:firstLine="0"/>
      <w:jc w:val="center"/>
      <w:textAlignment w:val="baseline"/>
    </w:pPr>
    <w:rPr>
      <w:rFonts w:ascii="Arial" w:cs="Arial" w:hAnsi="Arial"/>
      <w:b/>
      <w:color w:val="306372"/>
      <w:sz w:val="28"/>
      <w:szCs w:val="28"/>
      <w:lang w:val="x-none"/>
    </w:rPr>
  </w:style>
  <w:style w:customStyle="1" w:styleId="affffffffffffffffffffffffffa" w:type="paragraph">
    <w:name w:val="Титул шапка"/>
    <w:basedOn w:val="127"/>
    <w:pPr>
      <w:overflowPunct w:val="0"/>
      <w:spacing w:before="240"/>
      <w:ind w:firstLine="0"/>
      <w:jc w:val="center"/>
      <w:textAlignment w:val="auto"/>
    </w:pPr>
    <w:rPr>
      <w:rFonts w:ascii="Arial Black" w:cs="Arial" w:hAnsi="Arial Black"/>
      <w:b/>
      <w:color w:val="306372"/>
      <w:sz w:val="28"/>
      <w:szCs w:val="28"/>
    </w:rPr>
  </w:style>
  <w:style w:customStyle="1" w:styleId="affffffffffffffffffffffffffb" w:type="paragraph">
    <w:name w:val="Архивный"/>
    <w:pPr>
      <w:suppressAutoHyphens/>
      <w:spacing w:before="240"/>
      <w:jc w:val="center"/>
    </w:pPr>
    <w:rPr>
      <w:rFonts w:ascii="Arial" w:cs="Arial" w:hAnsi="Arial"/>
      <w:i/>
      <w:sz w:val="24"/>
      <w:lang w:eastAsia="zh-CN"/>
    </w:rPr>
  </w:style>
  <w:style w:customStyle="1" w:styleId="3fff2" w:type="paragraph">
    <w:name w:val="Титул подпись 3"/>
    <w:basedOn w:val="WW-4"/>
    <w:pPr>
      <w:spacing w:after="120" w:before="240"/>
      <w:jc w:val="center"/>
    </w:pPr>
    <w:rPr>
      <w:rFonts w:ascii="Arial" w:cs="Arial" w:eastAsia="Times New Roman" w:hAnsi="Arial"/>
      <w:b/>
      <w:sz w:val="28"/>
      <w:szCs w:val="28"/>
    </w:rPr>
  </w:style>
  <w:style w:customStyle="1" w:styleId="affffffffffffffffffffffffffc" w:type="paragraph">
    <w:name w:val="таб. заголовок"/>
    <w:basedOn w:val="16"/>
    <w:pPr>
      <w:keepNext w:val="0"/>
      <w:keepLines w:val="0"/>
      <w:spacing w:line="240" w:lineRule="auto"/>
      <w:ind w:firstLine="709"/>
      <w:jc w:val="center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caaieiaie5" w:type="paragraph">
    <w:name w:val="caaieiaie 5"/>
    <w:basedOn w:val="a7"/>
    <w:next w:val="a7"/>
    <w:pPr>
      <w:keepNext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fffffd" w:type="paragraph">
    <w:name w:val="Основной текст док."/>
    <w:basedOn w:val="a7"/>
    <w:pPr>
      <w:spacing w:after="60" w:before="6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Style4" w:type="paragraph">
    <w:name w:val="Style4"/>
    <w:basedOn w:val="a7"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33" w:type="paragraph">
    <w:name w:val="Заголовок 33"/>
    <w:basedOn w:val="30"/>
    <w:pPr>
      <w:keepLines w:val="0"/>
      <w:spacing w:after="240" w:before="240" w:line="240" w:lineRule="auto"/>
      <w:ind w:left="737"/>
      <w:jc w:val="both"/>
    </w:pPr>
    <w:rPr>
      <w:rFonts w:ascii="Times New Roman" w:cs="Arial" w:hAnsi="Times New Roman"/>
      <w:color w:val="000000"/>
      <w:sz w:val="26"/>
      <w:szCs w:val="26"/>
    </w:rPr>
  </w:style>
  <w:style w:customStyle="1" w:styleId="1-3" w:type="paragraph">
    <w:name w:val="Рабочий 1-3"/>
    <w:basedOn w:val="a7"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font0" w:type="paragraph">
    <w:name w:val="font0"/>
    <w:basedOn w:val="a7"/>
    <w:pPr>
      <w:spacing w:after="280" w:before="28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font14" w:type="paragraph">
    <w:name w:val="font14"/>
    <w:basedOn w:val="a7"/>
    <w:pPr>
      <w:spacing w:after="280" w:before="280" w:line="240" w:lineRule="auto"/>
    </w:pPr>
    <w:rPr>
      <w:rFonts w:ascii="Monotype Corsiva" w:cs="Monotype Corsiva" w:eastAsia="Times New Roman" w:hAnsi="Monotype Corsiva"/>
      <w:sz w:val="20"/>
      <w:szCs w:val="20"/>
      <w:lang w:eastAsia="ru-RU"/>
    </w:rPr>
  </w:style>
  <w:style w:customStyle="1" w:styleId="Style49" w:type="paragraph">
    <w:name w:val="Style49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" w:type="paragraph">
    <w:name w:val="Style18"/>
    <w:basedOn w:val="a7"/>
    <w:pPr>
      <w:widowControl w:val="0"/>
      <w:spacing w:after="0" w:line="25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2" w:type="paragraph">
    <w:name w:val="Style5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0" w:type="paragraph">
    <w:name w:val="Style120"/>
    <w:basedOn w:val="a7"/>
    <w:pPr>
      <w:widowControl w:val="0"/>
      <w:spacing w:after="0" w:line="293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9" w:type="paragraph">
    <w:name w:val="Style79"/>
    <w:basedOn w:val="a7"/>
    <w:pPr>
      <w:widowControl w:val="0"/>
      <w:spacing w:after="0" w:line="28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1" w:type="paragraph">
    <w:name w:val="Style31"/>
    <w:basedOn w:val="a7"/>
    <w:pPr>
      <w:widowControl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3" w:type="paragraph">
    <w:name w:val="Style8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4" w:type="paragraph">
    <w:name w:val="Style84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1" w:type="paragraph">
    <w:name w:val="Style111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8" w:type="paragraph">
    <w:name w:val="Style178"/>
    <w:basedOn w:val="a7"/>
    <w:pPr>
      <w:widowControl w:val="0"/>
      <w:spacing w:after="0" w:line="288" w:lineRule="exact"/>
      <w:ind w:hanging="158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4" w:type="paragraph">
    <w:name w:val="Style15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90" w:type="paragraph">
    <w:name w:val="Style190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04" w:type="paragraph">
    <w:name w:val="Style204"/>
    <w:basedOn w:val="a7"/>
    <w:pPr>
      <w:widowControl w:val="0"/>
      <w:spacing w:after="0" w:line="286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09" w:type="paragraph">
    <w:name w:val="Style209"/>
    <w:basedOn w:val="a7"/>
    <w:pPr>
      <w:widowControl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24" w:type="paragraph">
    <w:name w:val="Style224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29" w:type="paragraph">
    <w:name w:val="Style229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WW-20" w:type="paragraph">
    <w:name w:val="WW-???????? ????? 2"/>
    <w:basedOn w:val="a7"/>
    <w:pPr>
      <w:widowControl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Style3" w:type="paragraph">
    <w:name w:val="Style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" w:type="paragraph">
    <w:name w:val="Style6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" w:type="paragraph">
    <w:name w:val="Style1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" w:type="paragraph">
    <w:name w:val="Style1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" w:type="paragraph">
    <w:name w:val="Style12"/>
    <w:basedOn w:val="a7"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" w:type="paragraph">
    <w:name w:val="Style14"/>
    <w:basedOn w:val="a7"/>
    <w:pPr>
      <w:widowControl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" w:type="paragraph">
    <w:name w:val="Style15"/>
    <w:basedOn w:val="a7"/>
    <w:pPr>
      <w:widowControl w:val="0"/>
      <w:spacing w:after="0" w:line="226" w:lineRule="exact"/>
      <w:ind w:firstLine="7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" w:type="paragraph">
    <w:name w:val="Style1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9" w:type="paragraph">
    <w:name w:val="Style19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0" w:type="paragraph">
    <w:name w:val="Style2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1" w:type="paragraph">
    <w:name w:val="Style21"/>
    <w:basedOn w:val="a7"/>
    <w:pPr>
      <w:widowControl w:val="0"/>
      <w:spacing w:after="0" w:line="64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2" w:type="paragraph">
    <w:name w:val="Style2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3" w:type="paragraph">
    <w:name w:val="Style23"/>
    <w:basedOn w:val="a7"/>
    <w:pPr>
      <w:widowControl w:val="0"/>
      <w:spacing w:after="0" w:line="293" w:lineRule="exact"/>
      <w:ind w:firstLine="36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4" w:type="paragraph">
    <w:name w:val="Style2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5" w:type="paragraph">
    <w:name w:val="Style25"/>
    <w:basedOn w:val="a7"/>
    <w:pPr>
      <w:widowControl w:val="0"/>
      <w:spacing w:after="0" w:line="278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6" w:type="paragraph">
    <w:name w:val="Style26"/>
    <w:basedOn w:val="a7"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7" w:type="paragraph">
    <w:name w:val="Style27"/>
    <w:basedOn w:val="a7"/>
    <w:pPr>
      <w:widowControl w:val="0"/>
      <w:spacing w:after="0" w:line="278" w:lineRule="exact"/>
      <w:ind w:hanging="38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8" w:type="paragraph">
    <w:name w:val="Style28"/>
    <w:basedOn w:val="a7"/>
    <w:pPr>
      <w:widowControl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9" w:type="paragraph">
    <w:name w:val="Style29"/>
    <w:basedOn w:val="a7"/>
    <w:pPr>
      <w:widowControl w:val="0"/>
      <w:spacing w:after="0" w:line="274" w:lineRule="exact"/>
      <w:ind w:firstLine="59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0" w:type="paragraph">
    <w:name w:val="Style30"/>
    <w:basedOn w:val="a7"/>
    <w:pPr>
      <w:widowControl w:val="0"/>
      <w:spacing w:after="0" w:line="277" w:lineRule="exact"/>
      <w:ind w:firstLine="7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2" w:type="paragraph">
    <w:name w:val="Style32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3" w:type="paragraph">
    <w:name w:val="Style33"/>
    <w:basedOn w:val="a7"/>
    <w:pPr>
      <w:widowControl w:val="0"/>
      <w:spacing w:after="0" w:line="230" w:lineRule="exact"/>
      <w:ind w:hanging="10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4" w:type="paragraph">
    <w:name w:val="Style34"/>
    <w:basedOn w:val="a7"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5" w:type="paragraph">
    <w:name w:val="Style35"/>
    <w:basedOn w:val="a7"/>
    <w:pPr>
      <w:widowControl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6" w:type="paragraph">
    <w:name w:val="Style36"/>
    <w:basedOn w:val="a7"/>
    <w:pPr>
      <w:widowControl w:val="0"/>
      <w:spacing w:after="0" w:line="27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8" w:type="paragraph">
    <w:name w:val="Style38"/>
    <w:basedOn w:val="a7"/>
    <w:pPr>
      <w:widowControl w:val="0"/>
      <w:spacing w:after="0" w:line="278" w:lineRule="exact"/>
      <w:ind w:hanging="181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9" w:type="paragraph">
    <w:name w:val="Style39"/>
    <w:basedOn w:val="a7"/>
    <w:pPr>
      <w:widowControl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0" w:type="paragraph">
    <w:name w:val="Style4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1" w:type="paragraph">
    <w:name w:val="Style41"/>
    <w:basedOn w:val="a7"/>
    <w:pPr>
      <w:widowControl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2" w:type="paragraph">
    <w:name w:val="Style4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3" w:type="paragraph">
    <w:name w:val="Style43"/>
    <w:basedOn w:val="a7"/>
    <w:pPr>
      <w:widowControl w:val="0"/>
      <w:spacing w:after="0" w:line="252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4" w:type="paragraph">
    <w:name w:val="Style44"/>
    <w:basedOn w:val="a7"/>
    <w:pPr>
      <w:widowControl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5" w:type="paragraph">
    <w:name w:val="Style45"/>
    <w:basedOn w:val="a7"/>
    <w:pPr>
      <w:widowControl w:val="0"/>
      <w:spacing w:after="0" w:line="25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6" w:type="paragraph">
    <w:name w:val="Style4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8" w:type="paragraph">
    <w:name w:val="Style48"/>
    <w:basedOn w:val="a7"/>
    <w:pPr>
      <w:widowControl w:val="0"/>
      <w:spacing w:after="0" w:line="274" w:lineRule="exact"/>
      <w:ind w:hanging="160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0" w:type="paragraph">
    <w:name w:val="Style50"/>
    <w:basedOn w:val="a7"/>
    <w:pPr>
      <w:widowControl w:val="0"/>
      <w:spacing w:after="0" w:line="278" w:lineRule="exact"/>
      <w:ind w:hanging="128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1" w:type="paragraph">
    <w:name w:val="Style51"/>
    <w:basedOn w:val="a7"/>
    <w:pPr>
      <w:widowControl w:val="0"/>
      <w:spacing w:after="0" w:line="276" w:lineRule="exact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3" w:type="paragraph">
    <w:name w:val="Style53"/>
    <w:basedOn w:val="a7"/>
    <w:pPr>
      <w:widowControl w:val="0"/>
      <w:spacing w:after="0" w:line="229" w:lineRule="exact"/>
      <w:ind w:firstLine="11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4" w:type="paragraph">
    <w:name w:val="Style5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5" w:type="paragraph">
    <w:name w:val="Style55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6" w:type="paragraph">
    <w:name w:val="Style56"/>
    <w:basedOn w:val="a7"/>
    <w:pPr>
      <w:widowControl w:val="0"/>
      <w:spacing w:after="0" w:line="288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7" w:type="paragraph">
    <w:name w:val="Style57"/>
    <w:basedOn w:val="a7"/>
    <w:pPr>
      <w:widowControl w:val="0"/>
      <w:spacing w:after="0" w:line="283" w:lineRule="exact"/>
      <w:ind w:hanging="1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8" w:type="paragraph">
    <w:name w:val="Style58"/>
    <w:basedOn w:val="a7"/>
    <w:pPr>
      <w:widowControl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9" w:type="paragraph">
    <w:name w:val="Style59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0" w:type="paragraph">
    <w:name w:val="Style60"/>
    <w:basedOn w:val="a7"/>
    <w:pPr>
      <w:widowControl w:val="0"/>
      <w:spacing w:after="0" w:line="276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1" w:type="paragraph">
    <w:name w:val="Style61"/>
    <w:basedOn w:val="a7"/>
    <w:pPr>
      <w:widowControl w:val="0"/>
      <w:spacing w:after="0" w:line="509" w:lineRule="exact"/>
      <w:ind w:firstLine="43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2" w:type="paragraph">
    <w:name w:val="Style62"/>
    <w:basedOn w:val="a7"/>
    <w:pPr>
      <w:widowControl w:val="0"/>
      <w:spacing w:after="0" w:line="293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3" w:type="paragraph">
    <w:name w:val="Style63"/>
    <w:basedOn w:val="a7"/>
    <w:pPr>
      <w:widowControl w:val="0"/>
      <w:spacing w:after="0" w:line="346" w:lineRule="exact"/>
      <w:ind w:hanging="17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4" w:type="paragraph">
    <w:name w:val="Style64"/>
    <w:basedOn w:val="a7"/>
    <w:pPr>
      <w:widowControl w:val="0"/>
      <w:spacing w:after="0" w:line="28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5" w:type="paragraph">
    <w:name w:val="Style65"/>
    <w:basedOn w:val="a7"/>
    <w:pPr>
      <w:widowControl w:val="0"/>
      <w:spacing w:after="0" w:line="2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6" w:type="paragraph">
    <w:name w:val="Style66"/>
    <w:basedOn w:val="a7"/>
    <w:pPr>
      <w:widowControl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7" w:type="paragraph">
    <w:name w:val="Style67"/>
    <w:basedOn w:val="a7"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8" w:type="paragraph">
    <w:name w:val="Style68"/>
    <w:basedOn w:val="a7"/>
    <w:pPr>
      <w:widowControl w:val="0"/>
      <w:spacing w:after="0" w:line="250" w:lineRule="exact"/>
      <w:ind w:firstLine="20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9" w:type="paragraph">
    <w:name w:val="Style69"/>
    <w:basedOn w:val="a7"/>
    <w:pPr>
      <w:widowControl w:val="0"/>
      <w:spacing w:after="0" w:line="250" w:lineRule="exact"/>
      <w:ind w:firstLine="379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0" w:type="paragraph">
    <w:name w:val="Style70"/>
    <w:basedOn w:val="a7"/>
    <w:pPr>
      <w:widowControl w:val="0"/>
      <w:spacing w:after="0" w:line="274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1" w:type="paragraph">
    <w:name w:val="Style71"/>
    <w:basedOn w:val="a7"/>
    <w:pPr>
      <w:widowControl w:val="0"/>
      <w:spacing w:after="0" w:line="269" w:lineRule="exact"/>
      <w:ind w:hanging="6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2" w:type="paragraph">
    <w:name w:val="Style72"/>
    <w:basedOn w:val="a7"/>
    <w:pPr>
      <w:widowControl w:val="0"/>
      <w:spacing w:after="0" w:line="274" w:lineRule="exact"/>
      <w:ind w:hanging="106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3" w:type="paragraph">
    <w:name w:val="Style7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4" w:type="paragraph">
    <w:name w:val="Style74"/>
    <w:basedOn w:val="a7"/>
    <w:pPr>
      <w:widowControl w:val="0"/>
      <w:spacing w:after="0" w:line="275" w:lineRule="exact"/>
      <w:ind w:firstLine="4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5" w:type="paragraph">
    <w:name w:val="Style75"/>
    <w:basedOn w:val="a7"/>
    <w:pPr>
      <w:widowControl w:val="0"/>
      <w:spacing w:after="0" w:line="461" w:lineRule="exact"/>
      <w:ind w:firstLine="10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6" w:type="paragraph">
    <w:name w:val="Style76"/>
    <w:basedOn w:val="a7"/>
    <w:pPr>
      <w:widowControl w:val="0"/>
      <w:spacing w:after="0" w:line="278" w:lineRule="exact"/>
      <w:ind w:hanging="86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7" w:type="paragraph">
    <w:name w:val="Style77"/>
    <w:basedOn w:val="a7"/>
    <w:pPr>
      <w:widowControl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8" w:type="paragraph">
    <w:name w:val="Style78"/>
    <w:basedOn w:val="a7"/>
    <w:pPr>
      <w:widowControl w:val="0"/>
      <w:spacing w:after="0" w:line="283" w:lineRule="exact"/>
      <w:ind w:firstLine="163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0" w:type="paragraph">
    <w:name w:val="Style80"/>
    <w:basedOn w:val="a7"/>
    <w:pPr>
      <w:widowControl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1" w:type="paragraph">
    <w:name w:val="Style81"/>
    <w:basedOn w:val="a7"/>
    <w:pPr>
      <w:widowControl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2" w:type="paragraph">
    <w:name w:val="Style82"/>
    <w:basedOn w:val="a7"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5" w:type="paragraph">
    <w:name w:val="Style85"/>
    <w:basedOn w:val="a7"/>
    <w:pPr>
      <w:widowControl w:val="0"/>
      <w:spacing w:after="0" w:line="254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6" w:type="paragraph">
    <w:name w:val="Style86"/>
    <w:basedOn w:val="a7"/>
    <w:pPr>
      <w:widowControl w:val="0"/>
      <w:spacing w:after="0" w:line="250" w:lineRule="exact"/>
      <w:ind w:hanging="204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7" w:type="paragraph">
    <w:name w:val="Style87"/>
    <w:basedOn w:val="a7"/>
    <w:pPr>
      <w:widowControl w:val="0"/>
      <w:spacing w:after="0" w:line="288" w:lineRule="exact"/>
      <w:ind w:hanging="10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8" w:type="paragraph">
    <w:name w:val="Style88"/>
    <w:basedOn w:val="a7"/>
    <w:pPr>
      <w:widowControl w:val="0"/>
      <w:spacing w:after="0" w:line="274" w:lineRule="exact"/>
      <w:ind w:firstLine="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9" w:type="paragraph">
    <w:name w:val="Style89"/>
    <w:basedOn w:val="a7"/>
    <w:pPr>
      <w:widowControl w:val="0"/>
      <w:spacing w:after="0" w:line="278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0" w:type="paragraph">
    <w:name w:val="Style9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1" w:type="paragraph">
    <w:name w:val="Style91"/>
    <w:basedOn w:val="a7"/>
    <w:pPr>
      <w:widowControl w:val="0"/>
      <w:spacing w:after="0" w:line="278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2" w:type="paragraph">
    <w:name w:val="Style92"/>
    <w:basedOn w:val="a7"/>
    <w:pPr>
      <w:widowControl w:val="0"/>
      <w:spacing w:after="0" w:line="29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3" w:type="paragraph">
    <w:name w:val="Style93"/>
    <w:basedOn w:val="a7"/>
    <w:pPr>
      <w:widowControl w:val="0"/>
      <w:spacing w:after="0" w:line="270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4" w:type="paragraph">
    <w:name w:val="Style9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5" w:type="paragraph">
    <w:name w:val="Style95"/>
    <w:basedOn w:val="a7"/>
    <w:pPr>
      <w:widowControl w:val="0"/>
      <w:spacing w:after="0" w:line="274" w:lineRule="exact"/>
      <w:ind w:firstLine="164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6" w:type="paragraph">
    <w:name w:val="Style96"/>
    <w:basedOn w:val="a7"/>
    <w:pPr>
      <w:widowControl w:val="0"/>
      <w:spacing w:after="0" w:line="509" w:lineRule="exact"/>
      <w:ind w:firstLine="37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7" w:type="paragraph">
    <w:name w:val="Style97"/>
    <w:basedOn w:val="a7"/>
    <w:pPr>
      <w:widowControl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8" w:type="paragraph">
    <w:name w:val="Style98"/>
    <w:basedOn w:val="a7"/>
    <w:pPr>
      <w:widowControl w:val="0"/>
      <w:spacing w:after="0" w:line="278" w:lineRule="exact"/>
      <w:ind w:firstLine="72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9" w:type="paragraph">
    <w:name w:val="Style99"/>
    <w:basedOn w:val="a7"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0" w:type="paragraph">
    <w:name w:val="Style100"/>
    <w:basedOn w:val="a7"/>
    <w:pPr>
      <w:widowControl w:val="0"/>
      <w:spacing w:after="0" w:line="278" w:lineRule="exact"/>
      <w:ind w:firstLine="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1" w:type="paragraph">
    <w:name w:val="Style101"/>
    <w:basedOn w:val="a7"/>
    <w:pPr>
      <w:widowControl w:val="0"/>
      <w:spacing w:after="0" w:line="242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2" w:type="paragraph">
    <w:name w:val="Style102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3" w:type="paragraph">
    <w:name w:val="Style10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4" w:type="paragraph">
    <w:name w:val="Style104"/>
    <w:basedOn w:val="a7"/>
    <w:pPr>
      <w:widowControl w:val="0"/>
      <w:spacing w:after="0" w:line="274" w:lineRule="exact"/>
      <w:ind w:hanging="23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5" w:type="paragraph">
    <w:name w:val="Style105"/>
    <w:basedOn w:val="a7"/>
    <w:pPr>
      <w:widowControl w:val="0"/>
      <w:spacing w:after="0" w:line="509" w:lineRule="exact"/>
      <w:ind w:hanging="11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6" w:type="paragraph">
    <w:name w:val="Style10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7" w:type="paragraph">
    <w:name w:val="Style107"/>
    <w:basedOn w:val="a7"/>
    <w:pPr>
      <w:widowControl w:val="0"/>
      <w:spacing w:after="0" w:line="254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8" w:type="paragraph">
    <w:name w:val="Style108"/>
    <w:basedOn w:val="a7"/>
    <w:pPr>
      <w:widowControl w:val="0"/>
      <w:spacing w:after="0" w:line="28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9" w:type="paragraph">
    <w:name w:val="Style109"/>
    <w:basedOn w:val="a7"/>
    <w:pPr>
      <w:widowControl w:val="0"/>
      <w:spacing w:after="0" w:line="28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0" w:type="paragraph">
    <w:name w:val="Style110"/>
    <w:basedOn w:val="a7"/>
    <w:pPr>
      <w:widowControl w:val="0"/>
      <w:spacing w:after="0" w:line="276" w:lineRule="exact"/>
      <w:ind w:hanging="54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2" w:type="paragraph">
    <w:name w:val="Style112"/>
    <w:basedOn w:val="a7"/>
    <w:pPr>
      <w:widowControl w:val="0"/>
      <w:spacing w:after="0" w:line="293" w:lineRule="exact"/>
      <w:ind w:hanging="37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3" w:type="paragraph">
    <w:name w:val="Style113"/>
    <w:basedOn w:val="a7"/>
    <w:pPr>
      <w:widowControl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4" w:type="paragraph">
    <w:name w:val="Style114"/>
    <w:basedOn w:val="a7"/>
    <w:pPr>
      <w:widowControl w:val="0"/>
      <w:spacing w:after="0" w:line="288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5" w:type="paragraph">
    <w:name w:val="Style115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6" w:type="paragraph">
    <w:name w:val="Style116"/>
    <w:basedOn w:val="a7"/>
    <w:pPr>
      <w:widowControl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7" w:type="paragraph">
    <w:name w:val="Style11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8" w:type="paragraph">
    <w:name w:val="Style118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9" w:type="paragraph">
    <w:name w:val="Style119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1" w:type="paragraph">
    <w:name w:val="Style121"/>
    <w:basedOn w:val="a7"/>
    <w:pPr>
      <w:widowControl w:val="0"/>
      <w:spacing w:after="0" w:line="277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2" w:type="paragraph">
    <w:name w:val="Style122"/>
    <w:basedOn w:val="a7"/>
    <w:pPr>
      <w:widowControl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3" w:type="paragraph">
    <w:name w:val="Style123"/>
    <w:basedOn w:val="a7"/>
    <w:pPr>
      <w:widowControl w:val="0"/>
      <w:spacing w:after="0" w:line="341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4" w:type="paragraph">
    <w:name w:val="Style124"/>
    <w:basedOn w:val="a7"/>
    <w:pPr>
      <w:widowControl w:val="0"/>
      <w:spacing w:after="0" w:line="245" w:lineRule="exact"/>
      <w:ind w:firstLine="32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5" w:type="paragraph">
    <w:name w:val="Style125"/>
    <w:basedOn w:val="a7"/>
    <w:pPr>
      <w:widowControl w:val="0"/>
      <w:spacing w:after="0" w:line="293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6" w:type="paragraph">
    <w:name w:val="Style12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7" w:type="paragraph">
    <w:name w:val="Style12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8" w:type="paragraph">
    <w:name w:val="Style128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9" w:type="paragraph">
    <w:name w:val="Style129"/>
    <w:basedOn w:val="a7"/>
    <w:pPr>
      <w:widowControl w:val="0"/>
      <w:spacing w:after="0" w:line="350" w:lineRule="exact"/>
      <w:ind w:hanging="18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0" w:type="paragraph">
    <w:name w:val="Style13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1" w:type="paragraph">
    <w:name w:val="Style131"/>
    <w:basedOn w:val="a7"/>
    <w:pPr>
      <w:widowControl w:val="0"/>
      <w:spacing w:after="0" w:line="4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2" w:type="paragraph">
    <w:name w:val="Style132"/>
    <w:basedOn w:val="a7"/>
    <w:pPr>
      <w:widowControl w:val="0"/>
      <w:spacing w:after="0" w:line="49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3" w:type="paragraph">
    <w:name w:val="Style133"/>
    <w:basedOn w:val="a7"/>
    <w:pPr>
      <w:widowControl w:val="0"/>
      <w:spacing w:after="0" w:line="33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4" w:type="paragraph">
    <w:name w:val="Style134"/>
    <w:basedOn w:val="a7"/>
    <w:pPr>
      <w:widowControl w:val="0"/>
      <w:spacing w:after="0" w:line="235" w:lineRule="exact"/>
      <w:ind w:firstLine="29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5" w:type="paragraph">
    <w:name w:val="Style135"/>
    <w:basedOn w:val="a7"/>
    <w:pPr>
      <w:widowControl w:val="0"/>
      <w:spacing w:after="0" w:line="27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6" w:type="paragraph">
    <w:name w:val="Style136"/>
    <w:basedOn w:val="a7"/>
    <w:pPr>
      <w:widowControl w:val="0"/>
      <w:spacing w:after="0" w:line="274" w:lineRule="exact"/>
      <w:ind w:firstLine="44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8" w:type="paragraph">
    <w:name w:val="Style138"/>
    <w:basedOn w:val="a7"/>
    <w:pPr>
      <w:widowControl w:val="0"/>
      <w:spacing w:after="0" w:line="35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9" w:type="paragraph">
    <w:name w:val="Style139"/>
    <w:basedOn w:val="a7"/>
    <w:pPr>
      <w:widowControl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0" w:type="paragraph">
    <w:name w:val="Style140"/>
    <w:basedOn w:val="a7"/>
    <w:pPr>
      <w:widowControl w:val="0"/>
      <w:spacing w:after="0" w:line="269" w:lineRule="exact"/>
      <w:ind w:firstLine="109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1" w:type="paragraph">
    <w:name w:val="Style14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2" w:type="paragraph">
    <w:name w:val="Style142"/>
    <w:basedOn w:val="a7"/>
    <w:pPr>
      <w:widowControl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3" w:type="paragraph">
    <w:name w:val="Style143"/>
    <w:basedOn w:val="a7"/>
    <w:pPr>
      <w:widowControl w:val="0"/>
      <w:spacing w:after="0" w:line="317" w:lineRule="exact"/>
      <w:ind w:hanging="36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4" w:type="paragraph">
    <w:name w:val="Style144"/>
    <w:basedOn w:val="a7"/>
    <w:pPr>
      <w:widowControl w:val="0"/>
      <w:spacing w:after="0" w:line="490" w:lineRule="exact"/>
      <w:ind w:hanging="1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5" w:type="paragraph">
    <w:name w:val="Style145"/>
    <w:basedOn w:val="a7"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6" w:type="paragraph">
    <w:name w:val="Style14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7" w:type="paragraph">
    <w:name w:val="Style147"/>
    <w:basedOn w:val="a7"/>
    <w:pPr>
      <w:widowControl w:val="0"/>
      <w:spacing w:after="0" w:line="278" w:lineRule="exact"/>
      <w:ind w:hanging="1709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8" w:type="paragraph">
    <w:name w:val="Style148"/>
    <w:basedOn w:val="a7"/>
    <w:pPr>
      <w:widowControl w:val="0"/>
      <w:spacing w:after="0" w:line="276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9" w:type="paragraph">
    <w:name w:val="Style149"/>
    <w:basedOn w:val="a7"/>
    <w:pPr>
      <w:widowControl w:val="0"/>
      <w:spacing w:after="0" w:line="278" w:lineRule="exact"/>
      <w:ind w:hanging="214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0" w:type="paragraph">
    <w:name w:val="Style15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1" w:type="paragraph">
    <w:name w:val="Style151"/>
    <w:basedOn w:val="a7"/>
    <w:pPr>
      <w:widowControl w:val="0"/>
      <w:spacing w:after="0" w:line="470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2" w:type="paragraph">
    <w:name w:val="Style152"/>
    <w:basedOn w:val="a7"/>
    <w:pPr>
      <w:widowControl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3" w:type="paragraph">
    <w:name w:val="Style15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5" w:type="paragraph">
    <w:name w:val="Style155"/>
    <w:basedOn w:val="a7"/>
    <w:pPr>
      <w:widowControl w:val="0"/>
      <w:spacing w:after="0" w:line="226" w:lineRule="exact"/>
      <w:ind w:hanging="31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6" w:type="paragraph">
    <w:name w:val="Style156"/>
    <w:basedOn w:val="a7"/>
    <w:pPr>
      <w:widowControl w:val="0"/>
      <w:spacing w:after="0" w:line="259" w:lineRule="exact"/>
      <w:ind w:hanging="1483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7" w:type="paragraph">
    <w:name w:val="Style15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8" w:type="paragraph">
    <w:name w:val="Style158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9" w:type="paragraph">
    <w:name w:val="Style159"/>
    <w:basedOn w:val="a7"/>
    <w:pPr>
      <w:widowControl w:val="0"/>
      <w:spacing w:after="0" w:line="278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0" w:type="paragraph">
    <w:name w:val="Style160"/>
    <w:basedOn w:val="a7"/>
    <w:pPr>
      <w:widowControl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1" w:type="paragraph">
    <w:name w:val="Style161"/>
    <w:basedOn w:val="a7"/>
    <w:pPr>
      <w:widowControl w:val="0"/>
      <w:spacing w:after="0" w:line="288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2" w:type="paragraph">
    <w:name w:val="Style16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3" w:type="paragraph">
    <w:name w:val="Style163"/>
    <w:basedOn w:val="a7"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4" w:type="paragraph">
    <w:name w:val="Style16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5" w:type="paragraph">
    <w:name w:val="Style165"/>
    <w:basedOn w:val="a7"/>
    <w:pPr>
      <w:widowControl w:val="0"/>
      <w:spacing w:after="0" w:line="259" w:lineRule="exact"/>
      <w:ind w:firstLine="30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6" w:type="paragraph">
    <w:name w:val="Style166"/>
    <w:basedOn w:val="a7"/>
    <w:pPr>
      <w:widowControl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7" w:type="paragraph">
    <w:name w:val="Style167"/>
    <w:basedOn w:val="a7"/>
    <w:pPr>
      <w:widowControl w:val="0"/>
      <w:spacing w:after="0" w:line="274" w:lineRule="exact"/>
      <w:ind w:firstLine="95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8" w:type="paragraph">
    <w:name w:val="Style168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9" w:type="paragraph">
    <w:name w:val="Style169"/>
    <w:basedOn w:val="a7"/>
    <w:pPr>
      <w:widowControl w:val="0"/>
      <w:spacing w:after="0" w:line="283" w:lineRule="exact"/>
      <w:ind w:hanging="56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0" w:type="paragraph">
    <w:name w:val="Style170"/>
    <w:basedOn w:val="a7"/>
    <w:pPr>
      <w:widowControl w:val="0"/>
      <w:spacing w:after="0" w:line="48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1" w:type="paragraph">
    <w:name w:val="Style17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2" w:type="paragraph">
    <w:name w:val="Style172"/>
    <w:basedOn w:val="a7"/>
    <w:pPr>
      <w:widowControl w:val="0"/>
      <w:spacing w:after="0" w:line="322" w:lineRule="exact"/>
      <w:ind w:hanging="48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3" w:type="paragraph">
    <w:name w:val="Style173"/>
    <w:basedOn w:val="a7"/>
    <w:pPr>
      <w:widowControl w:val="0"/>
      <w:spacing w:after="0" w:line="276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4" w:type="paragraph">
    <w:name w:val="Style174"/>
    <w:basedOn w:val="a7"/>
    <w:pPr>
      <w:widowControl w:val="0"/>
      <w:spacing w:after="0" w:line="228" w:lineRule="exact"/>
      <w:ind w:firstLine="403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5" w:type="paragraph">
    <w:name w:val="Style175"/>
    <w:basedOn w:val="a7"/>
    <w:pPr>
      <w:widowControl w:val="0"/>
      <w:spacing w:after="0" w:line="259" w:lineRule="exact"/>
      <w:ind w:hanging="190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6" w:type="paragraph">
    <w:name w:val="Style176"/>
    <w:basedOn w:val="a7"/>
    <w:pPr>
      <w:widowControl w:val="0"/>
      <w:spacing w:after="0" w:line="278" w:lineRule="exact"/>
      <w:ind w:firstLine="6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7" w:type="paragraph">
    <w:name w:val="Style17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9" w:type="paragraph">
    <w:name w:val="Style179"/>
    <w:basedOn w:val="a7"/>
    <w:pPr>
      <w:widowControl w:val="0"/>
      <w:spacing w:after="0" w:line="413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0" w:type="paragraph">
    <w:name w:val="Style180"/>
    <w:basedOn w:val="a7"/>
    <w:pPr>
      <w:widowControl w:val="0"/>
      <w:spacing w:after="0" w:line="274" w:lineRule="exact"/>
      <w:ind w:firstLine="351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1" w:type="paragraph">
    <w:name w:val="Style18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2" w:type="paragraph">
    <w:name w:val="Style18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3" w:type="paragraph">
    <w:name w:val="Style18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4" w:type="paragraph">
    <w:name w:val="Style18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5" w:type="paragraph">
    <w:name w:val="Style185"/>
    <w:basedOn w:val="a7"/>
    <w:pPr>
      <w:widowControl w:val="0"/>
      <w:spacing w:after="0" w:line="49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6" w:type="paragraph">
    <w:name w:val="Style186"/>
    <w:basedOn w:val="a7"/>
    <w:pPr>
      <w:widowControl w:val="0"/>
      <w:spacing w:after="0" w:line="5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7" w:type="paragraph">
    <w:name w:val="Style187"/>
    <w:basedOn w:val="a7"/>
    <w:pPr>
      <w:widowControl w:val="0"/>
      <w:spacing w:after="0" w:line="278" w:lineRule="exact"/>
      <w:ind w:hanging="4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8" w:type="paragraph">
    <w:name w:val="Style188"/>
    <w:basedOn w:val="a7"/>
    <w:pPr>
      <w:widowControl w:val="0"/>
      <w:spacing w:after="0" w:line="278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9" w:type="paragraph">
    <w:name w:val="Style189"/>
    <w:basedOn w:val="a7"/>
    <w:pPr>
      <w:widowControl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fe" w:type="paragraph">
    <w:name w:val="текст табл"/>
    <w:basedOn w:val="a7"/>
    <w:pPr>
      <w:widowControl w:val="0"/>
      <w:spacing w:after="20" w:before="20" w:line="240" w:lineRule="auto"/>
      <w:ind w:left="28" w:right="28"/>
      <w:jc w:val="both"/>
    </w:pPr>
    <w:rPr>
      <w:rFonts w:eastAsia="Times New Roman"/>
      <w:color w:val="000000"/>
      <w:sz w:val="20"/>
      <w:lang w:eastAsia="ru-RU"/>
    </w:rPr>
  </w:style>
  <w:style w:customStyle="1" w:styleId="afffffffffffffffffffffffffff" w:type="paragraph">
    <w:name w:val="Основной текст с красной"/>
    <w:basedOn w:val="afffffffff3"/>
    <w:pPr>
      <w:suppressAutoHyphens w:val="0"/>
      <w:spacing w:after="20" w:before="60"/>
      <w:ind w:firstLine="454"/>
    </w:pPr>
    <w:rPr>
      <w:rFonts w:eastAsia="Times New Roman"/>
      <w:sz w:val="24"/>
    </w:rPr>
  </w:style>
  <w:style w:customStyle="1" w:styleId="afffffffffffffffffffffffffff0" w:type="paragraph">
    <w:name w:val="Таблица заголовок"/>
    <w:basedOn w:val="afffffffff3"/>
    <w:next w:val="afffffffffffffffffffffffffff"/>
    <w:pPr>
      <w:keepNext/>
      <w:keepLines/>
      <w:tabs>
        <w:tab w:pos="170" w:val="left"/>
      </w:tabs>
      <w:spacing w:after="120" w:before="160"/>
      <w:ind w:firstLine="0"/>
      <w:jc w:val="center"/>
    </w:pPr>
    <w:rPr>
      <w:rFonts w:eastAsia="Times New Roman"/>
      <w:caps/>
      <w:sz w:val="24"/>
    </w:rPr>
  </w:style>
  <w:style w:customStyle="1" w:styleId="afffffffffffffffffffffffffff1" w:type="paragraph">
    <w:name w:val="Таблица цифры"/>
    <w:basedOn w:val="a7"/>
    <w:pPr>
      <w:tabs>
        <w:tab w:pos="113" w:val="left"/>
        <w:tab w:pos="227" w:val="left"/>
        <w:tab w:pos="340" w:val="left"/>
        <w:tab w:pos="454" w:val="left"/>
        <w:tab w:pos="680" w:val="left"/>
      </w:tabs>
      <w:spacing w:after="40" w:before="40" w:line="240" w:lineRule="auto"/>
      <w:jc w:val="right"/>
    </w:pPr>
    <w:rPr>
      <w:rFonts w:ascii="Arial" w:cs="Arial" w:eastAsia="Times New Roman" w:hAnsi="Arial"/>
      <w:szCs w:val="20"/>
      <w:lang w:eastAsia="ru-RU"/>
    </w:rPr>
  </w:style>
  <w:style w:customStyle="1" w:styleId="afffffffffffffffffffffffffff2" w:type="paragraph">
    <w:name w:val="Таблица в том числе"/>
    <w:basedOn w:val="a7"/>
    <w:next w:val="a7"/>
    <w:pPr>
      <w:keepNext/>
      <w:keepLines/>
      <w:tabs>
        <w:tab w:pos="227" w:val="left"/>
        <w:tab w:pos="454" w:val="left"/>
        <w:tab w:pos="680" w:val="left"/>
      </w:tabs>
      <w:spacing w:after="40" w:before="40" w:line="240" w:lineRule="auto"/>
      <w:ind w:left="227"/>
    </w:pPr>
    <w:rPr>
      <w:rFonts w:ascii="Arial" w:cs="Arial" w:eastAsia="Times New Roman" w:hAnsi="Arial"/>
      <w:sz w:val="16"/>
      <w:szCs w:val="20"/>
      <w:lang w:eastAsia="ru-RU"/>
    </w:rPr>
  </w:style>
  <w:style w:customStyle="1" w:styleId="afffffffffffffffffffffffffff3" w:type="paragraph">
    <w:name w:val="Таблица абзац перед"/>
    <w:basedOn w:val="afffffffffffffffffffffffffff"/>
    <w:pPr>
      <w:keepNext/>
      <w:spacing w:after="240" w:before="240"/>
    </w:pPr>
    <w:rPr>
      <w:sz w:val="18"/>
    </w:rPr>
  </w:style>
  <w:style w:customStyle="1" w:styleId="import" w:type="paragraph">
    <w:name w:val="import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ff4" w:type="paragraph">
    <w:name w:val="Таблицы (моноширинный)"/>
    <w:basedOn w:val="a7"/>
    <w:next w:val="a7"/>
    <w:pPr>
      <w:widowControl w:val="0"/>
      <w:spacing w:after="0" w:line="240" w:lineRule="auto"/>
      <w:jc w:val="both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afffffffffffffffffffffffffff5" w:type="paragraph">
    <w:name w:val="ТабличныйТекст"/>
    <w:basedOn w:val="a7"/>
    <w:pPr>
      <w:spacing w:after="60" w:before="60" w:line="240" w:lineRule="auto"/>
    </w:pPr>
    <w:rPr>
      <w:rFonts w:ascii="Arial Narrow" w:cs="Arial Narrow" w:eastAsia="Times New Roman" w:hAnsi="Arial Narrow"/>
      <w:szCs w:val="20"/>
      <w:lang w:eastAsia="ru-RU"/>
    </w:rPr>
  </w:style>
  <w:style w:customStyle="1" w:styleId="afffffffffffffffffffffffffff6" w:type="paragraph">
    <w:name w:val="Стиль По центру"/>
    <w:basedOn w:val="a7"/>
    <w:pPr>
      <w:spacing w:after="120" w:before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customStyle="1" w:styleId="afffffffffffffffffffffffffff7" w:type="paragraph">
    <w:name w:val="Основн..."/>
    <w:basedOn w:val="afffffffff3"/>
    <w:pPr>
      <w:tabs>
        <w:tab w:leader="dot" w:pos="9639" w:val="right"/>
      </w:tabs>
      <w:suppressAutoHyphens w:val="0"/>
      <w:ind w:firstLine="0"/>
    </w:pPr>
    <w:rPr>
      <w:rFonts w:eastAsia="Times New Roman"/>
      <w:sz w:val="20"/>
    </w:rPr>
  </w:style>
  <w:style w:customStyle="1" w:styleId="Iaeeiaaiiuenienia" w:type="paragraph">
    <w:name w:val="Ia?ee?iaaiiue nienia"/>
    <w:basedOn w:val="a7"/>
    <w:pPr>
      <w:widowControl w:val="0"/>
      <w:spacing w:after="120" w:before="120" w:line="240" w:lineRule="auto"/>
      <w:ind w:hanging="284" w:left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My" w:type="paragraph">
    <w:name w:val="My"/>
    <w:basedOn w:val="a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f8" w:type="paragraph">
    <w:name w:val="ТЕКСТ"/>
    <w:basedOn w:val="a7"/>
    <w:next w:val="a7"/>
    <w:pPr>
      <w:spacing w:after="0" w:line="240" w:lineRule="auto"/>
      <w:ind w:firstLine="454"/>
      <w:jc w:val="both"/>
    </w:pPr>
    <w:rPr>
      <w:rFonts w:ascii="Times New Roman" w:eastAsia="Times New Roman" w:hAnsi="Times New Roman"/>
      <w:lang w:eastAsia="ru-RU"/>
    </w:rPr>
  </w:style>
  <w:style w:customStyle="1" w:styleId="afffffffffffffffffffffffffff9" w:type="paragraph">
    <w:name w:val="Нормальный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fffffffffffa" w:type="paragraph">
    <w:name w:val="Рабочий"/>
    <w:pPr>
      <w:suppressAutoHyphens/>
      <w:spacing w:before="80"/>
      <w:ind w:firstLine="720"/>
      <w:jc w:val="both"/>
    </w:pPr>
    <w:rPr>
      <w:rFonts w:ascii="Arial" w:cs="Arial" w:hAnsi="Arial"/>
      <w:sz w:val="24"/>
      <w:lang w:eastAsia="zh-CN"/>
    </w:rPr>
  </w:style>
  <w:style w:customStyle="1" w:styleId="bodytext20" w:type="paragraph">
    <w:name w:val="bodytext2"/>
    <w:basedOn w:val="a7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bodytextindent3" w:type="paragraph">
    <w:name w:val="bodytextindent3"/>
    <w:basedOn w:val="a7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flaggedrevsbasic" w:type="paragraph">
    <w:name w:val="flaggedrevs_basic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0F8FF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quality" w:type="paragraph">
    <w:name w:val="flaggedrevs_quality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0FFF0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pristine" w:type="paragraph">
    <w:name w:val="flaggedrevs_pristin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FFFF0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notice" w:type="paragraph">
    <w:name w:val="flaggedrevs_notic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editnotice" w:type="paragraph">
    <w:name w:val="flaggedrevs_editnotic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diffnotice" w:type="paragraph">
    <w:name w:val="flaggedrevs_diffnotic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warning" w:type="paragraph">
    <w:name w:val="flaggedrevs_warning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FFFF0" w:val="clear"/>
      <w:spacing w:after="0" w:line="360" w:lineRule="atLeast"/>
      <w:ind w:right="2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preview" w:type="paragraph">
    <w:name w:val="flaggedrevs_preview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color w:val="8B0000"/>
      <w:sz w:val="24"/>
      <w:szCs w:val="24"/>
      <w:lang w:eastAsia="ru-RU"/>
    </w:rPr>
  </w:style>
  <w:style w:customStyle="1" w:styleId="flaggedrevsnotes" w:type="paragraph">
    <w:name w:val="flaggedrevs_notes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280" w:before="280" w:line="240" w:lineRule="auto"/>
      <w:ind w:left="750" w:right="75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r-text-value" w:type="paragraph">
    <w:name w:val="fr-text-value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checkbox" w:type="paragraph">
    <w:name w:val="fr-checkbox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20" w:type="paragraph">
    <w:name w:val="fr-marker-2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40" w:type="paragraph">
    <w:name w:val="fr-marker-4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60" w:type="paragraph">
    <w:name w:val="fr-marker-6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80" w:type="paragraph">
    <w:name w:val="fr-marker-8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100" w:type="paragraph">
    <w:name w:val="fr-marker-10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short" w:type="paragraph">
    <w:name w:val="flaggedrevs_short"/>
    <w:basedOn w:val="a7"/>
    <w:pPr>
      <w:shd w:color="auto" w:fill="F9F9F9" w:val="clear"/>
      <w:spacing w:after="240" w:line="240" w:lineRule="atLeast"/>
      <w:ind w:left="240"/>
    </w:pPr>
    <w:rPr>
      <w:rFonts w:ascii="Times New Roman" w:eastAsia="Times New Roman" w:hAnsi="Times New Roman"/>
      <w:sz w:val="23"/>
      <w:szCs w:val="23"/>
      <w:lang w:eastAsia="ru-RU"/>
    </w:rPr>
  </w:style>
  <w:style w:customStyle="1" w:styleId="fr-text" w:type="paragraph">
    <w:name w:val="fr-text"/>
    <w:basedOn w:val="a7"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fr-value20" w:type="paragraph">
    <w:name w:val="fr-value2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40" w:type="paragraph">
    <w:name w:val="fr-value4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60" w:type="paragraph">
    <w:name w:val="fr-value6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80" w:type="paragraph">
    <w:name w:val="fr-value8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100" w:type="paragraph">
    <w:name w:val="fr-value10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box0" w:type="paragraph">
    <w:name w:val="flaggedrevs-box0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9F9F9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box1" w:type="paragraph">
    <w:name w:val="flaggedrevs-box1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0F8FF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box2" w:type="paragraph">
    <w:name w:val="flaggedrevs-box2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0FFF0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box3" w:type="paragraph">
    <w:name w:val="flaggedrevs-box3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FFFF0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color-0" w:type="paragraph">
    <w:name w:val="flaggedrevs-color-0"/>
    <w:basedOn w:val="a7"/>
    <w:pPr>
      <w:shd w:color="auto" w:fill="F9F9F9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color-1" w:type="paragraph">
    <w:name w:val="flaggedrevs-color-1"/>
    <w:basedOn w:val="a7"/>
    <w:pPr>
      <w:shd w:color="auto" w:fill="F0F8FF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color-2" w:type="paragraph">
    <w:name w:val="flaggedrevs-color-2"/>
    <w:basedOn w:val="a7"/>
    <w:pPr>
      <w:shd w:color="auto" w:fill="F0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color-3" w:type="paragraph">
    <w:name w:val="flaggedrevs-color-3"/>
    <w:basedOn w:val="a7"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unreviewed" w:type="paragraph">
    <w:name w:val="flaggedrevs-unreviewed"/>
    <w:basedOn w:val="a7"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unreviewed2" w:type="paragraph">
    <w:name w:val="flaggedrevs-unreviewed2"/>
    <w:basedOn w:val="a7"/>
    <w:pPr>
      <w:shd w:color="auto" w:fill="FAEBD7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toggle" w:type="paragraph">
    <w:name w:val="flaggedrevs_toggle"/>
    <w:basedOn w:val="a7"/>
    <w:pPr>
      <w:spacing w:after="280" w:before="280" w:line="240" w:lineRule="auto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customStyle="1" w:styleId="fr-icon-current" w:type="paragraph">
    <w:name w:val="fr-icon-current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stable" w:type="paragraph">
    <w:name w:val="fr-icon-stable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quality" w:type="paragraph">
    <w:name w:val="fr-icon-quality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locked" w:type="paragraph">
    <w:name w:val="fr-icon-locked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unlocked" w:type="paragraph">
    <w:name w:val="fr-icon-unlocked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diff-ratings" w:type="paragraph">
    <w:name w:val="fr-diff-ratings"/>
    <w:basedOn w:val="a7"/>
    <w:pPr>
      <w:spacing w:after="280" w:before="280" w:line="240" w:lineRule="atLeast"/>
    </w:pPr>
    <w:rPr>
      <w:rFonts w:ascii="Times New Roman" w:eastAsia="Times New Roman" w:hAnsi="Times New Roman"/>
      <w:lang w:eastAsia="ru-RU"/>
    </w:rPr>
  </w:style>
  <w:style w:customStyle="1" w:styleId="fr-diff-to-stable" w:type="paragraph">
    <w:name w:val="fr-diff-to-stable"/>
    <w:basedOn w:val="a7"/>
    <w:pPr>
      <w:spacing w:after="280" w:before="280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hist-stable-user" w:type="paragraph">
    <w:name w:val="fr-hist-stable-user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fr-hist-quality-user" w:type="paragraph">
    <w:name w:val="fr-hist-quality-user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fr-backlognotice" w:type="paragraph">
    <w:name w:val="fr-backlognotice"/>
    <w:basedOn w:val="a7"/>
    <w:pPr>
      <w:pBdr>
        <w:top w:color="990000" w:space="2" w:sz="6" w:val="single"/>
        <w:left w:color="990000" w:space="2" w:sz="6" w:val="single"/>
        <w:bottom w:color="990000" w:space="2" w:sz="6" w:val="single"/>
        <w:right w:color="990000" w:space="2" w:sz="6" w:val="single"/>
      </w:pBdr>
      <w:shd w:color="auto" w:fill="F5ECEC" w:val="clear"/>
      <w:spacing w:after="75" w:before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pending-long" w:type="paragraph">
    <w:name w:val="fr-pending-long"/>
    <w:basedOn w:val="a7"/>
    <w:pPr>
      <w:shd w:color="auto" w:fill="F5ECEC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pending-long2" w:type="paragraph">
    <w:name w:val="fr-pending-long2"/>
    <w:basedOn w:val="a7"/>
    <w:pPr>
      <w:shd w:color="auto" w:fill="F5DDDD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pending-long3" w:type="paragraph">
    <w:name w:val="fr-pending-long3"/>
    <w:basedOn w:val="a7"/>
    <w:pPr>
      <w:shd w:color="auto" w:fill="E2CACA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unreviewed-unwatched" w:type="paragraph">
    <w:name w:val="fr-unreviewed-unwatched"/>
    <w:basedOn w:val="a7"/>
    <w:pPr>
      <w:shd w:color="auto" w:fill="FAEBD7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reviewform" w:type="paragraph">
    <w:name w:val="flaggedrevs_reviewform"/>
    <w:basedOn w:val="a7"/>
    <w:pPr>
      <w:shd w:color="auto" w:fill="F9F9F9" w:val="clear"/>
      <w:spacing w:after="280" w:before="280" w:line="240" w:lineRule="auto"/>
    </w:pPr>
    <w:rPr>
      <w:rFonts w:ascii="Times New Roman" w:eastAsia="Times New Roman" w:hAnsi="Times New Roman"/>
      <w:lang w:eastAsia="ru-RU"/>
    </w:rPr>
  </w:style>
  <w:style w:customStyle="1" w:styleId="fr-rating-controls" w:type="paragraph">
    <w:name w:val="fr-rating-controls"/>
    <w:basedOn w:val="a7"/>
    <w:pPr>
      <w:spacing w:after="280" w:before="280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controls-disabled" w:type="paragraph">
    <w:name w:val="fr-rating-controls-disabled"/>
    <w:basedOn w:val="a7"/>
    <w:pPr>
      <w:spacing w:after="280" w:before="280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s" w:type="paragraph">
    <w:name w:val="fr-rating-options"/>
    <w:basedOn w:val="a7"/>
    <w:pPr>
      <w:spacing w:after="280" w:before="280" w:line="240" w:lineRule="auto"/>
      <w:ind w:right="36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0" w:type="paragraph">
    <w:name w:val="fr-rating-option-0"/>
    <w:basedOn w:val="a7"/>
    <w:pPr>
      <w:shd w:color="auto" w:fill="F5ECEC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1" w:type="paragraph">
    <w:name w:val="fr-rating-option-1"/>
    <w:basedOn w:val="a7"/>
    <w:pPr>
      <w:shd w:color="auto" w:fill="F0F8FF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2" w:type="paragraph">
    <w:name w:val="fr-rating-option-2"/>
    <w:basedOn w:val="a7"/>
    <w:pPr>
      <w:shd w:color="auto" w:fill="F0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3" w:type="paragraph">
    <w:name w:val="fr-rating-option-3"/>
    <w:basedOn w:val="a7"/>
    <w:pPr>
      <w:shd w:color="auto" w:fill="FEF0DB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4" w:type="paragraph">
    <w:name w:val="fr-rating-option-4"/>
    <w:basedOn w:val="a7"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notes-box" w:type="paragraph">
    <w:name w:val="fr-notes-box"/>
    <w:basedOn w:val="a7"/>
    <w:pPr>
      <w:spacing w:after="0" w:line="240" w:lineRule="auto"/>
      <w:ind w:left="120" w:right="24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comment-box" w:type="paragraph">
    <w:name w:val="fr-comment-box"/>
    <w:basedOn w:val="a7"/>
    <w:pPr>
      <w:spacing w:after="280" w:before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dave" w:type="paragraph">
    <w:name w:val="fr-rating-dave"/>
    <w:basedOn w:val="a7"/>
    <w:pPr>
      <w:shd w:color="auto" w:fill="ADD8E6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rave" w:type="paragraph">
    <w:name w:val="fr-rating-rave"/>
    <w:basedOn w:val="a7"/>
    <w:pPr>
      <w:shd w:color="auto" w:fill="90EE9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hiddenform" w:type="paragraph">
    <w:name w:val="fr-hiddenform"/>
    <w:basedOn w:val="a7"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customStyle="1" w:styleId="frreaderfeedbackgraph" w:type="paragraph">
    <w:name w:val="fr_reader_feedback_graph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readerfeedbackplot" w:type="paragraph">
    <w:name w:val="fr_reader_feedback_plot"/>
    <w:basedOn w:val="a7"/>
    <w:pPr>
      <w:shd w:color="auto" w:fill="F8F8F8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readerfeedbackusers" w:type="paragraph">
    <w:name w:val="fr_reader_feedback_users"/>
    <w:basedOn w:val="a7"/>
    <w:pPr>
      <w:shd w:color="auto" w:fill="F0F0F0" w:val="clear"/>
      <w:spacing w:after="280" w:before="280" w:line="240" w:lineRule="auto"/>
    </w:pPr>
    <w:rPr>
      <w:rFonts w:ascii="Times New Roman" w:eastAsia="Times New Roman" w:hAnsi="Times New Roman"/>
      <w:lang w:eastAsia="ru-RU"/>
    </w:rPr>
  </w:style>
  <w:style w:customStyle="1" w:styleId="sitenoticesmall" w:type="paragraph">
    <w:name w:val="sitenoticesmall"/>
    <w:basedOn w:val="a7"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customStyle="1" w:styleId="sitenoticetoggle" w:type="paragraph">
    <w:name w:val="sitenoticetoggle"/>
    <w:basedOn w:val="a7"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customStyle="1" w:styleId="ipa" w:type="paragraph">
    <w:name w:val="ipa"/>
    <w:basedOn w:val="a7"/>
    <w:pPr>
      <w:spacing w:after="280" w:before="280" w:line="240" w:lineRule="auto"/>
    </w:pPr>
    <w:rPr>
      <w:rFonts w:ascii="Arial Unicode MS" w:cs="Arial Unicode MS" w:eastAsia="Arial Unicode MS" w:hAnsi="Arial Unicode MS"/>
      <w:sz w:val="24"/>
      <w:szCs w:val="24"/>
      <w:lang w:eastAsia="ru-RU"/>
    </w:rPr>
  </w:style>
  <w:style w:customStyle="1" w:styleId="ogg-player-options" w:type="paragraph">
    <w:name w:val="ogg-player-options"/>
    <w:basedOn w:val="a7"/>
    <w:pPr>
      <w:pBdr>
        <w:top w:color="CCCCCC" w:space="2" w:sz="6" w:val="single"/>
        <w:left w:color="CCCCCC" w:space="2" w:sz="6" w:val="single"/>
        <w:bottom w:color="CCCCCC" w:space="2" w:sz="6" w:val="single"/>
        <w:right w:color="CCCCCC" w:space="2" w:sz="6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fffffffffffffffffb" w:type="paragraph">
    <w:name w:val="БЕЗ НУМЕРАЦИИ"/>
    <w:basedOn w:val="a7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fc" w:type="paragraph">
    <w:name w:val="Простой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ffffffff7" w:type="paragraph">
    <w:name w:val="ААА_1"/>
    <w:basedOn w:val="a7"/>
    <w:pPr>
      <w:spacing w:after="0" w:line="360" w:lineRule="auto"/>
      <w:ind w:firstLine="720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AAA2" w:type="paragraph">
    <w:name w:val="AAA_2"/>
    <w:basedOn w:val="a7"/>
    <w:pPr>
      <w:spacing w:after="0" w:line="360" w:lineRule="auto"/>
      <w:jc w:val="center"/>
    </w:pPr>
    <w:rPr>
      <w:rFonts w:ascii="Arial" w:cs="Arial" w:eastAsiaTheme="minorEastAsia" w:hAnsi="Arial"/>
      <w:sz w:val="24"/>
      <w:szCs w:val="24"/>
      <w:lang w:eastAsia="ru-RU"/>
    </w:rPr>
  </w:style>
  <w:style w:customStyle="1" w:styleId="e2" w:type="paragraph">
    <w:name w:val="Основнщeй текст 2"/>
    <w:basedOn w:val="a7"/>
    <w:pPr>
      <w:spacing w:after="0" w:line="360" w:lineRule="auto"/>
      <w:ind w:firstLine="720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customStyle="1" w:styleId="4fa" w:type="paragraph">
    <w:name w:val="4.Заголовок таблицы"/>
    <w:basedOn w:val="a7"/>
    <w:pPr>
      <w:spacing w:after="20" w:before="2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customStyle="1" w:styleId="afffffffffffffffffffffffffffd" w:type="paragraph">
    <w:name w:val="абзац Д"/>
    <w:basedOn w:val="a7"/>
    <w:pPr>
      <w:spacing w:after="0" w:before="120" w:line="300" w:lineRule="auto"/>
      <w:ind w:firstLine="708"/>
      <w:jc w:val="both"/>
    </w:pPr>
    <w:rPr>
      <w:rFonts w:eastAsiaTheme="minorEastAsia"/>
      <w:sz w:val="24"/>
      <w:szCs w:val="24"/>
      <w:lang w:eastAsia="ru-RU"/>
    </w:rPr>
  </w:style>
  <w:style w:customStyle="1" w:styleId="WR" w:type="paragraph">
    <w:name w:val="СтильWR"/>
    <w:basedOn w:val="a7"/>
    <w:pPr>
      <w:spacing w:after="0" w:line="360" w:lineRule="auto"/>
      <w:ind w:firstLine="709"/>
      <w:jc w:val="both"/>
    </w:pPr>
    <w:rPr>
      <w:rFonts w:ascii="Wingdings (L$)" w:cs="Wingdings (L$)" w:eastAsiaTheme="minorEastAsia" w:hAnsi="Wingdings (L$)"/>
      <w:sz w:val="24"/>
      <w:szCs w:val="24"/>
      <w:lang w:eastAsia="ru-RU"/>
    </w:rPr>
  </w:style>
  <w:style w:customStyle="1" w:styleId="afffffffffffffffffffffffffffe" w:type="paragraph">
    <w:name w:val="Имя_табл"/>
    <w:basedOn w:val="a7"/>
    <w:pPr>
      <w:keepNext/>
      <w:spacing w:after="0" w:line="240" w:lineRule="auto"/>
      <w:jc w:val="center"/>
    </w:pPr>
    <w:rPr>
      <w:rFonts w:ascii="Wingdings (L$)" w:cs="Wingdings (L$)" w:eastAsiaTheme="minorEastAsia" w:hAnsi="Wingdings (L$)"/>
      <w:b/>
      <w:bCs/>
      <w:i/>
      <w:iCs/>
      <w:sz w:val="28"/>
      <w:szCs w:val="28"/>
      <w:lang w:eastAsia="ru-RU"/>
    </w:rPr>
  </w:style>
  <w:style w:customStyle="1" w:styleId="affffffffffffffffffffffffffff" w:type="paragraph">
    <w:name w:val="Цитаты"/>
    <w:basedOn w:val="a7"/>
    <w:pPr>
      <w:snapToGrid w:val="0"/>
      <w:spacing w:after="100" w:before="100" w:line="240" w:lineRule="auto"/>
      <w:ind w:left="360" w:right="360"/>
    </w:pPr>
    <w:rPr>
      <w:rFonts w:ascii="Times New Roman" w:eastAsiaTheme="minorEastAsia" w:hAnsi="Times New Roman"/>
      <w:sz w:val="24"/>
      <w:szCs w:val="24"/>
      <w:lang w:eastAsia="ru-RU"/>
    </w:rPr>
  </w:style>
  <w:style w:customStyle="1" w:styleId="1ffffffff8" w:type="paragraph">
    <w:name w:val="Основной шрифт абзаца Знак1"/>
    <w:basedOn w:val="a7"/>
    <w:pPr>
      <w:spacing w:line="240" w:lineRule="exact"/>
    </w:pPr>
    <w:rPr>
      <w:rFonts w:ascii="Verdana" w:cs="Verdana" w:eastAsiaTheme="minorEastAsia" w:hAnsi="Verdana"/>
      <w:sz w:val="20"/>
      <w:szCs w:val="20"/>
      <w:lang w:eastAsia="ru-RU"/>
    </w:rPr>
  </w:style>
  <w:style w:customStyle="1" w:styleId="affffffffffffffffffffffffffff0" w:type="paragraph">
    <w:name w:val="В таблице: Текст"/>
    <w:basedOn w:val="a7"/>
    <w:pPr>
      <w:keepNext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customStyle="1" w:styleId="69" w:type="paragraph">
    <w:name w:val="Стиль6"/>
    <w:basedOn w:val="16"/>
    <w:pPr>
      <w:keepLines w:val="0"/>
      <w:pageBreakBefore/>
      <w:tabs>
        <w:tab w:pos="1141" w:val="left"/>
        <w:tab w:pos="1276" w:val="left"/>
      </w:tabs>
      <w:spacing w:after="120" w:line="240" w:lineRule="auto"/>
      <w:ind w:hanging="567" w:left="1276"/>
      <w:textAlignment w:val="baseline"/>
      <w:outlineLvl w:val="9"/>
    </w:pPr>
    <w:rPr>
      <w:rFonts w:ascii="Times New Roman" w:cs="Times New Roman" w:hAnsi="Times New Roman"/>
      <w:b/>
      <w:color w:val="000000"/>
      <w:kern w:val="2"/>
      <w:sz w:val="28"/>
      <w:szCs w:val="28"/>
      <w:lang w:eastAsia="x-none"/>
    </w:rPr>
  </w:style>
  <w:style w:customStyle="1" w:styleId="2fffff9" w:type="paragraph">
    <w:name w:val="Н. Список 2"/>
    <w:basedOn w:val="WW-4"/>
    <w:pPr>
      <w:tabs>
        <w:tab w:pos="1494" w:val="left"/>
      </w:tabs>
      <w:spacing w:before="120"/>
      <w:ind w:hanging="340" w:left="1474"/>
      <w:jc w:val="both"/>
    </w:pPr>
    <w:rPr>
      <w:rFonts w:ascii="Times New Roman" w:cs="Courier New" w:eastAsia="Times New Roman" w:hAnsi="Times New Roman"/>
      <w:sz w:val="24"/>
      <w:szCs w:val="24"/>
      <w:lang w:val="ru-RU"/>
    </w:rPr>
  </w:style>
  <w:style w:customStyle="1" w:styleId="affffffffffffffffffffffffffff1" w:type="paragraph">
    <w:name w:val="Основной шрифт абзаца Знак"/>
    <w:basedOn w:val="a7"/>
    <w:pPr>
      <w:spacing w:line="240" w:lineRule="exact"/>
    </w:pPr>
    <w:rPr>
      <w:rFonts w:ascii="Verdana" w:cs="Verdana" w:eastAsia="Times New Roman" w:hAnsi="Verdana"/>
      <w:sz w:val="20"/>
      <w:szCs w:val="20"/>
      <w:lang w:eastAsia="ru-RU" w:val="en-US"/>
    </w:rPr>
  </w:style>
  <w:style w:customStyle="1" w:styleId="affffffffffffffffffffffffffff2" w:type="paragraph">
    <w:name w:val="ПДВ"/>
    <w:basedOn w:val="a7"/>
    <w:pPr>
      <w:spacing w:after="0" w:line="192" w:lineRule="auto"/>
    </w:pPr>
    <w:rPr>
      <w:rFonts w:ascii="Arial" w:cs="Arial" w:eastAsia="Times New Roman" w:hAnsi="Arial"/>
      <w:spacing w:val="-20"/>
      <w:sz w:val="18"/>
      <w:szCs w:val="20"/>
      <w:lang w:eastAsia="ru-RU"/>
    </w:rPr>
  </w:style>
  <w:style w:customStyle="1" w:styleId="4-5" w:type="paragraph">
    <w:name w:val="Список4-5"/>
    <w:basedOn w:val="a7"/>
    <w:pPr>
      <w:tabs>
        <w:tab w:pos="709" w:val="left"/>
      </w:tabs>
      <w:spacing w:after="180" w:line="240" w:lineRule="auto"/>
      <w:ind w:hanging="283" w:left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fffffff3" w:type="paragraph">
    <w:name w:val="Эко_№_таб"/>
    <w:basedOn w:val="a7"/>
    <w:next w:val="a7"/>
    <w:pPr>
      <w:spacing w:after="0" w:before="120" w:line="240" w:lineRule="auto"/>
      <w:ind w:firstLine="709"/>
      <w:jc w:val="right"/>
    </w:pPr>
    <w:rPr>
      <w:rFonts w:ascii="Times New Roman" w:eastAsia="Times New Roman" w:hAnsi="Times New Roman"/>
      <w:i/>
      <w:sz w:val="24"/>
      <w:szCs w:val="20"/>
      <w:lang w:eastAsia="ru-RU"/>
    </w:rPr>
  </w:style>
  <w:style w:customStyle="1" w:styleId="affffffffffffffffffffffffffff4" w:type="paragraph">
    <w:name w:val="Эко_таб"/>
    <w:basedOn w:val="a7"/>
    <w:pPr>
      <w:spacing w:after="120" w:before="12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ffffffffffffffffffffffffffff5" w:type="paragraph">
    <w:name w:val="Эко_булет"/>
    <w:basedOn w:val="a7"/>
    <w:next w:val="a7"/>
    <w:pPr>
      <w:tabs>
        <w:tab w:pos="1066" w:val="left"/>
      </w:tabs>
      <w:spacing w:after="0" w:before="120" w:line="240" w:lineRule="auto"/>
      <w:ind w:hanging="357" w:left="106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fffffa" w:type="paragraph">
    <w:name w:val="Список бюл.2"/>
    <w:basedOn w:val="22"/>
    <w:pPr>
      <w:numPr>
        <w:numId w:val="0"/>
      </w:numPr>
      <w:tabs>
        <w:tab w:pos="360" w:val="left"/>
        <w:tab w:pos="714" w:val="left"/>
        <w:tab w:pos="1066" w:val="left"/>
      </w:tabs>
      <w:ind w:hanging="360" w:left="714"/>
      <w:jc w:val="both"/>
    </w:pPr>
    <w:rPr>
      <w:sz w:val="26"/>
      <w:szCs w:val="24"/>
    </w:rPr>
  </w:style>
  <w:style w:customStyle="1" w:styleId="affffffffffffffffffffffffffff6" w:type="paragraph">
    <w:name w:val="Части подзаголовок"/>
    <w:basedOn w:val="a7"/>
    <w:next w:val="afffffffff3"/>
    <w:pPr>
      <w:keepNext/>
      <w:spacing w:after="240" w:before="24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  <w:lang w:eastAsia="ru-RU"/>
    </w:rPr>
  </w:style>
  <w:style w:customStyle="1" w:styleId="affffffffffffffffffffffffffff7" w:type="paragraph">
    <w:name w:val="Текст записки"/>
    <w:basedOn w:val="a7"/>
    <w:pPr>
      <w:spacing w:after="120" w:before="120" w:line="240" w:lineRule="auto"/>
      <w:ind w:firstLine="567" w:left="56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fff8" w:type="paragraph">
    <w:name w:val="Главы заголовок"/>
    <w:basedOn w:val="a7"/>
    <w:next w:val="a7"/>
    <w:pPr>
      <w:keepNext/>
      <w:keepLines/>
      <w:spacing w:after="240" w:before="240" w:line="240" w:lineRule="auto"/>
      <w:ind w:left="720"/>
      <w:textAlignment w:val="baseline"/>
    </w:pPr>
    <w:rPr>
      <w:rFonts w:ascii="Times New Roman" w:eastAsia="Times New Roman" w:hAnsi="Times New Roman"/>
      <w:b/>
      <w:smallCaps/>
      <w:sz w:val="30"/>
      <w:szCs w:val="20"/>
      <w:lang w:eastAsia="ru-RU"/>
    </w:rPr>
  </w:style>
  <w:style w:customStyle="1" w:styleId="blank4" w:type="paragraph">
    <w:name w:val="blank4"/>
    <w:basedOn w:val="a7"/>
    <w:pPr>
      <w:tabs>
        <w:tab w:pos="709" w:val="left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ffffffffffffffffff9" w:type="paragraph">
    <w:name w:val="СуперПропуск"/>
    <w:basedOn w:val="a7"/>
    <w:pPr>
      <w:spacing w:after="0" w:line="240" w:lineRule="auto"/>
      <w:textAlignment w:val="baseline"/>
    </w:pPr>
    <w:rPr>
      <w:rFonts w:ascii="Times New Roman" w:eastAsia="Times New Roman" w:hAnsi="Times New Roman"/>
      <w:sz w:val="2"/>
      <w:szCs w:val="20"/>
      <w:lang w:eastAsia="ru-RU"/>
    </w:rPr>
  </w:style>
  <w:style w:customStyle="1" w:styleId="oaaeeoa" w:type="paragraph">
    <w:name w:val="oaaeeoa"/>
    <w:basedOn w:val="a7"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msolistparagraph0" w:type="paragraph">
    <w:name w:val="msolistparagraph"/>
    <w:basedOn w:val="a7"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a10" w:type="paragraph">
    <w:name w:val="a1"/>
    <w:pPr>
      <w:suppressAutoHyphens/>
    </w:pPr>
    <w:rPr>
      <w:sz w:val="30"/>
      <w:szCs w:val="30"/>
      <w:lang w:eastAsia="zh-CN"/>
    </w:rPr>
  </w:style>
  <w:style w:customStyle="1" w:styleId="Oaaeeoa0" w:type="paragraph">
    <w:name w:val="Oaaeeoa"/>
    <w:basedOn w:val="a7"/>
    <w:next w:val="a7"/>
    <w:pPr>
      <w:spacing w:after="0" w:line="240" w:lineRule="auto"/>
      <w:jc w:val="both"/>
    </w:pPr>
    <w:rPr>
      <w:rFonts w:ascii="SchoolBook" w:cs="SchoolBook" w:eastAsia="Times New Roman" w:hAnsi="SchoolBook"/>
      <w:sz w:val="26"/>
      <w:szCs w:val="20"/>
      <w:lang w:eastAsia="ru-RU"/>
    </w:rPr>
  </w:style>
  <w:style w:customStyle="1" w:styleId="CharChar10" w:type="paragraph">
    <w:name w:val="Char Char1"/>
    <w:basedOn w:val="a7"/>
    <w:pPr>
      <w:spacing w:line="240" w:lineRule="exact"/>
    </w:pPr>
    <w:rPr>
      <w:rFonts w:ascii="Tahoma" w:cs="Tahoma" w:eastAsia="Times New Roman" w:hAnsi="Tahoma"/>
      <w:sz w:val="20"/>
      <w:szCs w:val="20"/>
      <w:lang w:eastAsia="ru-RU" w:val="en-US"/>
    </w:rPr>
  </w:style>
  <w:style w:customStyle="1" w:styleId="21f" w:type="paragraph">
    <w:name w:val="Обычный21"/>
    <w:pPr>
      <w:suppressAutoHyphens/>
      <w:ind w:left="198"/>
    </w:pPr>
    <w:rPr>
      <w:lang w:eastAsia="zh-CN"/>
    </w:rPr>
  </w:style>
  <w:style w:customStyle="1" w:styleId="11f5" w:type="paragraph">
    <w:name w:val="Подзаголовок11"/>
    <w:basedOn w:val="a7"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  <w:lang w:eastAsia="ru-RU"/>
    </w:rPr>
  </w:style>
  <w:style w:customStyle="1" w:styleId="11f6" w:type="paragraph">
    <w:name w:val="Название объекта11"/>
    <w:basedOn w:val="a7"/>
    <w:pPr>
      <w:widowControl w:val="0"/>
      <w:spacing w:after="60" w:before="240" w:line="240" w:lineRule="auto"/>
      <w:jc w:val="center"/>
    </w:pPr>
    <w:rPr>
      <w:rFonts w:ascii="Arial" w:cs="Arial" w:eastAsia="Times New Roman" w:hAnsi="Arial"/>
      <w:b/>
      <w:kern w:val="2"/>
      <w:sz w:val="32"/>
      <w:szCs w:val="20"/>
      <w:lang w:eastAsia="ru-RU"/>
    </w:rPr>
  </w:style>
  <w:style w:customStyle="1" w:styleId="11f7" w:type="paragraph">
    <w:name w:val="Основной текст с отступом11"/>
    <w:basedOn w:val="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111" w:type="paragraph">
    <w:name w:val="Основной текст 311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styleId="ad" w:type="paragraph">
    <w:name w:val="Title"/>
    <w:basedOn w:val="a7"/>
    <w:next w:val="a7"/>
    <w:link w:val="42"/>
    <w:uiPriority w:val="10"/>
    <w:qFormat/>
    <w:rsid w:val="00F2053D"/>
    <w:pPr>
      <w:spacing w:after="0" w:line="240" w:lineRule="auto"/>
      <w:contextualSpacing/>
    </w:pPr>
    <w:rPr>
      <w:rFonts w:asciiTheme="majorHAnsi" w:cstheme="majorBidi" w:eastAsiaTheme="majorEastAsia" w:hAnsiTheme="majorHAnsi"/>
      <w:spacing w:val="-10"/>
      <w:sz w:val="56"/>
      <w:szCs w:val="56"/>
      <w:lang w:eastAsia="ru-RU"/>
    </w:rPr>
  </w:style>
  <w:style w:styleId="affb" w:type="paragraph">
    <w:name w:val="annotation text"/>
    <w:basedOn w:val="a7"/>
    <w:link w:val="affa"/>
    <w:uiPriority w:val="99"/>
    <w:rsid w:val="006F72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styleId="29" w:type="paragraph">
    <w:name w:val="Body Text 2"/>
    <w:basedOn w:val="a7"/>
    <w:link w:val="28"/>
    <w:rsid w:val="006F720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2c" w:type="paragraph">
    <w:name w:val="Body Text Indent 2"/>
    <w:basedOn w:val="a7"/>
    <w:link w:val="2b"/>
    <w:rsid w:val="006F720C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styleId="38" w:type="paragraph">
    <w:name w:val="Body Text 3"/>
    <w:basedOn w:val="a7"/>
    <w:link w:val="37"/>
    <w:rsid w:val="006F720C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styleId="affffffffffffffffffffffffffffa" w:type="paragraph">
    <w:name w:val="List Continue"/>
    <w:basedOn w:val="a7"/>
    <w:rsid w:val="006F720C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styleId="3b" w:type="paragraph">
    <w:name w:val="Body Text Indent 3"/>
    <w:basedOn w:val="a7"/>
    <w:link w:val="3a"/>
    <w:rsid w:val="006F72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styleId="affffffffffffffffffffffffffffb" w:type="paragraph">
    <w:name w:val="Block Text"/>
    <w:basedOn w:val="a7"/>
    <w:rsid w:val="006F720C"/>
    <w:pPr>
      <w:spacing w:after="0" w:line="240" w:lineRule="auto"/>
      <w:ind w:left="113" w:right="113"/>
      <w:jc w:val="center"/>
    </w:pPr>
    <w:rPr>
      <w:rFonts w:ascii="Arial" w:eastAsia="Times New Roman" w:hAnsi="Arial"/>
      <w:color w:val="000000"/>
      <w:sz w:val="20"/>
      <w:szCs w:val="20"/>
      <w:lang w:eastAsia="ru-RU"/>
    </w:rPr>
  </w:style>
  <w:style w:styleId="afff0" w:type="paragraph">
    <w:name w:val="Document Map"/>
    <w:basedOn w:val="a7"/>
    <w:link w:val="afff"/>
    <w:rsid w:val="006F720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styleId="affffffffffffffffffffffffffffc" w:type="paragraph">
    <w:name w:val="TOC Heading"/>
    <w:basedOn w:val="16"/>
    <w:next w:val="a7"/>
    <w:uiPriority w:val="39"/>
    <w:unhideWhenUsed/>
    <w:qFormat/>
    <w:rsid w:val="00F2053D"/>
    <w:pPr>
      <w:outlineLvl w:val="9"/>
    </w:pPr>
  </w:style>
  <w:style w:styleId="affffffffffffffffffffffffffffd" w:type="paragraph">
    <w:name w:val="Normal Indent"/>
    <w:basedOn w:val="a7"/>
    <w:rsid w:val="006F720C"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affffffffc" w:type="paragraph">
    <w:name w:val="List Bullet"/>
    <w:basedOn w:val="a7"/>
    <w:next w:val="afffffffff4"/>
    <w:link w:val="affffffffb"/>
    <w:autoRedefine/>
    <w:unhideWhenUsed/>
    <w:rsid w:val="006F720C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2f4" w:type="paragraph">
    <w:name w:val="Перечень рисунков2"/>
    <w:basedOn w:val="a7"/>
    <w:link w:val="afff8"/>
    <w:rsid w:val="006F720C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x-none" w:val="x-none"/>
    </w:rPr>
  </w:style>
  <w:style w:styleId="affff8" w:type="paragraph">
    <w:name w:val="Plain Text"/>
    <w:basedOn w:val="a7"/>
    <w:link w:val="affff7"/>
    <w:rsid w:val="006F720C"/>
    <w:pPr>
      <w:spacing w:after="0" w:line="240" w:lineRule="auto"/>
    </w:pPr>
    <w:rPr>
      <w:rFonts w:ascii="Consolas" w:cs="Consolas" w:eastAsia="Times New Roman" w:hAnsi="Consolas"/>
      <w:sz w:val="21"/>
      <w:szCs w:val="20"/>
      <w:lang w:eastAsia="ru-RU" w:val="x-none"/>
    </w:rPr>
  </w:style>
  <w:style w:customStyle="1" w:styleId="5f2" w:type="paragraph">
    <w:name w:val="Обычный5"/>
    <w:rsid w:val="006F720C"/>
    <w:pPr>
      <w:suppressAutoHyphens/>
    </w:pPr>
    <w:rPr>
      <w:rFonts w:ascii="Tms Rmn" w:hAnsi="Tms Rmn"/>
    </w:rPr>
  </w:style>
  <w:style w:styleId="4fb" w:type="paragraph">
    <w:name w:val="index 4"/>
    <w:basedOn w:val="a7"/>
    <w:next w:val="a7"/>
    <w:autoRedefine/>
    <w:rsid w:val="006F720C"/>
    <w:pPr>
      <w:spacing w:after="0" w:line="240" w:lineRule="auto"/>
      <w:ind w:hanging="240" w:left="960"/>
    </w:pPr>
    <w:rPr>
      <w:rFonts w:ascii="SPDS" w:eastAsia="Times New Roman" w:hAnsi="SPDS"/>
      <w:sz w:val="24"/>
      <w:szCs w:val="24"/>
      <w:lang w:eastAsia="ru-RU"/>
    </w:rPr>
  </w:style>
  <w:style w:styleId="5f3" w:type="paragraph">
    <w:name w:val="index 5"/>
    <w:basedOn w:val="a7"/>
    <w:next w:val="a7"/>
    <w:autoRedefine/>
    <w:rsid w:val="006F720C"/>
    <w:pPr>
      <w:spacing w:after="0" w:line="240" w:lineRule="auto"/>
      <w:ind w:hanging="240" w:left="1200"/>
    </w:pPr>
    <w:rPr>
      <w:rFonts w:ascii="SPDS" w:eastAsia="Times New Roman" w:hAnsi="SPDS"/>
      <w:sz w:val="24"/>
      <w:szCs w:val="24"/>
      <w:lang w:eastAsia="ru-RU"/>
    </w:rPr>
  </w:style>
  <w:style w:styleId="6a" w:type="paragraph">
    <w:name w:val="index 6"/>
    <w:basedOn w:val="a7"/>
    <w:next w:val="a7"/>
    <w:autoRedefine/>
    <w:rsid w:val="006F720C"/>
    <w:pPr>
      <w:spacing w:after="0" w:line="240" w:lineRule="auto"/>
      <w:ind w:hanging="240" w:left="1440"/>
    </w:pPr>
    <w:rPr>
      <w:rFonts w:ascii="SPDS" w:eastAsia="Times New Roman" w:hAnsi="SPDS"/>
      <w:sz w:val="24"/>
      <w:szCs w:val="24"/>
      <w:lang w:eastAsia="ru-RU"/>
    </w:rPr>
  </w:style>
  <w:style w:styleId="79" w:type="paragraph">
    <w:name w:val="index 7"/>
    <w:basedOn w:val="a7"/>
    <w:next w:val="a7"/>
    <w:autoRedefine/>
    <w:rsid w:val="006F720C"/>
    <w:pPr>
      <w:spacing w:after="0" w:line="240" w:lineRule="auto"/>
      <w:ind w:hanging="240" w:left="1680"/>
    </w:pPr>
    <w:rPr>
      <w:rFonts w:ascii="SPDS" w:eastAsia="Times New Roman" w:hAnsi="SPDS"/>
      <w:sz w:val="24"/>
      <w:szCs w:val="24"/>
      <w:lang w:eastAsia="ru-RU"/>
    </w:rPr>
  </w:style>
  <w:style w:styleId="8a" w:type="paragraph">
    <w:name w:val="index 8"/>
    <w:basedOn w:val="a7"/>
    <w:next w:val="a7"/>
    <w:autoRedefine/>
    <w:rsid w:val="006F720C"/>
    <w:pPr>
      <w:spacing w:after="0" w:line="240" w:lineRule="auto"/>
      <w:ind w:hanging="240" w:left="1920"/>
    </w:pPr>
    <w:rPr>
      <w:rFonts w:ascii="SPDS" w:eastAsia="Times New Roman" w:hAnsi="SPDS"/>
      <w:sz w:val="24"/>
      <w:szCs w:val="24"/>
      <w:lang w:eastAsia="ru-RU"/>
    </w:rPr>
  </w:style>
  <w:style w:styleId="9c" w:type="paragraph">
    <w:name w:val="index 9"/>
    <w:basedOn w:val="a7"/>
    <w:next w:val="a7"/>
    <w:autoRedefine/>
    <w:rsid w:val="006F720C"/>
    <w:pPr>
      <w:spacing w:after="0" w:line="240" w:lineRule="auto"/>
      <w:ind w:hanging="240" w:left="2160"/>
    </w:pPr>
    <w:rPr>
      <w:rFonts w:ascii="SPDS" w:eastAsia="Times New Roman" w:hAnsi="SPDS"/>
      <w:sz w:val="24"/>
      <w:szCs w:val="24"/>
      <w:lang w:eastAsia="ru-RU"/>
    </w:rPr>
  </w:style>
  <w:style w:styleId="affffffffffffffffffffffffffffe" w:type="paragraph">
    <w:name w:val="table of authorities"/>
    <w:basedOn w:val="a7"/>
    <w:next w:val="a7"/>
    <w:rsid w:val="006F720C"/>
    <w:pPr>
      <w:spacing w:after="0" w:line="240" w:lineRule="auto"/>
      <w:ind w:hanging="240" w:left="240"/>
    </w:pPr>
    <w:rPr>
      <w:rFonts w:ascii="SPDS" w:eastAsia="Times New Roman" w:hAnsi="SPDS"/>
      <w:sz w:val="24"/>
      <w:szCs w:val="24"/>
      <w:lang w:eastAsia="ru-RU"/>
    </w:rPr>
  </w:style>
  <w:style w:styleId="2f8" w:type="paragraph">
    <w:name w:val="Body Text First Indent 2"/>
    <w:basedOn w:val="afffffffff4"/>
    <w:link w:val="2f7"/>
    <w:rsid w:val="006F720C"/>
    <w:pPr>
      <w:ind w:firstLine="210" w:left="283"/>
    </w:pPr>
    <w:rPr>
      <w:rFonts w:ascii="SPDS" w:hAnsi="SPDS"/>
      <w:lang w:eastAsia="ru-RU"/>
    </w:rPr>
  </w:style>
  <w:style w:styleId="afffffffffffffffffffffffffffff" w:type="paragraph">
    <w:name w:val="List Number"/>
    <w:basedOn w:val="afffffffff6"/>
    <w:rsid w:val="006F720C"/>
    <w:pPr>
      <w:tabs>
        <w:tab w:pos="2160" w:val="left"/>
      </w:tabs>
      <w:suppressAutoHyphens w:val="0"/>
      <w:spacing w:after="120"/>
      <w:ind w:firstLine="0" w:left="2160"/>
      <w:jc w:val="left"/>
    </w:pPr>
    <w:rPr>
      <w:rFonts w:ascii="Courier New" w:eastAsia="Times New Roman" w:hAnsi="Courier New"/>
      <w:sz w:val="24"/>
      <w:lang w:eastAsia="ru-RU"/>
    </w:rPr>
  </w:style>
  <w:style w:styleId="2fffffb" w:type="paragraph">
    <w:name w:val="List Continue 2"/>
    <w:basedOn w:val="a7"/>
    <w:rsid w:val="006F720C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styleId="3fff3" w:type="paragraph">
    <w:name w:val="List Continue 3"/>
    <w:basedOn w:val="a7"/>
    <w:rsid w:val="006F720C"/>
    <w:pPr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3f1" w:type="paragraph">
    <w:name w:val="Прощание3"/>
    <w:basedOn w:val="afffffffff7"/>
    <w:next w:val="16"/>
    <w:link w:val="affffff4"/>
    <w:rsid w:val="006F720C"/>
    <w:pPr>
      <w:jc w:val="right"/>
    </w:pPr>
    <w:rPr>
      <w:rFonts w:ascii="Times New Roman" w:cs="Times New Roman" w:eastAsia="Times New Roman" w:hAnsi="Times New Roman"/>
      <w:i w:val="0"/>
      <w:iCs w:val="0"/>
      <w:lang w:val="x-none"/>
    </w:rPr>
  </w:style>
  <w:style w:styleId="afffffff3" w:type="paragraph">
    <w:name w:val="Date"/>
    <w:basedOn w:val="afffffffff3"/>
    <w:next w:val="afffffffffffffffffffffff2"/>
    <w:link w:val="afffffff2"/>
    <w:rsid w:val="006F720C"/>
    <w:pPr>
      <w:suppressAutoHyphens w:val="0"/>
      <w:spacing w:after="720"/>
      <w:ind w:firstLine="0" w:left="468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5" w:type="paragraph">
    <w:name w:val="Salutation"/>
    <w:basedOn w:val="afffffffff3"/>
    <w:next w:val="afffffffffffffffffffffff5"/>
    <w:link w:val="afffffff4"/>
    <w:rsid w:val="006F720C"/>
    <w:pPr>
      <w:suppressAutoHyphens w:val="0"/>
      <w:spacing w:after="240" w:before="240"/>
      <w:ind w:firstLine="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8" w:type="paragraph">
    <w:name w:val="macro"/>
    <w:basedOn w:val="afffffffff3"/>
    <w:link w:val="afffffff7"/>
    <w:rsid w:val="006F720C"/>
    <w:pPr>
      <w:suppressAutoHyphens w:val="0"/>
      <w:spacing w:after="120"/>
      <w:ind w:firstLine="0"/>
      <w:jc w:val="left"/>
    </w:pPr>
    <w:rPr>
      <w:rFonts w:ascii="Courier New" w:cs="Courier New" w:eastAsia="Times New Roman" w:hAnsi="Courier New"/>
      <w:sz w:val="20"/>
      <w:lang w:eastAsia="ru-RU" w:val="x-none"/>
    </w:rPr>
  </w:style>
  <w:style w:styleId="4fc" w:type="paragraph">
    <w:name w:val="List Continue 4"/>
    <w:basedOn w:val="affffffffffffffffffffffffffffa"/>
    <w:rsid w:val="006F720C"/>
    <w:pPr>
      <w:overflowPunct w:val="0"/>
      <w:spacing w:after="240"/>
      <w:ind w:left="1800"/>
      <w:textAlignment w:val="auto"/>
    </w:pPr>
    <w:rPr>
      <w:rFonts w:ascii="Courier New" w:hAnsi="Courier New"/>
      <w:sz w:val="24"/>
      <w:lang w:eastAsia="ru-RU"/>
    </w:rPr>
  </w:style>
  <w:style w:styleId="5f4" w:type="paragraph">
    <w:name w:val="List Continue 5"/>
    <w:basedOn w:val="affffffffffffffffffffffffffffa"/>
    <w:rsid w:val="006F720C"/>
    <w:pPr>
      <w:overflowPunct w:val="0"/>
      <w:spacing w:after="240"/>
      <w:ind w:left="2160"/>
      <w:textAlignment w:val="auto"/>
    </w:pPr>
    <w:rPr>
      <w:rFonts w:ascii="Courier New" w:hAnsi="Courier New"/>
      <w:sz w:val="24"/>
      <w:lang w:eastAsia="ru-RU"/>
    </w:rPr>
  </w:style>
  <w:style w:styleId="afffffffc" w:type="paragraph">
    <w:name w:val="Message Header"/>
    <w:basedOn w:val="afffffffff3"/>
    <w:link w:val="afffffffb"/>
    <w:rsid w:val="006F720C"/>
    <w:pPr>
      <w:keepLines/>
      <w:suppressAutoHyphens w:val="0"/>
      <w:spacing w:after="240"/>
      <w:ind w:hanging="1260" w:left="1980" w:right="288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ffffffffffffffffffffff0" w:type="table">
    <w:name w:val="Table Grid"/>
    <w:aliases w:val="Table Grid Report,OTR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fffffff9" w:type="table">
    <w:name w:val="Сетка таблицы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fffffc" w:type="table">
    <w:name w:val="Сетка таблицы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f5" w:type="table">
    <w:name w:val="Сетка таблицы5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fff4" w:type="table">
    <w:name w:val="Сетка таблицы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fd" w:type="table">
    <w:name w:val="Сетка таблицы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b" w:type="table">
    <w:name w:val="Сетка таблицы6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f8" w:type="table">
    <w:name w:val="Сетка таблицы11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f0" w:type="table">
    <w:name w:val="Сетка таблицы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6" w:type="table">
    <w:name w:val="Сетка таблицы5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d" w:type="table">
    <w:name w:val="Сетка таблицы3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6" w:type="table">
    <w:name w:val="Сетка таблицы4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a" w:type="table">
    <w:name w:val="Сетка таблицы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b" w:type="table">
    <w:name w:val="Сетка таблицы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d" w:type="table">
    <w:name w:val="Сетка таблицы9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3" w:type="table">
    <w:name w:val="Сетка таблицы7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4" w:type="table">
    <w:name w:val="Сетка таблицы10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f2" w:type="table">
    <w:name w:val="Сетка таблицы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3" w:type="table">
    <w:name w:val="Сетка таблицы1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2" w:type="table">
    <w:name w:val="Сетка таблицы14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" w:type="table">
    <w:name w:val="Сетка таблицы1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8" w:type="table">
    <w:name w:val="Сетка таблицы2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0" w:type="table">
    <w:name w:val="Сетка таблицы5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5" w:type="table">
    <w:name w:val="Сетка таблицы3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0" w:type="table">
    <w:name w:val="Сетка таблицы4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2" w:type="table">
    <w:name w:val="Сетка таблицы6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3" w:type="table">
    <w:name w:val="Сетка таблицы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3" w:type="table">
    <w:name w:val="Сетка таблицы2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0" w:type="table">
    <w:name w:val="Сетка таблицы5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2" w:type="table">
    <w:name w:val="Сетка таблицы3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0" w:type="table">
    <w:name w:val="Сетка таблицы4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0" w:type="table">
    <w:name w:val="Сетка таблицы7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3" w:type="table">
    <w:name w:val="Сетка таблицы8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2" w:type="table">
    <w:name w:val="Сетка таблицы9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0" w:type="table">
    <w:name w:val="Сетка таблицы7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0" w:type="table">
    <w:name w:val="Сетка таблицы10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8" w:type="table">
    <w:name w:val="Сетка таблицы1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0" w:type="table">
    <w:name w:val="Сетка таблицы13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0" w:type="table">
    <w:name w:val="Сетка таблицы16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0" w:type="table">
    <w:name w:val="Сетка таблицы1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" w:type="table">
    <w:name w:val="Сетка таблицы1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1ffffffffa" w:type="table">
    <w:name w:val="Table Grid 1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f9" w:type="table">
    <w:name w:val="Сетка таблицы 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" w:type="table">
    <w:name w:val="Сетка таблицы19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0" w:type="table">
    <w:name w:val="Сетка таблицы20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2" w:type="table">
    <w:name w:val="Сетка таблицы2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0" w:type="table">
    <w:name w:val="Сетка таблицы110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2" w:type="table">
    <w:name w:val="Сетка таблицы24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0" w:type="table">
    <w:name w:val="Сетка таблицы53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4" w:type="table">
    <w:name w:val="Сетка таблицы3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0" w:type="table">
    <w:name w:val="Сетка таблицы4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20" w:type="table">
    <w:name w:val="Сетка таблицы6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0" w:type="table">
    <w:name w:val="Сетка таблицы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Сетка таблицы2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21" w:type="table">
    <w:name w:val="Сетка таблицы5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20" w:type="table">
    <w:name w:val="Сетка таблицы31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20" w:type="table">
    <w:name w:val="Сетка таблицы4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30" w:type="table">
    <w:name w:val="Сетка таблицы7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20" w:type="table">
    <w:name w:val="Сетка таблицы8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20" w:type="table">
    <w:name w:val="Сетка таблицы9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20" w:type="table">
    <w:name w:val="Сетка таблицы7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20" w:type="table">
    <w:name w:val="Сетка таблицы10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23" w:type="table">
    <w:name w:val="Сетка таблицы12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20" w:type="table">
    <w:name w:val="Сетка таблицы13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10" w:type="table">
    <w:name w:val="Сетка таблицы14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0" w:type="table">
    <w:name w:val="Сетка таблицы15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10" w:type="table">
    <w:name w:val="Сетка таблицы2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1" w:type="table">
    <w:name w:val="Сетка таблицы52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0" w:type="table">
    <w:name w:val="Сетка таблицы32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1" w:type="table">
    <w:name w:val="Сетка таблицы4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10" w:type="table">
    <w:name w:val="Сетка таблицы6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" w:type="table">
    <w:name w:val="Сетка таблицы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10" w:type="table">
    <w:name w:val="Сетка таблицы2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1" w:type="table">
    <w:name w:val="Сетка таблицы5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10" w:type="table">
    <w:name w:val="Сетка таблицы31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1" w:type="table">
    <w:name w:val="Сетка таблицы4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1" w:type="table">
    <w:name w:val="Сетка таблицы7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10" w:type="table">
    <w:name w:val="Сетка таблицы8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10" w:type="table">
    <w:name w:val="Сетка таблицы9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1" w:type="table">
    <w:name w:val="Сетка таблицы7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1" w:type="table">
    <w:name w:val="Сетка таблицы10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2" w:type="table">
    <w:name w:val="Сетка таблицы12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1" w:type="table">
    <w:name w:val="Сетка таблицы13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1" w:type="table">
    <w:name w:val="Сетка таблицы16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1" w:type="table">
    <w:name w:val="Сетка таблицы17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0" w:type="table">
    <w:name w:val="Сетка таблицы18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f3" w:type="table">
    <w:name w:val="Сетка таблицы 12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table">
    <w:name w:val="Сетка таблицы 1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0" w:type="table">
    <w:name w:val="Сетка таблицы19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1" w:type="table">
    <w:name w:val="Сетка таблицы20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10" w:type="table">
    <w:name w:val="Сетка таблицы23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Сетка таблицы25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Report4" w:type="table">
    <w:name w:val="Table Grid Report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" w:type="table">
    <w:name w:val="OTR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3fff5" w:type="table">
    <w:name w:val="Table Classic 3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e" w:type="table">
    <w:name w:val="Классическая таблица 3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4fe" w:type="table">
    <w:name w:val="Table Classic 4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7" w:type="table">
    <w:name w:val="Классическая таблица 4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GridReport41" w:type="table">
    <w:name w:val="Table Grid Report4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6" w:type="table">
    <w:name w:val="Классическая таблица 32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13" w:type="table">
    <w:name w:val="Классическая таблица 31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22" w:type="table">
    <w:name w:val="Классическая таблица 42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12" w:type="table">
    <w:name w:val="Классическая таблица 41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35" w:type="table">
    <w:name w:val="Классическая таблица 33"/>
    <w:basedOn w:val="a9"/>
    <w:semiHidden/>
    <w:unhideWhenUsed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31" w:type="table">
    <w:name w:val="Классическая таблица 43"/>
    <w:basedOn w:val="a9"/>
    <w:semiHidden/>
    <w:unhideWhenUsed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1130" w:type="table">
    <w:name w:val="Сетка таблицы113"/>
    <w:basedOn w:val="a9"/>
    <w:uiPriority w:val="39"/>
    <w:rsid w:val="006F720C"/>
    <w:rPr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TableGridLight" w:type="table">
    <w:name w:val="Table Grid Light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customStyle="1" w:styleId="11fa" w:type="table">
    <w:name w:val="Таблица простая 11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21f1" w:type="table">
    <w:name w:val="Таблица простая 21"/>
    <w:basedOn w:val="a9"/>
    <w:uiPriority w:val="59"/>
    <w:rsid w:val="006F720C"/>
    <w:rPr>
      <w:lang w:eastAsia="en-US"/>
    </w:rPr>
    <w:tblPr>
      <w:tblBorders>
        <w:top w:color="000000" w:space="0" w:sz="4" w:val="single"/>
        <w:bottom w:color="000000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31f" w:type="table">
    <w:name w:val="Таблица простая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404040" w:space="0" w:sz="4" w:val="single"/>
          <w:right w:color="auto" w:space="0" w:sz="0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418" w:type="table">
    <w:name w:val="Таблица простая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517" w:type="table">
    <w:name w:val="Таблица простая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auto" w:space="0" w:sz="0" w:val="none"/>
          <w:bottom w:color="404040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111" w:type="table">
    <w:name w:val="Таблица-сетка 1 светл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customStyle="1" w:styleId="GridTable1Light-Accent1" w:type="table">
    <w:name w:val="Grid Table 1 Light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b/>
        <w:color w:val="404040"/>
      </w:rPr>
      <w:tblPr/>
      <w:tcPr>
        <w:tcBorders>
          <w:bottom w:color="91ACDC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GridTable1Light-Accent2" w:type="table">
    <w:name w:val="Grid Table 1 Light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b/>
        <w:color w:val="404040"/>
      </w:rPr>
      <w:tblPr/>
      <w:tcPr>
        <w:tcBorders>
          <w:bottom w:color="F4B28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GridTable1Light-Accent3" w:type="table">
    <w:name w:val="Grid Table 1 Light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b/>
        <w:color w:val="404040"/>
      </w:rPr>
      <w:tblPr/>
      <w:tcPr>
        <w:tcBorders>
          <w:bottom w:color="CACAC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GridTable1Light-Accent4" w:type="table">
    <w:name w:val="Grid Table 1 Light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b/>
        <w:color w:val="404040"/>
      </w:rPr>
      <w:tblPr/>
      <w:tcPr>
        <w:tcBorders>
          <w:bottom w:color="FFD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GridTable1Light-Accent5" w:type="table">
    <w:name w:val="Grid Table 1 Light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b/>
        <w:color w:val="404040"/>
      </w:rPr>
      <w:tblPr/>
      <w:tcPr>
        <w:tcBorders>
          <w:bottom w:color="9EC4E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GridTable1Light-Accent6" w:type="table">
    <w:name w:val="Grid Table 1 Light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b/>
        <w:color w:val="404040"/>
      </w:rPr>
      <w:tblPr/>
      <w:tcPr>
        <w:tcBorders>
          <w:bottom w:color="AAD190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-21" w:type="table">
    <w:name w:val="Таблица-сетк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6A6A6A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1" w:type="table">
    <w:name w:val="Grid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37DC8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2" w:type="table">
    <w:name w:val="Grid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4B184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3" w:type="table">
    <w:name w:val="Grid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4" w:type="table">
    <w:name w:val="Grid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D86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5" w:type="table">
    <w:name w:val="Grid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6" w:type="table">
    <w:name w:val="Grid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" w:type="table">
    <w:name w:val="Таблица-сетк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1" w:type="table">
    <w:name w:val="Grid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2" w:type="table">
    <w:name w:val="Grid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3" w:type="table">
    <w:name w:val="Grid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4" w:type="table">
    <w:name w:val="Grid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5" w:type="table">
    <w:name w:val="Grid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6" w:type="table">
    <w:name w:val="Grid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41" w:type="table">
    <w:name w:val="Таблица-сетка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1" w:type="table">
    <w:name w:val="Grid Table 4 - Accent 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  <w:insideV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37DC8" w:space="0" w:sz="4" w:val="single"/>
          <w:left w:color="537DC8" w:space="0" w:sz="4" w:val="single"/>
          <w:bottom w:color="537DC8" w:space="0" w:sz="4" w:val="single"/>
          <w:right w:color="537DC8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2" w:type="table">
    <w:name w:val="Grid Table 4 - Accent 2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  <w:insideV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4" w:val="single"/>
          <w:left w:color="F4B184" w:space="0" w:sz="4" w:val="single"/>
          <w:bottom w:color="F4B184" w:space="0" w:sz="4" w:val="single"/>
          <w:right w:color="F4B184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3" w:type="table">
    <w:name w:val="Grid Table 4 - Accent 3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  <w:insideV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4" w:type="table">
    <w:name w:val="Grid Table 4 - Accent 4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  <w:insideV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4" w:val="single"/>
          <w:left w:color="FFD865" w:space="0" w:sz="4" w:val="single"/>
          <w:bottom w:color="FFD865" w:space="0" w:sz="4" w:val="single"/>
          <w:right w:color="FFD86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5" w:type="table">
    <w:name w:val="Grid Table 4 - Accent 5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6" w:type="table">
    <w:name w:val="Grid Table 4 - Accent 6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" w:type="table">
    <w:name w:val="Таблица-сетк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1" w:type="table">
    <w:name w:val="Grid Table 5 Dark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2" w:type="table">
    <w:name w:val="Grid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3" w:type="table">
    <w:name w:val="Grid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4" w:type="table">
    <w:name w:val="Grid Table 5 Dark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5" w:type="table">
    <w:name w:val="Grid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6" w:type="table">
    <w:name w:val="Grid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61" w:type="table">
    <w:name w:val="Таблица-сетк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6Colorful-Accent1" w:type="table">
    <w:name w:val="Grid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0B7E1" w:space="0" w:sz="4" w:val="single"/>
        <w:left w:color="A0B7E1" w:space="0" w:sz="4" w:val="single"/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</w:rPr>
      <w:tblPr/>
      <w:tcPr>
        <w:tcBorders>
          <w:bottom w:color="A0B7E1" w:space="0" w:sz="12" w:val="single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6Colorful-Accent2" w:type="table">
    <w:name w:val="Grid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12" w:val="single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6Colorful-Accent3" w:type="table">
    <w:name w:val="Grid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</w:rPr>
      <w:tblPr/>
      <w:tcPr>
        <w:tcBorders>
          <w:bottom w:color="A5A5A5" w:space="0" w:sz="12" w:val="single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6Colorful-Accent4" w:type="table">
    <w:name w:val="Grid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12" w:val="single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6Colorful-Accent5" w:type="table">
    <w:name w:val="Grid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245A8D"/>
      </w:rPr>
      <w:tblPr/>
      <w:tcPr>
        <w:tcBorders>
          <w:bottom w:color="5B9BD5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6Colorful-Accent6" w:type="table">
    <w:name w:val="Grid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245A8D"/>
      </w:rPr>
      <w:tblPr/>
      <w:tcPr>
        <w:tcBorders>
          <w:bottom w:color="70AD47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-71" w:type="table">
    <w:name w:val="Таблица-сетк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7Colorful-Accent1" w:type="table">
    <w:name w:val="Grid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color="A0B7E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val="single"/>
        </w:tcBorders>
        <w:shd w:color="auto" w:fill="auto" w:val="clear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0B7E1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7Colorful-Accent2" w:type="table">
    <w:name w:val="Grid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7Colorful-Accent3" w:type="table">
    <w:name w:val="Grid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val="single"/>
        </w:tcBorders>
        <w:shd w:color="auto" w:fill="auto" w:val="clear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5A5A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7Colorful-Accent4" w:type="table">
    <w:name w:val="Grid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7Colorful-Accent5" w:type="table">
    <w:name w:val="Grid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val="single"/>
        </w:tcBorders>
        <w:shd w:color="auto" w:fill="auto" w:val="clear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2C6E7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7Colorful-Accent6" w:type="table">
    <w:name w:val="Grid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val="single"/>
        </w:tcBorders>
        <w:shd w:color="auto" w:fill="auto" w:val="clear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DD39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41642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416429"/>
        <w:sz w:val="22"/>
        <w:szCs w:val="22"/>
      </w:rPr>
    </w:tblStylePr>
  </w:style>
  <w:style w:customStyle="1" w:styleId="-112" w:type="table">
    <w:name w:val="Список-таблица 1 светлая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1" w:type="table">
    <w:name w:val="List Table 1 Light - Accent 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2" w:type="table">
    <w:name w:val="List Table 1 Light - Accent 2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ED7D31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ED7D3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3" w:type="table">
    <w:name w:val="List Table 1 Light - Accent 3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4" w:type="table">
    <w:name w:val="List Table 1 Light - Accent 4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C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FFC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5" w:type="table">
    <w:name w:val="List Table 1 Light - Accent 5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6" w:type="table">
    <w:name w:val="List Table 1 Light - Accent 6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210" w:type="table">
    <w:name w:val="Список-таблиц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1" w:type="table">
    <w:name w:val="List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bottom w:color="95AFDD" w:space="0" w:sz="4" w:val="single"/>
        <w:insideH w:color="95AFDD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2" w:type="table">
    <w:name w:val="List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bottom w:color="F4B58A" w:space="0" w:sz="4" w:val="single"/>
        <w:insideH w:color="F4B58A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3" w:type="table">
    <w:name w:val="List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bottom w:color="CCCCCC" w:space="0" w:sz="4" w:val="single"/>
        <w:insideH w:color="CCCCCC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4" w:type="table">
    <w:name w:val="List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bottom w:color="FFDB6F" w:space="0" w:sz="4" w:val="single"/>
        <w:insideH w:color="FFDB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5" w:type="table">
    <w:name w:val="List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bottom w:color="A2C6E7" w:space="0" w:sz="4" w:val="single"/>
        <w:insideH w:color="A2C6E7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6" w:type="table">
    <w:name w:val="List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bottom w:color="ADD394" w:space="0" w:sz="4" w:val="single"/>
        <w:insideH w:color="ADD394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0" w:type="table">
    <w:name w:val="Список-таблиц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ListTable3-Accent1" w:type="table">
    <w:name w:val="List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4472C4" w:space="0" w:sz="4" w:val="single"/>
          <w:bottom w:color="4472C4" w:space="0" w:sz="4" w:val="single"/>
        </w:tcBorders>
      </w:tcPr>
    </w:tblStylePr>
  </w:style>
  <w:style w:customStyle="1" w:styleId="ListTable3-Accent2" w:type="table">
    <w:name w:val="List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4B184" w:space="0" w:sz="4" w:val="single"/>
          <w:right w:color="F4B18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4B184" w:space="0" w:sz="4" w:val="single"/>
          <w:bottom w:color="F4B184" w:space="0" w:sz="4" w:val="single"/>
        </w:tcBorders>
      </w:tcPr>
    </w:tblStylePr>
  </w:style>
  <w:style w:customStyle="1" w:styleId="ListTable3-Accent3" w:type="table">
    <w:name w:val="List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C9C9C9" w:space="0" w:sz="4" w:val="single"/>
          <w:right w:color="C9C9C9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9C9C9" w:space="0" w:sz="4" w:val="single"/>
          <w:bottom w:color="C9C9C9" w:space="0" w:sz="4" w:val="single"/>
        </w:tcBorders>
      </w:tcPr>
    </w:tblStylePr>
  </w:style>
  <w:style w:customStyle="1" w:styleId="ListTable3-Accent4" w:type="table">
    <w:name w:val="List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FD865" w:space="0" w:sz="4" w:val="single"/>
          <w:right w:color="FFD86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D865" w:space="0" w:sz="4" w:val="single"/>
          <w:bottom w:color="FFD865" w:space="0" w:sz="4" w:val="single"/>
        </w:tcBorders>
      </w:tcPr>
    </w:tblStylePr>
  </w:style>
  <w:style w:customStyle="1" w:styleId="ListTable3-Accent5" w:type="table">
    <w:name w:val="List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left w:color="9BC2E5" w:space="0" w:sz="4" w:val="single"/>
        <w:bottom w:color="9BC2E5" w:space="0" w:sz="4" w:val="single"/>
        <w:right w:color="9BC2E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9BC2E5" w:space="0" w:sz="4" w:val="single"/>
          <w:right w:color="9BC2E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9BC2E5" w:space="0" w:sz="4" w:val="single"/>
          <w:bottom w:color="9BC2E5" w:space="0" w:sz="4" w:val="single"/>
        </w:tcBorders>
      </w:tcPr>
    </w:tblStylePr>
  </w:style>
  <w:style w:customStyle="1" w:styleId="ListTable3-Accent6" w:type="table">
    <w:name w:val="List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left w:color="A9D08E" w:space="0" w:sz="4" w:val="single"/>
        <w:bottom w:color="A9D08E" w:space="0" w:sz="4" w:val="single"/>
        <w:right w:color="A9D08E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A9D08E" w:space="0" w:sz="4" w:val="single"/>
          <w:right w:color="A9D08E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A9D08E" w:space="0" w:sz="4" w:val="single"/>
          <w:bottom w:color="A9D08E" w:space="0" w:sz="4" w:val="single"/>
        </w:tcBorders>
      </w:tcPr>
    </w:tblStylePr>
  </w:style>
  <w:style w:customStyle="1" w:styleId="-410" w:type="table">
    <w:name w:val="Список-таблица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1" w:type="table">
    <w:name w:val="List Table 4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2" w:type="table">
    <w:name w:val="List Table 4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3" w:type="table">
    <w:name w:val="List Table 4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4" w:type="table">
    <w:name w:val="List Table 4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5" w:type="table">
    <w:name w:val="List Table 4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6" w:type="table">
    <w:name w:val="List Table 4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0" w:type="table">
    <w:name w:val="Список-таблиц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36" w:val="single"/>
        <w:left w:color="7F7F7F" w:space="0" w:sz="36" w:val="single"/>
        <w:bottom w:color="7F7F7F" w:space="0" w:sz="36" w:val="single"/>
        <w:right w:color="7F7F7F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F7F7F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7F7F7F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1" w:type="table">
    <w:name w:val="List Table 5 Dark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36" w:val="single"/>
        <w:left w:color="4472C4" w:space="0" w:sz="36" w:val="single"/>
        <w:bottom w:color="4472C4" w:space="0" w:sz="36" w:val="single"/>
        <w:right w:color="4472C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4472C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4472C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472C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2" w:type="table">
    <w:name w:val="List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36" w:val="single"/>
        <w:left w:color="F4B184" w:space="0" w:sz="36" w:val="single"/>
        <w:bottom w:color="F4B184" w:space="0" w:sz="36" w:val="single"/>
        <w:right w:color="F4B18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4B18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4B18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3" w:type="table">
    <w:name w:val="List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36" w:val="single"/>
        <w:left w:color="C9C9C9" w:space="0" w:sz="36" w:val="single"/>
        <w:bottom w:color="C9C9C9" w:space="0" w:sz="36" w:val="single"/>
        <w:right w:color="C9C9C9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C9C9C9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C9C9C9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9C9C9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4" w:type="table">
    <w:name w:val="List Table 5 Dark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36" w:val="single"/>
        <w:left w:color="FFD865" w:space="0" w:sz="36" w:val="single"/>
        <w:bottom w:color="FFD865" w:space="0" w:sz="36" w:val="single"/>
        <w:right w:color="FFD86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FD86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FD86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5" w:type="table">
    <w:name w:val="List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36" w:val="single"/>
        <w:left w:color="9BC2E5" w:space="0" w:sz="36" w:val="single"/>
        <w:bottom w:color="9BC2E5" w:space="0" w:sz="36" w:val="single"/>
        <w:right w:color="9BC2E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9BC2E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9BC2E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BC2E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6" w:type="table">
    <w:name w:val="List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36" w:val="single"/>
        <w:left w:color="A9D08E" w:space="0" w:sz="36" w:val="single"/>
        <w:bottom w:color="A9D08E" w:space="0" w:sz="36" w:val="single"/>
        <w:right w:color="A9D08E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9D08E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A9D08E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A9D08E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-610" w:type="table">
    <w:name w:val="Список-таблиц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000000"/>
        <w:sz w:val="22"/>
        <w:szCs w:val="22"/>
      </w:rPr>
      <w:tblPr/>
      <w:tcPr>
        <w:shd w:color="auto" w:fill="auto" w:val="clear"/>
      </w:tcPr>
    </w:tblStylePr>
    <w:tblStylePr w:type="band2Horz">
      <w:rPr>
        <w:color w:val="000000"/>
        <w:sz w:val="22"/>
        <w:szCs w:val="22"/>
      </w:rPr>
    </w:tblStylePr>
  </w:style>
  <w:style w:customStyle="1" w:styleId="ListTable6Colorful-Accent1" w:type="table">
    <w:name w:val="List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bottom w:color="4472C4" w:space="0" w:sz="4" w:val="single"/>
      </w:tblBorders>
    </w:tblPr>
    <w:tblStylePr w:type="firstRow">
      <w:rPr>
        <w:b/>
        <w:color w:val="254175"/>
      </w:rPr>
      <w:tblPr/>
      <w:tcPr>
        <w:tcBorders>
          <w:bottom w:color="4472C4" w:space="0" w:sz="4" w:val="single"/>
        </w:tcBorders>
      </w:tcPr>
    </w:tblStylePr>
    <w:tblStylePr w:type="lastRow">
      <w:rPr>
        <w:b/>
        <w:color w:val="254175"/>
      </w:rPr>
      <w:tblPr/>
      <w:tcPr>
        <w:tcBorders>
          <w:top w:color="4472C4" w:space="0" w:sz="4" w:val="single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6Colorful-Accent2" w:type="table">
    <w:name w:val="List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bottom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4" w:val="single"/>
        </w:tcBorders>
      </w:tcPr>
    </w:tblStylePr>
    <w:tblStylePr w:type="lastRow">
      <w:rPr>
        <w:b/>
        <w:color w:val="F4B184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6Colorful-Accent3" w:type="table">
    <w:name w:val="List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bottom w:color="C9C9C9" w:space="0" w:sz="4" w:val="single"/>
      </w:tblBorders>
    </w:tblPr>
    <w:tblStylePr w:type="firstRow">
      <w:rPr>
        <w:b/>
        <w:color w:val="C9C9C9"/>
      </w:rPr>
      <w:tblPr/>
      <w:tcPr>
        <w:tcBorders>
          <w:bottom w:color="C9C9C9" w:space="0" w:sz="4" w:val="single"/>
        </w:tcBorders>
      </w:tcPr>
    </w:tblStylePr>
    <w:tblStylePr w:type="lastRow">
      <w:rPr>
        <w:b/>
        <w:color w:val="C9C9C9"/>
      </w:rPr>
      <w:tblPr/>
      <w:tcPr>
        <w:tcBorders>
          <w:top w:color="C9C9C9" w:space="0" w:sz="4" w:val="single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6Colorful-Accent4" w:type="table">
    <w:name w:val="List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bottom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4" w:val="single"/>
        </w:tcBorders>
      </w:tcPr>
    </w:tblStylePr>
    <w:tblStylePr w:type="lastRow">
      <w:rPr>
        <w:b/>
        <w:color w:val="FFD865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6Colorful-Accent5" w:type="table">
    <w:name w:val="List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bottom w:color="9BC2E5" w:space="0" w:sz="4" w:val="single"/>
      </w:tblBorders>
    </w:tblPr>
    <w:tblStylePr w:type="firstRow">
      <w:rPr>
        <w:b/>
        <w:color w:val="9BC2E5"/>
      </w:rPr>
      <w:tblPr/>
      <w:tcPr>
        <w:tcBorders>
          <w:bottom w:color="9BC2E5" w:space="0" w:sz="4" w:val="single"/>
        </w:tcBorders>
      </w:tcPr>
    </w:tblStylePr>
    <w:tblStylePr w:type="lastRow">
      <w:rPr>
        <w:b/>
        <w:color w:val="9BC2E5"/>
      </w:rPr>
      <w:tblPr/>
      <w:tcPr>
        <w:tcBorders>
          <w:top w:color="9BC2E5" w:space="0" w:sz="4" w:val="single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6Colorful-Accent6" w:type="table">
    <w:name w:val="List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bottom w:color="A9D08E" w:space="0" w:sz="4" w:val="single"/>
      </w:tblBorders>
    </w:tblPr>
    <w:tblStylePr w:type="firstRow">
      <w:rPr>
        <w:b/>
        <w:color w:val="A9D08E"/>
      </w:rPr>
      <w:tblPr/>
      <w:tcPr>
        <w:tcBorders>
          <w:bottom w:color="A9D08E" w:space="0" w:sz="4" w:val="single"/>
        </w:tcBorders>
      </w:tcPr>
    </w:tblStylePr>
    <w:tblStylePr w:type="lastRow">
      <w:rPr>
        <w:b/>
        <w:color w:val="A9D08E"/>
      </w:rPr>
      <w:tblPr/>
      <w:tcPr>
        <w:tcBorders>
          <w:top w:color="A9D08E" w:space="0" w:sz="4" w:val="singl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-710" w:type="table">
    <w:name w:val="Список-таблиц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ListTable7Colorful-Accent1" w:type="table">
    <w:name w:val="List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4472C4" w:space="0" w:sz="4" w:val="single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val="single"/>
        </w:tcBorders>
        <w:shd w:color="auto" w:fill="auto" w:val="clear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4472C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7Colorful-Accent2" w:type="table">
    <w:name w:val="List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4B184" w:space="0" w:sz="4" w:val="single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7Colorful-Accent3" w:type="table">
    <w:name w:val="List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C9C9C9" w:space="0" w:sz="4" w:val="single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color="C9C9C9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val="single"/>
        </w:tcBorders>
        <w:shd w:color="auto" w:fill="auto" w:val="clear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C9C9C9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7Colorful-Accent4" w:type="table">
    <w:name w:val="List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FD865" w:space="0" w:sz="4" w:val="single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7Colorful-Accent5" w:type="table">
    <w:name w:val="List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9BC2E5" w:space="0" w:sz="4" w:val="single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color="9BC2E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val="single"/>
        </w:tcBorders>
        <w:shd w:color="auto" w:fill="auto" w:val="clear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9BC2E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7Colorful-Accent6" w:type="table">
    <w:name w:val="List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A9D08E" w:space="0" w:sz="4" w:val="singl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color="A9D08E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val="single"/>
        </w:tcBorders>
        <w:shd w:color="auto" w:fill="auto" w:val="clear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9D08E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Lined-Accent" w:type="table">
    <w:name w:val="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1" w:type="table">
    <w:name w:val="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2" w:type="table">
    <w:name w:val="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3" w:type="table">
    <w:name w:val="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4" w:type="table">
    <w:name w:val="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5" w:type="table">
    <w:name w:val="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6" w:type="table">
    <w:name w:val="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" w:type="table">
    <w:name w:val="Bordered &amp; 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" w:type="table">
    <w:name w:val="Bordered &amp; 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54175" w:space="0" w:sz="4" w:val="single"/>
        <w:left w:color="254175" w:space="0" w:sz="4" w:val="single"/>
        <w:bottom w:color="254175" w:space="0" w:sz="4" w:val="single"/>
        <w:right w:color="254175" w:space="0" w:sz="4" w:val="single"/>
        <w:insideH w:color="254175" w:space="0" w:sz="4" w:val="single"/>
        <w:insideV w:color="254175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2" w:type="table">
    <w:name w:val="Bordered &amp; 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9460D" w:space="0" w:sz="4" w:val="single"/>
        <w:left w:color="99460D" w:space="0" w:sz="4" w:val="single"/>
        <w:bottom w:color="99460D" w:space="0" w:sz="4" w:val="single"/>
        <w:right w:color="99460D" w:space="0" w:sz="4" w:val="single"/>
        <w:insideH w:color="99460D" w:space="0" w:sz="4" w:val="single"/>
        <w:insideV w:color="99460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3" w:type="table">
    <w:name w:val="Bordered &amp; 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606060" w:space="0" w:sz="4" w:val="single"/>
        <w:left w:color="606060" w:space="0" w:sz="4" w:val="single"/>
        <w:bottom w:color="606060" w:space="0" w:sz="4" w:val="single"/>
        <w:right w:color="606060" w:space="0" w:sz="4" w:val="single"/>
        <w:insideH w:color="606060" w:space="0" w:sz="4" w:val="single"/>
        <w:insideV w:color="60606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4" w:type="table">
    <w:name w:val="Bordered &amp; 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57000" w:space="0" w:sz="4" w:val="single"/>
        <w:left w:color="957000" w:space="0" w:sz="4" w:val="single"/>
        <w:bottom w:color="957000" w:space="0" w:sz="4" w:val="single"/>
        <w:right w:color="957000" w:space="0" w:sz="4" w:val="single"/>
        <w:insideH w:color="957000" w:space="0" w:sz="4" w:val="single"/>
        <w:insideV w:color="95700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5" w:type="table">
    <w:name w:val="Bordered &amp; 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45A8D" w:space="0" w:sz="4" w:val="single"/>
        <w:left w:color="245A8D" w:space="0" w:sz="4" w:val="single"/>
        <w:bottom w:color="245A8D" w:space="0" w:sz="4" w:val="single"/>
        <w:right w:color="245A8D" w:space="0" w:sz="4" w:val="single"/>
        <w:insideH w:color="245A8D" w:space="0" w:sz="4" w:val="single"/>
        <w:insideV w:color="245A8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6" w:type="table">
    <w:name w:val="Bordered &amp; 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416429" w:space="0" w:sz="4" w:val="single"/>
        <w:left w:color="416429" w:space="0" w:sz="4" w:val="single"/>
        <w:bottom w:color="416429" w:space="0" w:sz="4" w:val="single"/>
        <w:right w:color="416429" w:space="0" w:sz="4" w:val="single"/>
        <w:insideH w:color="416429" w:space="0" w:sz="4" w:val="single"/>
        <w:insideV w:color="41642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" w:type="table">
    <w:name w:val="Bordered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7F7F7F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7F7F7F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7F7F7F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customStyle="1" w:styleId="Bordered-Accent1" w:type="table">
    <w:name w:val="Bordered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4472C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4472C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4472C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Bordered-Accent2" w:type="table">
    <w:name w:val="Bordered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4B18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4B18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4B18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Bordered-Accent3" w:type="table">
    <w:name w:val="Bordered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C9C9C9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C9C9C9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C9C9C9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Bordered-Accent4" w:type="table">
    <w:name w:val="Bordered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FD86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FD86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FD86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Bordered-Accent5" w:type="table">
    <w:name w:val="Bordered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9BC2E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9BC2E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9BC2E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Bordered-Accent6" w:type="table">
    <w:name w:val="Bordered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A9D08E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A9D08E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A9D08E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TableGridReport42" w:type="table">
    <w:name w:val="Table Grid Report42"/>
    <w:basedOn w:val="a9"/>
    <w:uiPriority w:val="39"/>
    <w:rsid w:val="006F720C"/>
    <w:rPr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121" w:type="table">
    <w:name w:val="Классическая таблица 312"/>
    <w:basedOn w:val="a9"/>
    <w:semiHidden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121" w:type="table">
    <w:name w:val="Классическая таблица 412"/>
    <w:basedOn w:val="a9"/>
    <w:semiHidden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262" w:type="table">
    <w:name w:val="Сетка таблицы26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fffffffb" w:type="table">
    <w:name w:val="Сетка таблицы светлая1"/>
    <w:basedOn w:val="a9"/>
    <w:uiPriority w:val="40"/>
    <w:rsid w:val="006F720C"/>
    <w:rPr>
      <w:lang w:eastAsia="en-US"/>
    </w:rPr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customStyle="1" w:styleId="1115" w:type="table">
    <w:name w:val="Таблица простая 1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customStyle="1" w:styleId="270" w:type="table">
    <w:name w:val="Сетка таблицы2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80" w:type="table">
    <w:name w:val="Сетка таблицы2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90" w:type="table">
    <w:name w:val="Сетка таблицы29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00" w:type="table">
    <w:name w:val="Сетка таблицы30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42" w:type="table">
    <w:name w:val="Сетка таблицы3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51" w:type="table">
    <w:name w:val="Сетка таблицы35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60" w:type="table">
    <w:name w:val="Сетка таблицы36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70" w:type="table">
    <w:name w:val="Сетка таблицы3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80" w:type="table">
    <w:name w:val="Сетка таблицы3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90" w:type="table">
    <w:name w:val="Сетка таблицы39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00" w:type="table">
    <w:name w:val="Сетка таблицы40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40" w:type="table">
    <w:name w:val="Сетка таблицы4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2" w:type="table">
    <w:name w:val="OTR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40" w:type="table">
    <w:name w:val="Сетка таблицы114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0" w:type="table">
    <w:name w:val="Сетка таблицы210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40" w:type="table">
    <w:name w:val="Сетка таблицы54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00" w:type="table">
    <w:name w:val="Сетка таблицы310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50" w:type="table">
    <w:name w:val="Сетка таблицы4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30" w:type="table">
    <w:name w:val="Сетка таблицы6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50" w:type="table">
    <w:name w:val="Сетка таблицы11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Сетка таблицы21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30" w:type="table">
    <w:name w:val="Сетка таблицы513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30" w:type="table">
    <w:name w:val="Сетка таблицы31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30" w:type="table">
    <w:name w:val="Сетка таблицы41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0" w:type="table">
    <w:name w:val="Сетка таблицы7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30" w:type="table">
    <w:name w:val="Сетка таблицы8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30" w:type="table">
    <w:name w:val="Сетка таблицы9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30" w:type="table">
    <w:name w:val="Сетка таблицы713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30" w:type="table">
    <w:name w:val="Сетка таблицы10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32" w:type="table">
    <w:name w:val="Сетка таблицы12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30" w:type="table">
    <w:name w:val="Сетка таблицы13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20" w:type="table">
    <w:name w:val="Сетка таблицы14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2" w:type="table">
    <w:name w:val="Сетка таблицы15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22" w:type="table">
    <w:name w:val="Сетка таблицы22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2" w:type="table">
    <w:name w:val="Сетка таблицы52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20" w:type="table">
    <w:name w:val="Сетка таблицы32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20" w:type="table">
    <w:name w:val="Сетка таблицы42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20" w:type="table">
    <w:name w:val="Сетка таблицы6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20" w:type="table">
    <w:name w:val="Сетка таблицы1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0" w:type="table">
    <w:name w:val="Сетка таблицы21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2" w:type="table">
    <w:name w:val="Сетка таблицы51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20" w:type="table">
    <w:name w:val="Сетка таблицы311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20" w:type="table">
    <w:name w:val="Сетка таблицы4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2" w:type="table">
    <w:name w:val="Сетка таблицы72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20" w:type="table">
    <w:name w:val="Сетка таблицы8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20" w:type="table">
    <w:name w:val="Сетка таблицы9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2" w:type="table">
    <w:name w:val="Сетка таблицы71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2" w:type="table">
    <w:name w:val="Сетка таблицы10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21" w:type="table">
    <w:name w:val="Сетка таблицы12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2" w:type="table">
    <w:name w:val="Сетка таблицы13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2" w:type="table">
    <w:name w:val="Сетка таблицы16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2" w:type="table">
    <w:name w:val="Сетка таблицы17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2" w:type="table">
    <w:name w:val="Сетка таблицы18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4" w:type="table">
    <w:name w:val="Сетка таблицы 13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1" w:type="table">
    <w:name w:val="Сетка таблицы 112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2" w:type="table">
    <w:name w:val="Сетка таблицы19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2" w:type="table">
    <w:name w:val="Сетка таблицы20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20" w:type="table">
    <w:name w:val="Сетка таблицы23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1" w:type="table">
    <w:name w:val="Сетка таблицы110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10" w:type="table">
    <w:name w:val="Сетка таблицы24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1" w:type="table">
    <w:name w:val="Сетка таблицы53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10" w:type="table">
    <w:name w:val="Сетка таблицы33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10" w:type="table">
    <w:name w:val="Сетка таблицы43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21" w:type="table">
    <w:name w:val="Сетка таблицы6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10" w:type="table">
    <w:name w:val="Сетка таблицы11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0" w:type="table">
    <w:name w:val="Сетка таблицы21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210" w:type="table">
    <w:name w:val="Сетка таблицы512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210" w:type="table">
    <w:name w:val="Сетка таблицы312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210" w:type="table">
    <w:name w:val="Сетка таблицы41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31" w:type="table">
    <w:name w:val="Сетка таблицы73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21" w:type="table">
    <w:name w:val="Сетка таблицы8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21" w:type="table">
    <w:name w:val="Сетка таблицы9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21" w:type="table">
    <w:name w:val="Сетка таблицы712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21" w:type="table">
    <w:name w:val="Сетка таблицы10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210" w:type="table">
    <w:name w:val="Сетка таблицы12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21" w:type="table">
    <w:name w:val="Сетка таблицы13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11" w:type="table">
    <w:name w:val="Сетка таблицы14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1" w:type="table">
    <w:name w:val="Сетка таблицы15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11" w:type="table">
    <w:name w:val="Сетка таблицы22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11" w:type="table">
    <w:name w:val="Сетка таблицы52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1" w:type="table">
    <w:name w:val="Сетка таблицы32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11" w:type="table">
    <w:name w:val="Сетка таблицы42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11" w:type="table">
    <w:name w:val="Сетка таблицы6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0" w:type="table">
    <w:name w:val="Сетка таблицы1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11" w:type="table">
    <w:name w:val="Сетка таблицы21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11" w:type="table">
    <w:name w:val="Сетка таблицы51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11" w:type="table">
    <w:name w:val="Сетка таблицы311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11" w:type="table">
    <w:name w:val="Сетка таблицы4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11" w:type="table">
    <w:name w:val="Сетка таблицы72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11" w:type="table">
    <w:name w:val="Сетка таблицы8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11" w:type="table">
    <w:name w:val="Сетка таблицы9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11" w:type="table">
    <w:name w:val="Сетка таблицы71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11" w:type="table">
    <w:name w:val="Сетка таблицы10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10" w:type="table">
    <w:name w:val="Сетка таблицы12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11" w:type="table">
    <w:name w:val="Сетка таблицы13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11" w:type="table">
    <w:name w:val="Сетка таблицы16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11" w:type="table">
    <w:name w:val="Сетка таблицы17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1" w:type="table">
    <w:name w:val="Сетка таблицы18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9" w:type="table">
    <w:name w:val="Сетка таблицы 121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12" w:type="table">
    <w:name w:val="Сетка таблицы 11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1" w:type="table">
    <w:name w:val="Сетка таблицы19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11" w:type="table">
    <w:name w:val="Сетка таблицы20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11" w:type="table">
    <w:name w:val="Сетка таблицы23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1" w:type="table">
    <w:name w:val="Сетка таблицы25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Report43" w:type="table">
    <w:name w:val="Table Grid Report4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43" w:type="table">
    <w:name w:val="Классическая таблица 34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31" w:type="table">
    <w:name w:val="Классическая таблица 313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41" w:type="table">
    <w:name w:val="Классическая таблица 44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31" w:type="table">
    <w:name w:val="Классическая таблица 413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GridReport411" w:type="table">
    <w:name w:val="Table Grid Report4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1" w:type="table">
    <w:name w:val="OTR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2" w:type="table">
    <w:name w:val="Классическая таблица 321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112" w:type="table">
    <w:name w:val="Классическая таблица 311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210" w:type="table">
    <w:name w:val="Классическая таблица 421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110" w:type="table">
    <w:name w:val="Классическая таблица 411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311" w:type="table">
    <w:name w:val="Классическая таблица 331"/>
    <w:basedOn w:val="a9"/>
    <w:semiHidden/>
    <w:unhideWhenUsed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311" w:type="table">
    <w:name w:val="Классическая таблица 431"/>
    <w:basedOn w:val="a9"/>
    <w:semiHidden/>
    <w:unhideWhenUsed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TableGridLight1" w:type="table">
    <w:name w:val="Table Grid Light1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customStyle="1" w:styleId="2114" w:type="table">
    <w:name w:val="Таблица простая 211"/>
    <w:basedOn w:val="a9"/>
    <w:uiPriority w:val="59"/>
    <w:rsid w:val="006F720C"/>
    <w:rPr>
      <w:lang w:eastAsia="en-US"/>
    </w:rPr>
    <w:tblPr>
      <w:tblBorders>
        <w:top w:color="000000" w:space="0" w:sz="4" w:val="single"/>
        <w:bottom w:color="000000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3114" w:type="table">
    <w:name w:val="Таблица простая 3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404040" w:space="0" w:sz="4" w:val="single"/>
          <w:right w:color="auto" w:space="0" w:sz="0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4113" w:type="table">
    <w:name w:val="Таблица простая 4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5113" w:type="table">
    <w:name w:val="Таблица простая 5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auto" w:space="0" w:sz="0" w:val="none"/>
          <w:bottom w:color="404040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1110" w:type="table">
    <w:name w:val="Таблица-сетка 1 светл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customStyle="1" w:styleId="GridTable1Light-Accent11" w:type="table">
    <w:name w:val="Grid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b/>
        <w:color w:val="404040"/>
      </w:rPr>
      <w:tblPr/>
      <w:tcPr>
        <w:tcBorders>
          <w:bottom w:color="91ACDC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GridTable1Light-Accent21" w:type="table">
    <w:name w:val="Grid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b/>
        <w:color w:val="404040"/>
      </w:rPr>
      <w:tblPr/>
      <w:tcPr>
        <w:tcBorders>
          <w:bottom w:color="F4B28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GridTable1Light-Accent31" w:type="table">
    <w:name w:val="Grid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b/>
        <w:color w:val="404040"/>
      </w:rPr>
      <w:tblPr/>
      <w:tcPr>
        <w:tcBorders>
          <w:bottom w:color="CACAC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GridTable1Light-Accent41" w:type="table">
    <w:name w:val="Grid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b/>
        <w:color w:val="404040"/>
      </w:rPr>
      <w:tblPr/>
      <w:tcPr>
        <w:tcBorders>
          <w:bottom w:color="FFD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GridTable1Light-Accent51" w:type="table">
    <w:name w:val="Grid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b/>
        <w:color w:val="404040"/>
      </w:rPr>
      <w:tblPr/>
      <w:tcPr>
        <w:tcBorders>
          <w:bottom w:color="9EC4E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GridTable1Light-Accent61" w:type="table">
    <w:name w:val="Grid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b/>
        <w:color w:val="404040"/>
      </w:rPr>
      <w:tblPr/>
      <w:tcPr>
        <w:tcBorders>
          <w:bottom w:color="AAD190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-211" w:type="table">
    <w:name w:val="Таблица-сетк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6A6A6A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11" w:type="table">
    <w:name w:val="Grid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37DC8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21" w:type="table">
    <w:name w:val="Grid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4B184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31" w:type="table">
    <w:name w:val="Grid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41" w:type="table">
    <w:name w:val="Grid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D86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51" w:type="table">
    <w:name w:val="Grid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61" w:type="table">
    <w:name w:val="Grid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1" w:type="table">
    <w:name w:val="Таблица-сетк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11" w:type="table">
    <w:name w:val="Grid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21" w:type="table">
    <w:name w:val="Grid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31" w:type="table">
    <w:name w:val="Grid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41" w:type="table">
    <w:name w:val="Grid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51" w:type="table">
    <w:name w:val="Grid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61" w:type="table">
    <w:name w:val="Grid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411" w:type="table">
    <w:name w:val="Таблица-сетка 4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11" w:type="table">
    <w:name w:val="Grid Table 4 - Accent 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  <w:insideV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37DC8" w:space="0" w:sz="4" w:val="single"/>
          <w:left w:color="537DC8" w:space="0" w:sz="4" w:val="single"/>
          <w:bottom w:color="537DC8" w:space="0" w:sz="4" w:val="single"/>
          <w:right w:color="537DC8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21" w:type="table">
    <w:name w:val="Grid Table 4 - Accent 2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  <w:insideV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4" w:val="single"/>
          <w:left w:color="F4B184" w:space="0" w:sz="4" w:val="single"/>
          <w:bottom w:color="F4B184" w:space="0" w:sz="4" w:val="single"/>
          <w:right w:color="F4B184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31" w:type="table">
    <w:name w:val="Grid Table 4 - Accent 3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  <w:insideV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41" w:type="table">
    <w:name w:val="Grid Table 4 - Accent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  <w:insideV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4" w:val="single"/>
          <w:left w:color="FFD865" w:space="0" w:sz="4" w:val="single"/>
          <w:bottom w:color="FFD865" w:space="0" w:sz="4" w:val="single"/>
          <w:right w:color="FFD86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51" w:type="table">
    <w:name w:val="Grid Table 4 - Accent 5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61" w:type="table">
    <w:name w:val="Grid Table 4 - Accent 6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1" w:type="table">
    <w:name w:val="Таблица-сетк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11" w:type="table">
    <w:name w:val="Grid Table 5 Dark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21" w:type="table">
    <w:name w:val="Grid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31" w:type="table">
    <w:name w:val="Grid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41" w:type="table">
    <w:name w:val="Grid Table 5 Dark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51" w:type="table">
    <w:name w:val="Grid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61" w:type="table">
    <w:name w:val="Grid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611" w:type="table">
    <w:name w:val="Таблица-сетк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6Colorful-Accent11" w:type="table">
    <w:name w:val="Grid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0B7E1" w:space="0" w:sz="4" w:val="single"/>
        <w:left w:color="A0B7E1" w:space="0" w:sz="4" w:val="single"/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</w:rPr>
      <w:tblPr/>
      <w:tcPr>
        <w:tcBorders>
          <w:bottom w:color="A0B7E1" w:space="0" w:sz="12" w:val="single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6Colorful-Accent21" w:type="table">
    <w:name w:val="Grid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12" w:val="single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6Colorful-Accent31" w:type="table">
    <w:name w:val="Grid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</w:rPr>
      <w:tblPr/>
      <w:tcPr>
        <w:tcBorders>
          <w:bottom w:color="A5A5A5" w:space="0" w:sz="12" w:val="single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6Colorful-Accent41" w:type="table">
    <w:name w:val="Grid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12" w:val="single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6Colorful-Accent51" w:type="table">
    <w:name w:val="Grid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245A8D"/>
      </w:rPr>
      <w:tblPr/>
      <w:tcPr>
        <w:tcBorders>
          <w:bottom w:color="5B9BD5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6Colorful-Accent61" w:type="table">
    <w:name w:val="Grid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245A8D"/>
      </w:rPr>
      <w:tblPr/>
      <w:tcPr>
        <w:tcBorders>
          <w:bottom w:color="70AD47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-711" w:type="table">
    <w:name w:val="Таблица-сетк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7Colorful-Accent11" w:type="table">
    <w:name w:val="Grid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color="A0B7E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val="single"/>
        </w:tcBorders>
        <w:shd w:color="auto" w:fill="auto" w:val="clear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0B7E1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7Colorful-Accent21" w:type="table">
    <w:name w:val="Grid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7Colorful-Accent31" w:type="table">
    <w:name w:val="Grid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val="single"/>
        </w:tcBorders>
        <w:shd w:color="auto" w:fill="auto" w:val="clear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5A5A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7Colorful-Accent41" w:type="table">
    <w:name w:val="Grid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7Colorful-Accent51" w:type="table">
    <w:name w:val="Grid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val="single"/>
        </w:tcBorders>
        <w:shd w:color="auto" w:fill="auto" w:val="clear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2C6E7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7Colorful-Accent61" w:type="table">
    <w:name w:val="Grid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val="single"/>
        </w:tcBorders>
        <w:shd w:color="auto" w:fill="auto" w:val="clear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DD39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41642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416429"/>
        <w:sz w:val="22"/>
        <w:szCs w:val="22"/>
      </w:rPr>
    </w:tblStylePr>
  </w:style>
  <w:style w:customStyle="1" w:styleId="-1111" w:type="table">
    <w:name w:val="Список-таблица 1 светлая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11" w:type="table">
    <w:name w:val="List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21" w:type="table">
    <w:name w:val="List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ED7D31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ED7D3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31" w:type="table">
    <w:name w:val="List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41" w:type="table">
    <w:name w:val="List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C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FFC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51" w:type="table">
    <w:name w:val="List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61" w:type="table">
    <w:name w:val="List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2110" w:type="table">
    <w:name w:val="Список-таблиц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11" w:type="table">
    <w:name w:val="List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bottom w:color="95AFDD" w:space="0" w:sz="4" w:val="single"/>
        <w:insideH w:color="95AFDD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21" w:type="table">
    <w:name w:val="List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bottom w:color="F4B58A" w:space="0" w:sz="4" w:val="single"/>
        <w:insideH w:color="F4B58A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31" w:type="table">
    <w:name w:val="List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bottom w:color="CCCCCC" w:space="0" w:sz="4" w:val="single"/>
        <w:insideH w:color="CCCCCC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41" w:type="table">
    <w:name w:val="List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bottom w:color="FFDB6F" w:space="0" w:sz="4" w:val="single"/>
        <w:insideH w:color="FFDB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51" w:type="table">
    <w:name w:val="List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bottom w:color="A2C6E7" w:space="0" w:sz="4" w:val="single"/>
        <w:insideH w:color="A2C6E7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61" w:type="table">
    <w:name w:val="List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bottom w:color="ADD394" w:space="0" w:sz="4" w:val="single"/>
        <w:insideH w:color="ADD394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10" w:type="table">
    <w:name w:val="Список-таблиц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ListTable3-Accent11" w:type="table">
    <w:name w:val="List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4472C4" w:space="0" w:sz="4" w:val="single"/>
          <w:bottom w:color="4472C4" w:space="0" w:sz="4" w:val="single"/>
        </w:tcBorders>
      </w:tcPr>
    </w:tblStylePr>
  </w:style>
  <w:style w:customStyle="1" w:styleId="ListTable3-Accent21" w:type="table">
    <w:name w:val="List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4B184" w:space="0" w:sz="4" w:val="single"/>
          <w:right w:color="F4B18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4B184" w:space="0" w:sz="4" w:val="single"/>
          <w:bottom w:color="F4B184" w:space="0" w:sz="4" w:val="single"/>
        </w:tcBorders>
      </w:tcPr>
    </w:tblStylePr>
  </w:style>
  <w:style w:customStyle="1" w:styleId="ListTable3-Accent31" w:type="table">
    <w:name w:val="List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C9C9C9" w:space="0" w:sz="4" w:val="single"/>
          <w:right w:color="C9C9C9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9C9C9" w:space="0" w:sz="4" w:val="single"/>
          <w:bottom w:color="C9C9C9" w:space="0" w:sz="4" w:val="single"/>
        </w:tcBorders>
      </w:tcPr>
    </w:tblStylePr>
  </w:style>
  <w:style w:customStyle="1" w:styleId="ListTable3-Accent41" w:type="table">
    <w:name w:val="List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FD865" w:space="0" w:sz="4" w:val="single"/>
          <w:right w:color="FFD86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D865" w:space="0" w:sz="4" w:val="single"/>
          <w:bottom w:color="FFD865" w:space="0" w:sz="4" w:val="single"/>
        </w:tcBorders>
      </w:tcPr>
    </w:tblStylePr>
  </w:style>
  <w:style w:customStyle="1" w:styleId="ListTable3-Accent51" w:type="table">
    <w:name w:val="List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left w:color="9BC2E5" w:space="0" w:sz="4" w:val="single"/>
        <w:bottom w:color="9BC2E5" w:space="0" w:sz="4" w:val="single"/>
        <w:right w:color="9BC2E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9BC2E5" w:space="0" w:sz="4" w:val="single"/>
          <w:right w:color="9BC2E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9BC2E5" w:space="0" w:sz="4" w:val="single"/>
          <w:bottom w:color="9BC2E5" w:space="0" w:sz="4" w:val="single"/>
        </w:tcBorders>
      </w:tcPr>
    </w:tblStylePr>
  </w:style>
  <w:style w:customStyle="1" w:styleId="ListTable3-Accent61" w:type="table">
    <w:name w:val="List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left w:color="A9D08E" w:space="0" w:sz="4" w:val="single"/>
        <w:bottom w:color="A9D08E" w:space="0" w:sz="4" w:val="single"/>
        <w:right w:color="A9D08E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A9D08E" w:space="0" w:sz="4" w:val="single"/>
          <w:right w:color="A9D08E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A9D08E" w:space="0" w:sz="4" w:val="single"/>
          <w:bottom w:color="A9D08E" w:space="0" w:sz="4" w:val="single"/>
        </w:tcBorders>
      </w:tcPr>
    </w:tblStylePr>
  </w:style>
  <w:style w:customStyle="1" w:styleId="-4110" w:type="table">
    <w:name w:val="Список-таблица 4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11" w:type="table">
    <w:name w:val="List Table 4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21" w:type="table">
    <w:name w:val="List Table 4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31" w:type="table">
    <w:name w:val="List Table 4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41" w:type="table">
    <w:name w:val="List Table 4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51" w:type="table">
    <w:name w:val="List Table 4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61" w:type="table">
    <w:name w:val="List Table 4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10" w:type="table">
    <w:name w:val="Список-таблиц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36" w:val="single"/>
        <w:left w:color="7F7F7F" w:space="0" w:sz="36" w:val="single"/>
        <w:bottom w:color="7F7F7F" w:space="0" w:sz="36" w:val="single"/>
        <w:right w:color="7F7F7F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F7F7F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7F7F7F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11" w:type="table">
    <w:name w:val="List Table 5 Dark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36" w:val="single"/>
        <w:left w:color="4472C4" w:space="0" w:sz="36" w:val="single"/>
        <w:bottom w:color="4472C4" w:space="0" w:sz="36" w:val="single"/>
        <w:right w:color="4472C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4472C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4472C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472C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21" w:type="table">
    <w:name w:val="List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36" w:val="single"/>
        <w:left w:color="F4B184" w:space="0" w:sz="36" w:val="single"/>
        <w:bottom w:color="F4B184" w:space="0" w:sz="36" w:val="single"/>
        <w:right w:color="F4B18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4B18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4B18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31" w:type="table">
    <w:name w:val="List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36" w:val="single"/>
        <w:left w:color="C9C9C9" w:space="0" w:sz="36" w:val="single"/>
        <w:bottom w:color="C9C9C9" w:space="0" w:sz="36" w:val="single"/>
        <w:right w:color="C9C9C9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C9C9C9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C9C9C9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9C9C9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41" w:type="table">
    <w:name w:val="List Table 5 Dark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36" w:val="single"/>
        <w:left w:color="FFD865" w:space="0" w:sz="36" w:val="single"/>
        <w:bottom w:color="FFD865" w:space="0" w:sz="36" w:val="single"/>
        <w:right w:color="FFD86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FD86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FD86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51" w:type="table">
    <w:name w:val="List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36" w:val="single"/>
        <w:left w:color="9BC2E5" w:space="0" w:sz="36" w:val="single"/>
        <w:bottom w:color="9BC2E5" w:space="0" w:sz="36" w:val="single"/>
        <w:right w:color="9BC2E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9BC2E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9BC2E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BC2E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61" w:type="table">
    <w:name w:val="List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36" w:val="single"/>
        <w:left w:color="A9D08E" w:space="0" w:sz="36" w:val="single"/>
        <w:bottom w:color="A9D08E" w:space="0" w:sz="36" w:val="single"/>
        <w:right w:color="A9D08E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9D08E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A9D08E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A9D08E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-6110" w:type="table">
    <w:name w:val="Список-таблиц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000000"/>
        <w:sz w:val="22"/>
        <w:szCs w:val="22"/>
      </w:rPr>
      <w:tblPr/>
      <w:tcPr>
        <w:shd w:color="auto" w:fill="auto" w:val="clear"/>
      </w:tcPr>
    </w:tblStylePr>
    <w:tblStylePr w:type="band2Horz">
      <w:rPr>
        <w:color w:val="000000"/>
        <w:sz w:val="22"/>
        <w:szCs w:val="22"/>
      </w:rPr>
    </w:tblStylePr>
  </w:style>
  <w:style w:customStyle="1" w:styleId="ListTable6Colorful-Accent11" w:type="table">
    <w:name w:val="List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bottom w:color="4472C4" w:space="0" w:sz="4" w:val="single"/>
      </w:tblBorders>
    </w:tblPr>
    <w:tblStylePr w:type="firstRow">
      <w:rPr>
        <w:b/>
        <w:color w:val="254175"/>
      </w:rPr>
      <w:tblPr/>
      <w:tcPr>
        <w:tcBorders>
          <w:bottom w:color="4472C4" w:space="0" w:sz="4" w:val="single"/>
        </w:tcBorders>
      </w:tcPr>
    </w:tblStylePr>
    <w:tblStylePr w:type="lastRow">
      <w:rPr>
        <w:b/>
        <w:color w:val="254175"/>
      </w:rPr>
      <w:tblPr/>
      <w:tcPr>
        <w:tcBorders>
          <w:top w:color="4472C4" w:space="0" w:sz="4" w:val="single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6Colorful-Accent21" w:type="table">
    <w:name w:val="List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bottom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4" w:val="single"/>
        </w:tcBorders>
      </w:tcPr>
    </w:tblStylePr>
    <w:tblStylePr w:type="lastRow">
      <w:rPr>
        <w:b/>
        <w:color w:val="F4B184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6Colorful-Accent31" w:type="table">
    <w:name w:val="List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bottom w:color="C9C9C9" w:space="0" w:sz="4" w:val="single"/>
      </w:tblBorders>
    </w:tblPr>
    <w:tblStylePr w:type="firstRow">
      <w:rPr>
        <w:b/>
        <w:color w:val="C9C9C9"/>
      </w:rPr>
      <w:tblPr/>
      <w:tcPr>
        <w:tcBorders>
          <w:bottom w:color="C9C9C9" w:space="0" w:sz="4" w:val="single"/>
        </w:tcBorders>
      </w:tcPr>
    </w:tblStylePr>
    <w:tblStylePr w:type="lastRow">
      <w:rPr>
        <w:b/>
        <w:color w:val="C9C9C9"/>
      </w:rPr>
      <w:tblPr/>
      <w:tcPr>
        <w:tcBorders>
          <w:top w:color="C9C9C9" w:space="0" w:sz="4" w:val="single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6Colorful-Accent41" w:type="table">
    <w:name w:val="List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bottom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4" w:val="single"/>
        </w:tcBorders>
      </w:tcPr>
    </w:tblStylePr>
    <w:tblStylePr w:type="lastRow">
      <w:rPr>
        <w:b/>
        <w:color w:val="FFD865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6Colorful-Accent51" w:type="table">
    <w:name w:val="List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bottom w:color="9BC2E5" w:space="0" w:sz="4" w:val="single"/>
      </w:tblBorders>
    </w:tblPr>
    <w:tblStylePr w:type="firstRow">
      <w:rPr>
        <w:b/>
        <w:color w:val="9BC2E5"/>
      </w:rPr>
      <w:tblPr/>
      <w:tcPr>
        <w:tcBorders>
          <w:bottom w:color="9BC2E5" w:space="0" w:sz="4" w:val="single"/>
        </w:tcBorders>
      </w:tcPr>
    </w:tblStylePr>
    <w:tblStylePr w:type="lastRow">
      <w:rPr>
        <w:b/>
        <w:color w:val="9BC2E5"/>
      </w:rPr>
      <w:tblPr/>
      <w:tcPr>
        <w:tcBorders>
          <w:top w:color="9BC2E5" w:space="0" w:sz="4" w:val="single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6Colorful-Accent61" w:type="table">
    <w:name w:val="List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bottom w:color="A9D08E" w:space="0" w:sz="4" w:val="single"/>
      </w:tblBorders>
    </w:tblPr>
    <w:tblStylePr w:type="firstRow">
      <w:rPr>
        <w:b/>
        <w:color w:val="A9D08E"/>
      </w:rPr>
      <w:tblPr/>
      <w:tcPr>
        <w:tcBorders>
          <w:bottom w:color="A9D08E" w:space="0" w:sz="4" w:val="single"/>
        </w:tcBorders>
      </w:tcPr>
    </w:tblStylePr>
    <w:tblStylePr w:type="lastRow">
      <w:rPr>
        <w:b/>
        <w:color w:val="A9D08E"/>
      </w:rPr>
      <w:tblPr/>
      <w:tcPr>
        <w:tcBorders>
          <w:top w:color="A9D08E" w:space="0" w:sz="4" w:val="singl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-7110" w:type="table">
    <w:name w:val="Список-таблиц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ListTable7Colorful-Accent11" w:type="table">
    <w:name w:val="List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4472C4" w:space="0" w:sz="4" w:val="single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val="single"/>
        </w:tcBorders>
        <w:shd w:color="auto" w:fill="auto" w:val="clear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4472C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7Colorful-Accent21" w:type="table">
    <w:name w:val="List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4B184" w:space="0" w:sz="4" w:val="single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7Colorful-Accent31" w:type="table">
    <w:name w:val="List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C9C9C9" w:space="0" w:sz="4" w:val="single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color="C9C9C9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val="single"/>
        </w:tcBorders>
        <w:shd w:color="auto" w:fill="auto" w:val="clear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C9C9C9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7Colorful-Accent41" w:type="table">
    <w:name w:val="List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FD865" w:space="0" w:sz="4" w:val="single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7Colorful-Accent51" w:type="table">
    <w:name w:val="List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9BC2E5" w:space="0" w:sz="4" w:val="single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color="9BC2E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val="single"/>
        </w:tcBorders>
        <w:shd w:color="auto" w:fill="auto" w:val="clear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9BC2E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7Colorful-Accent61" w:type="table">
    <w:name w:val="List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A9D08E" w:space="0" w:sz="4" w:val="singl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color="A9D08E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val="single"/>
        </w:tcBorders>
        <w:shd w:color="auto" w:fill="auto" w:val="clear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9D08E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Lined-Accent10" w:type="table">
    <w:name w:val="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11" w:type="table">
    <w:name w:val="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21" w:type="table">
    <w:name w:val="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31" w:type="table">
    <w:name w:val="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41" w:type="table">
    <w:name w:val="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51" w:type="table">
    <w:name w:val="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61" w:type="table">
    <w:name w:val="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0" w:type="table">
    <w:name w:val="Bordered &amp; 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1" w:type="table">
    <w:name w:val="Bordered &amp; 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54175" w:space="0" w:sz="4" w:val="single"/>
        <w:left w:color="254175" w:space="0" w:sz="4" w:val="single"/>
        <w:bottom w:color="254175" w:space="0" w:sz="4" w:val="single"/>
        <w:right w:color="254175" w:space="0" w:sz="4" w:val="single"/>
        <w:insideH w:color="254175" w:space="0" w:sz="4" w:val="single"/>
        <w:insideV w:color="254175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21" w:type="table">
    <w:name w:val="Bordered &amp; 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9460D" w:space="0" w:sz="4" w:val="single"/>
        <w:left w:color="99460D" w:space="0" w:sz="4" w:val="single"/>
        <w:bottom w:color="99460D" w:space="0" w:sz="4" w:val="single"/>
        <w:right w:color="99460D" w:space="0" w:sz="4" w:val="single"/>
        <w:insideH w:color="99460D" w:space="0" w:sz="4" w:val="single"/>
        <w:insideV w:color="99460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31" w:type="table">
    <w:name w:val="Bordered &amp; 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606060" w:space="0" w:sz="4" w:val="single"/>
        <w:left w:color="606060" w:space="0" w:sz="4" w:val="single"/>
        <w:bottom w:color="606060" w:space="0" w:sz="4" w:val="single"/>
        <w:right w:color="606060" w:space="0" w:sz="4" w:val="single"/>
        <w:insideH w:color="606060" w:space="0" w:sz="4" w:val="single"/>
        <w:insideV w:color="60606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41" w:type="table">
    <w:name w:val="Bordered &amp; 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57000" w:space="0" w:sz="4" w:val="single"/>
        <w:left w:color="957000" w:space="0" w:sz="4" w:val="single"/>
        <w:bottom w:color="957000" w:space="0" w:sz="4" w:val="single"/>
        <w:right w:color="957000" w:space="0" w:sz="4" w:val="single"/>
        <w:insideH w:color="957000" w:space="0" w:sz="4" w:val="single"/>
        <w:insideV w:color="95700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51" w:type="table">
    <w:name w:val="Bordered &amp; 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45A8D" w:space="0" w:sz="4" w:val="single"/>
        <w:left w:color="245A8D" w:space="0" w:sz="4" w:val="single"/>
        <w:bottom w:color="245A8D" w:space="0" w:sz="4" w:val="single"/>
        <w:right w:color="245A8D" w:space="0" w:sz="4" w:val="single"/>
        <w:insideH w:color="245A8D" w:space="0" w:sz="4" w:val="single"/>
        <w:insideV w:color="245A8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61" w:type="table">
    <w:name w:val="Bordered &amp; 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416429" w:space="0" w:sz="4" w:val="single"/>
        <w:left w:color="416429" w:space="0" w:sz="4" w:val="single"/>
        <w:bottom w:color="416429" w:space="0" w:sz="4" w:val="single"/>
        <w:right w:color="416429" w:space="0" w:sz="4" w:val="single"/>
        <w:insideH w:color="416429" w:space="0" w:sz="4" w:val="single"/>
        <w:insideV w:color="41642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1" w:type="table">
    <w:name w:val="Bordered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7F7F7F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7F7F7F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7F7F7F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customStyle="1" w:styleId="Bordered-Accent11" w:type="table">
    <w:name w:val="Bordered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4472C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4472C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4472C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Bordered-Accent21" w:type="table">
    <w:name w:val="Bordered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4B18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4B18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4B18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Bordered-Accent31" w:type="table">
    <w:name w:val="Bordered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C9C9C9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C9C9C9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C9C9C9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Bordered-Accent41" w:type="table">
    <w:name w:val="Bordered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FD86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FD86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FD86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Bordered-Accent51" w:type="table">
    <w:name w:val="Bordered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9BC2E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9BC2E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9BC2E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Bordered-Accent61" w:type="table">
    <w:name w:val="Bordered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A9D08E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A9D08E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A9D08E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TableGridReport421" w:type="table">
    <w:name w:val="Table Grid Report421"/>
    <w:basedOn w:val="a9"/>
    <w:uiPriority w:val="39"/>
    <w:rsid w:val="006F720C"/>
    <w:rPr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1211" w:type="table">
    <w:name w:val="Классическая таблица 3121"/>
    <w:basedOn w:val="a9"/>
    <w:semiHidden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1211" w:type="table">
    <w:name w:val="Классическая таблица 4121"/>
    <w:basedOn w:val="a9"/>
    <w:semiHidden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11113" w:type="table">
    <w:name w:val="Таблица простая 1111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21" w:type="table">
    <w:name w:val="Таблица простая 1112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30" w:type="table">
    <w:name w:val="Таблица простая 1113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40" w:type="table">
    <w:name w:val="Таблица простая 1114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460" w:type="table">
    <w:name w:val="Сетка таблицы46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70" w:type="table">
    <w:name w:val="Сетка таблицы47"/>
    <w:basedOn w:val="a9"/>
    <w:uiPriority w:val="99"/>
    <w:rsid w:val="006F720C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160" w:type="table">
    <w:name w:val="Сетка таблицы116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40" w:type="table">
    <w:name w:val="Сетка таблицы214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ffffffffffffffffffffffffffff1" w:type="table">
    <w:name w:val="Таблица Титул"/>
    <w:basedOn w:val="a9"/>
    <w:uiPriority w:val="99"/>
    <w:rsid w:val="006F720C"/>
    <w:rPr>
      <w:sz w:val="24"/>
      <w:lang w:eastAsia="en-US"/>
    </w:rPr>
    <w:tblPr/>
    <w:tcPr>
      <w:vAlign w:val="center"/>
    </w:tcPr>
  </w:style>
  <w:style w:styleId="1ffffffffc" w:type="table">
    <w:name w:val="Table Classic 1"/>
    <w:basedOn w:val="a9"/>
    <w:rsid w:val="006F720C"/>
    <w:pPr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12" w:type="table">
    <w:name w:val="Table Web 1"/>
    <w:basedOn w:val="a9"/>
    <w:rsid w:val="006F720C"/>
    <w:tblPr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ffffffffd" w:type="table">
    <w:name w:val="Светлая заливка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fb" w:type="table">
    <w:name w:val="Светлая заливка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" w:type="table">
    <w:name w:val="Светлая заливка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fffffd" w:type="table">
    <w:name w:val="Светлая заливка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f4" w:type="table">
    <w:name w:val="Светлая заливка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" w:type="table">
    <w:name w:val="Светлая заливка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a" w:type="table">
    <w:name w:val="Светлая заливка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" w:type="table">
    <w:name w:val="Светлая заливка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" w:type="table">
    <w:name w:val="Светлая заливка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fff6" w:type="table">
    <w:name w:val="Светлая заливка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" w:type="table">
    <w:name w:val="Светлая заливка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" w:type="table">
    <w:name w:val="Светлая заливка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f2" w:type="table">
    <w:name w:val="Светлая заливка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" w:type="table">
    <w:name w:val="Светлая заливка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" w:type="table">
    <w:name w:val="Светлая заливка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5" w:type="table">
    <w:name w:val="Светлая заливка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" w:type="table">
    <w:name w:val="Светлая заливка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" w:type="table">
    <w:name w:val="Светлая заливка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" w:type="table">
    <w:name w:val="Светлая заливка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f0" w:type="table">
    <w:name w:val="Светлая заливка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" w:type="table">
    <w:name w:val="Светлая заливка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0" w:type="table">
    <w:name w:val="Светлая заливка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9" w:type="table">
    <w:name w:val="Светлая заливка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" w:type="table">
    <w:name w:val="Светлая заливка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0" w:type="table">
    <w:name w:val="Светлая заливка13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3" w:type="table">
    <w:name w:val="Светлая заливка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" w:type="table">
    <w:name w:val="Светлая заливка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" w:type="table">
    <w:name w:val="Светлая заливка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3" w:type="table">
    <w:name w:val="Светлая заливка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" w:type="table">
    <w:name w:val="Светлая заливка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0" w:type="table">
    <w:name w:val="Светлая заливка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3" w:type="table">
    <w:name w:val="Светлая заливка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0" w:type="table">
    <w:name w:val="Светлая заливка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" w:type="table">
    <w:name w:val="Светлая заливка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0" w:type="table">
    <w:name w:val="Светлая заливка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7" w:type="table">
    <w:name w:val="Светлая заливка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0" w:type="table">
    <w:name w:val="Светлая заливка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0" w:type="table">
    <w:name w:val="Светлая заливка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" w:type="table">
    <w:name w:val="Светлая заливка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0" w:type="table">
    <w:name w:val="Светлая заливка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0" w:type="table">
    <w:name w:val="Светлая заливка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" w:type="table">
    <w:name w:val="Светлая заливка2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0" w:type="table">
    <w:name w:val="Светлая заливка12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0" w:type="table">
    <w:name w:val="Светлая заливка13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0" w:type="table">
    <w:name w:val="Светлая заливка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5" w:type="table">
    <w:name w:val="Светлая заливка3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0" w:type="table">
    <w:name w:val="Светлая заливка12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" w:type="table">
    <w:name w:val="Светлая заливка1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" w:type="table">
    <w:name w:val="Светлая заливка2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0" w:type="table">
    <w:name w:val="Светлая заливка12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0" w:type="table">
    <w:name w:val="Светлая заливка13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" w:type="table">
    <w:name w:val="Светлая заливка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41" w:type="table">
    <w:name w:val="Светлая заливка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41" w:type="table">
    <w:name w:val="Светлая заливка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52" w:type="table">
    <w:name w:val="Светлая заливка2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40" w:type="table">
    <w:name w:val="Светлая заливка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30" w:type="table">
    <w:name w:val="Светлая заливка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40" w:type="table">
    <w:name w:val="Светлая заливка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31" w:type="table">
    <w:name w:val="Светлая заливка13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3" w:type="table">
    <w:name w:val="Светлая заливка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36" w:type="table">
    <w:name w:val="Светлая заливка3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30" w:type="table">
    <w:name w:val="Светлая заливка12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3" w:type="table">
    <w:name w:val="Светлая заливка1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31" w:type="table">
    <w:name w:val="Светлая заливка2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0" w:type="table">
    <w:name w:val="Светлая заливка12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2" w:type="table">
    <w:name w:val="Светлая заливка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21" w:type="table">
    <w:name w:val="Светлая заливка2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2" w:type="table">
    <w:name w:val="Светлая заливка12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0" w:type="table">
    <w:name w:val="Светлая заливка13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2" w:type="table">
    <w:name w:val="Светлая заливка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22" w:type="table">
    <w:name w:val="Светлая заливка3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2" w:type="table">
    <w:name w:val="Светлая заливка12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2" w:type="table">
    <w:name w:val="Светлая заливка1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23" w:type="table">
    <w:name w:val="Светлая заливка2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0" w:type="table">
    <w:name w:val="Светлая заливка12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2" w:type="table">
    <w:name w:val="Светлая заливка13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" w:type="table">
    <w:name w:val="Светлая заливка14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0" w:type="table">
    <w:name w:val="Светлая заливка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0" w:type="table">
    <w:name w:val="Светлая заливка1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12" w:type="table">
    <w:name w:val="Светлая заливка2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10" w:type="table">
    <w:name w:val="Светлая заливка12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1" w:type="table">
    <w:name w:val="Светлая заливка1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11" w:type="table">
    <w:name w:val="Светлая заливка24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1" w:type="table">
    <w:name w:val="Светлая заливка12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10" w:type="table">
    <w:name w:val="Светлая заливка13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1" w:type="table">
    <w:name w:val="Светлая заливка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13" w:type="table">
    <w:name w:val="Светлая заливка3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1" w:type="table">
    <w:name w:val="Светлая заливка12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1" w:type="table">
    <w:name w:val="Светлая заливка1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11" w:type="table">
    <w:name w:val="Светлая заливка21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1" w:type="table">
    <w:name w:val="Светлая заливка12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" w:type="table">
    <w:name w:val="Светлая заливка1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10" w:type="table">
    <w:name w:val="Светлая заливка21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1" w:type="table">
    <w:name w:val="Светлая заливка12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1" w:type="table">
    <w:name w:val="Светлая заливка13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1" w:type="table">
    <w:name w:val="Светлая заливка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13" w:type="table">
    <w:name w:val="Светлая заливка3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1" w:type="table">
    <w:name w:val="Светлая заливка12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1" w:type="table">
    <w:name w:val="Светлая заливка1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10" w:type="table">
    <w:name w:val="Светлая заливка2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1" w:type="table">
    <w:name w:val="Светлая заливка12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1" w:type="table">
    <w:name w:val="Светлая заливка13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" w:type="table">
    <w:name w:val="Светлая заливка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51" w:type="table">
    <w:name w:val="Светлая заливка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50" w:type="table">
    <w:name w:val="Светлая заливка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63" w:type="table">
    <w:name w:val="Светлая заливка26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51" w:type="table">
    <w:name w:val="Светлая заливка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0" w:type="table">
    <w:name w:val="Светлая заливка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50" w:type="table">
    <w:name w:val="Светлая заливка12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40" w:type="table">
    <w:name w:val="Светлая заливка13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4" w:type="table">
    <w:name w:val="Светлая заливка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44" w:type="table">
    <w:name w:val="Светлая заливка3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0" w:type="table">
    <w:name w:val="Светлая заливка12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4" w:type="table">
    <w:name w:val="Светлая заливка1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41" w:type="table">
    <w:name w:val="Светлая заливка2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4" w:type="table">
    <w:name w:val="Светлая заливка12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3" w:type="table">
    <w:name w:val="Светлая заливка1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30" w:type="table">
    <w:name w:val="Светлая заливка21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3" w:type="table">
    <w:name w:val="Светлая заливка12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4" w:type="table">
    <w:name w:val="Светлая заливка13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3" w:type="table">
    <w:name w:val="Светлая заливка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32" w:type="table">
    <w:name w:val="Светлая заливка3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3" w:type="table">
    <w:name w:val="Светлая заливка12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3" w:type="table">
    <w:name w:val="Светлая заливка1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30" w:type="table">
    <w:name w:val="Светлая заливка2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3" w:type="table">
    <w:name w:val="Светлая заливка12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3" w:type="table">
    <w:name w:val="Светлая заливка13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" w:type="table">
    <w:name w:val="Светлая заливка14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2" w:type="table">
    <w:name w:val="Светлая заливка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2" w:type="table">
    <w:name w:val="Светлая заливка1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21" w:type="table">
    <w:name w:val="Светлая заливка2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20" w:type="table">
    <w:name w:val="Светлая заливка12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2" w:type="table">
    <w:name w:val="Светлая заливка1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20" w:type="table">
    <w:name w:val="Светлая заливка24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2" w:type="table">
    <w:name w:val="Светлая заливка12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0" w:type="table">
    <w:name w:val="Светлая заливка13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2" w:type="table">
    <w:name w:val="Светлая заливка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21" w:type="table">
    <w:name w:val="Светлая заливка3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2" w:type="table">
    <w:name w:val="Светлая заливка12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2" w:type="table">
    <w:name w:val="Светлая заливка1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0" w:type="table">
    <w:name w:val="Светлая заливка21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2" w:type="table">
    <w:name w:val="Светлая заливка12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2" w:type="table">
    <w:name w:val="Светлая заливка1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0" w:type="table">
    <w:name w:val="Светлая заливка21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2" w:type="table">
    <w:name w:val="Светлая заливка12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2" w:type="table">
    <w:name w:val="Светлая заливка13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2" w:type="table">
    <w:name w:val="Светлая заливка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21" w:type="table">
    <w:name w:val="Светлая заливка3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2" w:type="table">
    <w:name w:val="Светлая заливка12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2" w:type="table">
    <w:name w:val="Светлая заливка1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0" w:type="table">
    <w:name w:val="Светлая заливка2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2" w:type="table">
    <w:name w:val="Светлая заливка12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2" w:type="table">
    <w:name w:val="Светлая заливка13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73" w:type="table">
    <w:name w:val="Светлая заливка17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61" w:type="table">
    <w:name w:val="Светлая заливка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0" w:type="table">
    <w:name w:val="Светлая заливка1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71" w:type="table">
    <w:name w:val="Светлая заливка27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60" w:type="table">
    <w:name w:val="Светлая заливка12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5" w:type="table">
    <w:name w:val="Светлая заливка1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60" w:type="table">
    <w:name w:val="Светлая заливка12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0" w:type="table">
    <w:name w:val="Светлая заливка13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5" w:type="table">
    <w:name w:val="Светлая заливка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52" w:type="table">
    <w:name w:val="Светлая заливка3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5" w:type="table">
    <w:name w:val="Светлая заливка12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5" w:type="table">
    <w:name w:val="Светлая заливка1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0" w:type="table">
    <w:name w:val="Светлая заливка21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5" w:type="table">
    <w:name w:val="Светлая заливка12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4" w:type="table">
    <w:name w:val="Светлая заливка1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40" w:type="table">
    <w:name w:val="Светлая заливка21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4" w:type="table">
    <w:name w:val="Светлая заливка12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5" w:type="table">
    <w:name w:val="Светлая заливка13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4" w:type="table">
    <w:name w:val="Светлая заливка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0" w:type="table">
    <w:name w:val="Светлая заливка3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4" w:type="table">
    <w:name w:val="Светлая заливка12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4" w:type="table">
    <w:name w:val="Светлая заливка1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40" w:type="table">
    <w:name w:val="Светлая заливка2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4" w:type="table">
    <w:name w:val="Светлая заливка12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4" w:type="table">
    <w:name w:val="Светлая заливка13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1" w:type="table">
    <w:name w:val="Сетка таблицы31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3" w:type="table">
    <w:name w:val="Светлая заливка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70" w:type="table">
    <w:name w:val="Светлая заливка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7" w:type="table">
    <w:name w:val="Светлая заливка1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81" w:type="table">
    <w:name w:val="Светлая заливка28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71" w:type="table">
    <w:name w:val="Светлая заливка12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6" w:type="table">
    <w:name w:val="Светлая заливка11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70" w:type="table">
    <w:name w:val="Светлая заливка12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6" w:type="table">
    <w:name w:val="Светлая заливка13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6" w:type="table">
    <w:name w:val="Светлая заливка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61" w:type="table">
    <w:name w:val="Светлая заливка3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6" w:type="table">
    <w:name w:val="Светлая заливка12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6" w:type="table">
    <w:name w:val="Светлая заливка1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60" w:type="table">
    <w:name w:val="Светлая заливка21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6" w:type="table">
    <w:name w:val="Светлая заливка12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" w:type="table">
    <w:name w:val="Светлая заливка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50" w:type="table">
    <w:name w:val="Светлая заливка211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5" w:type="table">
    <w:name w:val="Светлая заливка12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6" w:type="table">
    <w:name w:val="Светлая заливка13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5" w:type="table">
    <w:name w:val="Светлая заливка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50" w:type="table">
    <w:name w:val="Светлая заливка31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5" w:type="table">
    <w:name w:val="Светлая заливка12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5" w:type="table">
    <w:name w:val="Светлая заливка1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50" w:type="table">
    <w:name w:val="Светлая заливка22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5" w:type="table">
    <w:name w:val="Светлая заливка1212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5" w:type="table">
    <w:name w:val="Светлая заливка13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1" w:type="table">
    <w:name w:val="Сетка таблицы215"/>
    <w:basedOn w:val="a9"/>
    <w:uiPriority w:val="5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30" w:type="table">
    <w:name w:val="Светлая заливка14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3" w:type="table">
    <w:name w:val="Светлая заливка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3" w:type="table">
    <w:name w:val="Светлая заливка1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30" w:type="table">
    <w:name w:val="Светлая заливка23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0" w:type="table">
    <w:name w:val="Светлая заливка12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3" w:type="table">
    <w:name w:val="Светлая заливка11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30" w:type="table">
    <w:name w:val="Светлая заливка24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3" w:type="table">
    <w:name w:val="Светлая заливка12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3" w:type="table">
    <w:name w:val="Светлая заливка13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3" w:type="table">
    <w:name w:val="Светлая заливка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30" w:type="table">
    <w:name w:val="Светлая заливка32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3" w:type="table">
    <w:name w:val="Светлая заливка12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3" w:type="table">
    <w:name w:val="Светлая заливка1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3" w:type="table">
    <w:name w:val="Светлая заливка212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3" w:type="table">
    <w:name w:val="Светлая заливка12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3" w:type="table">
    <w:name w:val="Светлая заливка11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3" w:type="table">
    <w:name w:val="Светлая заливка211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3" w:type="table">
    <w:name w:val="Светлая заливка12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3" w:type="table">
    <w:name w:val="Светлая заливка13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3" w:type="table">
    <w:name w:val="Светлая заливка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30" w:type="table">
    <w:name w:val="Светлая заливка31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3" w:type="table">
    <w:name w:val="Светлая заливка12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3" w:type="table">
    <w:name w:val="Светлая заливка1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3" w:type="table">
    <w:name w:val="Светлая заливка22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3" w:type="table">
    <w:name w:val="Светлая заливка1212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3" w:type="table">
    <w:name w:val="Светлая заливка13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" w:type="table">
    <w:name w:val="Светлая заливка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410" w:type="table">
    <w:name w:val="Светлая заливка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410" w:type="table">
    <w:name w:val="Светлая заливка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510" w:type="table">
    <w:name w:val="Светлая заливка2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41" w:type="table">
    <w:name w:val="Светлая заливка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31" w:type="table">
    <w:name w:val="Светлая заливка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41" w:type="table">
    <w:name w:val="Светлая заливка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310" w:type="table">
    <w:name w:val="Светлая заливка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31" w:type="table">
    <w:name w:val="Светлая заливка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312" w:type="table">
    <w:name w:val="Светлая заливка3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31" w:type="table">
    <w:name w:val="Светлая заливка12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31" w:type="table">
    <w:name w:val="Светлая заливка1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310" w:type="table">
    <w:name w:val="Светлая заливка2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1" w:type="table">
    <w:name w:val="Светлая заливка12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21" w:type="table">
    <w:name w:val="Светлая заливка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210" w:type="table">
    <w:name w:val="Светлая заливка2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21" w:type="table">
    <w:name w:val="Светлая заливка12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1" w:type="table">
    <w:name w:val="Светлая заливка13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21" w:type="table">
    <w:name w:val="Светлая заливка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212" w:type="table">
    <w:name w:val="Светлая заливка3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21" w:type="table">
    <w:name w:val="Светлая заливка12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21" w:type="table">
    <w:name w:val="Светлая заливка1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210" w:type="table">
    <w:name w:val="Светлая заливка2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1" w:type="table">
    <w:name w:val="Светлая заливка12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21" w:type="table">
    <w:name w:val="Светлая заливка13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0" w:type="table">
    <w:name w:val="Светлая заливка14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1" w:type="table">
    <w:name w:val="Светлая заливка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1" w:type="table">
    <w:name w:val="Светлая заливка1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110" w:type="table">
    <w:name w:val="Светлая заливка23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11" w:type="table">
    <w:name w:val="Светлая заливка12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11" w:type="table">
    <w:name w:val="Светлая заливка11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110" w:type="table">
    <w:name w:val="Светлая заливка24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11" w:type="table">
    <w:name w:val="Светлая заливка12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11" w:type="table">
    <w:name w:val="Светлая заливка13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11" w:type="table">
    <w:name w:val="Светлая заливка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110" w:type="table">
    <w:name w:val="Светлая заливка32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11" w:type="table">
    <w:name w:val="Светлая заливка12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11" w:type="table">
    <w:name w:val="Светлая заливка1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110" w:type="table">
    <w:name w:val="Светлая заливка212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11" w:type="table">
    <w:name w:val="Светлая заливка12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1" w:type="table">
    <w:name w:val="Светлая заливка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11" w:type="table">
    <w:name w:val="Светлая заливка211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11" w:type="table">
    <w:name w:val="Светлая заливка12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11" w:type="table">
    <w:name w:val="Светлая заливка13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11" w:type="table">
    <w:name w:val="Светлая заливка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110" w:type="table">
    <w:name w:val="Светлая заливка31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11" w:type="table">
    <w:name w:val="Светлая заливка12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11" w:type="table">
    <w:name w:val="Светлая заливка1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11" w:type="table">
    <w:name w:val="Светлая заливка22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11" w:type="table">
    <w:name w:val="Светлая заливка1212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11" w:type="table">
    <w:name w:val="Светлая заливка13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10" w:type="table">
    <w:name w:val="Светлая заливка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510" w:type="table">
    <w:name w:val="Светлая заливка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51" w:type="table">
    <w:name w:val="Светлая заливка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610" w:type="table">
    <w:name w:val="Светлая заливка26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510" w:type="table">
    <w:name w:val="Светлая заливка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1" w:type="table">
    <w:name w:val="Светлая заливка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51" w:type="table">
    <w:name w:val="Светлая заливка12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41" w:type="table">
    <w:name w:val="Светлая заливка13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41" w:type="table">
    <w:name w:val="Светлая заливка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410" w:type="table">
    <w:name w:val="Светлая заливка3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1" w:type="table">
    <w:name w:val="Светлая заливка12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41" w:type="table">
    <w:name w:val="Светлая заливка1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410" w:type="table">
    <w:name w:val="Светлая заливка2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41" w:type="table">
    <w:name w:val="Светлая заливка12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31" w:type="table">
    <w:name w:val="Светлая заливка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31" w:type="table">
    <w:name w:val="Светлая заливка21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31" w:type="table">
    <w:name w:val="Светлая заливка12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41" w:type="table">
    <w:name w:val="Светлая заливка13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31" w:type="table">
    <w:name w:val="Светлая заливка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310" w:type="table">
    <w:name w:val="Светлая заливка3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31" w:type="table">
    <w:name w:val="Светлая заливка12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31" w:type="table">
    <w:name w:val="Светлая заливка1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31" w:type="table">
    <w:name w:val="Светлая заливка22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31" w:type="table">
    <w:name w:val="Светлая заливка12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31" w:type="table">
    <w:name w:val="Светлая заливка13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0" w:type="table">
    <w:name w:val="Светлая заливка14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21" w:type="table">
    <w:name w:val="Светлая заливка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21" w:type="table">
    <w:name w:val="Светлая заливка1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210" w:type="table">
    <w:name w:val="Светлая заливка23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21" w:type="table">
    <w:name w:val="Светлая заливка12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21" w:type="table">
    <w:name w:val="Светлая заливка11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21" w:type="table">
    <w:name w:val="Светлая заливка24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21" w:type="table">
    <w:name w:val="Светлая заливка12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1" w:type="table">
    <w:name w:val="Светлая заливка13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21" w:type="table">
    <w:name w:val="Светлая заливка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210" w:type="table">
    <w:name w:val="Светлая заливка3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21" w:type="table">
    <w:name w:val="Светлая заливка12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21" w:type="table">
    <w:name w:val="Светлая заливка1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1" w:type="table">
    <w:name w:val="Светлая заливка21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21" w:type="table">
    <w:name w:val="Светлая заливка12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21" w:type="table">
    <w:name w:val="Светлая заливка1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1" w:type="table">
    <w:name w:val="Светлая заливка21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21" w:type="table">
    <w:name w:val="Светлая заливка12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21" w:type="table">
    <w:name w:val="Светлая заливка13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21" w:type="table">
    <w:name w:val="Светлая заливка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210" w:type="table">
    <w:name w:val="Светлая заливка3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21" w:type="table">
    <w:name w:val="Светлая заливка12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21" w:type="table">
    <w:name w:val="Светлая заливка1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1" w:type="table">
    <w:name w:val="Светлая заливка22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21" w:type="table">
    <w:name w:val="Светлая заливка12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21" w:type="table">
    <w:name w:val="Светлая заливка13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710" w:type="table">
    <w:name w:val="Светлая заливка17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610" w:type="table">
    <w:name w:val="Светлая заливка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1" w:type="table">
    <w:name w:val="Светлая заливка1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710" w:type="table">
    <w:name w:val="Светлая заливка27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61" w:type="table">
    <w:name w:val="Светлая заливка12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51" w:type="table">
    <w:name w:val="Светлая заливка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61" w:type="table">
    <w:name w:val="Светлая заливка12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1" w:type="table">
    <w:name w:val="Светлая заливка13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51" w:type="table">
    <w:name w:val="Светлая заливка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510" w:type="table">
    <w:name w:val="Светлая заливка3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51" w:type="table">
    <w:name w:val="Светлая заливка12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51" w:type="table">
    <w:name w:val="Светлая заливка1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10" w:type="table">
    <w:name w:val="Светлая заливка21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51" w:type="table">
    <w:name w:val="Светлая заливка12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41" w:type="table">
    <w:name w:val="Светлая заливка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41" w:type="table">
    <w:name w:val="Светлая заливка21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41" w:type="table">
    <w:name w:val="Светлая заливка12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51" w:type="table">
    <w:name w:val="Светлая заливка13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41" w:type="table">
    <w:name w:val="Светлая заливка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10" w:type="table">
    <w:name w:val="Светлая заливка3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41" w:type="table">
    <w:name w:val="Светлая заливка12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41" w:type="table">
    <w:name w:val="Светлая заливка1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41" w:type="table">
    <w:name w:val="Светлая заливка22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41" w:type="table">
    <w:name w:val="Светлая заливка12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41" w:type="table">
    <w:name w:val="Светлая заливка13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91" w:type="table">
    <w:name w:val="Светлая заливка29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c" w:type="table">
    <w:name w:val="Светлая заливка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f6" w:type="table">
    <w:name w:val="Светлая заливка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ff" w:type="table">
    <w:name w:val="Светлая заливка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c" w:type="table">
    <w:name w:val="Светлая заливка8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b" w:type="table">
    <w:name w:val="Светлая заливка7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18" w:type="table">
    <w:name w:val="Светлая заливка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20" w:type="table">
    <w:name w:val="Светлая заливка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0" w:type="table">
    <w:name w:val="Светлая заливка14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10" w:type="table">
    <w:name w:val="Светлая заливка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1" w:type="table">
    <w:name w:val="Светлая заливка14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19" w:type="table">
    <w:name w:val="Светлая заливка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13" w:type="table">
    <w:name w:val="Светлая заливка6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4" w:type="table">
    <w:name w:val="Светлая заливка14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0" w:type="table">
    <w:name w:val="Светлая заливка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3" w:type="table">
    <w:name w:val="Светлая заливка14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23" w:type="table">
    <w:name w:val="Светлая заливка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0" w:type="table">
    <w:name w:val="Светлая заливка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2" w:type="table">
    <w:name w:val="Светлая заливка14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20" w:type="table">
    <w:name w:val="Светлая заливка16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23" w:type="table">
    <w:name w:val="Светлая заливка42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2" w:type="table">
    <w:name w:val="Светлая заливка14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93" w:type="table">
    <w:name w:val="Светлая заливка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5" w:type="table">
    <w:name w:val="Светлая заливка14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4" w:type="table">
    <w:name w:val="Светлая заливка1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4" w:type="table">
    <w:name w:val="Светлая заливка14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32" w:type="table">
    <w:name w:val="Светлая заливка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3" w:type="table">
    <w:name w:val="Светлая заливка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4" w:type="table">
    <w:name w:val="Светлая заливка1111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3" w:type="table">
    <w:name w:val="Светлая заливка14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0" w:type="table">
    <w:name w:val="Светлая заливка16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32" w:type="table">
    <w:name w:val="Светлая заливка4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3" w:type="table">
    <w:name w:val="Светлая заливка14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22" w:type="table">
    <w:name w:val="Светлая заливка62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4" w:type="table">
    <w:name w:val="Сетка таблицы1113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24" w:type="table">
    <w:name w:val="Сетка таблицы11112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42" w:type="table">
    <w:name w:val="Сетка таблицы124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24" w:type="table">
    <w:name w:val="Сетка таблицы1122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42" w:type="table">
    <w:name w:val="Сетка таблицы134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312" w:type="table">
    <w:name w:val="Сетка таблицы1131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34" w:type="table">
    <w:name w:val="Сетка таблицы1213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15" w:type="table">
    <w:name w:val="Сетка таблицы111111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110" w:type="table">
    <w:name w:val="Сетка таблицы1111111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24" w:type="table">
    <w:name w:val="Сетка таблицы12112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5" w:type="table">
    <w:name w:val="Светлая заливка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02" w:type="table">
    <w:name w:val="Светлая заливка1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6" w:type="table">
    <w:name w:val="Светлая заливка14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4" w:type="table">
    <w:name w:val="Светлая заливка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40" w:type="table">
    <w:name w:val="Светлая заливка1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4" w:type="table">
    <w:name w:val="Светлая заливка12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4" w:type="table">
    <w:name w:val="Светлая заливка13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50" w:type="table">
    <w:name w:val="Светлая заливка1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31" w:type="table">
    <w:name w:val="Светлая заливка6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51" w:type="table">
    <w:name w:val="Сетка таблицы315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5" w:type="table">
    <w:name w:val="Светлая заливка15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5" w:type="table">
    <w:name w:val="Светлая заливка14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41" w:type="table">
    <w:name w:val="Светлая заливка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4" w:type="table">
    <w:name w:val="Светлая заливка15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2" w:type="table">
    <w:name w:val="Светлая заливка1111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4" w:type="table">
    <w:name w:val="Светлая заливка14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4" w:type="table">
    <w:name w:val="Светлая заливка16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42" w:type="table">
    <w:name w:val="Светлая заливка4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4" w:type="table">
    <w:name w:val="Светлая заливка14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9e" w:type="table">
    <w:name w:val="Светлая заливка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14" w:type="table">
    <w:name w:val="Светлая заливка8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14" w:type="table">
    <w:name w:val="Светлая заливка7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114" w:type="table">
    <w:name w:val="Светлая заливка5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31" w:type="table">
    <w:name w:val="Светлая заливка14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21" w:type="table">
    <w:name w:val="Светлая заливка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1" w:type="table">
    <w:name w:val="Светлая заливка14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11" w:type="table">
    <w:name w:val="Светлая заливка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11" w:type="table">
    <w:name w:val="Светлая заливка14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110" w:type="table">
    <w:name w:val="Светлая заливка16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114" w:type="table">
    <w:name w:val="Светлая заливка4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1" w:type="table">
    <w:name w:val="Светлая заливка14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812" w:type="table">
    <w:name w:val="Светлая заливка18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112" w:type="table">
    <w:name w:val="Светлая заливка6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41" w:type="table">
    <w:name w:val="Светлая заливка14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1" w:type="table">
    <w:name w:val="Светлая заливка1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31" w:type="table">
    <w:name w:val="Светлая заливка14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210" w:type="table">
    <w:name w:val="Светлая заливка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31" w:type="table">
    <w:name w:val="Светлая заливка1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1" w:type="table">
    <w:name w:val="Светлая заливка15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110" w:type="table">
    <w:name w:val="Светлая заливка1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21" w:type="table">
    <w:name w:val="Светлая заливка14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21" w:type="table">
    <w:name w:val="Светлая заливка16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212" w:type="table">
    <w:name w:val="Светлая заливка4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21" w:type="table">
    <w:name w:val="Светлая заливка14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912" w:type="table">
    <w:name w:val="Светлая заливка19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51" w:type="table">
    <w:name w:val="Светлая заливка14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41" w:type="table">
    <w:name w:val="Светлая заливка15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41" w:type="table">
    <w:name w:val="Светлая заливка14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310" w:type="table">
    <w:name w:val="Светлая заливка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31" w:type="table">
    <w:name w:val="Светлая заливка15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41" w:type="table">
    <w:name w:val="Светлая заливка1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31" w:type="table">
    <w:name w:val="Светлая заливка14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1" w:type="table">
    <w:name w:val="Светлая заливка16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31" w:type="table">
    <w:name w:val="Светлая заливка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31" w:type="table">
    <w:name w:val="Светлая заливка1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312" w:type="table">
    <w:name w:val="Светлая заливка4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1" w:type="table">
    <w:name w:val="Светлая заливка12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31" w:type="table">
    <w:name w:val="Светлая заливка13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31" w:type="table">
    <w:name w:val="Светлая заливка14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210" w:type="table">
    <w:name w:val="Светлая заливка6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50" w:type="table">
    <w:name w:val="Сетка таблицы55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40" w:type="table">
    <w:name w:val="Сетка таблицы6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7" w:type="table">
    <w:name w:val="Сетка таблицы 14"/>
    <w:basedOn w:val="a9"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03" w:type="table">
    <w:name w:val="Светлая заливка20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" w:type="table">
    <w:name w:val="Светлая заливка1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" w:type="table">
    <w:name w:val="Светлая заливка1111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" w:type="table">
    <w:name w:val="Светлая заливка1111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50" w:type="table">
    <w:name w:val="Сетка таблицы75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5111" w:type="table">
    <w:name w:val="Светлая заливка1111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40" w:type="table">
    <w:name w:val="Сетка таблицы84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53" w:type="table">
    <w:name w:val="Светлая заливка1111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2" w:type="table">
    <w:name w:val="Светлая заливка1111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2" w:type="table">
    <w:name w:val="Светлая заливка111115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1" w:type="table">
    <w:name w:val="Светлая заливка1111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11" w:type="table">
    <w:name w:val="Светлая заливка111115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3" w:type="table">
    <w:name w:val="Светлая заливка1111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3" w:type="table">
    <w:name w:val="Светлая заливка111115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2" w:type="table">
    <w:name w:val="Светлая заливка111115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12" w:type="table">
    <w:name w:val="Светлая заливка111115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80" w:type="table">
    <w:name w:val="Светлая заливка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90" w:type="table">
    <w:name w:val="Светлая заливка1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8" w:type="table">
    <w:name w:val="Светлая заливка1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01" w:type="table">
    <w:name w:val="Светлая заливка210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80" w:type="table">
    <w:name w:val="Светлая заливка12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910" w:type="table">
    <w:name w:val="Светлая заливка29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7" w:type="table">
    <w:name w:val="Светлая заливка13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70" w:type="table">
    <w:name w:val="Светлая заливка14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6" w:type="table">
    <w:name w:val="Светлая заливка15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6" w:type="table">
    <w:name w:val="Светлая заливка14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41" w:type="table">
    <w:name w:val="Светлая заливка6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styleId="afffffffffffffffffffffffffffff2" w:type="character">
    <w:name w:val="Hyperlink"/>
    <w:basedOn w:val="a8"/>
    <w:uiPriority w:val="99"/>
    <w:unhideWhenUsed/>
    <w:rsid w:val="00154226"/>
    <w:rPr>
      <w:color w:val="0563C1"/>
      <w:u w:val="single"/>
    </w:rPr>
  </w:style>
  <w:style w:styleId="afffffffffffffffffffffffffffff3" w:type="character">
    <w:name w:val="FollowedHyperlink"/>
    <w:basedOn w:val="a8"/>
    <w:unhideWhenUsed/>
    <w:rsid w:val="00154226"/>
    <w:rPr>
      <w:color w:val="954F72"/>
      <w:u w:val="single"/>
    </w:rPr>
  </w:style>
  <w:style w:styleId="afffffffffffffffffffffffffffff4" w:type="character">
    <w:name w:val="footnote reference"/>
    <w:basedOn w:val="a8"/>
    <w:uiPriority w:val="99"/>
    <w:semiHidden/>
    <w:unhideWhenUsed/>
    <w:rsid w:val="000E3ED7"/>
    <w:rPr>
      <w:vertAlign w:val="superscript"/>
    </w:rPr>
  </w:style>
  <w:style w:customStyle="1" w:styleId="480" w:type="table">
    <w:name w:val="Сетка таблицы48"/>
    <w:basedOn w:val="a9"/>
    <w:next w:val="afffffffffffffffffffffffffffff0"/>
    <w:uiPriority w:val="39"/>
    <w:rsid w:val="000E3ED7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f7" w:type="character">
    <w:name w:val="Основной текст Знак5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e" w:type="character">
    <w:name w:val="Подзаголовок Знак2"/>
    <w:basedOn w:val="a8"/>
    <w:rsid w:val="00FF583A"/>
    <w:rPr>
      <w:rFonts w:ascii="Calibri Light" w:cs="Calibri Light" w:hAnsi="Calibri Light"/>
      <w:i/>
      <w:iCs/>
      <w:color w:val="4472C4"/>
      <w:spacing w:val="15"/>
      <w:sz w:val="24"/>
      <w:szCs w:val="24"/>
      <w:lang w:eastAsia="zh-CN" w:val="x-none"/>
    </w:rPr>
  </w:style>
  <w:style w:customStyle="1" w:styleId="2ff5" w:type="character">
    <w:name w:val="Текст выноски Знак2"/>
    <w:basedOn w:val="a8"/>
    <w:link w:val="afffffffffb"/>
    <w:rsid w:val="00FF583A"/>
    <w:rPr>
      <w:rFonts w:ascii="Tahoma" w:cs="Tahoma" w:eastAsia="Calibri" w:hAnsi="Tahoma"/>
      <w:sz w:val="16"/>
      <w:szCs w:val="16"/>
      <w:lang w:eastAsia="zh-CN" w:val="x-none"/>
    </w:rPr>
  </w:style>
  <w:style w:customStyle="1" w:styleId="2ff9" w:type="character">
    <w:name w:val="Нижний колонтитул Знак2"/>
    <w:aliases w:val="Знак5 Знак, Знак Знак, Знак2 Знак"/>
    <w:basedOn w:val="a8"/>
    <w:link w:val="affffffffff1"/>
    <w:rsid w:val="00FF583A"/>
    <w:rPr>
      <w:sz w:val="28"/>
      <w:lang w:eastAsia="zh-CN" w:val="x-none"/>
    </w:rPr>
  </w:style>
  <w:style w:customStyle="1" w:styleId="5f8" w:type="character">
    <w:name w:val="Основной текст с отступом Знак5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b" w:type="character">
    <w:name w:val="Верхний колонтитул Знак2"/>
    <w:aliases w:val="??????? ?????????? Знак1,header-first Знак1,HeaderPort Знак1,ВерхКолонтитул Знак1,I.L.T. Знак1,Верхний колонтитул1 Знак Знак Знак1,Верхний колонтитул1 Знак Знак2,Верхний колонтитул1 Знак2,header-firct Знак1,Titul Знак,Heder Знак"/>
    <w:basedOn w:val="a8"/>
    <w:link w:val="affffffffff2"/>
    <w:rsid w:val="00FF583A"/>
    <w:rPr>
      <w:rFonts w:ascii="MS Sans Serif" w:cs="MS Sans Serif" w:hAnsi="MS Sans Serif"/>
      <w:lang w:eastAsia="zh-CN" w:val="en-US"/>
    </w:rPr>
  </w:style>
  <w:style w:customStyle="1" w:styleId="2fff0" w:type="character">
    <w:name w:val="Текст сноски Знак2"/>
    <w:basedOn w:val="a8"/>
    <w:link w:val="afffffffffff0"/>
    <w:rsid w:val="00FF583A"/>
    <w:rPr>
      <w:rFonts w:ascii="Arial" w:cs="Arial" w:hAnsi="Arial"/>
      <w:color w:val="000000"/>
      <w:szCs w:val="24"/>
      <w:lang w:eastAsia="zh-CN" w:val="x-none"/>
    </w:rPr>
  </w:style>
  <w:style w:customStyle="1" w:styleId="1ffffd" w:type="character">
    <w:name w:val="Подпись Знак1"/>
    <w:basedOn w:val="a8"/>
    <w:link w:val="afffffffffff1"/>
    <w:rsid w:val="00FF583A"/>
    <w:rPr>
      <w:color w:val="000000"/>
      <w:sz w:val="24"/>
      <w:szCs w:val="24"/>
      <w:lang w:eastAsia="zh-CN" w:val="x-none"/>
    </w:rPr>
  </w:style>
  <w:style w:customStyle="1" w:styleId="3fff7" w:type="character">
    <w:name w:val="Текст примечания Знак3"/>
    <w:basedOn w:val="a8"/>
    <w:uiPriority w:val="99"/>
    <w:semiHidden/>
    <w:rsid w:val="00FF583A"/>
    <w:rPr>
      <w:rFonts w:ascii="Calibri" w:cs="Times New Roman" w:eastAsia="Calibri" w:hAnsi="Calibri"/>
      <w:sz w:val="20"/>
      <w:szCs w:val="20"/>
      <w:lang w:eastAsia="zh-CN"/>
    </w:rPr>
  </w:style>
  <w:style w:customStyle="1" w:styleId="2fff1" w:type="character">
    <w:name w:val="Тема примечания Знак2"/>
    <w:basedOn w:val="3fff7"/>
    <w:link w:val="afffffffffff2"/>
    <w:rsid w:val="00FF583A"/>
    <w:rPr>
      <w:rFonts w:ascii="Calibri" w:cs="Times New Roman" w:eastAsia="Calibri" w:hAnsi="Calibri"/>
      <w:b/>
      <w:bCs/>
      <w:color w:val="000000"/>
      <w:sz w:val="20"/>
      <w:szCs w:val="20"/>
      <w:lang w:eastAsia="zh-CN" w:val="x-none"/>
    </w:rPr>
  </w:style>
  <w:style w:customStyle="1" w:styleId="HTML2" w:type="character">
    <w:name w:val="Стандартный HTML Знак2"/>
    <w:basedOn w:val="a8"/>
    <w:link w:val="HTML0"/>
    <w:rsid w:val="00FF583A"/>
    <w:rPr>
      <w:rFonts w:ascii="Courier New" w:cs="Courier New" w:eastAsia="Calibri" w:hAnsi="Courier New"/>
      <w:lang w:eastAsia="zh-CN" w:val="x-none"/>
    </w:rPr>
  </w:style>
  <w:style w:customStyle="1" w:styleId="21f3" w:type="character">
    <w:name w:val="Цитата 2 Знак1"/>
    <w:basedOn w:val="a8"/>
    <w:rsid w:val="00FF583A"/>
    <w:rPr>
      <w:rFonts w:ascii="Calibri" w:eastAsia="Calibri" w:hAnsi="Calibri"/>
      <w:i/>
      <w:iCs/>
      <w:color w:val="404040"/>
      <w:sz w:val="22"/>
      <w:szCs w:val="22"/>
      <w:lang w:eastAsia="zh-CN"/>
    </w:rPr>
  </w:style>
  <w:style w:customStyle="1" w:styleId="1ffffff0" w:type="character">
    <w:name w:val="Текст концевой сноски Знак1"/>
    <w:basedOn w:val="a8"/>
    <w:link w:val="afffffffffffff4"/>
    <w:rsid w:val="00FF583A"/>
    <w:rPr>
      <w:rFonts w:eastAsia="Calibri"/>
      <w:lang w:eastAsia="zh-CN"/>
    </w:rPr>
  </w:style>
  <w:style w:customStyle="1" w:styleId="1ffffffffe" w:type="character">
    <w:name w:val="Выделенная цитата Знак1"/>
    <w:basedOn w:val="a8"/>
    <w:rsid w:val="00FF583A"/>
    <w:rPr>
      <w:rFonts w:ascii="Calibri" w:eastAsia="Calibri" w:hAnsi="Calibri"/>
      <w:i/>
      <w:sz w:val="24"/>
      <w:szCs w:val="28"/>
      <w:shd w:color="auto" w:fill="F2F2F2" w:val="clear"/>
      <w:lang w:eastAsia="zh-CN"/>
    </w:rPr>
  </w:style>
  <w:style w:customStyle="1" w:styleId="2ffff7" w:type="character">
    <w:name w:val="Прощание Знак2"/>
    <w:basedOn w:val="a8"/>
    <w:link w:val="afffffffffffffffffff"/>
    <w:rsid w:val="00FF583A"/>
    <w:rPr>
      <w:sz w:val="24"/>
      <w:szCs w:val="24"/>
      <w:lang w:eastAsia="zh-CN" w:val="x-none"/>
    </w:rPr>
  </w:style>
  <w:style w:customStyle="1" w:styleId="z-1" w:type="character">
    <w:name w:val="z-Конец формы Знак1"/>
    <w:basedOn w:val="a8"/>
    <w:link w:val="z-0"/>
    <w:rsid w:val="00FF583A"/>
    <w:rPr>
      <w:rFonts w:ascii="Arial" w:cs="Arial" w:hAnsi="Arial"/>
      <w:vanish/>
      <w:color w:val="000000"/>
      <w:sz w:val="16"/>
      <w:szCs w:val="16"/>
      <w:lang w:eastAsia="zh-CN" w:val="x-none"/>
    </w:rPr>
  </w:style>
  <w:style w:customStyle="1" w:styleId="2ffffff" w:type="character">
    <w:name w:val="Заголовок Знак2"/>
    <w:basedOn w:val="a8"/>
    <w:uiPriority w:val="10"/>
    <w:rsid w:val="00FF583A"/>
    <w:rPr>
      <w:rFonts w:asciiTheme="majorHAnsi" w:cstheme="majorBidi" w:eastAsiaTheme="majorEastAsia" w:hAnsiTheme="majorHAnsi"/>
      <w:spacing w:val="-10"/>
      <w:kern w:val="28"/>
      <w:sz w:val="56"/>
      <w:szCs w:val="56"/>
      <w:lang w:eastAsia="zh-CN"/>
    </w:rPr>
  </w:style>
  <w:style w:customStyle="1" w:styleId="234" w:type="character">
    <w:name w:val="Основной текст 2 Знак3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35" w:type="character">
    <w:name w:val="Основной текст с отступом 2 Знак3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337" w:type="character">
    <w:name w:val="Основной текст 3 Знак3"/>
    <w:basedOn w:val="a8"/>
    <w:uiPriority w:val="99"/>
    <w:semiHidden/>
    <w:rsid w:val="00FF583A"/>
    <w:rPr>
      <w:rFonts w:ascii="Calibri" w:cs="Times New Roman" w:eastAsia="Calibri" w:hAnsi="Calibri"/>
      <w:sz w:val="16"/>
      <w:szCs w:val="16"/>
      <w:lang w:eastAsia="zh-CN"/>
    </w:rPr>
  </w:style>
  <w:style w:customStyle="1" w:styleId="338" w:type="character">
    <w:name w:val="Основной текст с отступом 3 Знак3"/>
    <w:basedOn w:val="a8"/>
    <w:uiPriority w:val="99"/>
    <w:semiHidden/>
    <w:rsid w:val="00FF583A"/>
    <w:rPr>
      <w:rFonts w:ascii="Calibri" w:cs="Times New Roman" w:eastAsia="Calibri" w:hAnsi="Calibri"/>
      <w:sz w:val="16"/>
      <w:szCs w:val="16"/>
      <w:lang w:eastAsia="zh-CN"/>
    </w:rPr>
  </w:style>
  <w:style w:customStyle="1" w:styleId="3fff8" w:type="character">
    <w:name w:val="Схема документа Знак3"/>
    <w:basedOn w:val="a8"/>
    <w:uiPriority w:val="99"/>
    <w:semiHidden/>
    <w:rsid w:val="00FF583A"/>
    <w:rPr>
      <w:rFonts w:ascii="Segoe UI" w:cs="Segoe UI" w:eastAsia="Calibri" w:hAnsi="Segoe UI"/>
      <w:sz w:val="16"/>
      <w:szCs w:val="16"/>
      <w:lang w:eastAsia="zh-CN"/>
    </w:rPr>
  </w:style>
  <w:style w:customStyle="1" w:styleId="3fff9" w:type="character">
    <w:name w:val="Текст Знак3"/>
    <w:basedOn w:val="a8"/>
    <w:uiPriority w:val="99"/>
    <w:semiHidden/>
    <w:rsid w:val="00FF583A"/>
    <w:rPr>
      <w:rFonts w:ascii="Consolas" w:cs="Times New Roman" w:eastAsia="Calibri" w:hAnsi="Consolas"/>
      <w:sz w:val="21"/>
      <w:szCs w:val="21"/>
      <w:lang w:eastAsia="zh-CN"/>
    </w:rPr>
  </w:style>
  <w:style w:customStyle="1" w:styleId="236" w:type="character">
    <w:name w:val="Красная строка 2 Знак3"/>
    <w:basedOn w:val="5f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0" w:type="character">
    <w:name w:val="Дата Знак2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1" w:type="character">
    <w:name w:val="Приветствие Знак2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2" w:type="character">
    <w:name w:val="Текст макроса Знак2"/>
    <w:basedOn w:val="a8"/>
    <w:uiPriority w:val="99"/>
    <w:semiHidden/>
    <w:rsid w:val="00FF583A"/>
    <w:rPr>
      <w:rFonts w:ascii="Consolas" w:cs="Times New Roman" w:eastAsia="Calibri" w:hAnsi="Consolas"/>
      <w:sz w:val="20"/>
      <w:szCs w:val="20"/>
      <w:lang w:eastAsia="zh-CN"/>
    </w:rPr>
  </w:style>
  <w:style w:customStyle="1" w:styleId="2ffffff3" w:type="character">
    <w:name w:val="Шапка Знак2"/>
    <w:basedOn w:val="a8"/>
    <w:uiPriority w:val="99"/>
    <w:semiHidden/>
    <w:rsid w:val="00FF583A"/>
    <w:rPr>
      <w:rFonts w:asciiTheme="majorHAnsi" w:cstheme="majorBidi" w:eastAsiaTheme="majorEastAsia" w:hAnsiTheme="majorHAnsi"/>
      <w:sz w:val="24"/>
      <w:szCs w:val="24"/>
      <w:shd w:color="auto" w:fill="auto" w:val="pct20"/>
      <w:lang w:eastAsia="zh-CN"/>
    </w:rPr>
  </w:style>
  <w:style w:customStyle="1" w:styleId="1fffffffff" w:type="numbering">
    <w:name w:val="Нет списка1"/>
    <w:next w:val="aa"/>
    <w:uiPriority w:val="99"/>
    <w:semiHidden/>
    <w:unhideWhenUsed/>
    <w:rsid w:val="008F78A4"/>
  </w:style>
  <w:style w:customStyle="1" w:styleId="WW8Num14z1" w:type="character">
    <w:name w:val="WW8Num14z1"/>
    <w:rsid w:val="008F78A4"/>
    <w:rPr>
      <w:rFonts w:hint="default"/>
      <w:b/>
    </w:rPr>
  </w:style>
  <w:style w:customStyle="1" w:styleId="WW8Num21z2" w:type="character">
    <w:name w:val="WW8Num21z2"/>
    <w:rsid w:val="008F78A4"/>
    <w:rPr>
      <w:rFonts w:hint="default"/>
    </w:rPr>
  </w:style>
  <w:style w:customStyle="1" w:styleId="WW8Num33z1" w:type="character">
    <w:name w:val="WW8Num33z1"/>
    <w:rsid w:val="008F78A4"/>
    <w:rPr>
      <w:rFonts w:hint="default"/>
    </w:rPr>
  </w:style>
  <w:style w:customStyle="1" w:styleId="WW8Num34z2" w:type="character">
    <w:name w:val="WW8Num34z2"/>
    <w:rsid w:val="008F78A4"/>
    <w:rPr>
      <w:rFonts w:hint="default"/>
    </w:rPr>
  </w:style>
  <w:style w:customStyle="1" w:styleId="WW8Num50z2" w:type="character">
    <w:name w:val="WW8Num50z2"/>
    <w:rsid w:val="008F78A4"/>
    <w:rPr>
      <w:rFonts w:ascii="Wingdings" w:cs="Wingdings" w:hAnsi="Wingdings" w:hint="default"/>
    </w:rPr>
  </w:style>
  <w:style w:customStyle="1" w:styleId="WW8Num50z3" w:type="character">
    <w:name w:val="WW8Num50z3"/>
    <w:rsid w:val="008F78A4"/>
    <w:rPr>
      <w:rFonts w:ascii="Symbol" w:cs="Symbol" w:hAnsi="Symbol" w:hint="default"/>
    </w:rPr>
  </w:style>
  <w:style w:customStyle="1" w:styleId="WW8Num50z4" w:type="character">
    <w:name w:val="WW8Num50z4"/>
    <w:rsid w:val="008F78A4"/>
    <w:rPr>
      <w:rFonts w:ascii="Courier New" w:cs="Courier New" w:hAnsi="Courier New" w:hint="default"/>
    </w:rPr>
  </w:style>
  <w:style w:customStyle="1" w:styleId="WW8Num52z2" w:type="character">
    <w:name w:val="WW8Num52z2"/>
    <w:rsid w:val="008F78A4"/>
    <w:rPr>
      <w:rFonts w:ascii="Wingdings" w:cs="Wingdings" w:hAnsi="Wingdings" w:hint="default"/>
    </w:rPr>
  </w:style>
  <w:style w:customStyle="1" w:styleId="WW8Num52z3" w:type="character">
    <w:name w:val="WW8Num52z3"/>
    <w:rsid w:val="008F78A4"/>
    <w:rPr>
      <w:rFonts w:ascii="Symbol" w:cs="Symbol" w:hAnsi="Symbol" w:hint="default"/>
    </w:rPr>
  </w:style>
  <w:style w:customStyle="1" w:styleId="WW8Num53z0" w:type="character">
    <w:name w:val="WW8Num53z0"/>
    <w:rsid w:val="008F78A4"/>
    <w:rPr>
      <w:rFonts w:hint="default"/>
      <w:b w:val="0"/>
      <w:i w:val="0"/>
    </w:rPr>
  </w:style>
  <w:style w:customStyle="1" w:styleId="WW8Num55z1" w:type="character">
    <w:name w:val="WW8Num55z1"/>
    <w:rsid w:val="008F78A4"/>
    <w:rPr>
      <w:rFonts w:hint="default"/>
    </w:rPr>
  </w:style>
  <w:style w:customStyle="1" w:styleId="WW8Num57z1" w:type="character">
    <w:name w:val="WW8Num57z1"/>
    <w:rsid w:val="008F78A4"/>
    <w:rPr>
      <w:rFonts w:cs="Times New Roman" w:hint="default"/>
      <w:b/>
    </w:rPr>
  </w:style>
  <w:style w:customStyle="1" w:styleId="WW8Num58z2" w:type="character">
    <w:name w:val="WW8Num58z2"/>
    <w:rsid w:val="008F78A4"/>
    <w:rPr>
      <w:rFonts w:hint="default"/>
    </w:rPr>
  </w:style>
  <w:style w:customStyle="1" w:styleId="WW8Num59z0" w:type="character">
    <w:name w:val="WW8Num59z0"/>
    <w:rsid w:val="008F78A4"/>
    <w:rPr>
      <w:rFonts w:ascii="Symbol" w:cs="Symbol" w:hAnsi="Symbol" w:hint="default"/>
      <w:b w:val="0"/>
    </w:rPr>
  </w:style>
  <w:style w:customStyle="1" w:styleId="WW8Num59z1" w:type="character">
    <w:name w:val="WW8Num59z1"/>
    <w:rsid w:val="008F78A4"/>
    <w:rPr>
      <w:rFonts w:ascii="Symbol" w:cs="Symbol" w:hAnsi="Symbol" w:hint="default"/>
    </w:rPr>
  </w:style>
  <w:style w:customStyle="1" w:styleId="WW8Num59z2" w:type="character">
    <w:name w:val="WW8Num59z2"/>
    <w:rsid w:val="008F78A4"/>
    <w:rPr>
      <w:rFonts w:hint="default"/>
    </w:rPr>
  </w:style>
  <w:style w:customStyle="1" w:styleId="WW8Num60z0" w:type="character">
    <w:name w:val="WW8Num60z0"/>
    <w:rsid w:val="008F78A4"/>
    <w:rPr>
      <w:rFonts w:ascii="Symbol" w:cs="Symbol" w:hAnsi="Symbol" w:hint="default"/>
    </w:rPr>
  </w:style>
  <w:style w:customStyle="1" w:styleId="WW8Num60z1" w:type="character">
    <w:name w:val="WW8Num60z1"/>
    <w:rsid w:val="008F78A4"/>
    <w:rPr>
      <w:rFonts w:ascii="Symbol" w:cs="Symbol" w:hAnsi="Symbol" w:hint="default"/>
      <w:sz w:val="24"/>
    </w:rPr>
  </w:style>
  <w:style w:customStyle="1" w:styleId="WW8Num60z4" w:type="character">
    <w:name w:val="WW8Num60z4"/>
    <w:rsid w:val="008F78A4"/>
    <w:rPr>
      <w:rFonts w:ascii="Courier New" w:cs="Courier New" w:hAnsi="Courier New" w:hint="default"/>
    </w:rPr>
  </w:style>
  <w:style w:customStyle="1" w:styleId="WW8Num60z5" w:type="character">
    <w:name w:val="WW8Num60z5"/>
    <w:rsid w:val="008F78A4"/>
    <w:rPr>
      <w:rFonts w:ascii="Wingdings" w:cs="Wingdings" w:hAnsi="Wingdings" w:hint="default"/>
    </w:rPr>
  </w:style>
  <w:style w:customStyle="1" w:styleId="WW8NumSt14z0" w:type="character">
    <w:name w:val="WW8NumSt14z0"/>
    <w:rsid w:val="008F78A4"/>
    <w:rPr>
      <w:rFonts w:ascii="Symbol" w:cs="Symbol" w:hAnsi="Symbol" w:hint="default"/>
    </w:rPr>
  </w:style>
  <w:style w:customStyle="1" w:styleId="afffffffffffffffffffffffffffff5" w:type="character">
    <w:name w:val="Красная строка Знак"/>
    <w:rsid w:val="008F78A4"/>
    <w:rPr>
      <w:rFonts w:ascii="Times New Roman" w:cs="Times New Roman" w:eastAsia="Arial" w:hAnsi="Times New Roman"/>
      <w:sz w:val="24"/>
      <w:szCs w:val="24"/>
      <w:lang w:bidi="ar-SA" w:eastAsia="zh-CN"/>
    </w:rPr>
  </w:style>
  <w:style w:customStyle="1" w:styleId="148" w:type="character">
    <w:name w:val="Основной шрифт абзаца14"/>
    <w:rsid w:val="008F78A4"/>
  </w:style>
  <w:style w:customStyle="1" w:styleId="1fffffffff0" w:type="character">
    <w:name w:val="Знак Знак1"/>
    <w:rsid w:val="008F78A4"/>
    <w:rPr>
      <w:rFonts w:ascii="Courier New" w:cs="Courier New" w:hAnsi="Courier New"/>
    </w:rPr>
  </w:style>
  <w:style w:customStyle="1" w:styleId="Heading" w:type="paragraph">
    <w:name w:val="Heading"/>
    <w:rsid w:val="008F78A4"/>
    <w:pPr>
      <w:suppressAutoHyphens/>
      <w:autoSpaceDE w:val="0"/>
    </w:pPr>
    <w:rPr>
      <w:rFonts w:ascii="Arial" w:cs="Arial" w:hAnsi="Arial"/>
      <w:b/>
      <w:bCs/>
      <w:lang w:eastAsia="zh-CN"/>
    </w:rPr>
  </w:style>
  <w:style w:customStyle="1" w:styleId="2ffffff4" w:type="paragraph">
    <w:name w:val="Заголовок оглавления2"/>
    <w:basedOn w:val="16"/>
    <w:next w:val="a7"/>
    <w:rsid w:val="008F78A4"/>
    <w:pPr>
      <w:pageBreakBefore/>
      <w:tabs>
        <w:tab w:pos="284" w:val="left"/>
      </w:tabs>
      <w:spacing w:before="480" w:line="276" w:lineRule="auto"/>
      <w:ind w:firstLine="851"/>
      <w:outlineLvl w:val="9"/>
    </w:pPr>
    <w:rPr>
      <w:rFonts w:ascii="Cambria" w:cs="Cambria" w:eastAsia="Calibri" w:hAnsi="Cambria"/>
      <w:b/>
      <w:color w:val="365F91"/>
      <w:sz w:val="28"/>
      <w:szCs w:val="20"/>
    </w:rPr>
  </w:style>
  <w:style w:customStyle="1" w:styleId="2ffffff5" w:type="paragraph">
    <w:name w:val="Без интервала2"/>
    <w:rsid w:val="008F78A4"/>
    <w:pPr>
      <w:suppressAutoHyphens/>
      <w:ind w:firstLine="851"/>
      <w:jc w:val="both"/>
    </w:pPr>
    <w:rPr>
      <w:sz w:val="28"/>
      <w:lang w:eastAsia="zh-CN"/>
    </w:rPr>
  </w:style>
  <w:style w:customStyle="1" w:styleId="253" w:type="paragraph">
    <w:name w:val="Основной текст 25"/>
    <w:basedOn w:val="a7"/>
    <w:rsid w:val="008F78A4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54" w:type="paragraph">
    <w:name w:val="Основной текст с отступом 25"/>
    <w:basedOn w:val="a7"/>
    <w:rsid w:val="008F78A4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 w:val="20"/>
      <w:szCs w:val="20"/>
      <w:lang w:eastAsia="ru-RU"/>
    </w:rPr>
  </w:style>
  <w:style w:customStyle="1" w:styleId="362" w:type="paragraph">
    <w:name w:val="Основной текст с отступом 36"/>
    <w:basedOn w:val="a7"/>
    <w:rsid w:val="008F78A4"/>
    <w:pPr>
      <w:overflowPunct w:val="0"/>
      <w:autoSpaceDE w:val="0"/>
      <w:spacing w:after="0" w:line="240" w:lineRule="auto"/>
      <w:ind w:firstLine="540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5f9" w:type="paragraph">
    <w:name w:val="Цитата5"/>
    <w:basedOn w:val="a7"/>
    <w:rsid w:val="008F78A4"/>
    <w:pPr>
      <w:overflowPunct w:val="0"/>
      <w:autoSpaceDE w:val="0"/>
      <w:spacing w:after="0" w:line="240" w:lineRule="auto"/>
      <w:ind w:hanging="720" w:left="720" w:right="-185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53" w:type="paragraph">
    <w:name w:val="Основной текст 35"/>
    <w:basedOn w:val="a7"/>
    <w:rsid w:val="008F78A4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4ff0" w:type="paragraph">
    <w:name w:val="Заголовок4"/>
    <w:basedOn w:val="LO-Normal"/>
    <w:rsid w:val="008F78A4"/>
    <w:pPr>
      <w:snapToGrid w:val="0"/>
      <w:jc w:val="center"/>
    </w:pPr>
    <w:rPr>
      <w:rFonts w:ascii="Times New Roman" w:cs="Times New Roman" w:hAnsi="Times New Roman"/>
      <w:b/>
      <w:sz w:val="26"/>
    </w:rPr>
  </w:style>
  <w:style w:customStyle="1" w:styleId="157" w:type="paragraph">
    <w:name w:val="Знак Знак15"/>
    <w:basedOn w:val="a7"/>
    <w:rsid w:val="00C61F28"/>
    <w:rPr>
      <w:rFonts w:eastAsiaTheme="minorEastAsia"/>
      <w:sz w:val="28"/>
      <w:szCs w:val="20"/>
      <w:lang w:eastAsia="ru-RU"/>
    </w:rPr>
  </w:style>
  <w:style w:customStyle="1" w:styleId="Text0" w:type="paragraph">
    <w:name w:val="Text"/>
    <w:basedOn w:val="a7"/>
    <w:rsid w:val="008F78A4"/>
    <w:pPr>
      <w:spacing w:after="120" w:line="240" w:lineRule="auto"/>
      <w:ind w:firstLine="720"/>
      <w:jc w:val="both"/>
    </w:pPr>
    <w:rPr>
      <w:rFonts w:ascii="Arial" w:cs="Arial" w:eastAsia="Times New Roman" w:hAnsi="Arial"/>
      <w:szCs w:val="20"/>
      <w:lang w:eastAsia="ru-RU"/>
    </w:rPr>
  </w:style>
  <w:style w:customStyle="1" w:styleId="TableContents" w:type="paragraph">
    <w:name w:val="Table Contents"/>
    <w:basedOn w:val="a7"/>
    <w:rsid w:val="008F78A4"/>
    <w:pPr>
      <w:widowControl w:val="0"/>
      <w:suppressLineNumbers/>
      <w:spacing w:after="0" w:line="240" w:lineRule="auto"/>
      <w:textAlignment w:val="baseline"/>
    </w:pPr>
    <w:rPr>
      <w:rFonts w:ascii="Arial" w:cs="Tahoma" w:eastAsia="Lucida Sans Unicode" w:hAnsi="Arial"/>
      <w:kern w:val="2"/>
      <w:sz w:val="21"/>
      <w:szCs w:val="24"/>
      <w:lang w:eastAsia="ru-RU"/>
    </w:rPr>
  </w:style>
  <w:style w:customStyle="1" w:styleId="2ffffff6" w:type="numbering">
    <w:name w:val="Нет списка2"/>
    <w:next w:val="aa"/>
    <w:uiPriority w:val="99"/>
    <w:semiHidden/>
    <w:unhideWhenUsed/>
    <w:rsid w:val="008F78A4"/>
  </w:style>
  <w:style w:customStyle="1" w:styleId="3fffa" w:type="numbering">
    <w:name w:val="Нет списка3"/>
    <w:next w:val="aa"/>
    <w:uiPriority w:val="99"/>
    <w:semiHidden/>
    <w:unhideWhenUsed/>
    <w:rsid w:val="00C408BB"/>
  </w:style>
  <w:style w:customStyle="1" w:styleId="4ff1" w:type="numbering">
    <w:name w:val="Нет списка4"/>
    <w:next w:val="aa"/>
    <w:uiPriority w:val="99"/>
    <w:semiHidden/>
    <w:unhideWhenUsed/>
    <w:rsid w:val="00C408BB"/>
  </w:style>
  <w:style w:customStyle="1" w:styleId="237" w:type="character">
    <w:name w:val="Заголовок 2 Знак3"/>
    <w:basedOn w:val="a8"/>
    <w:locked/>
    <w:rsid w:val="005D4953"/>
    <w:rPr>
      <w:rFonts w:ascii="Calibri Light" w:cs="Calibri Light" w:hAnsi="Calibri Light"/>
      <w:b/>
      <w:bCs/>
      <w:color w:val="4472C4"/>
      <w:sz w:val="26"/>
      <w:szCs w:val="26"/>
      <w:lang w:eastAsia="zh-CN" w:val="x-none"/>
    </w:rPr>
  </w:style>
  <w:style w:customStyle="1" w:styleId="Corbel" w:type="character">
    <w:name w:val="Основной текст + Corbel"/>
    <w:aliases w:val="11,5 pt"/>
    <w:rsid w:val="005D4953"/>
    <w:rPr>
      <w:rFonts w:ascii="Corbel" w:cs="Corbel" w:eastAsia="Corbel" w:hAnsi="Corbel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none"/>
      <w:effect w:val="none"/>
      <w:shd w:color="auto" w:fill="FFFFFF" w:val="clear"/>
      <w:lang w:val="en-US"/>
    </w:rPr>
  </w:style>
  <w:style w:customStyle="1" w:styleId="11fc" w:type="character">
    <w:name w:val="Оглавление 11"/>
    <w:aliases w:val="Знак Знак Знак5"/>
    <w:rsid w:val="005D4953"/>
    <w:rPr>
      <w:b/>
      <w:bCs/>
      <w:caps/>
      <w:sz w:val="24"/>
      <w:szCs w:val="24"/>
      <w:lang w:bidi="ar-SA" w:val="ru-RU"/>
    </w:rPr>
  </w:style>
  <w:style w:customStyle="1" w:styleId="1fffffffff1" w:type="paragraph">
    <w:name w:val="!_заголовок 1"/>
    <w:basedOn w:val="a7"/>
    <w:next w:val="a7"/>
    <w:rsid w:val="009B543E"/>
    <w:pPr>
      <w:keepNext/>
      <w:spacing w:after="0" w:line="240" w:lineRule="auto"/>
      <w:ind w:firstLine="709"/>
      <w:jc w:val="both"/>
    </w:pPr>
    <w:rPr>
      <w:rFonts w:ascii="Times New Roman" w:eastAsia="Times New Roman" w:hAnsi="Times New Roman"/>
      <w:b/>
      <w:snapToGrid w:val="0"/>
      <w:sz w:val="28"/>
      <w:szCs w:val="24"/>
      <w:lang w:eastAsia="ru-RU"/>
    </w:rPr>
  </w:style>
  <w:style w:customStyle="1" w:styleId="149" w:type="paragraph">
    <w:name w:val="14 Обычный"/>
    <w:basedOn w:val="a7"/>
    <w:link w:val="14a"/>
    <w:qFormat/>
    <w:rsid w:val="009A294E"/>
    <w:pPr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14a" w:type="character">
    <w:name w:val="14 Обычный Знак"/>
    <w:link w:val="149"/>
    <w:rsid w:val="009A294E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fffffffffffffffffffffffffff6" w:type="paragraph">
    <w:name w:val="Табличный"/>
    <w:basedOn w:val="149"/>
    <w:link w:val="afffffffffffffffffffffffffffff7"/>
    <w:qFormat/>
    <w:rsid w:val="009A294E"/>
    <w:pPr>
      <w:spacing w:line="240" w:lineRule="auto"/>
      <w:ind w:firstLine="0"/>
    </w:pPr>
  </w:style>
  <w:style w:customStyle="1" w:styleId="afffffffffffffffffffffffffffff7" w:type="character">
    <w:name w:val="Табличный Знак"/>
    <w:basedOn w:val="14a"/>
    <w:link w:val="afffffffffffffffffffffffffffff6"/>
    <w:rsid w:val="009A294E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5fa" w:type="numbering">
    <w:name w:val="Нет списка5"/>
    <w:next w:val="aa"/>
    <w:uiPriority w:val="99"/>
    <w:semiHidden/>
    <w:unhideWhenUsed/>
    <w:rsid w:val="00B25395"/>
  </w:style>
  <w:style w:customStyle="1" w:styleId="490" w:type="table">
    <w:name w:val="Сетка таблицы49"/>
    <w:basedOn w:val="a9"/>
    <w:next w:val="afffffffffffffffffffffffffffff0"/>
    <w:rsid w:val="00B2539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customStyle="1" w:styleId="6d" w:type="numbering">
    <w:name w:val="Нет списка6"/>
    <w:next w:val="aa"/>
    <w:uiPriority w:val="99"/>
    <w:semiHidden/>
    <w:unhideWhenUsed/>
    <w:rsid w:val="00047F14"/>
  </w:style>
  <w:style w:customStyle="1" w:styleId="500" w:type="table">
    <w:name w:val="Сетка таблицы50"/>
    <w:basedOn w:val="a9"/>
    <w:next w:val="afffffffffffffffffffffffffffff0"/>
    <w:rsid w:val="00047F1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  <w:style w:customStyle="1" w:styleId="7c" w:type="numbering">
    <w:name w:val="Нет списка7"/>
    <w:next w:val="aa"/>
    <w:uiPriority w:val="99"/>
    <w:semiHidden/>
    <w:unhideWhenUsed/>
    <w:rsid w:val="00EA1AB5"/>
  </w:style>
  <w:style w:customStyle="1" w:styleId="560" w:type="table">
    <w:name w:val="Сетка таблицы56"/>
    <w:basedOn w:val="a9"/>
    <w:next w:val="afffffffffffffffffffffffffffff0"/>
    <w:rsid w:val="00EA1AB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6" w:val="double"/>
        <w:bottom w:color="auto" w:space="0" w:sz="6" w:val="double"/>
        <w:right w:color="auto" w:space="0" w:sz="6" w:val="double"/>
        <w:insideH w:color="auto" w:space="0" w:sz="4" w:val="single"/>
        <w:insideV w:color="auto" w:space="0" w:sz="4" w:val="single"/>
      </w:tblBorders>
      <w:tblCellMar>
        <w:top w:type="dxa" w:w="8"/>
        <w:left w:type="dxa" w:w="54"/>
        <w:bottom w:type="dxa" w:w="8"/>
        <w:right w:type="dxa" w:w="54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6709FE16-02BF-4124-9786-7A7233C1AD4A}"/>
</file>

<file path=customXml/itemProps2.xml><?xml version="1.0" encoding="utf-8"?>
<ds:datastoreItem xmlns:ds="http://schemas.openxmlformats.org/officeDocument/2006/customXml" ds:itemID="{F8FEFADC-1127-4A4D-89FC-95565D969C76}"/>
</file>

<file path=customXml/itemProps3.xml><?xml version="1.0" encoding="utf-8"?>
<ds:datastoreItem xmlns:ds="http://schemas.openxmlformats.org/officeDocument/2006/customXml" ds:itemID="{BABE5E00-8343-4713-BEFB-220D5F637A21}"/>
</file>

<file path=customXml/itemProps4.xml><?xml version="1.0" encoding="utf-8"?>
<ds:datastoreItem xmlns:ds="http://schemas.openxmlformats.org/officeDocument/2006/customXml" ds:itemID="{286305B3-6243-4573-840D-1452A4459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24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Ирина Попова</dc:creator>
  <dc:description/>
  <cp:lastModifiedBy>Рассихина Елена Владимировна</cp:lastModifiedBy>
  <cp:revision>24</cp:revision>
  <cp:lastPrinted>2026-03-20T04:09:00Z</cp:lastPrinted>
  <dcterms:created xsi:type="dcterms:W3CDTF">2025-12-30T04:59:00Z</dcterms:created>
  <dcterms:modified xsi:type="dcterms:W3CDTF">2026-03-20T07:54:00Z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