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14:paraId="43154D4D" w14:textId="11DC6F43" w:rsidP="000269E5" w:rsidR="0034420A" w:rsidRDefault="0034420A" w:rsidRPr="007C6D8B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 xml:space="preserve">Приложение </w:t>
      </w:r>
      <w:r>
        <w:rPr>
          <w:rFonts w:ascii="Times New Roman" w:hAnsi="Times New Roman"/>
          <w:sz w:val="30"/>
          <w:szCs w:val="30"/>
        </w:rPr>
        <w:t>7</w:t>
      </w:r>
    </w:p>
    <w:p w14:paraId="23435E63" w14:textId="77777777" w:rsidP="000269E5" w:rsidR="0034420A" w:rsidRDefault="0034420A" w:rsidRPr="007C6D8B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>к постановлению</w:t>
      </w:r>
    </w:p>
    <w:p w14:paraId="6A88C684" w14:textId="77777777" w:rsidP="000269E5" w:rsidR="0034420A" w:rsidRDefault="0034420A" w:rsidRPr="007C6D8B">
      <w:pPr>
        <w:tabs>
          <w:tab w:pos="9354" w:val="right"/>
        </w:tabs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C6D8B">
        <w:rPr>
          <w:rFonts w:ascii="Times New Roman" w:hAnsi="Times New Roman"/>
          <w:sz w:val="30"/>
          <w:szCs w:val="30"/>
        </w:rPr>
        <w:t>администрации города</w:t>
      </w:r>
    </w:p>
    <w:p w14:paraId="1C34ABE5" w14:textId="35F5102A" w:rsidP="000269E5" w:rsidR="0034420A" w:rsidRDefault="0034420A" w:rsidRPr="007C6D8B">
      <w:pPr>
        <w:pStyle w:val="23"/>
        <w:tabs>
          <w:tab w:pos="284" w:val="left"/>
        </w:tabs>
        <w:spacing w:before="0" w:line="192" w:lineRule="auto"/>
        <w:ind w:firstLine="5387"/>
        <w:rPr>
          <w:rFonts w:ascii="Times New Roman" w:cs="Times New Roman" w:hAnsi="Times New Roman"/>
          <w:b/>
          <w:color w:val="auto"/>
          <w:sz w:val="30"/>
          <w:szCs w:val="30"/>
        </w:rPr>
      </w:pPr>
      <w:r w:rsidRPr="007C6D8B">
        <w:rPr>
          <w:rFonts w:ascii="Times New Roman" w:cs="Times New Roman" w:hAnsi="Times New Roman"/>
          <w:color w:val="auto"/>
          <w:sz w:val="30"/>
          <w:szCs w:val="30"/>
        </w:rPr>
        <w:t>от ____________ № ____</w:t>
      </w:r>
      <w:r w:rsidR="000269E5">
        <w:rPr>
          <w:rFonts w:ascii="Times New Roman" w:cs="Times New Roman" w:hAnsi="Times New Roman"/>
          <w:color w:val="auto"/>
          <w:sz w:val="30"/>
          <w:szCs w:val="30"/>
        </w:rPr>
        <w:t>_____</w:t>
      </w:r>
    </w:p>
    <w:p w14:paraId="4127C292" w14:textId="77777777" w:rsidP="0034001B" w:rsidR="00CD00D6" w:rsidRDefault="00CD00D6">
      <w:pPr>
        <w:jc w:val="center"/>
        <w:rPr>
          <w:rFonts w:ascii="Times New Roman" w:hAnsi="Times New Roman"/>
        </w:rPr>
      </w:pPr>
    </w:p>
    <w:p w14:paraId="43287EA2" w14:textId="77777777" w:rsidP="0034001B" w:rsidR="000269E5" w:rsidRDefault="000269E5">
      <w:pPr>
        <w:jc w:val="center"/>
        <w:rPr>
          <w:rFonts w:ascii="Times New Roman" w:hAnsi="Times New Roman"/>
        </w:rPr>
      </w:pPr>
    </w:p>
    <w:p w14:paraId="2B58A30E" w14:textId="4235C5F5" w:rsidP="000269E5" w:rsidR="009B543E" w:rsidRDefault="000269E5" w:rsidRPr="0034420A">
      <w:pPr>
        <w:spacing w:after="0" w:line="240" w:lineRule="auto"/>
        <w:ind w:firstLine="709"/>
        <w:jc w:val="both"/>
        <w:outlineLvl w:val="1"/>
        <w:rPr>
          <w:rStyle w:val="af5"/>
          <w:rFonts w:ascii="Times New Roman" w:hAnsi="Times New Roman"/>
          <w:sz w:val="30"/>
          <w:szCs w:val="30"/>
        </w:rPr>
      </w:pPr>
      <w:bookmarkStart w:id="0" w:name="_Toc36813899"/>
      <w:bookmarkStart w:id="1" w:name="_Toc187405230"/>
      <w:bookmarkStart w:id="2" w:name="_Toc188889678"/>
      <w:bookmarkStart w:id="3" w:name="_Toc188890362"/>
      <w:bookmarkStart w:id="4" w:name="_Toc188890489"/>
      <w:bookmarkStart w:id="5" w:name="_Toc203469089"/>
      <w:bookmarkStart w:id="6" w:name="_Toc171724181"/>
      <w:r>
        <w:rPr>
          <w:rStyle w:val="af5"/>
          <w:rFonts w:ascii="Times New Roman" w:cs="Times New Roman" w:hAnsi="Times New Roman"/>
          <w:sz w:val="30"/>
          <w:szCs w:val="30"/>
        </w:rPr>
        <w:t xml:space="preserve">1. </w:t>
      </w:r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П</w:t>
      </w:r>
      <w:bookmarkEnd w:id="0"/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еречень и сведения о площади образуемых и изменяемых з</w:t>
      </w:r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е</w:t>
      </w:r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мельных участков, в том числе возможные способы их образования. Вид разрешенного использования образуемых земельных участков в с</w:t>
      </w:r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о</w:t>
      </w:r>
      <w:r w:rsidR="00CD00D6" w:rsidRPr="0034420A">
        <w:rPr>
          <w:rStyle w:val="af5"/>
          <w:rFonts w:ascii="Times New Roman" w:cs="Times New Roman" w:hAnsi="Times New Roman"/>
          <w:sz w:val="30"/>
          <w:szCs w:val="30"/>
        </w:rPr>
        <w:t>ответствии с проектом планировки территории</w:t>
      </w:r>
      <w:bookmarkEnd w:id="1"/>
      <w:bookmarkEnd w:id="2"/>
      <w:bookmarkEnd w:id="3"/>
      <w:bookmarkEnd w:id="4"/>
      <w:bookmarkEnd w:id="5"/>
      <w:r w:rsidR="0034420A">
        <w:rPr>
          <w:rStyle w:val="af5"/>
          <w:rFonts w:ascii="Times New Roman" w:cs="Times New Roman" w:hAnsi="Times New Roman"/>
          <w:sz w:val="30"/>
          <w:szCs w:val="30"/>
        </w:rPr>
        <w:t>.</w:t>
      </w:r>
    </w:p>
    <w:p w14:paraId="2B1F6498" w14:textId="1FB6A50B" w:rsidP="000269E5" w:rsidR="009B543E" w:rsidRDefault="009B543E" w:rsidRPr="0034420A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  <w:r w:rsidRPr="0034420A">
        <w:rPr>
          <w:rFonts w:cs="Times New Roman"/>
          <w:sz w:val="30"/>
          <w:szCs w:val="30"/>
        </w:rPr>
        <w:t>Проектом межевания территории предусмотрено образование з</w:t>
      </w:r>
      <w:r w:rsidRPr="0034420A">
        <w:rPr>
          <w:rFonts w:cs="Times New Roman"/>
          <w:sz w:val="30"/>
          <w:szCs w:val="30"/>
        </w:rPr>
        <w:t>е</w:t>
      </w:r>
      <w:r w:rsidRPr="0034420A">
        <w:rPr>
          <w:rFonts w:cs="Times New Roman"/>
          <w:sz w:val="30"/>
          <w:szCs w:val="30"/>
        </w:rPr>
        <w:t xml:space="preserve">мельных участков в </w:t>
      </w:r>
      <w:r w:rsidR="00EC2FE8">
        <w:rPr>
          <w:rFonts w:cs="Times New Roman"/>
          <w:sz w:val="30"/>
          <w:szCs w:val="30"/>
        </w:rPr>
        <w:t>два</w:t>
      </w:r>
      <w:r w:rsidRPr="0034420A">
        <w:rPr>
          <w:rFonts w:cs="Times New Roman"/>
          <w:sz w:val="30"/>
          <w:szCs w:val="30"/>
        </w:rPr>
        <w:t xml:space="preserve"> этапа. Перечень зе</w:t>
      </w:r>
      <w:r w:rsidR="00E54EBA" w:rsidRPr="0034420A">
        <w:rPr>
          <w:rFonts w:cs="Times New Roman"/>
          <w:sz w:val="30"/>
          <w:szCs w:val="30"/>
        </w:rPr>
        <w:t>мельных участков, образу</w:t>
      </w:r>
      <w:r w:rsidR="00E54EBA" w:rsidRPr="0034420A">
        <w:rPr>
          <w:rFonts w:cs="Times New Roman"/>
          <w:sz w:val="30"/>
          <w:szCs w:val="30"/>
        </w:rPr>
        <w:t>е</w:t>
      </w:r>
      <w:r w:rsidR="00E54EBA" w:rsidRPr="0034420A">
        <w:rPr>
          <w:rFonts w:cs="Times New Roman"/>
          <w:sz w:val="30"/>
          <w:szCs w:val="30"/>
        </w:rPr>
        <w:t xml:space="preserve">мых </w:t>
      </w:r>
      <w:r w:rsidR="00EC2FE8">
        <w:rPr>
          <w:rFonts w:cs="Times New Roman"/>
          <w:sz w:val="30"/>
          <w:szCs w:val="30"/>
        </w:rPr>
        <w:t>на первом</w:t>
      </w:r>
      <w:r w:rsidRPr="0034420A">
        <w:rPr>
          <w:rFonts w:cs="Times New Roman"/>
          <w:sz w:val="30"/>
          <w:szCs w:val="30"/>
        </w:rPr>
        <w:t xml:space="preserve"> этап</w:t>
      </w:r>
      <w:r w:rsidR="00E54EBA" w:rsidRPr="0034420A">
        <w:rPr>
          <w:rFonts w:cs="Times New Roman"/>
          <w:sz w:val="30"/>
          <w:szCs w:val="30"/>
        </w:rPr>
        <w:t>е</w:t>
      </w:r>
      <w:r w:rsidRPr="0034420A">
        <w:rPr>
          <w:rFonts w:cs="Times New Roman"/>
          <w:sz w:val="30"/>
          <w:szCs w:val="30"/>
        </w:rPr>
        <w:t xml:space="preserve"> межевания территории, представлен в </w:t>
      </w:r>
      <w:r w:rsidR="00EC2FE8">
        <w:rPr>
          <w:rFonts w:cs="Times New Roman"/>
          <w:sz w:val="30"/>
          <w:szCs w:val="30"/>
        </w:rPr>
        <w:t>т</w:t>
      </w:r>
      <w:r w:rsidRPr="0034420A">
        <w:rPr>
          <w:rFonts w:cs="Times New Roman"/>
          <w:sz w:val="30"/>
          <w:szCs w:val="30"/>
        </w:rPr>
        <w:t>аблице 1.</w:t>
      </w:r>
      <w:r w:rsidR="006B7136" w:rsidRPr="0034420A">
        <w:rPr>
          <w:rFonts w:cs="Times New Roman"/>
          <w:sz w:val="30"/>
          <w:szCs w:val="30"/>
        </w:rPr>
        <w:t>2</w:t>
      </w:r>
      <w:r w:rsidRPr="0034420A">
        <w:rPr>
          <w:rFonts w:cs="Times New Roman"/>
          <w:sz w:val="30"/>
          <w:szCs w:val="30"/>
        </w:rPr>
        <w:t>. Перечень зем</w:t>
      </w:r>
      <w:r w:rsidR="00E54EBA" w:rsidRPr="0034420A">
        <w:rPr>
          <w:rFonts w:cs="Times New Roman"/>
          <w:sz w:val="30"/>
          <w:szCs w:val="30"/>
        </w:rPr>
        <w:t xml:space="preserve">ельных участков, образуемых </w:t>
      </w:r>
      <w:r w:rsidR="00EC2FE8">
        <w:rPr>
          <w:rFonts w:cs="Times New Roman"/>
          <w:sz w:val="30"/>
          <w:szCs w:val="30"/>
        </w:rPr>
        <w:t>на втором</w:t>
      </w:r>
      <w:r w:rsidRPr="0034420A">
        <w:rPr>
          <w:rFonts w:cs="Times New Roman"/>
          <w:sz w:val="30"/>
          <w:szCs w:val="30"/>
        </w:rPr>
        <w:t xml:space="preserve"> этап</w:t>
      </w:r>
      <w:r w:rsidR="00E54EBA" w:rsidRPr="0034420A">
        <w:rPr>
          <w:rFonts w:cs="Times New Roman"/>
          <w:sz w:val="30"/>
          <w:szCs w:val="30"/>
        </w:rPr>
        <w:t>е</w:t>
      </w:r>
      <w:r w:rsidRPr="0034420A">
        <w:rPr>
          <w:rFonts w:cs="Times New Roman"/>
          <w:sz w:val="30"/>
          <w:szCs w:val="30"/>
        </w:rPr>
        <w:t xml:space="preserve"> межевания территории, представлен в </w:t>
      </w:r>
      <w:r w:rsidR="00EC2FE8">
        <w:rPr>
          <w:rFonts w:cs="Times New Roman"/>
          <w:sz w:val="30"/>
          <w:szCs w:val="30"/>
        </w:rPr>
        <w:t>т</w:t>
      </w:r>
      <w:r w:rsidRPr="0034420A">
        <w:rPr>
          <w:rFonts w:cs="Times New Roman"/>
          <w:sz w:val="30"/>
          <w:szCs w:val="30"/>
        </w:rPr>
        <w:t>аблице 1.</w:t>
      </w:r>
      <w:r w:rsidR="006B7136" w:rsidRPr="0034420A">
        <w:rPr>
          <w:rFonts w:cs="Times New Roman"/>
          <w:sz w:val="30"/>
          <w:szCs w:val="30"/>
        </w:rPr>
        <w:t>3</w:t>
      </w:r>
      <w:r w:rsidRPr="0034420A">
        <w:rPr>
          <w:rFonts w:cs="Times New Roman"/>
          <w:sz w:val="30"/>
          <w:szCs w:val="30"/>
        </w:rPr>
        <w:t>.</w:t>
      </w:r>
      <w:r w:rsidR="007C7CF0" w:rsidRPr="0034420A">
        <w:rPr>
          <w:rFonts w:cs="Times New Roman"/>
          <w:sz w:val="30"/>
          <w:szCs w:val="30"/>
        </w:rPr>
        <w:t xml:space="preserve"> Перечень </w:t>
      </w:r>
      <w:r w:rsidR="0073460F" w:rsidRPr="0034420A">
        <w:rPr>
          <w:rFonts w:cs="Times New Roman"/>
          <w:sz w:val="30"/>
          <w:szCs w:val="30"/>
        </w:rPr>
        <w:t xml:space="preserve">итоговых </w:t>
      </w:r>
      <w:r w:rsidR="007C7CF0" w:rsidRPr="0034420A">
        <w:rPr>
          <w:rFonts w:cs="Times New Roman"/>
          <w:sz w:val="30"/>
          <w:szCs w:val="30"/>
        </w:rPr>
        <w:t xml:space="preserve">земельных участков представлен в </w:t>
      </w:r>
      <w:r w:rsidR="00EC2FE8">
        <w:rPr>
          <w:rFonts w:cs="Times New Roman"/>
          <w:sz w:val="30"/>
          <w:szCs w:val="30"/>
        </w:rPr>
        <w:t>т</w:t>
      </w:r>
      <w:r w:rsidR="007C7CF0" w:rsidRPr="0034420A">
        <w:rPr>
          <w:rFonts w:cs="Times New Roman"/>
          <w:sz w:val="30"/>
          <w:szCs w:val="30"/>
        </w:rPr>
        <w:t>аблице 1.4.</w:t>
      </w:r>
    </w:p>
    <w:p w14:paraId="7627B80E" w14:textId="77777777" w:rsidP="000269E5" w:rsidR="00F31A3F" w:rsidRDefault="00F31A3F" w:rsidRPr="0034420A">
      <w:pPr>
        <w:pStyle w:val="affffffffff7"/>
        <w:ind w:firstLine="709"/>
        <w:rPr>
          <w:rFonts w:eastAsia="Calibri"/>
          <w:sz w:val="30"/>
          <w:szCs w:val="30"/>
        </w:rPr>
      </w:pPr>
      <w:r w:rsidRPr="0034420A">
        <w:rPr>
          <w:rFonts w:eastAsia="Calibri"/>
          <w:sz w:val="30"/>
          <w:szCs w:val="30"/>
        </w:rPr>
        <w:t>Важным условием образования земельных участков является с</w:t>
      </w:r>
      <w:r w:rsidRPr="0034420A">
        <w:rPr>
          <w:rFonts w:eastAsia="Calibri"/>
          <w:sz w:val="30"/>
          <w:szCs w:val="30"/>
        </w:rPr>
        <w:t>о</w:t>
      </w:r>
      <w:r w:rsidRPr="0034420A">
        <w:rPr>
          <w:rFonts w:eastAsia="Calibri"/>
          <w:sz w:val="30"/>
          <w:szCs w:val="30"/>
        </w:rPr>
        <w:t>гласие землепользователей, землевладельцев, арендаторов, залогоде</w:t>
      </w:r>
      <w:r w:rsidRPr="0034420A">
        <w:rPr>
          <w:rFonts w:eastAsia="Calibri"/>
          <w:sz w:val="30"/>
          <w:szCs w:val="30"/>
        </w:rPr>
        <w:t>р</w:t>
      </w:r>
      <w:r w:rsidRPr="0034420A">
        <w:rPr>
          <w:rFonts w:eastAsia="Calibri"/>
          <w:sz w:val="30"/>
          <w:szCs w:val="30"/>
        </w:rPr>
        <w:t>жателей исходного земельного участка (п. 4 ст. 11.2 Земельного кодекса Российской Федерации).</w:t>
      </w:r>
    </w:p>
    <w:p w14:paraId="6CCCF5A2" w14:textId="77777777" w:rsidP="000269E5" w:rsidR="00F31A3F" w:rsidRDefault="00F31A3F" w:rsidRPr="0034420A">
      <w:pPr>
        <w:pStyle w:val="affffffffff7"/>
        <w:ind w:firstLine="709"/>
        <w:rPr>
          <w:rFonts w:eastAsia="Calibri"/>
          <w:sz w:val="30"/>
          <w:szCs w:val="30"/>
        </w:rPr>
      </w:pPr>
      <w:proofErr w:type="gramStart"/>
      <w:r w:rsidRPr="0034420A">
        <w:rPr>
          <w:rFonts w:eastAsia="Calibri"/>
          <w:sz w:val="30"/>
          <w:szCs w:val="30"/>
        </w:rPr>
        <w:t>В случае образования земельных участков из земельных участков, используемых на основании договоров аренды, осуществляющее такое использование лицо в отношении измененных земельных участков с</w:t>
      </w:r>
      <w:r w:rsidRPr="0034420A">
        <w:rPr>
          <w:rFonts w:eastAsia="Calibri"/>
          <w:sz w:val="30"/>
          <w:szCs w:val="30"/>
        </w:rPr>
        <w:t>о</w:t>
      </w:r>
      <w:r w:rsidRPr="0034420A">
        <w:rPr>
          <w:rFonts w:eastAsia="Calibri"/>
          <w:sz w:val="30"/>
          <w:szCs w:val="30"/>
        </w:rPr>
        <w:t>храняет право аренды и (или) имеет право на заключение с ним догов</w:t>
      </w:r>
      <w:r w:rsidRPr="0034420A">
        <w:rPr>
          <w:rFonts w:eastAsia="Calibri"/>
          <w:sz w:val="30"/>
          <w:szCs w:val="30"/>
        </w:rPr>
        <w:t>о</w:t>
      </w:r>
      <w:r w:rsidRPr="0034420A">
        <w:rPr>
          <w:rFonts w:eastAsia="Calibri"/>
          <w:sz w:val="30"/>
          <w:szCs w:val="30"/>
        </w:rPr>
        <w:t>ров аренды образуемых и измененных земельных участков или догов</w:t>
      </w:r>
      <w:r w:rsidRPr="0034420A">
        <w:rPr>
          <w:rFonts w:eastAsia="Calibri"/>
          <w:sz w:val="30"/>
          <w:szCs w:val="30"/>
        </w:rPr>
        <w:t>о</w:t>
      </w:r>
      <w:r w:rsidRPr="0034420A">
        <w:rPr>
          <w:rFonts w:eastAsia="Calibri"/>
          <w:sz w:val="30"/>
          <w:szCs w:val="30"/>
        </w:rPr>
        <w:t>ров безвозмездного пользования ими на прежних условиях, если иное не установлено соглашением сторон, без проведения торгов (конкурсов, аукционов) (п</w:t>
      </w:r>
      <w:proofErr w:type="gramEnd"/>
      <w:r w:rsidRPr="0034420A">
        <w:rPr>
          <w:rFonts w:eastAsia="Calibri"/>
          <w:sz w:val="30"/>
          <w:szCs w:val="30"/>
        </w:rPr>
        <w:t>. 4 ст. 11.8 Земельного кодекса Российской Федерации).</w:t>
      </w:r>
    </w:p>
    <w:p w14:paraId="7D5B7B48" w14:textId="4A474720" w:rsidP="00C94ECD" w:rsidR="00C94ECD" w:rsidRDefault="00C94ECD">
      <w:pPr>
        <w:pStyle w:val="ee3"/>
        <w:spacing w:line="276" w:lineRule="auto"/>
        <w:ind w:firstLine="709" w:left="0"/>
        <w:jc w:val="both"/>
      </w:pPr>
      <w:r>
        <w:br w:type="page"/>
      </w:r>
    </w:p>
    <w:p w14:paraId="23EA6276" w14:textId="77777777" w:rsidP="00C94ECD" w:rsidR="009A294E" w:rsidRDefault="009A294E">
      <w:pPr>
        <w:pStyle w:val="ee3"/>
        <w:spacing w:line="276" w:lineRule="auto"/>
        <w:ind w:firstLine="709" w:left="0"/>
        <w:jc w:val="both"/>
        <w:sectPr w:rsidR="009A294E" w:rsidSect="000269E5">
          <w:headerReference r:id="rId9" w:type="default"/>
          <w:pgSz w:code="9" w:h="16838" w:w="11906"/>
          <w:pgMar w:bottom="1134" w:footer="720" w:gutter="0" w:header="720" w:left="1985" w:right="567" w:top="1134"/>
          <w:pgNumType w:start="22"/>
          <w:cols w:space="720"/>
          <w:formProt w:val="false"/>
          <w:docGrid w:linePitch="360"/>
        </w:sectPr>
      </w:pPr>
    </w:p>
    <w:p w14:paraId="26FB5A35" w14:textId="5B262323" w:rsidP="009A294E" w:rsidR="009A294E" w:rsidRDefault="009A294E" w:rsidRPr="0034420A">
      <w:pPr>
        <w:pStyle w:val="149"/>
        <w:rPr>
          <w:rFonts w:eastAsiaTheme="minorHAnsi"/>
          <w:sz w:val="30"/>
          <w:szCs w:val="30"/>
          <w:lang w:val="ru-RU"/>
        </w:rPr>
      </w:pPr>
      <w:bookmarkStart w:id="7" w:name="_Hlk188895071"/>
      <w:r w:rsidRPr="0034420A">
        <w:rPr>
          <w:rFonts w:eastAsiaTheme="minorHAnsi"/>
          <w:sz w:val="30"/>
          <w:szCs w:val="30"/>
          <w:lang w:val="ru-RU"/>
        </w:rPr>
        <w:lastRenderedPageBreak/>
        <w:t>Таблица 1.1</w:t>
      </w:r>
      <w:r w:rsidR="000269E5">
        <w:rPr>
          <w:rFonts w:eastAsiaTheme="minorHAnsi"/>
          <w:sz w:val="30"/>
          <w:szCs w:val="30"/>
          <w:lang w:val="ru-RU"/>
        </w:rPr>
        <w:t>.</w:t>
      </w:r>
      <w:r w:rsidRPr="0034420A">
        <w:rPr>
          <w:rFonts w:eastAsiaTheme="minorHAnsi"/>
          <w:sz w:val="30"/>
          <w:szCs w:val="30"/>
          <w:lang w:val="ru-RU"/>
        </w:rPr>
        <w:t xml:space="preserve"> </w:t>
      </w:r>
      <w:r w:rsidR="000269E5">
        <w:rPr>
          <w:rFonts w:eastAsiaTheme="minorHAnsi"/>
          <w:sz w:val="30"/>
          <w:szCs w:val="30"/>
          <w:lang w:val="ru-RU"/>
        </w:rPr>
        <w:t>С</w:t>
      </w:r>
      <w:r w:rsidRPr="0034420A">
        <w:rPr>
          <w:rFonts w:eastAsiaTheme="minorHAnsi"/>
          <w:sz w:val="30"/>
          <w:szCs w:val="30"/>
          <w:lang w:val="ru-RU"/>
        </w:rPr>
        <w:t>ведения об изменяемых земельных участках</w:t>
      </w:r>
      <w:r w:rsidR="000269E5">
        <w:rPr>
          <w:rFonts w:eastAsiaTheme="minorHAnsi"/>
          <w:sz w:val="30"/>
          <w:szCs w:val="30"/>
          <w:lang w:val="ru-RU"/>
        </w:rPr>
        <w:t>.</w:t>
      </w:r>
    </w:p>
    <w:tbl>
      <w:tblPr>
        <w:tblStyle w:val="afffffffffffffffffffffffffffff0"/>
        <w:tblW w:type="dxa" w:w="15163"/>
        <w:jc w:val="center"/>
        <w:tblLook w:firstColumn="1" w:firstRow="1" w:lastColumn="0" w:lastRow="0" w:noHBand="0" w:noVBand="1" w:val="04A0"/>
      </w:tblPr>
      <w:tblGrid>
        <w:gridCol w:w="511"/>
        <w:gridCol w:w="1234"/>
        <w:gridCol w:w="1894"/>
        <w:gridCol w:w="1234"/>
        <w:gridCol w:w="2044"/>
        <w:gridCol w:w="6963"/>
        <w:gridCol w:w="1283"/>
      </w:tblGrid>
      <w:tr w14:paraId="77647959" w14:textId="77777777" w:rsidR="000711B4" w:rsidRPr="0034420A" w:rsidTr="000269E5">
        <w:trPr>
          <w:jc w:val="center"/>
        </w:trPr>
        <w:tc>
          <w:tcPr>
            <w:tcW w:type="dxa" w:w="513"/>
          </w:tcPr>
          <w:p w14:paraId="13C0674B" w14:textId="611ED88B" w:rsidP="000269E5" w:rsidR="000711B4" w:rsidRDefault="000711B4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="000269E5">
              <w:rPr>
                <w:rFonts w:ascii="Times New Roman" w:cs="Times New Roman" w:hAnsi="Times New Roman"/>
                <w:sz w:val="20"/>
                <w:szCs w:val="20"/>
              </w:rPr>
              <w:t>/</w:t>
            </w: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</w:p>
        </w:tc>
        <w:tc>
          <w:tcPr>
            <w:tcW w:type="dxa" w:w="1235"/>
          </w:tcPr>
          <w:p w14:paraId="1AE02362" w14:textId="15B3647E" w:rsidP="000269E5" w:rsidR="000711B4" w:rsidRDefault="000711B4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Условный номер з</w:t>
            </w: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мельного участка</w:t>
            </w:r>
          </w:p>
        </w:tc>
        <w:tc>
          <w:tcPr>
            <w:tcW w:type="dxa" w:w="1894"/>
          </w:tcPr>
          <w:p w14:paraId="57475906" w14:textId="7CCB35E9" w:rsidP="000269E5" w:rsidR="000711B4" w:rsidRDefault="000711B4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sz w:val="20"/>
                <w:szCs w:val="20"/>
              </w:rPr>
              <w:t>Исходный номер земельного участка</w:t>
            </w:r>
          </w:p>
        </w:tc>
        <w:tc>
          <w:tcPr>
            <w:tcW w:type="dxa" w:w="1235"/>
          </w:tcPr>
          <w:p w14:paraId="6B844174" w14:textId="77777777" w:rsidP="000269E5" w:rsidR="00EC2FE8" w:rsidRDefault="000711B4">
            <w:pPr>
              <w:pStyle w:val="afffffffffffffffffffffffffffff6"/>
              <w:spacing w:line="192" w:lineRule="auto"/>
              <w:jc w:val="center"/>
              <w:rPr>
                <w:sz w:val="20"/>
                <w:szCs w:val="20"/>
                <w:lang w:val="ru-RU"/>
              </w:rPr>
            </w:pPr>
            <w:r w:rsidRPr="0034420A">
              <w:rPr>
                <w:sz w:val="20"/>
                <w:szCs w:val="20"/>
              </w:rPr>
              <w:t xml:space="preserve">Площадь исходного </w:t>
            </w:r>
            <w:r w:rsidR="009F0039" w:rsidRPr="0034420A">
              <w:rPr>
                <w:sz w:val="20"/>
                <w:szCs w:val="20"/>
                <w:lang w:val="ru-RU"/>
              </w:rPr>
              <w:t>земельного</w:t>
            </w:r>
            <w:r w:rsidRPr="0034420A">
              <w:rPr>
                <w:sz w:val="20"/>
                <w:szCs w:val="20"/>
              </w:rPr>
              <w:t xml:space="preserve"> участка, </w:t>
            </w:r>
          </w:p>
          <w:p w14:paraId="15B34211" w14:textId="4BCFE1D2" w:rsidP="000269E5" w:rsidR="000711B4" w:rsidRDefault="000711B4" w:rsidRPr="0034420A">
            <w:pPr>
              <w:pStyle w:val="afffffffffffffffffffffffffffff6"/>
              <w:spacing w:line="192" w:lineRule="auto"/>
              <w:jc w:val="center"/>
              <w:rPr>
                <w:sz w:val="20"/>
                <w:szCs w:val="20"/>
              </w:rPr>
            </w:pPr>
            <w:r w:rsidRPr="0034420A">
              <w:rPr>
                <w:sz w:val="20"/>
                <w:szCs w:val="20"/>
              </w:rPr>
              <w:t>кв.</w:t>
            </w:r>
            <w:r w:rsidR="00EC2FE8">
              <w:rPr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sz w:val="20"/>
                <w:szCs w:val="20"/>
              </w:rPr>
              <w:t>м</w:t>
            </w:r>
          </w:p>
        </w:tc>
        <w:tc>
          <w:tcPr>
            <w:tcW w:type="dxa" w:w="2054"/>
          </w:tcPr>
          <w:p w14:paraId="18FA46EB" w14:textId="77777777" w:rsidP="000269E5" w:rsidR="000711B4" w:rsidRDefault="000711B4" w:rsidRPr="0034420A">
            <w:pPr>
              <w:pStyle w:val="afffffffffffffffffffffffffffff6"/>
              <w:spacing w:line="192" w:lineRule="auto"/>
              <w:jc w:val="center"/>
              <w:rPr>
                <w:sz w:val="20"/>
                <w:szCs w:val="20"/>
                <w:lang w:val="ru-RU"/>
              </w:rPr>
            </w:pPr>
            <w:r w:rsidRPr="0034420A">
              <w:rPr>
                <w:sz w:val="20"/>
                <w:szCs w:val="20"/>
                <w:lang w:val="ru-RU"/>
              </w:rPr>
              <w:t>Вид разрешенного использования по документам</w:t>
            </w:r>
          </w:p>
        </w:tc>
        <w:tc>
          <w:tcPr>
            <w:tcW w:type="dxa" w:w="7098"/>
          </w:tcPr>
          <w:p w14:paraId="547F5673" w14:textId="6A45D7E9" w:rsidP="000269E5" w:rsidR="000711B4" w:rsidRDefault="000711B4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 xml:space="preserve">Вид разрешенного использования </w:t>
            </w:r>
            <w:r w:rsidRPr="0034420A">
              <w:rPr>
                <w:color w:themeColor="text1" w:val="000000"/>
                <w:sz w:val="20"/>
                <w:szCs w:val="20"/>
                <w:lang w:val="ru-RU"/>
              </w:rPr>
              <w:t>по Проекту</w:t>
            </w:r>
          </w:p>
        </w:tc>
        <w:tc>
          <w:tcPr>
            <w:tcW w:type="dxa" w:w="1134"/>
          </w:tcPr>
          <w:p w14:paraId="708347C0" w14:textId="77777777" w:rsidP="000269E5" w:rsidR="000711B4" w:rsidRDefault="000711B4" w:rsidRPr="0034420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</w:pP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  <w:t>Участки под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  <w:t>территории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  <w:t>общего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  <w:t>пользования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  <w:t>(да, нет)</w:t>
            </w:r>
          </w:p>
        </w:tc>
      </w:tr>
      <w:tr w14:paraId="5031CBB7" w14:textId="77777777" w:rsidR="000711B4" w:rsidRPr="009A294E" w:rsidTr="000269E5">
        <w:trPr>
          <w:jc w:val="center"/>
        </w:trPr>
        <w:tc>
          <w:tcPr>
            <w:tcW w:type="dxa" w:w="513"/>
          </w:tcPr>
          <w:p w14:paraId="64903B0C" w14:textId="3C695070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type="dxa" w:w="1235"/>
          </w:tcPr>
          <w:p w14:paraId="370E315A" w14:textId="0D192AD5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VIII</w:t>
            </w: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-3</w:t>
            </w:r>
          </w:p>
        </w:tc>
        <w:tc>
          <w:tcPr>
            <w:tcW w:type="dxa" w:w="1894"/>
          </w:tcPr>
          <w:p w14:paraId="0C3634F9" w14:textId="2C4C4652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x-none" w:val="x-none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24:50:0600031:1233</w:t>
            </w:r>
          </w:p>
        </w:tc>
        <w:tc>
          <w:tcPr>
            <w:tcW w:type="dxa" w:w="1235"/>
          </w:tcPr>
          <w:p w14:paraId="169AE05E" w14:textId="5AD021C5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</w:pPr>
            <w:r w:rsidRPr="005D6CFE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>3</w:t>
            </w:r>
            <w:r w:rsidR="00BB310D" w:rsidRPr="005D6CFE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 xml:space="preserve"> </w:t>
            </w:r>
            <w:r w:rsidRPr="005D6CFE"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  <w:t>309</w:t>
            </w:r>
          </w:p>
        </w:tc>
        <w:tc>
          <w:tcPr>
            <w:tcW w:type="dxa" w:w="2054"/>
          </w:tcPr>
          <w:p w14:paraId="4E9E3A8F" w14:textId="6AA34838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5D6CFE">
              <w:rPr>
                <w:rStyle w:val="fontstyle01"/>
                <w:rFonts w:ascii="Times New Roman" w:cs="Times New Roman" w:hAnsi="Times New Roman"/>
              </w:rPr>
              <w:t>Размещение объектов производственного назначения</w:t>
            </w:r>
          </w:p>
        </w:tc>
        <w:tc>
          <w:tcPr>
            <w:tcW w:type="dxa" w:w="7098"/>
          </w:tcPr>
          <w:p w14:paraId="27395392" w14:textId="3BFEED8D" w:rsidP="000269E5" w:rsidR="000711B4" w:rsidRDefault="00C01C0D" w:rsidRPr="005D6CF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18"/>
                <w:szCs w:val="18"/>
              </w:rPr>
            </w:pP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 xml:space="preserve">хранение автотранспорта (код </w:t>
            </w:r>
            <w:r w:rsidR="000269E5">
              <w:rPr>
                <w:rStyle w:val="fontstyle01"/>
                <w:rFonts w:ascii="Times New Roman" w:cs="Times New Roman" w:hAnsi="Times New Roman"/>
              </w:rPr>
              <w:t>–</w:t>
            </w:r>
            <w:r w:rsidRPr="005D6CFE">
              <w:rPr>
                <w:rStyle w:val="fontstyle01"/>
                <w:rFonts w:ascii="Times New Roman" w:cs="Times New Roman" w:hAnsi="Times New Roman"/>
              </w:rPr>
              <w:t xml:space="preserve"> 2.7.1), служебные гаражи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4.9), производстве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6.0), тяжелая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6.2), автомобилестро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и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6.2.1), легкая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6.3), электро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6.3.3), ювелирная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6.3.4), стро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и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6.6);</w:t>
            </w:r>
            <w:proofErr w:type="gramEnd"/>
            <w:r w:rsidRPr="005D6CFE">
              <w:rPr>
                <w:rStyle w:val="fontstyle01"/>
                <w:rFonts w:ascii="Times New Roman" w:cs="Times New Roman" w:hAnsi="Times New Roman"/>
              </w:rPr>
              <w:t xml:space="preserve"> </w:t>
            </w: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>склад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6.9), научно-производственная де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я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6.12), обеспечение научной деятельности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3.9), деловое упра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в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ление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4.1), магазины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4.4), объекты дорожного сервиса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4.9.1), предоставление коммунальных услуг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3.1.1), стоянка транспортных средств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4.9.2), складские площадки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6.9.1)</w:t>
            </w:r>
            <w:proofErr w:type="gramEnd"/>
          </w:p>
        </w:tc>
        <w:tc>
          <w:tcPr>
            <w:tcW w:type="dxa" w:w="1134"/>
          </w:tcPr>
          <w:p w14:paraId="2807D98D" w14:textId="7735DC4D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14:paraId="56E3D8A8" w14:textId="77777777" w:rsidR="000711B4" w:rsidRPr="009A294E" w:rsidTr="000269E5">
        <w:trPr>
          <w:jc w:val="center"/>
        </w:trPr>
        <w:tc>
          <w:tcPr>
            <w:tcW w:type="dxa" w:w="513"/>
          </w:tcPr>
          <w:p w14:paraId="21610EFD" w14:textId="30D8717E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235"/>
          </w:tcPr>
          <w:p w14:paraId="1C35F992" w14:textId="14067A4A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en-US"/>
              </w:rPr>
              <w:t>VIII</w:t>
            </w:r>
            <w:r w:rsidRPr="005D6CFE">
              <w:rPr>
                <w:sz w:val="20"/>
                <w:szCs w:val="20"/>
              </w:rPr>
              <w:t>-</w:t>
            </w:r>
            <w:r w:rsidRPr="005D6CF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type="dxa" w:w="1894"/>
          </w:tcPr>
          <w:p w14:paraId="2388BBC8" w14:textId="48C26329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</w:rPr>
              <w:t>24:50:0600031:1</w:t>
            </w:r>
            <w:r w:rsidRPr="005D6CFE">
              <w:rPr>
                <w:sz w:val="20"/>
                <w:szCs w:val="20"/>
                <w:lang w:val="ru-RU"/>
              </w:rPr>
              <w:t>804</w:t>
            </w:r>
          </w:p>
        </w:tc>
        <w:tc>
          <w:tcPr>
            <w:tcW w:type="dxa" w:w="1235"/>
          </w:tcPr>
          <w:p w14:paraId="4F98A027" w14:textId="39C8E071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4</w:t>
            </w:r>
            <w:r w:rsidR="00BB310D" w:rsidRPr="005D6CFE">
              <w:rPr>
                <w:sz w:val="20"/>
                <w:szCs w:val="20"/>
                <w:lang w:val="ru-RU"/>
              </w:rPr>
              <w:t xml:space="preserve"> </w:t>
            </w:r>
            <w:r w:rsidRPr="005D6CFE">
              <w:rPr>
                <w:sz w:val="20"/>
                <w:szCs w:val="20"/>
                <w:lang w:val="ru-RU"/>
              </w:rPr>
              <w:t>117</w:t>
            </w:r>
          </w:p>
        </w:tc>
        <w:tc>
          <w:tcPr>
            <w:tcW w:type="dxa" w:w="2054"/>
          </w:tcPr>
          <w:p w14:paraId="43FA2B3E" w14:textId="017B56A3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x-none"/>
              </w:rPr>
            </w:pPr>
            <w:r w:rsidRPr="005D6CFE">
              <w:rPr>
                <w:rStyle w:val="fontstyle01"/>
                <w:rFonts w:ascii="Times New Roman" w:cs="Times New Roman" w:hAnsi="Times New Roman"/>
              </w:rPr>
              <w:t>Размещение объектов производственного назначения</w:t>
            </w:r>
          </w:p>
        </w:tc>
        <w:tc>
          <w:tcPr>
            <w:tcW w:type="dxa" w:w="7098"/>
          </w:tcPr>
          <w:p w14:paraId="6F59D0D9" w14:textId="089C650E" w:rsidP="000269E5" w:rsidR="000711B4" w:rsidRDefault="00C01C0D" w:rsidRPr="005D6CF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18"/>
                <w:szCs w:val="18"/>
              </w:rPr>
            </w:pP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>магазины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4.4), деловое управление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4.1); 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6.0), тяжелая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6.2), автомобилестроительная промы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ш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6.2.1), легкая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6.3), электронная промышле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6.3.3), ювелирная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6.3.4), строительная промы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ш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6.6); склад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6.9), научно-производственная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6.12);</w:t>
            </w:r>
            <w:proofErr w:type="gramEnd"/>
            <w:r w:rsidRPr="005D6CFE">
              <w:rPr>
                <w:rStyle w:val="fontstyle01"/>
                <w:rFonts w:ascii="Times New Roman" w:cs="Times New Roman" w:hAnsi="Times New Roman"/>
              </w:rPr>
              <w:t xml:space="preserve"> обеспечение научной деятельности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3.9), предоставление коммунальных услуг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3.1.1), стоянка транспортных средств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4.9.2), складские площадки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6.9.1)</w:t>
            </w:r>
          </w:p>
        </w:tc>
        <w:tc>
          <w:tcPr>
            <w:tcW w:type="dxa" w:w="1134"/>
          </w:tcPr>
          <w:p w14:paraId="25700E5D" w14:textId="432284A3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14:paraId="1CE9ECDB" w14:textId="77777777" w:rsidR="000711B4" w:rsidRPr="009A294E" w:rsidTr="000269E5">
        <w:trPr>
          <w:jc w:val="center"/>
        </w:trPr>
        <w:tc>
          <w:tcPr>
            <w:tcW w:type="dxa" w:w="513"/>
          </w:tcPr>
          <w:p w14:paraId="7DFB7AD2" w14:textId="3BA417D7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type="dxa" w:w="1235"/>
          </w:tcPr>
          <w:p w14:paraId="5FB854CB" w14:textId="5FA19DCC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en-US"/>
              </w:rPr>
              <w:t>VIII</w:t>
            </w:r>
            <w:r w:rsidRPr="005D6CFE">
              <w:rPr>
                <w:sz w:val="20"/>
                <w:szCs w:val="20"/>
              </w:rPr>
              <w:t>-</w:t>
            </w:r>
            <w:r w:rsidR="007C7CF0" w:rsidRPr="005D6CFE">
              <w:rPr>
                <w:sz w:val="20"/>
                <w:szCs w:val="20"/>
                <w:lang w:val="ru-RU"/>
              </w:rPr>
              <w:t>5.1</w:t>
            </w:r>
          </w:p>
        </w:tc>
        <w:tc>
          <w:tcPr>
            <w:tcW w:type="dxa" w:w="1894"/>
          </w:tcPr>
          <w:p w14:paraId="33A3C9AB" w14:textId="7F0C2339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</w:rPr>
              <w:t>24:50:0600031:1</w:t>
            </w:r>
            <w:r w:rsidRPr="005D6CFE">
              <w:rPr>
                <w:sz w:val="20"/>
                <w:szCs w:val="20"/>
                <w:lang w:val="ru-RU"/>
              </w:rPr>
              <w:t>805</w:t>
            </w:r>
          </w:p>
        </w:tc>
        <w:tc>
          <w:tcPr>
            <w:tcW w:type="dxa" w:w="1235"/>
          </w:tcPr>
          <w:p w14:paraId="2D7C76DF" w14:textId="356AFC7E" w:rsidP="000269E5" w:rsidR="000711B4" w:rsidRDefault="000711B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7</w:t>
            </w:r>
            <w:r w:rsidR="00BB310D" w:rsidRPr="005D6CFE">
              <w:rPr>
                <w:sz w:val="20"/>
                <w:szCs w:val="20"/>
                <w:lang w:val="ru-RU"/>
              </w:rPr>
              <w:t xml:space="preserve"> </w:t>
            </w:r>
            <w:r w:rsidRPr="005D6CFE"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type="dxa" w:w="2054"/>
          </w:tcPr>
          <w:p w14:paraId="1AE90302" w14:textId="067E01DC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Style w:val="fontstyle01"/>
                <w:rFonts w:ascii="Times New Roman" w:cs="Times New Roman" w:hAnsi="Times New Roman"/>
              </w:rPr>
              <w:t>Размещение объектов производственного назначения</w:t>
            </w:r>
          </w:p>
        </w:tc>
        <w:tc>
          <w:tcPr>
            <w:tcW w:type="dxa" w:w="7098"/>
          </w:tcPr>
          <w:p w14:paraId="78252DD4" w14:textId="3F232A89" w:rsidP="000269E5" w:rsidR="000711B4" w:rsidRDefault="00BF6EF3" w:rsidRPr="005D6CF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ArialMT" w:hAnsi="Times New Roman"/>
                <w:color w:val="000000"/>
                <w:sz w:val="18"/>
                <w:szCs w:val="18"/>
              </w:rPr>
            </w:pP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>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6.0), тяжелая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6.2), а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в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томобилестроительная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6.2.1), легкая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6.3), электронная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6.3.3), ювелирная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6.3.4), строительная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6.6); склад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6.9), научно-производственная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6.12); обеспечение научной деятельности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3.9), предоставление коммунальных услуг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3.1.1), стоянка транспортных средств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4.9.2), складские площадки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6.9.1)</w:t>
            </w:r>
            <w:proofErr w:type="gramEnd"/>
          </w:p>
        </w:tc>
        <w:tc>
          <w:tcPr>
            <w:tcW w:type="dxa" w:w="1134"/>
          </w:tcPr>
          <w:p w14:paraId="77F213AE" w14:textId="375D1BC9" w:rsidP="000269E5" w:rsidR="000711B4" w:rsidRDefault="000711B4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  <w:tr w14:paraId="60E83180" w14:textId="77777777" w:rsidR="00EE1324" w:rsidRPr="009A294E" w:rsidTr="000269E5">
        <w:trPr>
          <w:jc w:val="center"/>
        </w:trPr>
        <w:tc>
          <w:tcPr>
            <w:tcW w:type="dxa" w:w="513"/>
          </w:tcPr>
          <w:p w14:paraId="4AEBAE33" w14:textId="3E7DA061" w:rsidP="000269E5" w:rsidR="00EE1324" w:rsidRDefault="00EE1324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type="dxa" w:w="1235"/>
          </w:tcPr>
          <w:p w14:paraId="4E86AAB3" w14:textId="712ACAB7" w:rsidP="000269E5" w:rsidR="00EE1324" w:rsidRDefault="00BB310D" w:rsidRPr="005D6CFE">
            <w:pPr>
              <w:pStyle w:val="afffffffffffffffffffffffffffff6"/>
              <w:jc w:val="center"/>
              <w:rPr>
                <w:sz w:val="20"/>
                <w:szCs w:val="20"/>
                <w:lang w:val="en-US"/>
              </w:rPr>
            </w:pPr>
            <w:r w:rsidRPr="005D6CFE">
              <w:rPr>
                <w:sz w:val="20"/>
                <w:szCs w:val="20"/>
                <w:lang w:val="en-US"/>
              </w:rPr>
              <w:t>VIII</w:t>
            </w:r>
            <w:r w:rsidRPr="005D6CFE">
              <w:rPr>
                <w:sz w:val="20"/>
                <w:szCs w:val="20"/>
              </w:rPr>
              <w:t>-</w:t>
            </w:r>
            <w:r w:rsidRPr="005D6CFE">
              <w:rPr>
                <w:sz w:val="20"/>
                <w:szCs w:val="20"/>
                <w:lang w:val="ru-RU"/>
              </w:rPr>
              <w:t>6.3</w:t>
            </w:r>
          </w:p>
        </w:tc>
        <w:tc>
          <w:tcPr>
            <w:tcW w:type="dxa" w:w="1894"/>
          </w:tcPr>
          <w:p w14:paraId="1F4F7C81" w14:textId="6697A4DA" w:rsidP="000269E5" w:rsidR="00EE1324" w:rsidRDefault="00BB310D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</w:rPr>
              <w:t>24:50:0600031:12</w:t>
            </w:r>
            <w:r w:rsidRPr="005D6CFE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type="dxa" w:w="1235"/>
          </w:tcPr>
          <w:p w14:paraId="476834C8" w14:textId="0CAC2304" w:rsidP="000269E5" w:rsidR="00EE1324" w:rsidRDefault="00BB310D" w:rsidRPr="005D6CFE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 w:rsidRPr="005D6CFE">
              <w:rPr>
                <w:sz w:val="20"/>
                <w:szCs w:val="20"/>
                <w:lang w:val="ru-RU"/>
              </w:rPr>
              <w:t>17 232</w:t>
            </w:r>
          </w:p>
        </w:tc>
        <w:tc>
          <w:tcPr>
            <w:tcW w:type="dxa" w:w="2054"/>
          </w:tcPr>
          <w:p w14:paraId="03BDC749" w14:textId="763B84AA" w:rsidP="000269E5" w:rsidR="00EE1324" w:rsidRDefault="00BB310D" w:rsidRPr="005D6CFE">
            <w:pPr>
              <w:spacing w:after="0" w:line="240" w:lineRule="auto"/>
              <w:jc w:val="center"/>
              <w:rPr>
                <w:rStyle w:val="fontstyle01"/>
                <w:rFonts w:ascii="Times New Roman" w:cs="Times New Roman" w:hAnsi="Times New Roman"/>
              </w:rPr>
            </w:pPr>
            <w:r w:rsidRPr="005D6CFE">
              <w:rPr>
                <w:rStyle w:val="fontstyle01"/>
                <w:rFonts w:ascii="Times New Roman" w:cs="Times New Roman" w:hAnsi="Times New Roman"/>
              </w:rPr>
              <w:t>Размещение объектов производственного назначения</w:t>
            </w:r>
          </w:p>
        </w:tc>
        <w:tc>
          <w:tcPr>
            <w:tcW w:type="dxa" w:w="7098"/>
          </w:tcPr>
          <w:p w14:paraId="2292DAD7" w14:textId="2608D35D" w:rsidP="000269E5" w:rsidR="00EE1324" w:rsidRDefault="00BB310D" w:rsidRPr="005D6CFE">
            <w:pPr>
              <w:widowControl w:val="false"/>
              <w:autoSpaceDE w:val="false"/>
              <w:autoSpaceDN w:val="false"/>
              <w:spacing w:after="0" w:line="240" w:lineRule="auto"/>
              <w:rPr>
                <w:rStyle w:val="fontstyle01"/>
                <w:rFonts w:ascii="Times New Roman" w:cs="Times New Roman" w:hAnsi="Times New Roman"/>
              </w:rPr>
            </w:pP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>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6.0), тяжелая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6.2), а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в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томобилестроительная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6.2.1), легкая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6.3), электронная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6.3.3), ювелирная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6.3.4), строительная промышленность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6.6); склад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6.9), научно-производственная деятельность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6.12);</w:t>
            </w:r>
            <w:proofErr w:type="gramEnd"/>
            <w:r w:rsidRPr="005D6CFE">
              <w:rPr>
                <w:rStyle w:val="fontstyle01"/>
                <w:rFonts w:ascii="Times New Roman" w:cs="Times New Roman" w:hAnsi="Times New Roman"/>
              </w:rPr>
              <w:t xml:space="preserve"> </w:t>
            </w:r>
            <w:proofErr w:type="gramStart"/>
            <w:r w:rsidRPr="005D6CFE">
              <w:rPr>
                <w:rStyle w:val="fontstyle01"/>
                <w:rFonts w:ascii="Times New Roman" w:cs="Times New Roman" w:hAnsi="Times New Roman"/>
              </w:rPr>
              <w:t>обеспечение научной деятельности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3.9), деловое управление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4.1), общественное питание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4.6), предоставление коммунальных услуг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3.1.1), стоянка транспортных средств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4.9.2), скла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д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ские площадки (</w:t>
            </w:r>
            <w:r w:rsidR="000269E5">
              <w:rPr>
                <w:rStyle w:val="fontstyle01"/>
                <w:rFonts w:ascii="Times New Roman" w:cs="Times New Roman" w:hAnsi="Times New Roman"/>
              </w:rPr>
              <w:t xml:space="preserve">код – </w:t>
            </w:r>
            <w:r w:rsidRPr="005D6CFE">
              <w:rPr>
                <w:rStyle w:val="fontstyle01"/>
                <w:rFonts w:ascii="Times New Roman" w:cs="Times New Roman" w:hAnsi="Times New Roman"/>
              </w:rPr>
              <w:t>6.9.1)</w:t>
            </w:r>
            <w:proofErr w:type="gramEnd"/>
          </w:p>
        </w:tc>
        <w:tc>
          <w:tcPr>
            <w:tcW w:type="dxa" w:w="1134"/>
          </w:tcPr>
          <w:p w14:paraId="76E24118" w14:textId="663CA685" w:rsidP="000269E5" w:rsidR="00EE1324" w:rsidRDefault="00BB310D" w:rsidRPr="005D6CF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5D6CFE">
              <w:rPr>
                <w:rFonts w:ascii="Times New Roman" w:cs="Times New Roman" w:hAnsi="Times New Roman"/>
                <w:sz w:val="20"/>
                <w:szCs w:val="20"/>
              </w:rPr>
              <w:t>нет</w:t>
            </w:r>
          </w:p>
        </w:tc>
      </w:tr>
    </w:tbl>
    <w:p w14:paraId="55303DBD" w14:textId="77777777" w:rsidP="009A294E" w:rsidR="009A294E" w:rsidRDefault="009A294E" w:rsidRPr="00EB3E08">
      <w:pPr>
        <w:pStyle w:val="149"/>
        <w:spacing w:line="240" w:lineRule="auto"/>
        <w:rPr>
          <w:rStyle w:val="fontstyle01"/>
          <w:szCs w:val="24"/>
        </w:rPr>
      </w:pPr>
    </w:p>
    <w:p w14:paraId="36BD4DA2" w14:textId="79F57380" w:rsidP="000269E5" w:rsidR="009A294E" w:rsidRDefault="009A294E" w:rsidRPr="000269E5">
      <w:pPr>
        <w:pStyle w:val="149"/>
        <w:spacing w:line="240" w:lineRule="auto"/>
        <w:rPr>
          <w:rStyle w:val="fontstyle01"/>
          <w:rFonts w:ascii="Times New Roman" w:hAnsi="Times New Roman"/>
          <w:sz w:val="28"/>
          <w:szCs w:val="28"/>
        </w:rPr>
      </w:pPr>
      <w:r w:rsidRPr="000269E5">
        <w:rPr>
          <w:rStyle w:val="fontstyle01"/>
          <w:rFonts w:ascii="Times New Roman" w:hAnsi="Times New Roman"/>
          <w:sz w:val="28"/>
          <w:szCs w:val="28"/>
        </w:rPr>
        <w:t xml:space="preserve">Примечание: </w:t>
      </w:r>
      <w:r w:rsidR="00EC2FE8">
        <w:rPr>
          <w:rStyle w:val="fontstyle01"/>
          <w:rFonts w:ascii="Times New Roman" w:hAnsi="Times New Roman"/>
          <w:sz w:val="28"/>
          <w:szCs w:val="28"/>
          <w:lang w:val="ru-RU"/>
        </w:rPr>
        <w:t>х</w:t>
      </w:r>
      <w:proofErr w:type="spellStart"/>
      <w:r w:rsidRPr="000269E5">
        <w:rPr>
          <w:rStyle w:val="fontstyle01"/>
          <w:rFonts w:ascii="Times New Roman" w:hAnsi="Times New Roman"/>
          <w:sz w:val="28"/>
          <w:szCs w:val="28"/>
        </w:rPr>
        <w:t>арактеристики</w:t>
      </w:r>
      <w:proofErr w:type="spellEnd"/>
      <w:r w:rsidRPr="000269E5">
        <w:rPr>
          <w:rStyle w:val="fontstyle01"/>
          <w:rFonts w:ascii="Times New Roman" w:hAnsi="Times New Roman"/>
          <w:sz w:val="28"/>
          <w:szCs w:val="28"/>
        </w:rPr>
        <w:t xml:space="preserve"> земельных участков (площадь, местоположение координат границ и пр.) не меняются, за исключением вида разрешенного использования. Следовательно, координатное описание указанных </w:t>
      </w:r>
      <w:r w:rsidR="00EC2FE8">
        <w:rPr>
          <w:rStyle w:val="fontstyle01"/>
          <w:rFonts w:ascii="Times New Roman" w:hAnsi="Times New Roman"/>
          <w:sz w:val="28"/>
          <w:szCs w:val="28"/>
        </w:rPr>
        <w:lastRenderedPageBreak/>
        <w:t xml:space="preserve">земельных участков в настоящем </w:t>
      </w:r>
      <w:r w:rsidRPr="000269E5">
        <w:rPr>
          <w:rStyle w:val="fontstyle01"/>
          <w:rFonts w:ascii="Times New Roman" w:hAnsi="Times New Roman"/>
          <w:sz w:val="28"/>
          <w:szCs w:val="28"/>
        </w:rPr>
        <w:t>Проект</w:t>
      </w:r>
      <w:r w:rsidR="00EC2FE8">
        <w:rPr>
          <w:rStyle w:val="fontstyle01"/>
          <w:rFonts w:ascii="Times New Roman" w:hAnsi="Times New Roman"/>
          <w:sz w:val="28"/>
          <w:szCs w:val="28"/>
          <w:lang w:val="ru-RU"/>
        </w:rPr>
        <w:t>е</w:t>
      </w:r>
      <w:r w:rsidRPr="000269E5">
        <w:rPr>
          <w:rStyle w:val="fontstyle01"/>
          <w:rFonts w:ascii="Times New Roman" w:hAnsi="Times New Roman"/>
          <w:sz w:val="28"/>
          <w:szCs w:val="28"/>
        </w:rPr>
        <w:t xml:space="preserve"> не содержится. На графическом материале границы земельных участков отображены согласно сведениям </w:t>
      </w:r>
      <w:r w:rsidR="002B1124" w:rsidRPr="000269E5">
        <w:rPr>
          <w:rStyle w:val="fontstyle01"/>
          <w:rFonts w:ascii="Times New Roman" w:hAnsi="Times New Roman"/>
          <w:sz w:val="28"/>
          <w:szCs w:val="28"/>
          <w:lang w:val="ru-RU"/>
        </w:rPr>
        <w:t>Единого государственного реестра недвижимости.</w:t>
      </w:r>
    </w:p>
    <w:p w14:paraId="57B3B83A" w14:textId="3A024822" w:rsidP="007D7637" w:rsidR="008B29AD" w:rsidRDefault="008B29AD" w:rsidRPr="00245B2C">
      <w:pPr>
        <w:pStyle w:val="affffffffff7"/>
        <w:ind w:firstLine="709"/>
        <w:jc w:val="center"/>
        <w:rPr>
          <w:rFonts w:cs="Times New Roman"/>
          <w:b/>
          <w:sz w:val="20"/>
        </w:rPr>
      </w:pPr>
    </w:p>
    <w:p w14:paraId="61350606" w14:textId="0316B773" w:rsidP="007D7637" w:rsidR="008B29AD" w:rsidRDefault="006B7136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  <w:r w:rsidRPr="0034420A">
        <w:rPr>
          <w:rFonts w:cs="Times New Roman"/>
          <w:sz w:val="30"/>
          <w:szCs w:val="30"/>
        </w:rPr>
        <w:t>Таблица 1.2</w:t>
      </w:r>
      <w:r w:rsidR="000269E5">
        <w:rPr>
          <w:rFonts w:cs="Times New Roman"/>
          <w:sz w:val="30"/>
          <w:szCs w:val="30"/>
        </w:rPr>
        <w:t xml:space="preserve">. </w:t>
      </w:r>
      <w:r w:rsidR="008B29AD" w:rsidRPr="0034420A">
        <w:rPr>
          <w:rFonts w:cs="Times New Roman"/>
          <w:sz w:val="30"/>
          <w:szCs w:val="30"/>
        </w:rPr>
        <w:t xml:space="preserve">Перечень земельных участков, образуемых </w:t>
      </w:r>
      <w:r w:rsidR="00EC2FE8">
        <w:rPr>
          <w:rFonts w:cs="Times New Roman"/>
          <w:sz w:val="30"/>
          <w:szCs w:val="30"/>
        </w:rPr>
        <w:t>на первом</w:t>
      </w:r>
      <w:r w:rsidR="008B29AD" w:rsidRPr="0034420A">
        <w:rPr>
          <w:rFonts w:cs="Times New Roman"/>
          <w:sz w:val="30"/>
          <w:szCs w:val="30"/>
        </w:rPr>
        <w:t xml:space="preserve"> этап</w:t>
      </w:r>
      <w:r w:rsidR="00BB310D" w:rsidRPr="0034420A">
        <w:rPr>
          <w:rFonts w:cs="Times New Roman"/>
          <w:sz w:val="30"/>
          <w:szCs w:val="30"/>
        </w:rPr>
        <w:t>е</w:t>
      </w:r>
      <w:r w:rsidR="008B29AD" w:rsidRPr="0034420A">
        <w:rPr>
          <w:rFonts w:cs="Times New Roman"/>
          <w:sz w:val="30"/>
          <w:szCs w:val="30"/>
        </w:rPr>
        <w:t xml:space="preserve"> межевания территории.</w:t>
      </w:r>
    </w:p>
    <w:p w14:paraId="615B1CC7" w14:textId="77777777" w:rsidP="000269E5" w:rsidR="000269E5" w:rsidRDefault="000269E5" w:rsidRPr="000269E5">
      <w:pPr>
        <w:rPr>
          <w:lang w:eastAsia="ru-RU"/>
        </w:rPr>
      </w:pPr>
    </w:p>
    <w:tbl>
      <w:tblPr>
        <w:tblStyle w:val="afffffffffffffffffffffffffffff0"/>
        <w:tblW w:type="dxa" w:w="15304"/>
        <w:jc w:val="center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704"/>
        <w:gridCol w:w="1418"/>
        <w:gridCol w:w="1984"/>
        <w:gridCol w:w="1276"/>
        <w:gridCol w:w="1417"/>
        <w:gridCol w:w="4820"/>
        <w:gridCol w:w="2268"/>
        <w:gridCol w:w="1417"/>
      </w:tblGrid>
      <w:tr w14:paraId="024CCCC8" w14:textId="77777777" w:rsidR="0057542B" w:rsidRPr="0034420A" w:rsidTr="000269E5">
        <w:trPr>
          <w:trHeight w:val="113"/>
          <w:tblHeader/>
          <w:jc w:val="center"/>
        </w:trPr>
        <w:tc>
          <w:tcPr>
            <w:tcW w:type="dxa" w:w="704"/>
          </w:tcPr>
          <w:p w14:paraId="16001DCB" w14:textId="7F6BEF48" w:rsidP="000269E5" w:rsidR="008B29AD" w:rsidRDefault="008B29AD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№ </w:t>
            </w:r>
            <w:proofErr w:type="gramStart"/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  <w:proofErr w:type="gramEnd"/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/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</w:p>
        </w:tc>
        <w:tc>
          <w:tcPr>
            <w:tcW w:type="dxa" w:w="1418"/>
          </w:tcPr>
          <w:p w14:paraId="13D224CB" w14:textId="4F65F8A1" w:rsidP="000269E5" w:rsidR="008B29AD" w:rsidRDefault="008B29AD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Условный номер з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мельного участка</w:t>
            </w:r>
          </w:p>
        </w:tc>
        <w:tc>
          <w:tcPr>
            <w:tcW w:type="dxa" w:w="1984"/>
          </w:tcPr>
          <w:p w14:paraId="7FDA3FCE" w14:textId="77777777" w:rsidP="000269E5" w:rsidR="008B29AD" w:rsidRDefault="008B29AD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Исходный номер земельного участка</w:t>
            </w:r>
          </w:p>
        </w:tc>
        <w:tc>
          <w:tcPr>
            <w:tcW w:type="dxa" w:w="1276"/>
          </w:tcPr>
          <w:p w14:paraId="0671C496" w14:textId="77777777" w:rsidP="000269E5" w:rsidR="000269E5" w:rsidRDefault="008B29AD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 xml:space="preserve">Площадь исходного </w:t>
            </w:r>
            <w:r w:rsidR="009F0039" w:rsidRPr="0034420A">
              <w:rPr>
                <w:color w:themeColor="text1" w:val="000000"/>
                <w:sz w:val="20"/>
                <w:szCs w:val="20"/>
                <w:lang w:val="ru-RU"/>
              </w:rPr>
              <w:t>земельного</w:t>
            </w:r>
            <w:r w:rsidRPr="0034420A">
              <w:rPr>
                <w:color w:themeColor="text1" w:val="000000"/>
                <w:sz w:val="20"/>
                <w:szCs w:val="20"/>
              </w:rPr>
              <w:t xml:space="preserve"> участка, </w:t>
            </w:r>
          </w:p>
          <w:p w14:paraId="02B4576A" w14:textId="558F5DC5" w:rsidP="000269E5" w:rsidR="008B29AD" w:rsidRDefault="008B29AD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кв.</w:t>
            </w:r>
            <w:r w:rsidR="000269E5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20"/>
                <w:szCs w:val="20"/>
              </w:rPr>
              <w:t>м</w:t>
            </w:r>
          </w:p>
        </w:tc>
        <w:tc>
          <w:tcPr>
            <w:tcW w:type="dxa" w:w="1417"/>
          </w:tcPr>
          <w:p w14:paraId="5B8A2598" w14:textId="75BD9E60" w:rsidP="000269E5" w:rsidR="008B29AD" w:rsidRDefault="008B29AD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Площадь образуемого земельного участка, кв.</w:t>
            </w:r>
            <w:r w:rsidR="000269E5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20"/>
                <w:szCs w:val="20"/>
              </w:rPr>
              <w:t>м</w:t>
            </w:r>
          </w:p>
        </w:tc>
        <w:tc>
          <w:tcPr>
            <w:tcW w:type="dxa" w:w="4820"/>
          </w:tcPr>
          <w:p w14:paraId="5DD118E1" w14:textId="77777777" w:rsidP="00EC2FE8" w:rsidR="008B29AD" w:rsidRDefault="008B29AD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Вид разрешенного использования образуемого земельного участка</w:t>
            </w:r>
          </w:p>
        </w:tc>
        <w:tc>
          <w:tcPr>
            <w:tcW w:type="dxa" w:w="2268"/>
          </w:tcPr>
          <w:p w14:paraId="39B4465B" w14:textId="5D937E2B" w:rsidP="000269E5" w:rsidR="008B29AD" w:rsidRDefault="008B29AD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Способ образования</w:t>
            </w:r>
          </w:p>
        </w:tc>
        <w:tc>
          <w:tcPr>
            <w:tcW w:type="dxa" w:w="1417"/>
          </w:tcPr>
          <w:p w14:paraId="53FBE9FF" w14:textId="77777777" w:rsidP="000269E5" w:rsidR="008B29AD" w:rsidRDefault="008B29AD" w:rsidRPr="0034420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</w:pP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Участки под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территории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общего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пользования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(да, нет)</w:t>
            </w:r>
          </w:p>
        </w:tc>
      </w:tr>
    </w:tbl>
    <w:p w14:paraId="7E70A1BD" w14:textId="77777777" w:rsidP="000269E5" w:rsidR="000269E5" w:rsidRDefault="000269E5" w:rsidRPr="000269E5">
      <w:pPr>
        <w:spacing w:after="0" w:line="14" w:lineRule="auto"/>
        <w:rPr>
          <w:sz w:val="2"/>
          <w:szCs w:val="2"/>
        </w:rPr>
      </w:pPr>
    </w:p>
    <w:tbl>
      <w:tblPr>
        <w:tblStyle w:val="afffffffffffffffffffffffffffff0"/>
        <w:tblW w:type="dxa" w:w="15304"/>
        <w:jc w:val="center"/>
        <w:tblLayout w:type="fixed"/>
        <w:tblLook w:firstColumn="1" w:firstRow="1" w:lastColumn="0" w:lastRow="0" w:noHBand="0" w:noVBand="1" w:val="04A0"/>
      </w:tblPr>
      <w:tblGrid>
        <w:gridCol w:w="704"/>
        <w:gridCol w:w="1418"/>
        <w:gridCol w:w="1984"/>
        <w:gridCol w:w="1276"/>
        <w:gridCol w:w="1417"/>
        <w:gridCol w:w="4820"/>
        <w:gridCol w:w="2268"/>
        <w:gridCol w:w="1417"/>
      </w:tblGrid>
      <w:tr w14:paraId="6D81D96D" w14:textId="77777777" w:rsidR="0057542B" w:rsidRPr="008B29AD" w:rsidTr="000269E5">
        <w:trPr>
          <w:trHeight w:val="113"/>
          <w:tblHeader/>
          <w:jc w:val="center"/>
        </w:trPr>
        <w:tc>
          <w:tcPr>
            <w:tcW w:type="dxa" w:w="704"/>
          </w:tcPr>
          <w:p w14:paraId="139429FF" w14:textId="301F0DED" w:rsidP="000269E5" w:rsidR="008B29AD" w:rsidRDefault="000269E5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type="dxa" w:w="1418"/>
          </w:tcPr>
          <w:p w14:paraId="361BE5D1" w14:textId="326606C1" w:rsidP="000269E5" w:rsidR="008B29AD" w:rsidRDefault="000269E5" w:rsidRPr="008B29AD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984"/>
          </w:tcPr>
          <w:p w14:paraId="674C5605" w14:textId="0F1DE2CC" w:rsidP="000269E5" w:rsidR="008B29AD" w:rsidRDefault="000269E5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type="dxa" w:w="1276"/>
          </w:tcPr>
          <w:p w14:paraId="768CE883" w14:textId="089266EF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4</w:t>
            </w:r>
          </w:p>
        </w:tc>
        <w:tc>
          <w:tcPr>
            <w:tcW w:type="dxa" w:w="1417"/>
          </w:tcPr>
          <w:p w14:paraId="16C0DC9C" w14:textId="7383827D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5</w:t>
            </w:r>
          </w:p>
        </w:tc>
        <w:tc>
          <w:tcPr>
            <w:tcW w:type="dxa" w:w="4820"/>
          </w:tcPr>
          <w:p w14:paraId="7FDBF940" w14:textId="1731E0EF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2268"/>
          </w:tcPr>
          <w:p w14:paraId="34F60F60" w14:textId="2F5D66B7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1417"/>
          </w:tcPr>
          <w:p w14:paraId="5EB8AAEB" w14:textId="5B9F0431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</w:tr>
      <w:tr w14:paraId="624F3D8D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622C3E19" w14:textId="675D8E34" w:rsidP="000269E5" w:rsidR="008B29AD" w:rsidRDefault="008B29AD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</w:t>
            </w:r>
          </w:p>
        </w:tc>
        <w:tc>
          <w:tcPr>
            <w:tcW w:type="dxa" w:w="1418"/>
          </w:tcPr>
          <w:p w14:paraId="5758D2C5" w14:textId="644F83D4" w:rsidP="000269E5" w:rsidR="008B29AD" w:rsidRDefault="008B29AD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VIII-1</w:t>
            </w:r>
          </w:p>
        </w:tc>
        <w:tc>
          <w:tcPr>
            <w:tcW w:type="dxa" w:w="1984"/>
          </w:tcPr>
          <w:p w14:paraId="059ABFAA" w14:textId="77777777" w:rsidP="000269E5" w:rsidR="008B29AD" w:rsidRDefault="008B29AD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НС</w:t>
            </w:r>
          </w:p>
        </w:tc>
        <w:tc>
          <w:tcPr>
            <w:tcW w:type="dxa" w:w="1276"/>
          </w:tcPr>
          <w:p w14:paraId="1CB79D0C" w14:textId="3557E3E4" w:rsidP="000269E5" w:rsidR="008B29AD" w:rsidRDefault="001E71F8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</w:tc>
        <w:tc>
          <w:tcPr>
            <w:tcW w:type="dxa" w:w="1417"/>
          </w:tcPr>
          <w:p w14:paraId="4B10A95B" w14:textId="6DF32A74" w:rsidP="000269E5" w:rsidR="008B29AD" w:rsidRDefault="003A62C6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14 554</w:t>
            </w:r>
          </w:p>
        </w:tc>
        <w:tc>
          <w:tcPr>
            <w:tcW w:type="dxa" w:w="4820"/>
          </w:tcPr>
          <w:p w14:paraId="593DD349" w14:textId="5A833666" w:rsidP="000269E5" w:rsidR="008B29AD" w:rsidRDefault="008B29AD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</w:tcPr>
          <w:p w14:paraId="33DF7F72" w14:textId="506C4006" w:rsidP="000269E5" w:rsidR="008B29AD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образование из земель или земельных учас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ков, находящихся в государственной или муниципальной со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ственности</w:t>
            </w:r>
          </w:p>
        </w:tc>
        <w:tc>
          <w:tcPr>
            <w:tcW w:type="dxa" w:w="1417"/>
          </w:tcPr>
          <w:p w14:paraId="20290FC8" w14:textId="317A03F7" w:rsidP="000269E5" w:rsidR="008B29AD" w:rsidRDefault="002432D2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18387ABA" w14:textId="77777777" w:rsidR="00403601" w:rsidRPr="001E71F8" w:rsidTr="000269E5">
        <w:trPr>
          <w:trHeight w:val="113"/>
          <w:jc w:val="center"/>
        </w:trPr>
        <w:tc>
          <w:tcPr>
            <w:tcW w:type="dxa" w:w="704"/>
          </w:tcPr>
          <w:p w14:paraId="6863C8BB" w14:textId="5C953558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2</w:t>
            </w:r>
          </w:p>
        </w:tc>
        <w:tc>
          <w:tcPr>
            <w:tcW w:type="dxa" w:w="1418"/>
          </w:tcPr>
          <w:p w14:paraId="14F93885" w14:textId="6FEAF7CE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</w:t>
            </w:r>
          </w:p>
        </w:tc>
        <w:tc>
          <w:tcPr>
            <w:tcW w:type="dxa" w:w="1984"/>
            <w:vMerge w:val="restart"/>
          </w:tcPr>
          <w:p w14:paraId="37FA082E" w14:textId="3D574589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24:50:0600031:528</w:t>
            </w:r>
          </w:p>
        </w:tc>
        <w:tc>
          <w:tcPr>
            <w:tcW w:type="dxa" w:w="1276"/>
            <w:vMerge w:val="restart"/>
          </w:tcPr>
          <w:p w14:paraId="0E189997" w14:textId="19886995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</w:t>
            </w:r>
            <w:r w:rsidR="00EC2FE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834</w:t>
            </w:r>
          </w:p>
        </w:tc>
        <w:tc>
          <w:tcPr>
            <w:tcW w:type="dxa" w:w="1417"/>
          </w:tcPr>
          <w:p w14:paraId="60C8F744" w14:textId="010BAB53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312</w:t>
            </w:r>
          </w:p>
        </w:tc>
        <w:tc>
          <w:tcPr>
            <w:tcW w:type="dxa" w:w="4820"/>
          </w:tcPr>
          <w:p w14:paraId="18C2DB80" w14:textId="70D4C86F" w:rsidP="000269E5" w:rsidR="00403601" w:rsidRDefault="00403601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 обеспечение научной деятельн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2268"/>
            <w:vMerge w:val="restart"/>
          </w:tcPr>
          <w:p w14:paraId="066B7147" w14:textId="4AC4A63D" w:rsidP="000269E5" w:rsidR="00403601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раздел</w:t>
            </w:r>
          </w:p>
        </w:tc>
        <w:tc>
          <w:tcPr>
            <w:tcW w:type="dxa" w:w="1417"/>
          </w:tcPr>
          <w:p w14:paraId="62E577F9" w14:textId="20EA3BF7" w:rsidP="000269E5" w:rsidR="00403601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622F5366" w14:textId="77777777" w:rsidR="00403601" w:rsidRPr="001E71F8" w:rsidTr="000269E5">
        <w:trPr>
          <w:trHeight w:val="113"/>
          <w:jc w:val="center"/>
        </w:trPr>
        <w:tc>
          <w:tcPr>
            <w:tcW w:type="dxa" w:w="704"/>
          </w:tcPr>
          <w:p w14:paraId="65C3EA14" w14:textId="23B8DEC0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3</w:t>
            </w:r>
          </w:p>
        </w:tc>
        <w:tc>
          <w:tcPr>
            <w:tcW w:type="dxa" w:w="1418"/>
          </w:tcPr>
          <w:p w14:paraId="49C9014B" w14:textId="40327A28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VIII-2.1</w:t>
            </w:r>
          </w:p>
        </w:tc>
        <w:tc>
          <w:tcPr>
            <w:tcW w:type="dxa" w:w="1984"/>
            <w:vMerge/>
          </w:tcPr>
          <w:p w14:paraId="3F437E47" w14:textId="66321DB4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276"/>
            <w:vMerge/>
          </w:tcPr>
          <w:p w14:paraId="1B503014" w14:textId="1E7C99B1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417"/>
          </w:tcPr>
          <w:p w14:paraId="6E513146" w14:textId="7DD9D0F0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507</w:t>
            </w:r>
          </w:p>
        </w:tc>
        <w:tc>
          <w:tcPr>
            <w:tcW w:type="dxa" w:w="4820"/>
          </w:tcPr>
          <w:p w14:paraId="3BDC4B9B" w14:textId="5051E2E5" w:rsidP="000269E5" w:rsidR="00403601" w:rsidRDefault="00403601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  <w:vMerge/>
          </w:tcPr>
          <w:p w14:paraId="0D4D58D8" w14:textId="096CC826" w:rsidP="000269E5" w:rsidR="00403601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6B5620A5" w14:textId="77777777" w:rsidP="000269E5" w:rsidR="00403601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3940AAD1" w14:textId="77777777" w:rsidR="00403601" w:rsidRPr="001E71F8" w:rsidTr="000269E5">
        <w:trPr>
          <w:trHeight w:val="113"/>
          <w:jc w:val="center"/>
        </w:trPr>
        <w:tc>
          <w:tcPr>
            <w:tcW w:type="dxa" w:w="704"/>
          </w:tcPr>
          <w:p w14:paraId="3E14FFD8" w14:textId="051096F5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4</w:t>
            </w:r>
          </w:p>
        </w:tc>
        <w:tc>
          <w:tcPr>
            <w:tcW w:type="dxa" w:w="1418"/>
          </w:tcPr>
          <w:p w14:paraId="46A7D22B" w14:textId="66553CE2" w:rsidP="000269E5" w:rsidR="00403601" w:rsidRDefault="00403601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VIII-2.2</w:t>
            </w:r>
          </w:p>
        </w:tc>
        <w:tc>
          <w:tcPr>
            <w:tcW w:type="dxa" w:w="1984"/>
            <w:vMerge/>
          </w:tcPr>
          <w:p w14:paraId="2F369589" w14:textId="77777777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276"/>
            <w:vMerge/>
          </w:tcPr>
          <w:p w14:paraId="5C138169" w14:textId="77777777" w:rsidP="000269E5" w:rsidR="00403601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417"/>
          </w:tcPr>
          <w:p w14:paraId="73586E69" w14:textId="12676E32" w:rsidP="000269E5" w:rsidR="00403601" w:rsidRDefault="00403601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15</w:t>
            </w:r>
          </w:p>
        </w:tc>
        <w:tc>
          <w:tcPr>
            <w:tcW w:type="dxa" w:w="4820"/>
          </w:tcPr>
          <w:p w14:paraId="2290A71C" w14:textId="1C7803F0" w:rsidP="000269E5" w:rsidR="00403601" w:rsidRDefault="00403601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  <w:vMerge/>
          </w:tcPr>
          <w:p w14:paraId="2267A57B" w14:textId="77777777" w:rsidP="000269E5" w:rsidR="00403601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7D441E05" w14:textId="77657B98" w:rsidP="000269E5" w:rsidR="00403601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2E2590D0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6E468251" w14:textId="0C483FFA" w:rsidP="000269E5" w:rsidR="005A41BA" w:rsidRDefault="00403601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5</w:t>
            </w:r>
          </w:p>
        </w:tc>
        <w:tc>
          <w:tcPr>
            <w:tcW w:type="dxa" w:w="1418"/>
          </w:tcPr>
          <w:p w14:paraId="4C9F5AD4" w14:textId="0D61B70D" w:rsidP="000269E5" w:rsidR="005A41BA" w:rsidRDefault="005A41BA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VIII-6.1</w:t>
            </w:r>
          </w:p>
        </w:tc>
        <w:tc>
          <w:tcPr>
            <w:tcW w:type="dxa" w:w="1984"/>
          </w:tcPr>
          <w:p w14:paraId="186C4AA3" w14:textId="0A99DD86" w:rsidP="000269E5" w:rsidR="005A41BA" w:rsidRDefault="005A41BA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НС</w:t>
            </w:r>
          </w:p>
        </w:tc>
        <w:tc>
          <w:tcPr>
            <w:tcW w:type="dxa" w:w="1276"/>
          </w:tcPr>
          <w:p w14:paraId="0D781DF8" w14:textId="6CB1EED0" w:rsidP="000269E5" w:rsidR="005A41BA" w:rsidRDefault="005A41BA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-</w:t>
            </w:r>
          </w:p>
        </w:tc>
        <w:tc>
          <w:tcPr>
            <w:tcW w:type="dxa" w:w="1417"/>
          </w:tcPr>
          <w:p w14:paraId="542262E6" w14:textId="57143E04" w:rsidP="000269E5" w:rsidR="005A41BA" w:rsidRDefault="004674EE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  <w:r w:rsidR="00BB310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367</w:t>
            </w:r>
          </w:p>
        </w:tc>
        <w:tc>
          <w:tcPr>
            <w:tcW w:type="dxa" w:w="4820"/>
          </w:tcPr>
          <w:p w14:paraId="4638E70C" w14:textId="185100F5" w:rsidP="000269E5" w:rsidR="005A41BA" w:rsidRDefault="005A41BA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обеспечение научной деятельн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общ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предоставление комм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2268"/>
          </w:tcPr>
          <w:p w14:paraId="10049ADE" w14:textId="3474F0F4" w:rsidP="000269E5" w:rsidR="005A41BA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образование из земель или земельных учас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ков, находящихся в государственной или муниципальной со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ственности</w:t>
            </w:r>
          </w:p>
        </w:tc>
        <w:tc>
          <w:tcPr>
            <w:tcW w:type="dxa" w:w="1417"/>
          </w:tcPr>
          <w:p w14:paraId="1BB5F285" w14:textId="62B81190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307E1B8C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4FA0BD4E" w14:textId="09A417DC" w:rsidP="000269E5" w:rsidR="005A41BA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type="dxa" w:w="1418"/>
          </w:tcPr>
          <w:p w14:paraId="723153C0" w14:textId="79511289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VIII-6.2</w:t>
            </w:r>
          </w:p>
        </w:tc>
        <w:tc>
          <w:tcPr>
            <w:tcW w:type="dxa" w:w="1984"/>
          </w:tcPr>
          <w:p w14:paraId="6966E4EF" w14:textId="52FDB081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НС</w:t>
            </w:r>
          </w:p>
        </w:tc>
        <w:tc>
          <w:tcPr>
            <w:tcW w:type="dxa" w:w="1276"/>
          </w:tcPr>
          <w:p w14:paraId="2B698C27" w14:textId="4F94A06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</w:tc>
        <w:tc>
          <w:tcPr>
            <w:tcW w:type="dxa" w:w="1417"/>
          </w:tcPr>
          <w:p w14:paraId="0B327A28" w14:textId="71BFA62B" w:rsidP="000269E5" w:rsidR="005A41BA" w:rsidRDefault="004674EE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  <w:r w:rsidR="00BB310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868</w:t>
            </w:r>
          </w:p>
        </w:tc>
        <w:tc>
          <w:tcPr>
            <w:tcW w:type="dxa" w:w="4820"/>
          </w:tcPr>
          <w:p w14:paraId="2A84F6AC" w14:textId="542B4A28" w:rsidP="000269E5" w:rsidR="005A41BA" w:rsidRDefault="005A41BA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обеспечение научной деятельн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общ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предоставление комм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2268"/>
          </w:tcPr>
          <w:p w14:paraId="49F7E96B" w14:textId="0ED2280D" w:rsidP="000269E5" w:rsidR="005A41BA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образование из земель или земельных учас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ков, находящихся в государственной или муниципальной со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ственности</w:t>
            </w:r>
          </w:p>
        </w:tc>
        <w:tc>
          <w:tcPr>
            <w:tcW w:type="dxa" w:w="1417"/>
          </w:tcPr>
          <w:p w14:paraId="46C28BE8" w14:textId="643FC34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3457B0D7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17C0C21C" w14:textId="38390BAF" w:rsidP="000269E5" w:rsidR="005A41BA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1418"/>
          </w:tcPr>
          <w:p w14:paraId="58E3583B" w14:textId="0A4E1337" w:rsidP="000269E5" w:rsidR="005A41BA" w:rsidRDefault="00BB310D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</w:t>
            </w:r>
          </w:p>
        </w:tc>
        <w:tc>
          <w:tcPr>
            <w:tcW w:type="dxa" w:w="1984"/>
            <w:vMerge w:val="restart"/>
          </w:tcPr>
          <w:p w14:paraId="24BCA1C8" w14:textId="1543B1CA" w:rsidP="000269E5" w:rsidR="005A41BA" w:rsidRDefault="005A41BA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24:50:0600031:1221</w:t>
            </w:r>
          </w:p>
        </w:tc>
        <w:tc>
          <w:tcPr>
            <w:tcW w:type="dxa" w:w="1276"/>
            <w:vMerge w:val="restart"/>
          </w:tcPr>
          <w:p w14:paraId="73974108" w14:textId="21473274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  <w:r w:rsidR="00EC2FE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238</w:t>
            </w:r>
          </w:p>
        </w:tc>
        <w:tc>
          <w:tcPr>
            <w:tcW w:type="dxa" w:w="1417"/>
          </w:tcPr>
          <w:p w14:paraId="0CA6C5C6" w14:textId="7C4C9A9B" w:rsidP="000269E5" w:rsidR="005A41BA" w:rsidRDefault="004674EE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  <w:r w:rsidR="00BB310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685</w:t>
            </w:r>
          </w:p>
        </w:tc>
        <w:tc>
          <w:tcPr>
            <w:tcW w:type="dxa" w:w="4820"/>
          </w:tcPr>
          <w:p w14:paraId="74FDE5C3" w14:textId="496A74CB" w:rsidP="000269E5" w:rsidR="005A41BA" w:rsidRDefault="005A41BA" w:rsidRPr="008B29A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магазины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4.4), общественное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хранение авт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транспорта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2.7.1),</w:t>
            </w:r>
            <w:r w:rsidR="00F31A3F"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служебные гаражи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="00F31A3F"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4.9),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я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обеспечение научной деятельн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</w:p>
        </w:tc>
        <w:tc>
          <w:tcPr>
            <w:tcW w:type="dxa" w:w="2268"/>
            <w:vMerge w:val="restart"/>
          </w:tcPr>
          <w:p w14:paraId="4B6469D1" w14:textId="4CBB3462" w:rsidP="000269E5" w:rsidR="005A41BA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раздел земельного участка с сохранением исходного в измене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ных границах</w:t>
            </w:r>
          </w:p>
        </w:tc>
        <w:tc>
          <w:tcPr>
            <w:tcW w:type="dxa" w:w="1417"/>
          </w:tcPr>
          <w:p w14:paraId="663C5A0E" w14:textId="7F150386" w:rsidP="000269E5" w:rsidR="005A41BA" w:rsidRDefault="00F31A3F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031AF662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2327F535" w14:textId="23B1DBD2" w:rsidP="000269E5" w:rsidR="005A41BA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  <w:tc>
          <w:tcPr>
            <w:tcW w:type="dxa" w:w="1418"/>
          </w:tcPr>
          <w:p w14:paraId="4EF6C892" w14:textId="13A7459F" w:rsidP="000269E5" w:rsidR="005A41BA" w:rsidRDefault="00BB310D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VIII-7.1</w:t>
            </w:r>
          </w:p>
        </w:tc>
        <w:tc>
          <w:tcPr>
            <w:tcW w:type="dxa" w:w="1984"/>
            <w:vMerge/>
          </w:tcPr>
          <w:p w14:paraId="6C796C77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276"/>
            <w:vMerge/>
          </w:tcPr>
          <w:p w14:paraId="094312DC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6D373EB0" w14:textId="2E470875" w:rsidP="000269E5" w:rsidR="005A41BA" w:rsidRDefault="001E71F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371</w:t>
            </w:r>
          </w:p>
        </w:tc>
        <w:tc>
          <w:tcPr>
            <w:tcW w:type="dxa" w:w="4820"/>
          </w:tcPr>
          <w:p w14:paraId="7B6CCBB0" w14:textId="19510F09" w:rsidP="000269E5" w:rsidR="005A41BA" w:rsidRDefault="005A41BA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  <w:vMerge/>
          </w:tcPr>
          <w:p w14:paraId="17CF128E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7E078F8C" w14:textId="25649291" w:rsidP="000269E5" w:rsidR="005A41BA" w:rsidRDefault="00F31A3F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5D37F659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3C6ABF48" w14:textId="49C7F50E" w:rsidP="000269E5" w:rsidR="005A41BA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</w:t>
            </w:r>
          </w:p>
        </w:tc>
        <w:tc>
          <w:tcPr>
            <w:tcW w:type="dxa" w:w="1418"/>
          </w:tcPr>
          <w:p w14:paraId="6638F10B" w14:textId="56FDCEFA" w:rsidP="000269E5" w:rsidR="005A41BA" w:rsidRDefault="00BB310D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VIII-7.2</w:t>
            </w:r>
          </w:p>
        </w:tc>
        <w:tc>
          <w:tcPr>
            <w:tcW w:type="dxa" w:w="1984"/>
            <w:vMerge/>
          </w:tcPr>
          <w:p w14:paraId="31841335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276"/>
            <w:vMerge/>
          </w:tcPr>
          <w:p w14:paraId="32E1946C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1307C79B" w14:textId="4D871904" w:rsidP="000269E5" w:rsidR="005A41BA" w:rsidRDefault="001E71F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182</w:t>
            </w:r>
          </w:p>
        </w:tc>
        <w:tc>
          <w:tcPr>
            <w:tcW w:type="dxa" w:w="4820"/>
          </w:tcPr>
          <w:p w14:paraId="2C814D04" w14:textId="0B56B342" w:rsidP="000269E5" w:rsidR="005A41BA" w:rsidRDefault="005A41BA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  <w:vMerge/>
          </w:tcPr>
          <w:p w14:paraId="777465C5" w14:textId="77777777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</w:tcPr>
          <w:p w14:paraId="4771362B" w14:textId="009AFC2B" w:rsidP="000269E5" w:rsidR="005A41BA" w:rsidRDefault="00F31A3F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7074825B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619F96AB" w14:textId="7FF59306" w:rsidP="000269E5" w:rsidR="005A41BA" w:rsidRDefault="00403601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type="dxa" w:w="1418"/>
          </w:tcPr>
          <w:p w14:paraId="426403F3" w14:textId="56388620" w:rsidP="000269E5" w:rsidR="005A41BA" w:rsidRDefault="005A41BA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VIII-8</w:t>
            </w:r>
          </w:p>
        </w:tc>
        <w:tc>
          <w:tcPr>
            <w:tcW w:type="dxa" w:w="1984"/>
          </w:tcPr>
          <w:p w14:paraId="11F8555A" w14:textId="3E772A40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НС</w:t>
            </w:r>
          </w:p>
        </w:tc>
        <w:tc>
          <w:tcPr>
            <w:tcW w:type="dxa" w:w="1276"/>
          </w:tcPr>
          <w:p w14:paraId="7EEF0986" w14:textId="13FCE152" w:rsidP="000269E5" w:rsidR="005A41BA" w:rsidRDefault="005A41BA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</w:tc>
        <w:tc>
          <w:tcPr>
            <w:tcW w:type="dxa" w:w="1417"/>
          </w:tcPr>
          <w:p w14:paraId="334D63D9" w14:textId="7B1DB280" w:rsidP="000269E5" w:rsidR="005A41BA" w:rsidRDefault="001E71F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902</w:t>
            </w:r>
          </w:p>
        </w:tc>
        <w:tc>
          <w:tcPr>
            <w:tcW w:type="dxa" w:w="4820"/>
          </w:tcPr>
          <w:p w14:paraId="3AFC5393" w14:textId="45A94242" w:rsidP="000269E5" w:rsidR="005A41BA" w:rsidRDefault="005A41BA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</w:tcPr>
          <w:p w14:paraId="7D1EFCC6" w14:textId="30CBC4EB" w:rsidP="000269E5" w:rsidR="005A41BA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образование из земель или земельных учас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ков, находящихся в государственной или муниципальной со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ственности</w:t>
            </w:r>
          </w:p>
        </w:tc>
        <w:tc>
          <w:tcPr>
            <w:tcW w:type="dxa" w:w="1417"/>
          </w:tcPr>
          <w:p w14:paraId="28D437FC" w14:textId="1457144E" w:rsidP="000269E5" w:rsidR="005A41BA" w:rsidRDefault="002432D2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53DDF0A7" w14:textId="77777777" w:rsidR="0057542B" w:rsidRPr="001E71F8" w:rsidTr="000269E5">
        <w:trPr>
          <w:trHeight w:val="113"/>
          <w:jc w:val="center"/>
        </w:trPr>
        <w:tc>
          <w:tcPr>
            <w:tcW w:type="dxa" w:w="704"/>
          </w:tcPr>
          <w:p w14:paraId="5E81D6DC" w14:textId="4929757C" w:rsidP="000269E5" w:rsidR="00FA66D0" w:rsidRDefault="00403601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11</w:t>
            </w:r>
          </w:p>
        </w:tc>
        <w:tc>
          <w:tcPr>
            <w:tcW w:type="dxa" w:w="1418"/>
          </w:tcPr>
          <w:p w14:paraId="361C9D79" w14:textId="6F01CF75" w:rsidP="000269E5" w:rsidR="00FA66D0" w:rsidRDefault="00FA66D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VIII-9</w:t>
            </w:r>
            <w:r w:rsidR="00403601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.1</w:t>
            </w:r>
          </w:p>
        </w:tc>
        <w:tc>
          <w:tcPr>
            <w:tcW w:type="dxa" w:w="1984"/>
          </w:tcPr>
          <w:p w14:paraId="02D205D9" w14:textId="5BE3A2B0" w:rsidP="000269E5" w:rsidR="00FA66D0" w:rsidRDefault="00FA66D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НС</w:t>
            </w:r>
          </w:p>
        </w:tc>
        <w:tc>
          <w:tcPr>
            <w:tcW w:type="dxa" w:w="1276"/>
          </w:tcPr>
          <w:p w14:paraId="4E3715F8" w14:textId="5FFD6AE4" w:rsidP="000269E5" w:rsidR="00FA66D0" w:rsidRDefault="00FA66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</w:tc>
        <w:tc>
          <w:tcPr>
            <w:tcW w:type="dxa" w:w="1417"/>
          </w:tcPr>
          <w:p w14:paraId="3252B785" w14:textId="030CC8C7" w:rsidP="000269E5" w:rsidR="00FA66D0" w:rsidRDefault="00FA66D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2 031</w:t>
            </w:r>
          </w:p>
        </w:tc>
        <w:tc>
          <w:tcPr>
            <w:tcW w:type="dxa" w:w="4820"/>
          </w:tcPr>
          <w:p w14:paraId="2A572D6E" w14:textId="7A2F6878" w:rsidP="000269E5" w:rsidR="00FA66D0" w:rsidRDefault="00FA66D0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</w:tcPr>
          <w:p w14:paraId="6D768CB5" w14:textId="0802D92A" w:rsidP="000269E5" w:rsidR="00FA66D0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образование из земель или земельных учас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т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ков, находящихся в государственной или муниципальной со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</w:t>
            </w:r>
            <w:r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ственности</w:t>
            </w:r>
          </w:p>
        </w:tc>
        <w:tc>
          <w:tcPr>
            <w:tcW w:type="dxa" w:w="1417"/>
          </w:tcPr>
          <w:p w14:paraId="7800DAFC" w14:textId="7EF668FE" w:rsidP="000269E5" w:rsidR="00FA66D0" w:rsidRDefault="00FA66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</w:tbl>
    <w:p w14:paraId="7051D9F3" w14:textId="77777777" w:rsidP="007D7637" w:rsidR="000269E5" w:rsidRDefault="000269E5">
      <w:pPr>
        <w:pStyle w:val="149"/>
        <w:spacing w:line="240" w:lineRule="auto"/>
        <w:rPr>
          <w:sz w:val="30"/>
          <w:szCs w:val="30"/>
          <w:lang w:val="ru-RU"/>
        </w:rPr>
      </w:pPr>
    </w:p>
    <w:p w14:paraId="309271ED" w14:textId="6E30BD57" w:rsidP="000269E5" w:rsidR="005354B1" w:rsidRDefault="005354B1" w:rsidRPr="00EC2FE8">
      <w:pPr>
        <w:pStyle w:val="149"/>
        <w:spacing w:line="240" w:lineRule="auto"/>
        <w:rPr>
          <w:sz w:val="28"/>
          <w:lang w:val="ru-RU"/>
        </w:rPr>
      </w:pPr>
      <w:r w:rsidRPr="00EC2FE8">
        <w:rPr>
          <w:sz w:val="28"/>
        </w:rPr>
        <w:t>Примечание:</w:t>
      </w:r>
      <w:r w:rsidR="00EC2FE8" w:rsidRPr="00EC2FE8">
        <w:rPr>
          <w:sz w:val="28"/>
          <w:lang w:val="ru-RU"/>
        </w:rPr>
        <w:t xml:space="preserve"> </w:t>
      </w:r>
      <w:r w:rsidRPr="00EC2FE8">
        <w:rPr>
          <w:sz w:val="28"/>
        </w:rPr>
        <w:t>НС – земли неразграниченной государственн</w:t>
      </w:r>
      <w:r w:rsidRPr="00EC2FE8">
        <w:rPr>
          <w:sz w:val="28"/>
          <w:lang w:val="ru-RU"/>
        </w:rPr>
        <w:t>ой</w:t>
      </w:r>
      <w:r w:rsidRPr="00EC2FE8">
        <w:rPr>
          <w:sz w:val="28"/>
        </w:rPr>
        <w:t xml:space="preserve"> собственности</w:t>
      </w:r>
      <w:r w:rsidR="000269E5" w:rsidRPr="00EC2FE8">
        <w:rPr>
          <w:sz w:val="28"/>
          <w:lang w:val="ru-RU"/>
        </w:rPr>
        <w:t>.</w:t>
      </w:r>
    </w:p>
    <w:p w14:paraId="54AE1C99" w14:textId="77777777" w:rsidP="007D7637" w:rsidR="00502EA8" w:rsidRDefault="00502EA8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</w:p>
    <w:p w14:paraId="1F699D5C" w14:textId="77777777" w:rsidP="00EC2FE8" w:rsidR="00EC2FE8" w:rsidRDefault="00EC2FE8" w:rsidRPr="00EC2FE8">
      <w:pPr>
        <w:rPr>
          <w:lang w:eastAsia="ru-RU"/>
        </w:rPr>
      </w:pPr>
    </w:p>
    <w:p w14:paraId="6404D0F0" w14:textId="50C7E359" w:rsidP="007D7637" w:rsidR="00502EA8" w:rsidRDefault="00502EA8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  <w:r w:rsidRPr="0034420A">
        <w:rPr>
          <w:rFonts w:cs="Times New Roman"/>
          <w:sz w:val="30"/>
          <w:szCs w:val="30"/>
        </w:rPr>
        <w:t xml:space="preserve">Таблица 1.3. Перечень земельных участков, образуемых </w:t>
      </w:r>
      <w:r w:rsidR="00EC2FE8">
        <w:rPr>
          <w:rFonts w:cs="Times New Roman"/>
          <w:sz w:val="30"/>
          <w:szCs w:val="30"/>
        </w:rPr>
        <w:t>на втором</w:t>
      </w:r>
      <w:r w:rsidRPr="0034420A">
        <w:rPr>
          <w:rFonts w:cs="Times New Roman"/>
          <w:sz w:val="30"/>
          <w:szCs w:val="30"/>
        </w:rPr>
        <w:t xml:space="preserve"> этапе межевания территории.</w:t>
      </w:r>
    </w:p>
    <w:p w14:paraId="573728AB" w14:textId="77777777" w:rsidP="000269E5" w:rsidR="000269E5" w:rsidRDefault="000269E5" w:rsidRPr="000269E5">
      <w:pPr>
        <w:spacing w:after="0" w:line="240" w:lineRule="auto"/>
        <w:rPr>
          <w:lang w:eastAsia="ru-RU"/>
        </w:rPr>
      </w:pPr>
    </w:p>
    <w:tbl>
      <w:tblPr>
        <w:tblStyle w:val="afffffffffffffffffffffffffffff0"/>
        <w:tblW w:type="dxa" w:w="15304"/>
        <w:jc w:val="center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704"/>
        <w:gridCol w:w="1418"/>
        <w:gridCol w:w="1984"/>
        <w:gridCol w:w="1276"/>
        <w:gridCol w:w="1417"/>
        <w:gridCol w:w="4820"/>
        <w:gridCol w:w="2268"/>
        <w:gridCol w:w="1417"/>
      </w:tblGrid>
      <w:tr w14:paraId="64EABBD0" w14:textId="77777777" w:rsidR="00502EA8" w:rsidRPr="0034420A" w:rsidTr="000269E5">
        <w:trPr>
          <w:tblHeader/>
          <w:jc w:val="center"/>
        </w:trPr>
        <w:tc>
          <w:tcPr>
            <w:tcW w:type="dxa" w:w="704"/>
          </w:tcPr>
          <w:p w14:paraId="27D08059" w14:textId="6073AF02" w:rsidP="000269E5" w:rsidR="00502EA8" w:rsidRDefault="00502EA8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№ </w:t>
            </w:r>
            <w:proofErr w:type="gramStart"/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  <w:proofErr w:type="gramEnd"/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/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</w:p>
        </w:tc>
        <w:tc>
          <w:tcPr>
            <w:tcW w:type="dxa" w:w="1418"/>
          </w:tcPr>
          <w:p w14:paraId="04D8A529" w14:textId="77777777" w:rsidP="000269E5" w:rsidR="00502EA8" w:rsidRDefault="00502EA8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Условный номер з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мельного участка</w:t>
            </w:r>
          </w:p>
        </w:tc>
        <w:tc>
          <w:tcPr>
            <w:tcW w:type="dxa" w:w="1984"/>
          </w:tcPr>
          <w:p w14:paraId="0644CCAC" w14:textId="77777777" w:rsidP="000269E5" w:rsidR="00502EA8" w:rsidRDefault="00502EA8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Исходный номер земельного участка</w:t>
            </w:r>
          </w:p>
        </w:tc>
        <w:tc>
          <w:tcPr>
            <w:tcW w:type="dxa" w:w="1276"/>
          </w:tcPr>
          <w:p w14:paraId="17FE5EA8" w14:textId="4136679D" w:rsidP="000269E5" w:rsidR="000269E5" w:rsidRDefault="00502EA8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 xml:space="preserve">Площадь исходного </w:t>
            </w:r>
            <w:r w:rsidR="00B67D06" w:rsidRPr="0034420A">
              <w:rPr>
                <w:color w:themeColor="text1" w:val="000000"/>
                <w:sz w:val="20"/>
                <w:szCs w:val="20"/>
                <w:lang w:val="ru-RU"/>
              </w:rPr>
              <w:t>земельного</w:t>
            </w:r>
            <w:r w:rsidRPr="0034420A">
              <w:rPr>
                <w:color w:themeColor="text1" w:val="000000"/>
                <w:sz w:val="20"/>
                <w:szCs w:val="20"/>
              </w:rPr>
              <w:t xml:space="preserve"> участка,</w:t>
            </w:r>
          </w:p>
          <w:p w14:paraId="177CFEA8" w14:textId="14821472" w:rsidP="000269E5" w:rsidR="00502EA8" w:rsidRDefault="00502EA8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кв.</w:t>
            </w:r>
            <w:r w:rsidR="000269E5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20"/>
                <w:szCs w:val="20"/>
              </w:rPr>
              <w:t>м</w:t>
            </w:r>
          </w:p>
        </w:tc>
        <w:tc>
          <w:tcPr>
            <w:tcW w:type="dxa" w:w="1417"/>
          </w:tcPr>
          <w:p w14:paraId="72E0929B" w14:textId="5F31CFB2" w:rsidP="000269E5" w:rsidR="000269E5" w:rsidRDefault="00502EA8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Площадь образуемого земельного участка,</w:t>
            </w:r>
          </w:p>
          <w:p w14:paraId="31422B61" w14:textId="2C6531DB" w:rsidP="000269E5" w:rsidR="00502EA8" w:rsidRDefault="00502EA8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кв.</w:t>
            </w:r>
            <w:r w:rsidR="000269E5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20"/>
                <w:szCs w:val="20"/>
              </w:rPr>
              <w:t>м</w:t>
            </w:r>
          </w:p>
        </w:tc>
        <w:tc>
          <w:tcPr>
            <w:tcW w:type="dxa" w:w="4820"/>
          </w:tcPr>
          <w:p w14:paraId="5286F27E" w14:textId="77777777" w:rsidP="000269E5" w:rsidR="00502EA8" w:rsidRDefault="00502EA8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Вид разрешенного использования образуемого земельного участка</w:t>
            </w:r>
          </w:p>
        </w:tc>
        <w:tc>
          <w:tcPr>
            <w:tcW w:type="dxa" w:w="2268"/>
          </w:tcPr>
          <w:p w14:paraId="1E11A5D7" w14:textId="77777777" w:rsidP="000269E5" w:rsidR="00502EA8" w:rsidRDefault="00502EA8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Способ образования</w:t>
            </w:r>
          </w:p>
        </w:tc>
        <w:tc>
          <w:tcPr>
            <w:tcW w:type="dxa" w:w="1417"/>
          </w:tcPr>
          <w:p w14:paraId="2613E952" w14:textId="77777777" w:rsidP="000269E5" w:rsidR="00502EA8" w:rsidRDefault="00502EA8" w:rsidRPr="0034420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</w:pP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Участки под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территории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общего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пользования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(да, нет)</w:t>
            </w:r>
          </w:p>
        </w:tc>
      </w:tr>
    </w:tbl>
    <w:p w14:paraId="5BAE27C7" w14:textId="77777777" w:rsidP="000269E5" w:rsidR="000269E5" w:rsidRDefault="000269E5" w:rsidRPr="000269E5">
      <w:pPr>
        <w:spacing w:after="0" w:line="14" w:lineRule="auto"/>
        <w:rPr>
          <w:sz w:val="2"/>
          <w:szCs w:val="2"/>
        </w:rPr>
      </w:pPr>
    </w:p>
    <w:tbl>
      <w:tblPr>
        <w:tblStyle w:val="afffffffffffffffffffffffffffff0"/>
        <w:tblW w:type="dxa" w:w="15304"/>
        <w:jc w:val="center"/>
        <w:tblLayout w:type="fixed"/>
        <w:tblLook w:firstColumn="1" w:firstRow="1" w:lastColumn="0" w:lastRow="0" w:noHBand="0" w:noVBand="1" w:val="04A0"/>
      </w:tblPr>
      <w:tblGrid>
        <w:gridCol w:w="704"/>
        <w:gridCol w:w="1418"/>
        <w:gridCol w:w="1984"/>
        <w:gridCol w:w="1276"/>
        <w:gridCol w:w="1417"/>
        <w:gridCol w:w="4820"/>
        <w:gridCol w:w="2268"/>
        <w:gridCol w:w="1417"/>
      </w:tblGrid>
      <w:tr w14:paraId="58BB4DFE" w14:textId="77777777" w:rsidR="00502EA8" w:rsidRPr="008B29AD" w:rsidTr="000269E5">
        <w:trPr>
          <w:tblHeader/>
          <w:jc w:val="center"/>
        </w:trPr>
        <w:tc>
          <w:tcPr>
            <w:tcW w:type="dxa" w:w="704"/>
          </w:tcPr>
          <w:p w14:paraId="1C341047" w14:textId="2BC2C3FD" w:rsidP="000269E5" w:rsidR="00502EA8" w:rsidRDefault="000269E5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type="dxa" w:w="1418"/>
          </w:tcPr>
          <w:p w14:paraId="146134FC" w14:textId="69E59D4B" w:rsidP="000269E5" w:rsidR="00502EA8" w:rsidRDefault="000269E5" w:rsidRPr="008B29AD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984"/>
          </w:tcPr>
          <w:p w14:paraId="703A5C12" w14:textId="28D04507" w:rsidP="000269E5" w:rsidR="00502EA8" w:rsidRDefault="000269E5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type="dxa" w:w="1276"/>
          </w:tcPr>
          <w:p w14:paraId="09EB050B" w14:textId="58F4DDE8" w:rsidP="000269E5" w:rsidR="00502EA8" w:rsidRDefault="000269E5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4</w:t>
            </w:r>
          </w:p>
        </w:tc>
        <w:tc>
          <w:tcPr>
            <w:tcW w:type="dxa" w:w="1417"/>
          </w:tcPr>
          <w:p w14:paraId="182D3D0F" w14:textId="44F1E83F" w:rsidP="000269E5" w:rsidR="00502EA8" w:rsidRDefault="000269E5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5</w:t>
            </w:r>
          </w:p>
        </w:tc>
        <w:tc>
          <w:tcPr>
            <w:tcW w:type="dxa" w:w="4820"/>
          </w:tcPr>
          <w:p w14:paraId="1A8C158F" w14:textId="0F677FFF" w:rsidP="000269E5" w:rsidR="00502EA8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2268"/>
          </w:tcPr>
          <w:p w14:paraId="0B23CFC4" w14:textId="10A61B94" w:rsidP="000269E5" w:rsidR="00502EA8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1417"/>
          </w:tcPr>
          <w:p w14:paraId="77E64A3F" w14:textId="4F7CAA3F" w:rsidP="000269E5" w:rsidR="00502EA8" w:rsidRDefault="000269E5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</w:tr>
      <w:tr w14:paraId="17896749" w14:textId="77777777" w:rsidR="00773DE9" w:rsidRPr="001E71F8" w:rsidTr="000269E5">
        <w:trPr>
          <w:trHeight w:val="895"/>
          <w:jc w:val="center"/>
        </w:trPr>
        <w:tc>
          <w:tcPr>
            <w:tcW w:type="dxa" w:w="704"/>
            <w:vMerge w:val="restart"/>
          </w:tcPr>
          <w:p w14:paraId="24ABF3E6" w14:textId="54509964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</w:t>
            </w:r>
          </w:p>
        </w:tc>
        <w:tc>
          <w:tcPr>
            <w:tcW w:type="dxa" w:w="1418"/>
            <w:vMerge w:val="restart"/>
          </w:tcPr>
          <w:p w14:paraId="73B8843C" w14:textId="11C6174D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VIII-6</w:t>
            </w:r>
          </w:p>
        </w:tc>
        <w:tc>
          <w:tcPr>
            <w:tcW w:type="dxa" w:w="1984"/>
          </w:tcPr>
          <w:p w14:paraId="08B5EF28" w14:textId="11923950" w:rsidP="000269E5" w:rsidR="00773DE9" w:rsidRDefault="00773DE9" w:rsidRPr="00773DE9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VIII-6</w:t>
            </w: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.1</w:t>
            </w:r>
          </w:p>
        </w:tc>
        <w:tc>
          <w:tcPr>
            <w:tcW w:type="dxa" w:w="1276"/>
          </w:tcPr>
          <w:p w14:paraId="46A480A9" w14:textId="6B381C11" w:rsidP="000269E5" w:rsidR="00773DE9" w:rsidRDefault="00773DE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367</w:t>
            </w:r>
          </w:p>
        </w:tc>
        <w:tc>
          <w:tcPr>
            <w:tcW w:type="dxa" w:w="1417"/>
            <w:vMerge w:val="restart"/>
          </w:tcPr>
          <w:p w14:paraId="2FE8B6E7" w14:textId="4C84D3E9" w:rsidP="000269E5" w:rsidR="00773DE9" w:rsidRDefault="00773DE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31 467</w:t>
            </w:r>
          </w:p>
        </w:tc>
        <w:tc>
          <w:tcPr>
            <w:tcW w:type="dxa" w:w="4820"/>
            <w:vMerge w:val="restart"/>
          </w:tcPr>
          <w:p w14:paraId="0DBD77CA" w14:textId="6B7E84D9" w:rsidP="000269E5" w:rsidR="00773DE9" w:rsidRDefault="00773DE9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ь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обеспечение научной деятельн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общ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ственное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предоставление комм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2268"/>
            <w:vMerge w:val="restart"/>
          </w:tcPr>
          <w:p w14:paraId="38A938E1" w14:textId="7F0A4847" w:rsidP="000269E5" w:rsidR="00773DE9" w:rsidRDefault="00EC2FE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объединение*</w:t>
            </w:r>
          </w:p>
        </w:tc>
        <w:tc>
          <w:tcPr>
            <w:tcW w:type="dxa" w:w="1417"/>
            <w:vMerge w:val="restart"/>
          </w:tcPr>
          <w:p w14:paraId="4EF7E7EE" w14:textId="24EED3F8" w:rsidP="000269E5" w:rsidR="00773DE9" w:rsidRDefault="00773DE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307FEE68" w14:textId="77777777" w:rsidR="00773DE9" w:rsidRPr="001E71F8" w:rsidTr="000269E5">
        <w:trPr>
          <w:trHeight w:val="835"/>
          <w:jc w:val="center"/>
        </w:trPr>
        <w:tc>
          <w:tcPr>
            <w:tcW w:type="dxa" w:w="704"/>
            <w:vMerge/>
          </w:tcPr>
          <w:p w14:paraId="0D4C1C7C" w14:textId="30651672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418"/>
            <w:vMerge/>
          </w:tcPr>
          <w:p w14:paraId="3BED8708" w14:textId="256E30E1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984"/>
          </w:tcPr>
          <w:p w14:paraId="22620A69" w14:textId="7FBE3C47" w:rsidP="000269E5" w:rsidR="00773DE9" w:rsidRDefault="00773DE9" w:rsidRPr="001E71F8">
            <w:pPr>
              <w:spacing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773DE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VIII-6.2</w:t>
            </w:r>
          </w:p>
        </w:tc>
        <w:tc>
          <w:tcPr>
            <w:tcW w:type="dxa" w:w="1276"/>
          </w:tcPr>
          <w:p w14:paraId="26362315" w14:textId="1820BC38" w:rsidP="000269E5" w:rsidR="00773DE9" w:rsidRDefault="00773DE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868</w:t>
            </w:r>
          </w:p>
        </w:tc>
        <w:tc>
          <w:tcPr>
            <w:tcW w:type="dxa" w:w="1417"/>
            <w:vMerge/>
          </w:tcPr>
          <w:p w14:paraId="05EC944E" w14:textId="60CF02E7" w:rsidP="000269E5" w:rsidR="00773DE9" w:rsidRDefault="00773DE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4820"/>
            <w:vMerge/>
          </w:tcPr>
          <w:p w14:paraId="6002263D" w14:textId="437517FC" w:rsidP="000269E5" w:rsidR="00773DE9" w:rsidRDefault="00773DE9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2268"/>
            <w:vMerge/>
          </w:tcPr>
          <w:p w14:paraId="4D81CAF3" w14:textId="1B5D2EB2" w:rsidP="000269E5" w:rsidR="00773DE9" w:rsidRDefault="00773DE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  <w:vMerge/>
          </w:tcPr>
          <w:p w14:paraId="0753AF7C" w14:textId="39D8FC06" w:rsidP="000269E5" w:rsidR="00773DE9" w:rsidRDefault="00773DE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14:paraId="4AD5A2A9" w14:textId="77777777" w:rsidR="00773DE9" w:rsidRPr="001E71F8" w:rsidTr="000269E5">
        <w:trPr>
          <w:jc w:val="center"/>
        </w:trPr>
        <w:tc>
          <w:tcPr>
            <w:tcW w:type="dxa" w:w="704"/>
            <w:vMerge/>
          </w:tcPr>
          <w:p w14:paraId="63D1D315" w14:textId="112B4A5A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418"/>
            <w:vMerge/>
          </w:tcPr>
          <w:p w14:paraId="039BB17D" w14:textId="2DE3CD21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984"/>
          </w:tcPr>
          <w:p w14:paraId="06F4BF43" w14:textId="60803EF9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VIII-6</w:t>
            </w: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.3</w:t>
            </w:r>
          </w:p>
        </w:tc>
        <w:tc>
          <w:tcPr>
            <w:tcW w:type="dxa" w:w="1276"/>
          </w:tcPr>
          <w:p w14:paraId="765A1F50" w14:textId="61D51625" w:rsidP="000269E5" w:rsidR="00773DE9" w:rsidRDefault="00773DE9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17 232</w:t>
            </w:r>
          </w:p>
        </w:tc>
        <w:tc>
          <w:tcPr>
            <w:tcW w:type="dxa" w:w="1417"/>
            <w:vMerge/>
          </w:tcPr>
          <w:p w14:paraId="7A70462E" w14:textId="70267167" w:rsidP="000269E5" w:rsidR="00773DE9" w:rsidRDefault="00773DE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4820"/>
            <w:vMerge/>
          </w:tcPr>
          <w:p w14:paraId="4041584F" w14:textId="7E25F875" w:rsidP="000269E5" w:rsidR="00773DE9" w:rsidRDefault="00773DE9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2268"/>
            <w:vMerge/>
          </w:tcPr>
          <w:p w14:paraId="25E5A372" w14:textId="0E3673A6" w:rsidP="000269E5" w:rsidR="00773DE9" w:rsidRDefault="00773DE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  <w:vMerge/>
          </w:tcPr>
          <w:p w14:paraId="75BC1099" w14:textId="458D03EC" w:rsidP="000269E5" w:rsidR="00773DE9" w:rsidRDefault="00773DE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  <w:tr w14:paraId="3BF7091A" w14:textId="77777777" w:rsidR="003B667C" w:rsidRPr="001E71F8" w:rsidTr="000269E5">
        <w:trPr>
          <w:trHeight w:val="303"/>
          <w:jc w:val="center"/>
        </w:trPr>
        <w:tc>
          <w:tcPr>
            <w:tcW w:type="dxa" w:w="704"/>
            <w:vMerge w:val="restart"/>
          </w:tcPr>
          <w:p w14:paraId="37ECAD16" w14:textId="4141F9B0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lastRenderedPageBreak/>
              <w:t>2</w:t>
            </w:r>
          </w:p>
        </w:tc>
        <w:tc>
          <w:tcPr>
            <w:tcW w:type="dxa" w:w="1418"/>
            <w:vMerge w:val="restart"/>
          </w:tcPr>
          <w:p w14:paraId="0DB8E73B" w14:textId="4A696F9C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VIII-9</w:t>
            </w:r>
          </w:p>
        </w:tc>
        <w:tc>
          <w:tcPr>
            <w:tcW w:type="dxa" w:w="1984"/>
          </w:tcPr>
          <w:p w14:paraId="098B8BCB" w14:textId="2BE8FC07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color w:themeColor="text1" w:val="000000"/>
                <w:sz w:val="20"/>
                <w:szCs w:val="20"/>
              </w:rPr>
              <w:t>VIII-9.1</w:t>
            </w:r>
          </w:p>
        </w:tc>
        <w:tc>
          <w:tcPr>
            <w:tcW w:type="dxa" w:w="1276"/>
          </w:tcPr>
          <w:p w14:paraId="497E978E" w14:textId="7872293E" w:rsidP="000269E5" w:rsidR="003B667C" w:rsidRDefault="003B667C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color w:themeColor="text1" w:val="000000"/>
                <w:sz w:val="20"/>
                <w:szCs w:val="20"/>
              </w:rPr>
              <w:t>2 031</w:t>
            </w:r>
          </w:p>
        </w:tc>
        <w:tc>
          <w:tcPr>
            <w:tcW w:type="dxa" w:w="1417"/>
            <w:vMerge w:val="restart"/>
          </w:tcPr>
          <w:p w14:paraId="1888EDE4" w14:textId="26315598" w:rsidP="000269E5" w:rsidR="003B667C" w:rsidRDefault="003B667C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2 046</w:t>
            </w:r>
          </w:p>
        </w:tc>
        <w:tc>
          <w:tcPr>
            <w:tcW w:type="dxa" w:w="4820"/>
            <w:vMerge w:val="restart"/>
          </w:tcPr>
          <w:p w14:paraId="581B0C5C" w14:textId="40088905" w:rsidP="000269E5" w:rsidR="003B667C" w:rsidRDefault="003B667C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2268"/>
            <w:vMerge w:val="restart"/>
          </w:tcPr>
          <w:p w14:paraId="20B5F8AB" w14:textId="0335C763" w:rsidP="000269E5" w:rsidR="003B667C" w:rsidRDefault="00EC2FE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объединение*</w:t>
            </w:r>
          </w:p>
        </w:tc>
        <w:tc>
          <w:tcPr>
            <w:tcW w:type="dxa" w:w="1417"/>
            <w:vMerge w:val="restart"/>
          </w:tcPr>
          <w:p w14:paraId="00118A66" w14:textId="1A157681" w:rsidP="000269E5" w:rsidR="003B667C" w:rsidRDefault="003B667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2D53DAF0" w14:textId="77777777" w:rsidR="003B667C" w:rsidRPr="001E71F8" w:rsidTr="000269E5">
        <w:trPr>
          <w:jc w:val="center"/>
        </w:trPr>
        <w:tc>
          <w:tcPr>
            <w:tcW w:type="dxa" w:w="704"/>
            <w:vMerge/>
          </w:tcPr>
          <w:p w14:paraId="0FEF46AF" w14:textId="77777777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418"/>
            <w:vMerge/>
          </w:tcPr>
          <w:p w14:paraId="69776264" w14:textId="77777777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</w:p>
        </w:tc>
        <w:tc>
          <w:tcPr>
            <w:tcW w:type="dxa" w:w="1984"/>
          </w:tcPr>
          <w:p w14:paraId="240686B9" w14:textId="7A1F535C" w:rsidP="000269E5" w:rsidR="003B667C" w:rsidRDefault="003B667C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VIII-2.2</w:t>
            </w:r>
          </w:p>
        </w:tc>
        <w:tc>
          <w:tcPr>
            <w:tcW w:type="dxa" w:w="1276"/>
          </w:tcPr>
          <w:p w14:paraId="296B2C5E" w14:textId="58D2FD9F" w:rsidP="000269E5" w:rsidR="003B667C" w:rsidRDefault="003B667C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15</w:t>
            </w:r>
          </w:p>
        </w:tc>
        <w:tc>
          <w:tcPr>
            <w:tcW w:type="dxa" w:w="1417"/>
            <w:vMerge/>
          </w:tcPr>
          <w:p w14:paraId="0F91DEBA" w14:textId="77777777" w:rsidP="000269E5" w:rsidR="003B667C" w:rsidRDefault="003B667C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4820"/>
            <w:vMerge/>
          </w:tcPr>
          <w:p w14:paraId="6A1A5178" w14:textId="77777777" w:rsidP="000269E5" w:rsidR="003B667C" w:rsidRDefault="003B667C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2268"/>
            <w:vMerge/>
          </w:tcPr>
          <w:p w14:paraId="0EB468E0" w14:textId="77777777" w:rsidP="000269E5" w:rsidR="003B667C" w:rsidRDefault="003B667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417"/>
            <w:vMerge/>
          </w:tcPr>
          <w:p w14:paraId="3A280BA7" w14:textId="77777777" w:rsidP="000269E5" w:rsidR="003B667C" w:rsidRDefault="003B667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</w:tbl>
    <w:p w14:paraId="53E64AB2" w14:textId="77777777" w:rsidP="007D7637" w:rsidR="000269E5" w:rsidRDefault="000269E5">
      <w:pPr>
        <w:pStyle w:val="149"/>
        <w:spacing w:line="240" w:lineRule="auto"/>
        <w:rPr>
          <w:rStyle w:val="fontstyle01"/>
          <w:rFonts w:ascii="Times New Roman" w:hAnsi="Times New Roman"/>
          <w:sz w:val="30"/>
          <w:szCs w:val="30"/>
          <w:lang w:val="ru-RU"/>
        </w:rPr>
      </w:pPr>
    </w:p>
    <w:p w14:paraId="365C0ADB" w14:textId="74C00145" w:rsidP="007D7637" w:rsidR="001D0444" w:rsidRDefault="001D0444" w:rsidRPr="00EC2FE8">
      <w:pPr>
        <w:pStyle w:val="149"/>
        <w:spacing w:line="240" w:lineRule="auto"/>
        <w:rPr>
          <w:rStyle w:val="fontstyle01"/>
          <w:rFonts w:ascii="Times New Roman" w:hAnsi="Times New Roman"/>
          <w:sz w:val="28"/>
          <w:szCs w:val="28"/>
        </w:rPr>
      </w:pPr>
      <w:r w:rsidRPr="00EC2FE8">
        <w:rPr>
          <w:rStyle w:val="fontstyle01"/>
          <w:rFonts w:ascii="Times New Roman" w:hAnsi="Times New Roman"/>
          <w:sz w:val="28"/>
          <w:szCs w:val="28"/>
          <w:lang w:val="ru-RU"/>
        </w:rPr>
        <w:t>*</w:t>
      </w:r>
      <w:r w:rsidR="00D744F8" w:rsidRPr="00EC2FE8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</w:t>
      </w:r>
      <w:r w:rsidR="000269E5" w:rsidRPr="00EC2FE8">
        <w:rPr>
          <w:rStyle w:val="fontstyle01"/>
          <w:rFonts w:ascii="Times New Roman" w:hAnsi="Times New Roman"/>
          <w:sz w:val="28"/>
          <w:szCs w:val="28"/>
          <w:lang w:val="ru-RU"/>
        </w:rPr>
        <w:t>О</w:t>
      </w:r>
      <w:r w:rsidRPr="00EC2FE8">
        <w:rPr>
          <w:rStyle w:val="fontstyle01"/>
          <w:rFonts w:ascii="Times New Roman" w:hAnsi="Times New Roman"/>
          <w:sz w:val="28"/>
          <w:szCs w:val="28"/>
          <w:lang w:val="ru-RU"/>
        </w:rPr>
        <w:t>бъединение</w:t>
      </w:r>
      <w:r w:rsidRPr="00EC2FE8">
        <w:rPr>
          <w:rStyle w:val="fontstyle01"/>
          <w:rFonts w:ascii="Times New Roman" w:hAnsi="Times New Roman"/>
          <w:sz w:val="28"/>
          <w:szCs w:val="28"/>
        </w:rPr>
        <w:t xml:space="preserve"> земельных участков</w:t>
      </w:r>
      <w:r w:rsidRPr="00EC2FE8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возможно только </w:t>
      </w:r>
      <w:r w:rsidR="000236D2" w:rsidRPr="00EC2FE8">
        <w:rPr>
          <w:rStyle w:val="fontstyle01"/>
          <w:rFonts w:ascii="Times New Roman" w:hAnsi="Times New Roman"/>
          <w:sz w:val="28"/>
          <w:szCs w:val="28"/>
          <w:lang w:val="ru-RU"/>
        </w:rPr>
        <w:t>при условии соответствия требованиям действующего зак</w:t>
      </w:r>
      <w:r w:rsidR="000236D2" w:rsidRPr="00EC2FE8">
        <w:rPr>
          <w:rStyle w:val="fontstyle01"/>
          <w:rFonts w:ascii="Times New Roman" w:hAnsi="Times New Roman"/>
          <w:sz w:val="28"/>
          <w:szCs w:val="28"/>
          <w:lang w:val="ru-RU"/>
        </w:rPr>
        <w:t>о</w:t>
      </w:r>
      <w:r w:rsidR="000236D2" w:rsidRPr="00EC2FE8">
        <w:rPr>
          <w:rStyle w:val="fontstyle01"/>
          <w:rFonts w:ascii="Times New Roman" w:hAnsi="Times New Roman"/>
          <w:sz w:val="28"/>
          <w:szCs w:val="28"/>
          <w:lang w:val="ru-RU"/>
        </w:rPr>
        <w:t>нодательства Российской Федерации</w:t>
      </w:r>
    </w:p>
    <w:p w14:paraId="1FD98B98" w14:textId="77777777" w:rsidP="007D7637" w:rsidR="00B67D06" w:rsidRDefault="00B67D06" w:rsidRPr="0034420A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  <w:bookmarkStart w:id="8" w:name="__RefHeading___Toc19206_2587854210"/>
      <w:bookmarkStart w:id="9" w:name="__RefHeading___Toc19208_2587854210"/>
      <w:bookmarkStart w:id="10" w:name="_Toc187405232"/>
      <w:bookmarkEnd w:id="7"/>
      <w:bookmarkEnd w:id="8"/>
      <w:bookmarkEnd w:id="9"/>
    </w:p>
    <w:p w14:paraId="66B2F72C" w14:textId="4C7D5A8C" w:rsidP="007D7637" w:rsidR="007C7CF0" w:rsidRDefault="007C7CF0">
      <w:pPr>
        <w:pStyle w:val="ee3"/>
        <w:ind w:firstLine="709" w:left="0"/>
        <w:jc w:val="both"/>
        <w:rPr>
          <w:rFonts w:cs="Times New Roman"/>
          <w:sz w:val="30"/>
          <w:szCs w:val="30"/>
        </w:rPr>
      </w:pPr>
      <w:r w:rsidRPr="0034420A">
        <w:rPr>
          <w:rFonts w:cs="Times New Roman"/>
          <w:sz w:val="30"/>
          <w:szCs w:val="30"/>
        </w:rPr>
        <w:t>Таблица 1.4. Перечень итоговых земельных участков</w:t>
      </w:r>
      <w:r w:rsidR="00025787">
        <w:rPr>
          <w:rFonts w:cs="Times New Roman"/>
          <w:sz w:val="30"/>
          <w:szCs w:val="30"/>
        </w:rPr>
        <w:t>.</w:t>
      </w:r>
    </w:p>
    <w:p w14:paraId="7F78079D" w14:textId="77777777" w:rsidP="00025787" w:rsidR="00025787" w:rsidRDefault="00025787" w:rsidRPr="00025787">
      <w:pPr>
        <w:rPr>
          <w:lang w:eastAsia="ru-RU"/>
        </w:rPr>
      </w:pPr>
    </w:p>
    <w:tbl>
      <w:tblPr>
        <w:tblStyle w:val="afffffffffffffffffffffffffffff0"/>
        <w:tblW w:type="dxa" w:w="15304"/>
        <w:jc w:val="center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704"/>
        <w:gridCol w:w="1276"/>
        <w:gridCol w:w="1559"/>
        <w:gridCol w:w="10348"/>
        <w:gridCol w:w="1417"/>
      </w:tblGrid>
      <w:tr w14:paraId="625148A8" w14:textId="77777777" w:rsidR="007C7CF0" w:rsidRPr="0034420A" w:rsidTr="00073D7E">
        <w:trPr>
          <w:jc w:val="center"/>
        </w:trPr>
        <w:tc>
          <w:tcPr>
            <w:tcW w:type="dxa" w:w="704"/>
          </w:tcPr>
          <w:p w14:paraId="1F82D151" w14:textId="25A662E1" w:rsidP="00073D7E" w:rsidR="007C7CF0" w:rsidRDefault="007C7CF0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№ </w:t>
            </w:r>
            <w:proofErr w:type="gramStart"/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  <w:proofErr w:type="gramEnd"/>
            <w:r w:rsidR="00025787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/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</w:t>
            </w:r>
          </w:p>
        </w:tc>
        <w:tc>
          <w:tcPr>
            <w:tcW w:type="dxa" w:w="1276"/>
          </w:tcPr>
          <w:p w14:paraId="78A4D236" w14:textId="77777777" w:rsidP="00073D7E" w:rsidR="007C7CF0" w:rsidRDefault="007C7CF0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Условный номер з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мельного участка</w:t>
            </w:r>
          </w:p>
        </w:tc>
        <w:tc>
          <w:tcPr>
            <w:tcW w:type="dxa" w:w="1559"/>
          </w:tcPr>
          <w:p w14:paraId="50A77C43" w14:textId="77777777" w:rsidP="00073D7E" w:rsidR="00073D7E" w:rsidRDefault="007C7CF0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Площадь образуемого</w:t>
            </w:r>
            <w:r w:rsidR="005D65BB" w:rsidRPr="0034420A">
              <w:rPr>
                <w:color w:themeColor="text1" w:val="000000"/>
                <w:sz w:val="20"/>
                <w:szCs w:val="20"/>
                <w:lang w:val="ru-RU"/>
              </w:rPr>
              <w:t>, изменяемого</w:t>
            </w:r>
            <w:r w:rsidRPr="0034420A">
              <w:rPr>
                <w:color w:themeColor="text1" w:val="000000"/>
                <w:sz w:val="20"/>
                <w:szCs w:val="20"/>
              </w:rPr>
              <w:t xml:space="preserve"> земельного участка, </w:t>
            </w:r>
          </w:p>
          <w:p w14:paraId="66214DE3" w14:textId="55E16B0A" w:rsidP="00073D7E" w:rsidR="007C7CF0" w:rsidRDefault="007C7CF0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кв.</w:t>
            </w:r>
            <w:r w:rsidR="00073D7E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20"/>
                <w:szCs w:val="20"/>
              </w:rPr>
              <w:t>м</w:t>
            </w:r>
          </w:p>
        </w:tc>
        <w:tc>
          <w:tcPr>
            <w:tcW w:type="dxa" w:w="10348"/>
          </w:tcPr>
          <w:p w14:paraId="26B5E970" w14:textId="77777777" w:rsidP="00073D7E" w:rsidR="007C7CF0" w:rsidRDefault="007C7CF0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</w:rPr>
            </w:pPr>
            <w:r w:rsidRPr="0034420A">
              <w:rPr>
                <w:color w:themeColor="text1" w:val="000000"/>
                <w:sz w:val="20"/>
                <w:szCs w:val="20"/>
              </w:rPr>
              <w:t>Вид разрешенного использования образуемого земельного участка</w:t>
            </w:r>
          </w:p>
        </w:tc>
        <w:tc>
          <w:tcPr>
            <w:tcW w:type="dxa" w:w="1417"/>
          </w:tcPr>
          <w:p w14:paraId="2BC93DB6" w14:textId="77777777" w:rsidP="00073D7E" w:rsidR="007C7CF0" w:rsidRDefault="007C7CF0" w:rsidRPr="0034420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</w:pP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Участки под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территории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общего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пользования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 xml:space="preserve"> </w:t>
            </w:r>
            <w:r w:rsidRPr="0034420A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 w:val="x-none"/>
              </w:rPr>
              <w:t>(да, нет)</w:t>
            </w:r>
          </w:p>
        </w:tc>
      </w:tr>
    </w:tbl>
    <w:p w14:paraId="29AFA494" w14:textId="77777777" w:rsidP="00073D7E" w:rsidR="00073D7E" w:rsidRDefault="00073D7E" w:rsidRPr="00073D7E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fffffffffffffffffffffffffffff0"/>
        <w:tblW w:type="dxa" w:w="15304"/>
        <w:jc w:val="center"/>
        <w:tblLayout w:type="fixed"/>
        <w:tblLook w:firstColumn="1" w:firstRow="1" w:lastColumn="0" w:lastRow="0" w:noHBand="0" w:noVBand="1" w:val="04A0"/>
      </w:tblPr>
      <w:tblGrid>
        <w:gridCol w:w="704"/>
        <w:gridCol w:w="1276"/>
        <w:gridCol w:w="1559"/>
        <w:gridCol w:w="10348"/>
        <w:gridCol w:w="1417"/>
      </w:tblGrid>
      <w:tr w14:paraId="0800378F" w14:textId="77777777" w:rsidR="007C7CF0" w:rsidRPr="008B29AD" w:rsidTr="00073D7E">
        <w:trPr>
          <w:tblHeader/>
          <w:jc w:val="center"/>
        </w:trPr>
        <w:tc>
          <w:tcPr>
            <w:tcW w:type="dxa" w:w="704"/>
          </w:tcPr>
          <w:p w14:paraId="635D3131" w14:textId="1C70D72E" w:rsidP="00073D7E" w:rsidR="007C7CF0" w:rsidRDefault="00073D7E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type="dxa" w:w="1276"/>
          </w:tcPr>
          <w:p w14:paraId="09350EAE" w14:textId="2FFBC1F3" w:rsidP="00073D7E" w:rsidR="007C7CF0" w:rsidRDefault="00073D7E" w:rsidRPr="008B29AD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559"/>
          </w:tcPr>
          <w:p w14:paraId="5380CF93" w14:textId="684C50A1" w:rsidP="00073D7E" w:rsidR="007C7CF0" w:rsidRDefault="00073D7E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3</w:t>
            </w:r>
          </w:p>
        </w:tc>
        <w:tc>
          <w:tcPr>
            <w:tcW w:type="dxa" w:w="10348"/>
          </w:tcPr>
          <w:p w14:paraId="0FA8143F" w14:textId="52BE2A05" w:rsidP="00073D7E" w:rsidR="007C7CF0" w:rsidRDefault="00073D7E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type="dxa" w:w="1417"/>
          </w:tcPr>
          <w:p w14:paraId="3E1D6032" w14:textId="645EF37B" w:rsidP="00073D7E" w:rsidR="007C7CF0" w:rsidRDefault="00073D7E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</w:p>
        </w:tc>
      </w:tr>
      <w:tr w14:paraId="7FEEA332" w14:textId="77777777" w:rsidR="007C7CF0" w:rsidRPr="001E71F8" w:rsidTr="00073D7E">
        <w:trPr>
          <w:jc w:val="center"/>
        </w:trPr>
        <w:tc>
          <w:tcPr>
            <w:tcW w:type="dxa" w:w="704"/>
          </w:tcPr>
          <w:p w14:paraId="0B6010D1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</w:t>
            </w:r>
          </w:p>
        </w:tc>
        <w:tc>
          <w:tcPr>
            <w:tcW w:type="dxa" w:w="1276"/>
          </w:tcPr>
          <w:p w14:paraId="7F71C750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VIII-1</w:t>
            </w:r>
          </w:p>
        </w:tc>
        <w:tc>
          <w:tcPr>
            <w:tcW w:type="dxa" w:w="1559"/>
          </w:tcPr>
          <w:p w14:paraId="4AF83A67" w14:textId="21CBA2DB" w:rsidP="00073D7E" w:rsidR="007C7CF0" w:rsidRDefault="003A62C6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14 554</w:t>
            </w:r>
          </w:p>
        </w:tc>
        <w:tc>
          <w:tcPr>
            <w:tcW w:type="dxa" w:w="10348"/>
          </w:tcPr>
          <w:p w14:paraId="2FE56274" w14:textId="46836C48" w:rsidP="00073D7E" w:rsidR="007C7CF0" w:rsidRDefault="007C7CF0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0DFEB83D" w14:textId="7ACF1A45" w:rsidP="00073D7E" w:rsidR="007C7CF0" w:rsidRDefault="002432D2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55264ECB" w14:textId="77777777" w:rsidR="007C7CF0" w:rsidRPr="001E71F8" w:rsidTr="00073D7E">
        <w:trPr>
          <w:jc w:val="center"/>
        </w:trPr>
        <w:tc>
          <w:tcPr>
            <w:tcW w:type="dxa" w:w="704"/>
          </w:tcPr>
          <w:p w14:paraId="00F7A75C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2</w:t>
            </w:r>
          </w:p>
        </w:tc>
        <w:tc>
          <w:tcPr>
            <w:tcW w:type="dxa" w:w="1276"/>
          </w:tcPr>
          <w:p w14:paraId="37DC2101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</w:t>
            </w:r>
          </w:p>
        </w:tc>
        <w:tc>
          <w:tcPr>
            <w:tcW w:type="dxa" w:w="1559"/>
          </w:tcPr>
          <w:p w14:paraId="12EB0021" w14:textId="3223A275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20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="003B667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312</w:t>
            </w:r>
          </w:p>
        </w:tc>
        <w:tc>
          <w:tcPr>
            <w:tcW w:type="dxa" w:w="10348"/>
          </w:tcPr>
          <w:p w14:paraId="5C70ABFB" w14:textId="16B81513" w:rsidP="00073D7E" w:rsidR="007C7CF0" w:rsidRDefault="007C7CF0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 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1417"/>
          </w:tcPr>
          <w:p w14:paraId="6982ACA6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537054AD" w14:textId="77777777" w:rsidR="007C7CF0" w:rsidRPr="001E71F8" w:rsidTr="00073D7E">
        <w:trPr>
          <w:jc w:val="center"/>
        </w:trPr>
        <w:tc>
          <w:tcPr>
            <w:tcW w:type="dxa" w:w="704"/>
          </w:tcPr>
          <w:p w14:paraId="39A9B091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3</w:t>
            </w:r>
          </w:p>
        </w:tc>
        <w:tc>
          <w:tcPr>
            <w:tcW w:type="dxa" w:w="1276"/>
          </w:tcPr>
          <w:p w14:paraId="3DE776F4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VIII-2.1</w:t>
            </w:r>
          </w:p>
        </w:tc>
        <w:tc>
          <w:tcPr>
            <w:tcW w:type="dxa" w:w="1559"/>
          </w:tcPr>
          <w:p w14:paraId="73CB4508" w14:textId="77777777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507</w:t>
            </w:r>
          </w:p>
        </w:tc>
        <w:tc>
          <w:tcPr>
            <w:tcW w:type="dxa" w:w="10348"/>
          </w:tcPr>
          <w:p w14:paraId="58242E4E" w14:textId="6728D3EE" w:rsidP="00073D7E" w:rsidR="007C7CF0" w:rsidRDefault="007C7CF0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7F113D79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674088AD" w14:textId="77777777" w:rsidR="007C7CF0" w:rsidRPr="001E71F8" w:rsidTr="00073D7E">
        <w:trPr>
          <w:jc w:val="center"/>
        </w:trPr>
        <w:tc>
          <w:tcPr>
            <w:tcW w:type="dxa" w:w="704"/>
          </w:tcPr>
          <w:p w14:paraId="176D454B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1E71F8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4</w:t>
            </w:r>
          </w:p>
        </w:tc>
        <w:tc>
          <w:tcPr>
            <w:tcW w:type="dxa" w:w="1276"/>
          </w:tcPr>
          <w:p w14:paraId="56081CEB" w14:textId="77777777" w:rsidP="00073D7E" w:rsidR="007C7CF0" w:rsidRDefault="007C7CF0" w:rsidRPr="001E71F8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VIII-6</w:t>
            </w:r>
          </w:p>
        </w:tc>
        <w:tc>
          <w:tcPr>
            <w:tcW w:type="dxa" w:w="1559"/>
          </w:tcPr>
          <w:p w14:paraId="104A58F0" w14:textId="7AB6C6AC" w:rsidP="00073D7E" w:rsidR="007C7CF0" w:rsidRDefault="00C61338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31 467</w:t>
            </w:r>
          </w:p>
        </w:tc>
        <w:tc>
          <w:tcPr>
            <w:tcW w:type="dxa" w:w="10348"/>
          </w:tcPr>
          <w:p w14:paraId="0F42A271" w14:textId="3F1B9E9A" w:rsidP="00073D7E" w:rsidR="007C7CF0" w:rsidRDefault="00C61338" w:rsidRPr="00F31A3F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обществе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1417"/>
          </w:tcPr>
          <w:p w14:paraId="0A5E85D2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087C39D7" w14:textId="77777777" w:rsidR="007C7CF0" w:rsidRPr="001E71F8" w:rsidTr="00073D7E">
        <w:trPr>
          <w:jc w:val="center"/>
        </w:trPr>
        <w:tc>
          <w:tcPr>
            <w:tcW w:type="dxa" w:w="704"/>
          </w:tcPr>
          <w:p w14:paraId="31C84850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type="dxa" w:w="1276"/>
          </w:tcPr>
          <w:p w14:paraId="6B8AFB61" w14:textId="77777777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</w:t>
            </w:r>
          </w:p>
        </w:tc>
        <w:tc>
          <w:tcPr>
            <w:tcW w:type="dxa" w:w="1559"/>
          </w:tcPr>
          <w:p w14:paraId="4DDA9BAB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685</w:t>
            </w:r>
          </w:p>
        </w:tc>
        <w:tc>
          <w:tcPr>
            <w:tcW w:type="dxa" w:w="10348"/>
            <w:vAlign w:val="center"/>
          </w:tcPr>
          <w:p w14:paraId="5692CA75" w14:textId="008BAB32" w:rsidP="00073D7E" w:rsidR="007C7CF0" w:rsidRDefault="007C7CF0" w:rsidRPr="008B29AD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магазины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4.4), общественное питание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4.6),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хранение автотранспорта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2.7.1), служебные гаражи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4.9), 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</w:p>
        </w:tc>
        <w:tc>
          <w:tcPr>
            <w:tcW w:type="dxa" w:w="1417"/>
          </w:tcPr>
          <w:p w14:paraId="586DD474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48B2AB17" w14:textId="77777777" w:rsidR="007C7CF0" w:rsidRPr="001E71F8" w:rsidTr="00073D7E">
        <w:trPr>
          <w:jc w:val="center"/>
        </w:trPr>
        <w:tc>
          <w:tcPr>
            <w:tcW w:type="dxa" w:w="704"/>
          </w:tcPr>
          <w:p w14:paraId="20C39C76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type="dxa" w:w="1276"/>
          </w:tcPr>
          <w:p w14:paraId="0B562CEB" w14:textId="77777777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VIII-7.1</w:t>
            </w:r>
          </w:p>
        </w:tc>
        <w:tc>
          <w:tcPr>
            <w:tcW w:type="dxa" w:w="1559"/>
          </w:tcPr>
          <w:p w14:paraId="0405E2E1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371</w:t>
            </w:r>
          </w:p>
        </w:tc>
        <w:tc>
          <w:tcPr>
            <w:tcW w:type="dxa" w:w="10348"/>
            <w:vAlign w:val="center"/>
          </w:tcPr>
          <w:p w14:paraId="70DD8B5B" w14:textId="482AEBBA" w:rsidP="00073D7E" w:rsidR="007C7CF0" w:rsidRDefault="007C7CF0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7E38160B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4F4F3C3C" w14:textId="77777777" w:rsidR="007C7CF0" w:rsidRPr="001E71F8" w:rsidTr="00073D7E">
        <w:trPr>
          <w:jc w:val="center"/>
        </w:trPr>
        <w:tc>
          <w:tcPr>
            <w:tcW w:type="dxa" w:w="704"/>
          </w:tcPr>
          <w:p w14:paraId="095A7E61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1276"/>
          </w:tcPr>
          <w:p w14:paraId="6FAF0DBA" w14:textId="77777777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VIII-7.2</w:t>
            </w:r>
          </w:p>
        </w:tc>
        <w:tc>
          <w:tcPr>
            <w:tcW w:type="dxa" w:w="1559"/>
          </w:tcPr>
          <w:p w14:paraId="29AE8525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182</w:t>
            </w:r>
          </w:p>
        </w:tc>
        <w:tc>
          <w:tcPr>
            <w:tcW w:type="dxa" w:w="10348"/>
            <w:vAlign w:val="center"/>
          </w:tcPr>
          <w:p w14:paraId="27369790" w14:textId="0A91A6F2" w:rsidP="00073D7E" w:rsidR="007C7CF0" w:rsidRDefault="007C7CF0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74612ED9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1BE66FF7" w14:textId="77777777" w:rsidR="007C7CF0" w:rsidRPr="001E71F8" w:rsidTr="00073D7E">
        <w:trPr>
          <w:jc w:val="center"/>
        </w:trPr>
        <w:tc>
          <w:tcPr>
            <w:tcW w:type="dxa" w:w="704"/>
          </w:tcPr>
          <w:p w14:paraId="2DC697F3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  <w:tc>
          <w:tcPr>
            <w:tcW w:type="dxa" w:w="1276"/>
          </w:tcPr>
          <w:p w14:paraId="36C00A10" w14:textId="77777777" w:rsidP="00073D7E" w:rsidR="007C7CF0" w:rsidRDefault="007C7CF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VIII-8</w:t>
            </w:r>
          </w:p>
        </w:tc>
        <w:tc>
          <w:tcPr>
            <w:tcW w:type="dxa" w:w="1559"/>
          </w:tcPr>
          <w:p w14:paraId="004ED7EA" w14:textId="77777777" w:rsidP="00073D7E" w:rsidR="007C7CF0" w:rsidRDefault="007C7CF0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902</w:t>
            </w:r>
          </w:p>
        </w:tc>
        <w:tc>
          <w:tcPr>
            <w:tcW w:type="dxa" w:w="10348"/>
            <w:vAlign w:val="center"/>
          </w:tcPr>
          <w:p w14:paraId="6BBDE626" w14:textId="23228C98" w:rsidP="00073D7E" w:rsidR="007C7CF0" w:rsidRDefault="007C7CF0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6F333E35" w14:textId="34628CD9" w:rsidP="00073D7E" w:rsidR="007C7CF0" w:rsidRDefault="002432D2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2D10968A" w14:textId="77777777" w:rsidR="00FA66D0" w:rsidRPr="001E71F8" w:rsidTr="00073D7E">
        <w:trPr>
          <w:jc w:val="center"/>
        </w:trPr>
        <w:tc>
          <w:tcPr>
            <w:tcW w:type="dxa" w:w="704"/>
          </w:tcPr>
          <w:p w14:paraId="7262222E" w14:textId="77777777" w:rsidP="00073D7E" w:rsidR="00FA66D0" w:rsidRDefault="00FA66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</w:t>
            </w:r>
          </w:p>
        </w:tc>
        <w:tc>
          <w:tcPr>
            <w:tcW w:type="dxa" w:w="1276"/>
          </w:tcPr>
          <w:p w14:paraId="39C63B8B" w14:textId="77777777" w:rsidP="00073D7E" w:rsidR="00FA66D0" w:rsidRDefault="00FA66D0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VIII-9</w:t>
            </w:r>
          </w:p>
        </w:tc>
        <w:tc>
          <w:tcPr>
            <w:tcW w:type="dxa" w:w="1559"/>
          </w:tcPr>
          <w:p w14:paraId="04E70EA7" w14:textId="36EE5147" w:rsidP="00073D7E" w:rsidR="00FA66D0" w:rsidRDefault="003B667C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2 046</w:t>
            </w:r>
          </w:p>
        </w:tc>
        <w:tc>
          <w:tcPr>
            <w:tcW w:type="dxa" w:w="10348"/>
            <w:vAlign w:val="center"/>
          </w:tcPr>
          <w:p w14:paraId="2F29D743" w14:textId="732541AF" w:rsidP="00073D7E" w:rsidR="00FA66D0" w:rsidRDefault="00FA66D0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1417"/>
          </w:tcPr>
          <w:p w14:paraId="733400D3" w14:textId="15360EBC" w:rsidP="00073D7E" w:rsidR="00FA66D0" w:rsidRDefault="00FA66D0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да</w:t>
            </w:r>
          </w:p>
        </w:tc>
      </w:tr>
      <w:tr w14:paraId="24E22BA7" w14:textId="77777777" w:rsidR="00FA30CD" w:rsidRPr="001E71F8" w:rsidTr="00073D7E">
        <w:trPr>
          <w:jc w:val="center"/>
        </w:trPr>
        <w:tc>
          <w:tcPr>
            <w:tcW w:type="dxa" w:w="704"/>
          </w:tcPr>
          <w:p w14:paraId="6F8BBB3A" w14:textId="433B3AE8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10</w:t>
            </w:r>
          </w:p>
        </w:tc>
        <w:tc>
          <w:tcPr>
            <w:tcW w:type="dxa" w:w="1276"/>
          </w:tcPr>
          <w:p w14:paraId="5E9A95A2" w14:textId="3122C12A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VIII-3</w:t>
            </w:r>
          </w:p>
        </w:tc>
        <w:tc>
          <w:tcPr>
            <w:tcW w:type="dxa" w:w="1559"/>
          </w:tcPr>
          <w:p w14:paraId="6B6B418A" w14:textId="060BC25F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3 309</w:t>
            </w:r>
          </w:p>
        </w:tc>
        <w:tc>
          <w:tcPr>
            <w:tcW w:type="dxa" w:w="10348"/>
            <w:vAlign w:val="center"/>
          </w:tcPr>
          <w:p w14:paraId="0CBE353C" w14:textId="099E6937" w:rsidP="00073D7E" w:rsidR="00FA30CD" w:rsidRDefault="00FA30CD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хранение автотранспорта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2.7.1), служебные гаражи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4.9), 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я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</w:t>
            </w:r>
            <w:proofErr w:type="gramEnd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proofErr w:type="gramStart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6.12), 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4.1), магазины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4.4), объекты дорожного сервиса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4.9.1),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1417"/>
          </w:tcPr>
          <w:p w14:paraId="780CFA10" w14:textId="28C51F62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19EE6CF7" w14:textId="77777777" w:rsidR="00FA30CD" w:rsidRPr="001E71F8" w:rsidTr="00073D7E">
        <w:trPr>
          <w:jc w:val="center"/>
        </w:trPr>
        <w:tc>
          <w:tcPr>
            <w:tcW w:type="dxa" w:w="704"/>
          </w:tcPr>
          <w:p w14:paraId="13B1789E" w14:textId="3FCC242A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11</w:t>
            </w:r>
          </w:p>
        </w:tc>
        <w:tc>
          <w:tcPr>
            <w:tcW w:type="dxa" w:w="1276"/>
          </w:tcPr>
          <w:p w14:paraId="1A6CFBCD" w14:textId="1D5929FA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VIII-4</w:t>
            </w:r>
          </w:p>
        </w:tc>
        <w:tc>
          <w:tcPr>
            <w:tcW w:type="dxa" w:w="1559"/>
          </w:tcPr>
          <w:p w14:paraId="62049600" w14:textId="0C2C742E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4 117</w:t>
            </w:r>
          </w:p>
        </w:tc>
        <w:tc>
          <w:tcPr>
            <w:tcW w:type="dxa" w:w="10348"/>
            <w:vAlign w:val="center"/>
          </w:tcPr>
          <w:p w14:paraId="64FB767C" w14:textId="535F1A54" w:rsidP="00073D7E" w:rsidR="00FA30CD" w:rsidRDefault="00FA30CD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магазины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4.4), деловое управление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4.1); 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</w:t>
            </w:r>
            <w:proofErr w:type="gramEnd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</w:p>
        </w:tc>
        <w:tc>
          <w:tcPr>
            <w:tcW w:type="dxa" w:w="1417"/>
          </w:tcPr>
          <w:p w14:paraId="1DFD4FE3" w14:textId="7C60BEAC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01648DF5" w14:textId="77777777" w:rsidR="00FA30CD" w:rsidRPr="001E71F8" w:rsidTr="00073D7E">
        <w:trPr>
          <w:jc w:val="center"/>
        </w:trPr>
        <w:tc>
          <w:tcPr>
            <w:tcW w:type="dxa" w:w="704"/>
          </w:tcPr>
          <w:p w14:paraId="6AD70DBB" w14:textId="0575F1F9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</w:t>
            </w:r>
          </w:p>
        </w:tc>
        <w:tc>
          <w:tcPr>
            <w:tcW w:type="dxa" w:w="1276"/>
          </w:tcPr>
          <w:p w14:paraId="57369C25" w14:textId="00AC0B67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VIII-5.1</w:t>
            </w:r>
          </w:p>
        </w:tc>
        <w:tc>
          <w:tcPr>
            <w:tcW w:type="dxa" w:w="1559"/>
          </w:tcPr>
          <w:p w14:paraId="65110FC8" w14:textId="2071CEFF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7 105</w:t>
            </w:r>
          </w:p>
        </w:tc>
        <w:tc>
          <w:tcPr>
            <w:tcW w:type="dxa" w:w="10348"/>
            <w:vAlign w:val="center"/>
          </w:tcPr>
          <w:p w14:paraId="5A974B6A" w14:textId="09D830BD" w:rsidP="00073D7E" w:rsidR="00FA30CD" w:rsidRDefault="00FA30CD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proofErr w:type="gramStart"/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6.0), тяжелая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6.2), автомобилестроительная промы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ш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6.2.1), легкая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6.3), электронная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6.3.3), ювелирная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6.3.4), строительная промышленность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6.6); склад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6.9), научно-производственная деятельность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6.12); обеспечение научной деятельности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3.9),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складские площадки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A30C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6.9.1)</w:t>
            </w:r>
            <w:proofErr w:type="gramEnd"/>
          </w:p>
        </w:tc>
        <w:tc>
          <w:tcPr>
            <w:tcW w:type="dxa" w:w="1417"/>
          </w:tcPr>
          <w:p w14:paraId="79350097" w14:textId="0BF3E2C5" w:rsidP="00073D7E" w:rsidR="00FA30CD" w:rsidRDefault="00FA30C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</w:tbl>
    <w:p w14:paraId="1F5FBF4F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  <w:bookmarkStart w:id="11" w:name="_Toc203469090"/>
    </w:p>
    <w:p w14:paraId="6B18719B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23CB34A2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45AEDEED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60AB0D27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1D246FF4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19E7B4DE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6912583A" w14:textId="77777777" w:rsidP="00073D7E" w:rsidR="00073D7E" w:rsidRDefault="00073D7E">
      <w:pPr>
        <w:spacing w:after="0" w:line="240" w:lineRule="auto"/>
        <w:ind w:left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</w:p>
    <w:p w14:paraId="4D173D83" w14:textId="3D92D979" w:rsidP="00073D7E" w:rsidR="00F2053D" w:rsidRDefault="00073D7E" w:rsidRPr="0034420A">
      <w:pPr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2. 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Перечень и сведения о площади образуемых земельных участков, которые будут отнесены к территор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и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6"/>
      <w:bookmarkEnd w:id="10"/>
      <w:bookmarkEnd w:id="11"/>
      <w:r w:rsidR="00EC2FE8">
        <w:rPr>
          <w:rFonts w:ascii="Times New Roman" w:cs="Times New Roman" w:hAnsi="Times New Roman"/>
          <w:bCs/>
          <w:sz w:val="30"/>
          <w:szCs w:val="30"/>
        </w:rPr>
        <w:t>.</w:t>
      </w:r>
    </w:p>
    <w:p w14:paraId="6C1F5834" w14:textId="239E13F6" w:rsidP="00EC2FE8" w:rsidR="00073D7E" w:rsidRDefault="00F127DA" w:rsidRPr="00EC2FE8">
      <w:pPr>
        <w:pStyle w:val="ee3"/>
        <w:ind w:firstLine="709" w:left="0"/>
        <w:jc w:val="right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Таблица 2.1</w:t>
      </w:r>
      <w:r w:rsidR="004A61AD" w:rsidRPr="0034420A">
        <w:rPr>
          <w:rFonts w:cs="Times New Roman"/>
          <w:sz w:val="30"/>
          <w:szCs w:val="30"/>
        </w:rPr>
        <w:t xml:space="preserve"> </w:t>
      </w:r>
    </w:p>
    <w:tbl>
      <w:tblPr>
        <w:tblStyle w:val="afffffffffffffffffffffffffffff0"/>
        <w:tblW w:type="dxa" w:w="15163"/>
        <w:jc w:val="center"/>
        <w:tblLayout w:type="fixed"/>
        <w:tblLook w:firstColumn="1" w:firstRow="1" w:lastColumn="0" w:lastRow="0" w:noHBand="0" w:noVBand="1" w:val="04A0"/>
      </w:tblPr>
      <w:tblGrid>
        <w:gridCol w:w="704"/>
        <w:gridCol w:w="1134"/>
        <w:gridCol w:w="1985"/>
        <w:gridCol w:w="1134"/>
        <w:gridCol w:w="1275"/>
        <w:gridCol w:w="4820"/>
        <w:gridCol w:w="3118"/>
        <w:gridCol w:w="993"/>
      </w:tblGrid>
      <w:tr w14:paraId="024CA1CE" w14:textId="0DA86DDB" w:rsidR="00CE456C" w:rsidRPr="0034420A" w:rsidTr="00073D7E">
        <w:trPr>
          <w:jc w:val="center"/>
        </w:trPr>
        <w:tc>
          <w:tcPr>
            <w:tcW w:type="dxa" w:w="704"/>
          </w:tcPr>
          <w:p w14:paraId="010D2C79" w14:textId="085155D2" w:rsidP="00073D7E" w:rsidR="00073D7E" w:rsidRDefault="00AC1059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№</w:t>
            </w:r>
          </w:p>
          <w:p w14:paraId="6859DDD1" w14:textId="716FDA59" w:rsidP="00073D7E" w:rsidR="00AC1059" w:rsidRDefault="00AC1059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</w:pPr>
            <w:proofErr w:type="gramStart"/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п</w:t>
            </w:r>
            <w:proofErr w:type="gramEnd"/>
            <w:r w:rsidR="00073D7E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/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п</w:t>
            </w:r>
          </w:p>
        </w:tc>
        <w:tc>
          <w:tcPr>
            <w:tcW w:type="dxa" w:w="1134"/>
          </w:tcPr>
          <w:p w14:paraId="5A9F8EC3" w14:textId="77777777" w:rsidP="00073D7E" w:rsidR="00AC1059" w:rsidRDefault="00AC1059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Условный номер з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мельного участка</w:t>
            </w:r>
          </w:p>
        </w:tc>
        <w:tc>
          <w:tcPr>
            <w:tcW w:type="dxa" w:w="1985"/>
          </w:tcPr>
          <w:p w14:paraId="3634C800" w14:textId="77777777" w:rsidP="00073D7E" w:rsidR="00AC1059" w:rsidRDefault="00AC1059" w:rsidRPr="0034420A">
            <w:pPr>
              <w:spacing w:after="0" w:line="192" w:lineRule="auto"/>
              <w:jc w:val="center"/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</w:pP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Исходный номер з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е</w:t>
            </w:r>
            <w:r w:rsidRPr="0034420A">
              <w:rPr>
                <w:rFonts w:ascii="Times New Roman" w:cs="Times New Roman" w:hAnsi="Times New Roman"/>
                <w:color w:themeColor="text1" w:val="000000"/>
                <w:sz w:val="18"/>
                <w:szCs w:val="20"/>
              </w:rPr>
              <w:t>мельного участка</w:t>
            </w:r>
          </w:p>
        </w:tc>
        <w:tc>
          <w:tcPr>
            <w:tcW w:type="dxa" w:w="1134"/>
          </w:tcPr>
          <w:p w14:paraId="0898FCD8" w14:textId="097A9A8B" w:rsidP="00073D7E" w:rsidR="00073D7E" w:rsidRDefault="00AC1059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  <w:lang w:val="ru-RU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 xml:space="preserve">Площадь </w:t>
            </w:r>
            <w:r w:rsidRPr="0034420A">
              <w:rPr>
                <w:color w:themeColor="text1" w:val="000000"/>
                <w:sz w:val="18"/>
                <w:szCs w:val="20"/>
                <w:lang w:val="ru-RU"/>
              </w:rPr>
              <w:t>исходного земельного</w:t>
            </w:r>
            <w:r w:rsidRPr="0034420A">
              <w:rPr>
                <w:color w:themeColor="text1" w:val="000000"/>
                <w:sz w:val="18"/>
                <w:szCs w:val="20"/>
              </w:rPr>
              <w:t xml:space="preserve"> участка,</w:t>
            </w:r>
          </w:p>
          <w:p w14:paraId="148059CB" w14:textId="70289134" w:rsidP="00073D7E" w:rsidR="00AC1059" w:rsidRDefault="00AC1059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>кв.</w:t>
            </w:r>
            <w:r w:rsidR="00073D7E">
              <w:rPr>
                <w:color w:themeColor="text1" w:val="000000"/>
                <w:sz w:val="18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18"/>
                <w:szCs w:val="20"/>
              </w:rPr>
              <w:t>м</w:t>
            </w:r>
          </w:p>
        </w:tc>
        <w:tc>
          <w:tcPr>
            <w:tcW w:type="dxa" w:w="1275"/>
          </w:tcPr>
          <w:p w14:paraId="5F577492" w14:textId="3F8777F3" w:rsidP="00073D7E" w:rsidR="00073D7E" w:rsidRDefault="00AC1059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  <w:lang w:val="ru-RU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>Площадь образуемого земельного участка,</w:t>
            </w:r>
          </w:p>
          <w:p w14:paraId="1B016BC2" w14:textId="18261EDC" w:rsidP="00073D7E" w:rsidR="00AC1059" w:rsidRDefault="00AC1059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>кв.</w:t>
            </w:r>
            <w:r w:rsidR="00073D7E">
              <w:rPr>
                <w:color w:themeColor="text1" w:val="000000"/>
                <w:sz w:val="18"/>
                <w:szCs w:val="20"/>
                <w:lang w:val="ru-RU"/>
              </w:rPr>
              <w:t xml:space="preserve"> </w:t>
            </w:r>
            <w:r w:rsidRPr="0034420A">
              <w:rPr>
                <w:color w:themeColor="text1" w:val="000000"/>
                <w:sz w:val="18"/>
                <w:szCs w:val="20"/>
              </w:rPr>
              <w:t>м</w:t>
            </w:r>
          </w:p>
        </w:tc>
        <w:tc>
          <w:tcPr>
            <w:tcW w:type="dxa" w:w="4820"/>
          </w:tcPr>
          <w:p w14:paraId="208FAEFF" w14:textId="77777777" w:rsidP="00073D7E" w:rsidR="00AC1059" w:rsidRDefault="00AC1059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>Вид разрешенного использования образуемого земельного участка</w:t>
            </w:r>
          </w:p>
        </w:tc>
        <w:tc>
          <w:tcPr>
            <w:tcW w:type="dxa" w:w="3118"/>
          </w:tcPr>
          <w:p w14:paraId="433924FC" w14:textId="77777777" w:rsidP="00073D7E" w:rsidR="00AC1059" w:rsidRDefault="00AC1059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18"/>
                <w:szCs w:val="20"/>
                <w:lang w:val="ru-RU"/>
              </w:rPr>
            </w:pPr>
            <w:r w:rsidRPr="0034420A">
              <w:rPr>
                <w:color w:themeColor="text1" w:val="000000"/>
                <w:sz w:val="18"/>
                <w:szCs w:val="20"/>
              </w:rPr>
              <w:t>Способ образования</w:t>
            </w:r>
          </w:p>
        </w:tc>
        <w:tc>
          <w:tcPr>
            <w:tcW w:type="dxa" w:w="993"/>
          </w:tcPr>
          <w:p w14:paraId="118B2DB3" w14:textId="441B6DAC" w:rsidP="00073D7E" w:rsidR="00AC1059" w:rsidRDefault="00AC1059" w:rsidRPr="0034420A">
            <w:pPr>
              <w:pStyle w:val="afffffffffffffffffffffffffffff6"/>
              <w:spacing w:line="192" w:lineRule="auto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 w:rsidRPr="0034420A">
              <w:rPr>
                <w:color w:themeColor="text1" w:val="000000"/>
                <w:sz w:val="18"/>
                <w:szCs w:val="20"/>
                <w:lang w:val="ru-RU"/>
              </w:rPr>
              <w:t>Изъятие</w:t>
            </w:r>
          </w:p>
        </w:tc>
      </w:tr>
      <w:tr w14:paraId="4F774954" w14:textId="2364D5EA" w:rsidR="00CE456C" w:rsidRPr="008B29AD" w:rsidTr="00073D7E">
        <w:trPr>
          <w:jc w:val="center"/>
        </w:trPr>
        <w:tc>
          <w:tcPr>
            <w:tcW w:type="dxa" w:w="704"/>
          </w:tcPr>
          <w:p w14:paraId="50E80F89" w14:textId="62559D06" w:rsidP="00073D7E" w:rsidR="00AC1059" w:rsidRDefault="00073D7E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type="dxa" w:w="1134"/>
          </w:tcPr>
          <w:p w14:paraId="71A8E159" w14:textId="0975CCEB" w:rsidP="00073D7E" w:rsidR="00AC1059" w:rsidRDefault="00073D7E" w:rsidRPr="008B29AD">
            <w:pPr>
              <w:pStyle w:val="affffffffffffffffffffffffffff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985"/>
          </w:tcPr>
          <w:p w14:paraId="76D9F75C" w14:textId="07430FC4" w:rsidP="00073D7E" w:rsidR="00AC1059" w:rsidRDefault="00073D7E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type="dxa" w:w="1134"/>
          </w:tcPr>
          <w:p w14:paraId="22F37125" w14:textId="32C0951D" w:rsidP="00073D7E" w:rsidR="00AC1059" w:rsidRDefault="00073D7E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4</w:t>
            </w:r>
          </w:p>
        </w:tc>
        <w:tc>
          <w:tcPr>
            <w:tcW w:type="dxa" w:w="1275"/>
          </w:tcPr>
          <w:p w14:paraId="7048617E" w14:textId="21255B3E" w:rsidP="00073D7E" w:rsidR="00AC1059" w:rsidRDefault="00073D7E" w:rsidRPr="008B29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5</w:t>
            </w:r>
          </w:p>
        </w:tc>
        <w:tc>
          <w:tcPr>
            <w:tcW w:type="dxa" w:w="4820"/>
          </w:tcPr>
          <w:p w14:paraId="23D122CD" w14:textId="312A2DF8" w:rsidP="00073D7E" w:rsidR="00AC1059" w:rsidRDefault="00073D7E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3118"/>
          </w:tcPr>
          <w:p w14:paraId="2930C80C" w14:textId="3A3251C5" w:rsidP="00073D7E" w:rsidR="00AC1059" w:rsidRDefault="00073D7E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7</w:t>
            </w:r>
          </w:p>
        </w:tc>
        <w:tc>
          <w:tcPr>
            <w:tcW w:type="dxa" w:w="993"/>
          </w:tcPr>
          <w:p w14:paraId="6E6F3A16" w14:textId="3777C1C4" w:rsidP="00073D7E" w:rsidR="00AC1059" w:rsidRDefault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</w:p>
        </w:tc>
      </w:tr>
      <w:tr w14:paraId="46D13F16" w14:textId="77777777" w:rsidR="00CE456C" w:rsidRPr="008B29AD" w:rsidTr="00073D7E">
        <w:trPr>
          <w:jc w:val="center"/>
        </w:trPr>
        <w:tc>
          <w:tcPr>
            <w:tcW w:type="dxa" w:w="704"/>
          </w:tcPr>
          <w:p w14:paraId="2861C7E2" w14:textId="4F764530" w:rsidP="00073D7E" w:rsidR="00CE456C" w:rsidRDefault="00CE456C" w:rsidRPr="00CE456C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CE456C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1</w:t>
            </w:r>
          </w:p>
        </w:tc>
        <w:tc>
          <w:tcPr>
            <w:tcW w:type="dxa" w:w="1134"/>
          </w:tcPr>
          <w:p w14:paraId="4A3DE4D2" w14:textId="0749208D" w:rsidP="00073D7E" w:rsidR="00CE456C" w:rsidRDefault="00CE456C" w:rsidRPr="00CE456C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CE456C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VIII-1</w:t>
            </w:r>
          </w:p>
        </w:tc>
        <w:tc>
          <w:tcPr>
            <w:tcW w:type="dxa" w:w="1985"/>
          </w:tcPr>
          <w:p w14:paraId="43801D36" w14:textId="1B727A19" w:rsidP="00073D7E" w:rsidR="00CE456C" w:rsidRDefault="00CE456C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CE456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НС</w:t>
            </w:r>
          </w:p>
        </w:tc>
        <w:tc>
          <w:tcPr>
            <w:tcW w:type="dxa" w:w="1134"/>
          </w:tcPr>
          <w:p w14:paraId="24ED810D" w14:textId="3625AACD" w:rsidP="00073D7E" w:rsidR="00CE456C" w:rsidRDefault="00CE456C" w:rsidRPr="00CE456C">
            <w:pPr>
              <w:pStyle w:val="afffffffffffffffffffffffffffff6"/>
              <w:jc w:val="center"/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</w:pPr>
            <w:r w:rsidRPr="00CE456C">
              <w:rPr>
                <w:rFonts w:eastAsiaTheme="minorHAnsi"/>
                <w:color w:themeColor="text1" w:val="000000"/>
                <w:sz w:val="20"/>
                <w:szCs w:val="20"/>
                <w:lang w:eastAsia="en-US" w:val="ru-RU"/>
              </w:rPr>
              <w:t>-</w:t>
            </w:r>
          </w:p>
        </w:tc>
        <w:tc>
          <w:tcPr>
            <w:tcW w:type="dxa" w:w="1275"/>
          </w:tcPr>
          <w:p w14:paraId="467CA0CC" w14:textId="5E165249" w:rsidP="00073D7E" w:rsidR="00CE456C" w:rsidRDefault="00CE456C" w:rsidRPr="00CE456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14 554</w:t>
            </w:r>
          </w:p>
        </w:tc>
        <w:tc>
          <w:tcPr>
            <w:tcW w:type="dxa" w:w="4820"/>
          </w:tcPr>
          <w:p w14:paraId="36317A1E" w14:textId="0E71B958" w:rsidP="00073D7E" w:rsidR="00CE456C" w:rsidRDefault="00CE456C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CE456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CE456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CE456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CE456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</w:tcPr>
          <w:p w14:paraId="232699BB" w14:textId="70DBB04B" w:rsidP="00073D7E" w:rsidR="00CE456C" w:rsidRDefault="00417A2C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бразование из земель или з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мельных участков, находящихся в государственной или муниц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пальной собственности</w:t>
            </w:r>
          </w:p>
        </w:tc>
        <w:tc>
          <w:tcPr>
            <w:tcW w:type="dxa" w:w="993"/>
          </w:tcPr>
          <w:p w14:paraId="1AE463B1" w14:textId="4A149B6A" w:rsidP="00073D7E" w:rsidR="00CE456C" w:rsidRDefault="00CE456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7232F62F" w14:textId="3C145428" w:rsidR="00CE456C" w:rsidRPr="008B29AD" w:rsidTr="00073D7E">
        <w:trPr>
          <w:jc w:val="center"/>
        </w:trPr>
        <w:tc>
          <w:tcPr>
            <w:tcW w:type="dxa" w:w="704"/>
          </w:tcPr>
          <w:p w14:paraId="17BC30E2" w14:textId="3D4AD648" w:rsidP="00073D7E" w:rsidR="00AC1059" w:rsidRDefault="00CE456C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type="dxa" w:w="1134"/>
          </w:tcPr>
          <w:p w14:paraId="29AC04BA" w14:textId="12961D3F" w:rsidP="00073D7E" w:rsidR="00AC1059" w:rsidRDefault="00AC1059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VIII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type="dxa" w:w="1985"/>
          </w:tcPr>
          <w:p w14:paraId="473E1701" w14:textId="77777777" w:rsidP="00073D7E" w:rsidR="00AC1059" w:rsidRDefault="00AC1059" w:rsidRPr="001E71F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24:50:0600031:528</w:t>
            </w:r>
          </w:p>
        </w:tc>
        <w:tc>
          <w:tcPr>
            <w:tcW w:type="dxa" w:w="1134"/>
          </w:tcPr>
          <w:p w14:paraId="34056D7C" w14:textId="7753FFA8" w:rsidP="00073D7E" w:rsidR="00AC1059" w:rsidRDefault="00AC1059" w:rsidRPr="008B29AD">
            <w:pPr>
              <w:pStyle w:val="afffffffffffffffffffffffffffff6"/>
              <w:jc w:val="center"/>
              <w:rPr>
                <w:color w:themeColor="text1" w:val="000000"/>
                <w:sz w:val="20"/>
                <w:szCs w:val="20"/>
                <w:lang w:val="ru-RU"/>
              </w:rPr>
            </w:pPr>
            <w:r>
              <w:rPr>
                <w:color w:themeColor="text1" w:val="000000"/>
                <w:sz w:val="20"/>
                <w:szCs w:val="20"/>
                <w:lang w:val="ru-RU"/>
              </w:rPr>
              <w:t>20</w:t>
            </w:r>
            <w:r w:rsidR="00417A2C">
              <w:rPr>
                <w:color w:themeColor="text1"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themeColor="text1" w:val="000000"/>
                <w:sz w:val="20"/>
                <w:szCs w:val="20"/>
                <w:lang w:val="ru-RU"/>
              </w:rPr>
              <w:t>834</w:t>
            </w:r>
          </w:p>
        </w:tc>
        <w:tc>
          <w:tcPr>
            <w:tcW w:type="dxa" w:w="1275"/>
          </w:tcPr>
          <w:p w14:paraId="4F460C02" w14:textId="77777777" w:rsidP="00073D7E" w:rsidR="00AC1059" w:rsidRDefault="00AC1059" w:rsidRPr="00BB4D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highlight w:val="yellow"/>
                <w:lang w:eastAsia="x-none"/>
              </w:rPr>
            </w:pPr>
            <w:r w:rsidRPr="00BB4D17">
              <w:rPr>
                <w:rFonts w:ascii="Times New Roman" w:cs="Times New Roman" w:eastAsia="Times New Roman" w:hAnsi="Times New Roman"/>
                <w:color w:themeColor="text1" w:val="000000"/>
                <w:sz w:val="20"/>
                <w:szCs w:val="20"/>
                <w:lang w:eastAsia="x-none"/>
              </w:rPr>
              <w:t>507</w:t>
            </w:r>
          </w:p>
        </w:tc>
        <w:tc>
          <w:tcPr>
            <w:tcW w:type="dxa" w:w="4820"/>
          </w:tcPr>
          <w:p w14:paraId="4D477A06" w14:textId="5A6039B7" w:rsidP="00073D7E" w:rsidR="00AC1059" w:rsidRDefault="00AC1059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</w:tcPr>
          <w:p w14:paraId="4A211517" w14:textId="0FE62457" w:rsidP="00073D7E" w:rsidR="00AC1059" w:rsidRDefault="00417A2C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="00AC105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аздел</w:t>
            </w:r>
          </w:p>
        </w:tc>
        <w:tc>
          <w:tcPr>
            <w:tcW w:type="dxa" w:w="993"/>
          </w:tcPr>
          <w:p w14:paraId="72ED473D" w14:textId="4B0B3197" w:rsidP="00073D7E" w:rsidR="00AC1059" w:rsidRDefault="00EC167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="00AC105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</w:p>
        </w:tc>
      </w:tr>
      <w:tr w14:paraId="1E4B58EC" w14:textId="13D2DEA8" w:rsidR="00CE456C" w:rsidRPr="008B29AD" w:rsidTr="00073D7E">
        <w:trPr>
          <w:jc w:val="center"/>
        </w:trPr>
        <w:tc>
          <w:tcPr>
            <w:tcW w:type="dxa" w:w="704"/>
          </w:tcPr>
          <w:p w14:paraId="281B5952" w14:textId="1C8A84F6" w:rsidP="00073D7E" w:rsidR="00AC1059" w:rsidRDefault="00CE456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</w:t>
            </w:r>
          </w:p>
        </w:tc>
        <w:tc>
          <w:tcPr>
            <w:tcW w:type="dxa" w:w="1134"/>
          </w:tcPr>
          <w:p w14:paraId="3C3E5629" w14:textId="19F26277" w:rsidP="00073D7E" w:rsidR="00AC1059" w:rsidRDefault="00AC105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-7.1</w:t>
            </w:r>
          </w:p>
        </w:tc>
        <w:tc>
          <w:tcPr>
            <w:tcW w:type="dxa" w:w="1985"/>
            <w:vMerge w:val="restart"/>
          </w:tcPr>
          <w:p w14:paraId="3E7C45A7" w14:textId="77777777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24:50:0600031:1221</w:t>
            </w:r>
          </w:p>
        </w:tc>
        <w:tc>
          <w:tcPr>
            <w:tcW w:type="dxa" w:w="1134"/>
            <w:vMerge w:val="restart"/>
          </w:tcPr>
          <w:p w14:paraId="4088DA94" w14:textId="4E7A3C2A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8</w:t>
            </w:r>
            <w:r w:rsidR="00417A2C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238</w:t>
            </w:r>
          </w:p>
        </w:tc>
        <w:tc>
          <w:tcPr>
            <w:tcW w:type="dxa" w:w="1275"/>
          </w:tcPr>
          <w:p w14:paraId="5D364178" w14:textId="77777777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371</w:t>
            </w:r>
          </w:p>
        </w:tc>
        <w:tc>
          <w:tcPr>
            <w:tcW w:type="dxa" w:w="4820"/>
          </w:tcPr>
          <w:p w14:paraId="057A9368" w14:textId="33C9357F" w:rsidP="00073D7E" w:rsidR="00AC1059" w:rsidRDefault="00AC1059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  <w:vMerge w:val="restart"/>
          </w:tcPr>
          <w:p w14:paraId="4A75A518" w14:textId="6E58046A" w:rsidP="00073D7E" w:rsidR="00AC1059" w:rsidRDefault="00417A2C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р</w:t>
            </w:r>
            <w:r w:rsidR="00CE456C"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аздел земельного участка с с</w:t>
            </w:r>
            <w:r w:rsidR="00CE456C"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CE456C"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хранением исходного в измене</w:t>
            </w:r>
            <w:r w:rsidR="00CE456C"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</w:t>
            </w:r>
            <w:r w:rsidR="00CE456C"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ных границах</w:t>
            </w:r>
          </w:p>
        </w:tc>
        <w:tc>
          <w:tcPr>
            <w:tcW w:type="dxa" w:w="993"/>
          </w:tcPr>
          <w:p w14:paraId="1BB4914D" w14:textId="1E8D1A5A" w:rsidP="00073D7E" w:rsidR="00AC1059" w:rsidRDefault="00EC1678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="00AC105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</w:p>
        </w:tc>
      </w:tr>
      <w:tr w14:paraId="01A49212" w14:textId="7936E846" w:rsidR="00CE456C" w:rsidRPr="008B29AD" w:rsidTr="00073D7E">
        <w:trPr>
          <w:jc w:val="center"/>
        </w:trPr>
        <w:tc>
          <w:tcPr>
            <w:tcW w:type="dxa" w:w="704"/>
          </w:tcPr>
          <w:p w14:paraId="4B9F08FC" w14:textId="55064E9A" w:rsidP="00073D7E" w:rsidR="00AC1059" w:rsidRDefault="00CE456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</w:t>
            </w:r>
          </w:p>
        </w:tc>
        <w:tc>
          <w:tcPr>
            <w:tcW w:type="dxa" w:w="1134"/>
          </w:tcPr>
          <w:p w14:paraId="2F288EAE" w14:textId="57AA43B6" w:rsidP="00073D7E" w:rsidR="00AC1059" w:rsidRDefault="00AC105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-7.2</w:t>
            </w:r>
          </w:p>
        </w:tc>
        <w:tc>
          <w:tcPr>
            <w:tcW w:type="dxa" w:w="1985"/>
            <w:vMerge/>
          </w:tcPr>
          <w:p w14:paraId="41F6689A" w14:textId="77777777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134"/>
            <w:vMerge/>
          </w:tcPr>
          <w:p w14:paraId="2517A90C" w14:textId="77777777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275"/>
          </w:tcPr>
          <w:p w14:paraId="17BD07AE" w14:textId="77777777" w:rsidP="00073D7E" w:rsidR="00AC1059" w:rsidRDefault="00AC1059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182</w:t>
            </w:r>
          </w:p>
        </w:tc>
        <w:tc>
          <w:tcPr>
            <w:tcW w:type="dxa" w:w="4820"/>
          </w:tcPr>
          <w:p w14:paraId="49DC5B47" w14:textId="7DA4D9FB" w:rsidP="00073D7E" w:rsidR="00AC1059" w:rsidRDefault="00AC1059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  <w:vMerge/>
          </w:tcPr>
          <w:p w14:paraId="25A68E0F" w14:textId="77777777" w:rsidP="00073D7E" w:rsidR="00AC1059" w:rsidRDefault="00AC1059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3"/>
          </w:tcPr>
          <w:p w14:paraId="4A79B333" w14:textId="14C28A34" w:rsidP="00073D7E" w:rsidR="00AC1059" w:rsidRDefault="00EC1678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д</w:t>
            </w:r>
            <w:r w:rsidR="00AC1059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а</w:t>
            </w:r>
          </w:p>
        </w:tc>
      </w:tr>
      <w:tr w14:paraId="0CE5AA87" w14:textId="77777777" w:rsidR="00CE456C" w:rsidRPr="008B29AD" w:rsidTr="00073D7E">
        <w:trPr>
          <w:jc w:val="center"/>
        </w:trPr>
        <w:tc>
          <w:tcPr>
            <w:tcW w:type="dxa" w:w="704"/>
          </w:tcPr>
          <w:p w14:paraId="23DAFA7B" w14:textId="109348F0" w:rsidP="00073D7E" w:rsidR="00CE456C" w:rsidRDefault="00CE456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5</w:t>
            </w:r>
          </w:p>
        </w:tc>
        <w:tc>
          <w:tcPr>
            <w:tcW w:type="dxa" w:w="1134"/>
          </w:tcPr>
          <w:p w14:paraId="22C7F6B6" w14:textId="2F4D5B7B" w:rsidP="00073D7E" w:rsidR="00CE456C" w:rsidRDefault="00CE456C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VIII-8</w:t>
            </w:r>
          </w:p>
        </w:tc>
        <w:tc>
          <w:tcPr>
            <w:tcW w:type="dxa" w:w="1985"/>
          </w:tcPr>
          <w:p w14:paraId="6C50562B" w14:textId="45BB4FF4" w:rsidP="00073D7E" w:rsidR="00CE456C" w:rsidRDefault="00CE456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8B29AD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НС</w:t>
            </w:r>
          </w:p>
        </w:tc>
        <w:tc>
          <w:tcPr>
            <w:tcW w:type="dxa" w:w="1134"/>
          </w:tcPr>
          <w:p w14:paraId="61069659" w14:textId="3DF72E6A" w:rsidP="00073D7E" w:rsidR="00CE456C" w:rsidRDefault="00CE456C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-</w:t>
            </w:r>
          </w:p>
        </w:tc>
        <w:tc>
          <w:tcPr>
            <w:tcW w:type="dxa" w:w="1275"/>
          </w:tcPr>
          <w:p w14:paraId="54C2AF5E" w14:textId="4EBC6C21" w:rsidP="00073D7E" w:rsidR="00CE456C" w:rsidRDefault="00CE456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1E71F8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902</w:t>
            </w:r>
          </w:p>
        </w:tc>
        <w:tc>
          <w:tcPr>
            <w:tcW w:type="dxa" w:w="4820"/>
          </w:tcPr>
          <w:p w14:paraId="4BCE9D96" w14:textId="5A556EBF" w:rsidP="00073D7E" w:rsidR="00CE456C" w:rsidRDefault="00CE456C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стоянка транспортных средств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4.9.2),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</w:tcPr>
          <w:p w14:paraId="508067AC" w14:textId="257663A1" w:rsidP="00073D7E" w:rsidR="00CE456C" w:rsidRDefault="00417A2C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бразование из земель или з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е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мельных участков, находящихся в государственной или муниц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и</w:t>
            </w:r>
            <w:r w:rsidR="00CE456C" w:rsidRPr="007C7CF0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пальной собственности</w:t>
            </w:r>
          </w:p>
        </w:tc>
        <w:tc>
          <w:tcPr>
            <w:tcW w:type="dxa" w:w="993"/>
          </w:tcPr>
          <w:p w14:paraId="691605B4" w14:textId="6DDA8E9F" w:rsidP="00073D7E" w:rsidR="00CE456C" w:rsidRDefault="00417A2C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4D444C1F" w14:textId="77777777" w:rsidR="00083056" w:rsidRPr="008B29AD" w:rsidTr="00073D7E">
        <w:trPr>
          <w:trHeight w:val="295"/>
          <w:jc w:val="center"/>
        </w:trPr>
        <w:tc>
          <w:tcPr>
            <w:tcW w:type="dxa" w:w="704"/>
            <w:vMerge w:val="restart"/>
          </w:tcPr>
          <w:p w14:paraId="7836B613" w14:textId="45D8A38F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6</w:t>
            </w:r>
          </w:p>
        </w:tc>
        <w:tc>
          <w:tcPr>
            <w:tcW w:type="dxa" w:w="1134"/>
            <w:vMerge w:val="restart"/>
          </w:tcPr>
          <w:p w14:paraId="65F3DC81" w14:textId="63A9A4BB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VIII-9</w:t>
            </w:r>
          </w:p>
        </w:tc>
        <w:tc>
          <w:tcPr>
            <w:tcW w:type="dxa" w:w="1985"/>
          </w:tcPr>
          <w:p w14:paraId="575F2664" w14:textId="1281170C" w:rsidP="00073D7E" w:rsidR="00083056" w:rsidRDefault="00083056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EF157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VIII-9.1</w:t>
            </w:r>
          </w:p>
        </w:tc>
        <w:tc>
          <w:tcPr>
            <w:tcW w:type="dxa" w:w="1134"/>
          </w:tcPr>
          <w:p w14:paraId="7850A8E2" w14:textId="55EB2B63" w:rsidP="00073D7E" w:rsidR="00083056" w:rsidRDefault="00083056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EF157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2 031</w:t>
            </w:r>
          </w:p>
        </w:tc>
        <w:tc>
          <w:tcPr>
            <w:tcW w:type="dxa" w:w="1275"/>
            <w:vMerge w:val="restart"/>
          </w:tcPr>
          <w:p w14:paraId="496BEF25" w14:textId="68621875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2 046</w:t>
            </w:r>
          </w:p>
        </w:tc>
        <w:tc>
          <w:tcPr>
            <w:tcW w:type="dxa" w:w="4820"/>
            <w:vMerge w:val="restart"/>
          </w:tcPr>
          <w:p w14:paraId="4CC240D2" w14:textId="5D96E927" w:rsidP="00073D7E" w:rsidR="00083056" w:rsidRDefault="00083056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земельные участки (территории) общего пользования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12.0), предоставление коммунальных услуг (</w:t>
            </w:r>
            <w:r w:rsidR="000269E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 xml:space="preserve">код – </w:t>
            </w:r>
            <w:r w:rsidRPr="00F31A3F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3.1.1)</w:t>
            </w:r>
          </w:p>
        </w:tc>
        <w:tc>
          <w:tcPr>
            <w:tcW w:type="dxa" w:w="3118"/>
            <w:vMerge w:val="restart"/>
          </w:tcPr>
          <w:p w14:paraId="533DA516" w14:textId="71A7DD5D" w:rsidP="00073D7E" w:rsidR="00083056" w:rsidRDefault="00EF1575" w:rsidRPr="008B29AD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Объединение*</w:t>
            </w:r>
          </w:p>
        </w:tc>
        <w:tc>
          <w:tcPr>
            <w:tcW w:type="dxa" w:w="993"/>
            <w:vMerge w:val="restart"/>
          </w:tcPr>
          <w:p w14:paraId="7EF30CF0" w14:textId="53E2B049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нет</w:t>
            </w:r>
          </w:p>
        </w:tc>
      </w:tr>
      <w:tr w14:paraId="5D2CC961" w14:textId="77777777" w:rsidR="00083056" w:rsidRPr="008B29AD" w:rsidTr="00073D7E">
        <w:trPr>
          <w:trHeight w:val="273"/>
          <w:jc w:val="center"/>
        </w:trPr>
        <w:tc>
          <w:tcPr>
            <w:tcW w:type="dxa" w:w="704"/>
            <w:vMerge/>
          </w:tcPr>
          <w:p w14:paraId="4D58221E" w14:textId="77777777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134"/>
            <w:vMerge/>
          </w:tcPr>
          <w:p w14:paraId="4921AE2B" w14:textId="77777777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1985"/>
          </w:tcPr>
          <w:p w14:paraId="2C237639" w14:textId="7D5DE6BF" w:rsidP="00073D7E" w:rsidR="00083056" w:rsidRDefault="00083056" w:rsidRPr="008B29AD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EF157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VIII-2.2</w:t>
            </w:r>
          </w:p>
        </w:tc>
        <w:tc>
          <w:tcPr>
            <w:tcW w:type="dxa" w:w="1134"/>
          </w:tcPr>
          <w:p w14:paraId="677B30F0" w14:textId="39EC637C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  <w:r w:rsidRPr="00EF1575"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  <w:t>15</w:t>
            </w:r>
          </w:p>
        </w:tc>
        <w:tc>
          <w:tcPr>
            <w:tcW w:type="dxa" w:w="1275"/>
            <w:vMerge/>
          </w:tcPr>
          <w:p w14:paraId="7C1144EB" w14:textId="77777777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4820"/>
            <w:vMerge/>
          </w:tcPr>
          <w:p w14:paraId="3D8DF47E" w14:textId="77777777" w:rsidP="00073D7E" w:rsidR="00083056" w:rsidRDefault="00083056" w:rsidRPr="00F31A3F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3118"/>
            <w:vMerge/>
          </w:tcPr>
          <w:p w14:paraId="09E948D6" w14:textId="77777777" w:rsidP="00073D7E" w:rsidR="00083056" w:rsidRDefault="00083056">
            <w:pPr>
              <w:spacing w:after="0" w:line="240" w:lineRule="auto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  <w:tc>
          <w:tcPr>
            <w:tcW w:type="dxa" w:w="993"/>
            <w:vMerge/>
          </w:tcPr>
          <w:p w14:paraId="559C0305" w14:textId="77777777" w:rsidP="00073D7E" w:rsidR="00083056" w:rsidRDefault="00083056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themeColor="text1" w:val="000000"/>
                <w:sz w:val="20"/>
                <w:szCs w:val="20"/>
              </w:rPr>
            </w:pPr>
          </w:p>
        </w:tc>
      </w:tr>
    </w:tbl>
    <w:p w14:paraId="4431733C" w14:textId="77777777" w:rsidP="007D7637" w:rsidR="00EC2FE8" w:rsidRDefault="00EC2FE8">
      <w:pPr>
        <w:pStyle w:val="149"/>
        <w:spacing w:line="240" w:lineRule="auto"/>
        <w:rPr>
          <w:sz w:val="28"/>
          <w:lang w:val="ru-RU"/>
        </w:rPr>
      </w:pPr>
      <w:bookmarkStart w:id="12" w:name="_Toc104566899"/>
      <w:bookmarkStart w:id="13" w:name="_Toc187405233"/>
      <w:bookmarkStart w:id="14" w:name="_Toc203469091"/>
    </w:p>
    <w:p w14:paraId="2F5B2A6D" w14:textId="3ECC88BA" w:rsidP="007D7637" w:rsidR="00CE456C" w:rsidRDefault="002432D2" w:rsidRPr="00EC2FE8">
      <w:pPr>
        <w:pStyle w:val="149"/>
        <w:spacing w:line="240" w:lineRule="auto"/>
        <w:rPr>
          <w:sz w:val="28"/>
          <w:lang w:val="ru-RU"/>
        </w:rPr>
      </w:pPr>
      <w:r w:rsidRPr="00EC2FE8">
        <w:rPr>
          <w:sz w:val="28"/>
        </w:rPr>
        <w:t>Примечание:</w:t>
      </w:r>
      <w:r w:rsidR="00CE456C" w:rsidRPr="00EC2FE8">
        <w:rPr>
          <w:sz w:val="28"/>
          <w:lang w:val="ru-RU"/>
        </w:rPr>
        <w:t xml:space="preserve"> </w:t>
      </w:r>
      <w:r w:rsidRPr="00EC2FE8">
        <w:rPr>
          <w:sz w:val="28"/>
        </w:rPr>
        <w:t>НС – земли неразграниченной государственн</w:t>
      </w:r>
      <w:r w:rsidRPr="00EC2FE8">
        <w:rPr>
          <w:sz w:val="28"/>
          <w:lang w:val="ru-RU"/>
        </w:rPr>
        <w:t>ой</w:t>
      </w:r>
      <w:r w:rsidRPr="00EC2FE8">
        <w:rPr>
          <w:sz w:val="28"/>
        </w:rPr>
        <w:t xml:space="preserve"> собственности</w:t>
      </w:r>
      <w:r w:rsidR="00EC2FE8">
        <w:rPr>
          <w:sz w:val="28"/>
          <w:lang w:val="ru-RU"/>
        </w:rPr>
        <w:t>.</w:t>
      </w:r>
    </w:p>
    <w:p w14:paraId="5E4C62B6" w14:textId="34E82F22" w:rsidP="007D7637" w:rsidR="00EF1575" w:rsidRDefault="00073D7E" w:rsidRPr="00EC2FE8">
      <w:pPr>
        <w:pStyle w:val="149"/>
        <w:spacing w:line="240" w:lineRule="auto"/>
        <w:rPr>
          <w:sz w:val="28"/>
          <w:lang w:val="ru-RU"/>
        </w:rPr>
      </w:pPr>
      <w:r w:rsidRPr="00EC2FE8">
        <w:rPr>
          <w:sz w:val="28"/>
        </w:rPr>
        <w:t>*</w:t>
      </w:r>
      <w:r w:rsidR="00F127DA">
        <w:rPr>
          <w:sz w:val="28"/>
          <w:lang w:val="ru-RU"/>
        </w:rPr>
        <w:t> </w:t>
      </w:r>
      <w:bookmarkStart w:id="15" w:name="_GoBack"/>
      <w:bookmarkEnd w:id="15"/>
      <w:r w:rsidRPr="00EC2FE8">
        <w:rPr>
          <w:sz w:val="28"/>
          <w:lang w:val="ru-RU"/>
        </w:rPr>
        <w:t>О</w:t>
      </w:r>
      <w:r w:rsidR="00EF1575" w:rsidRPr="00EC2FE8">
        <w:rPr>
          <w:sz w:val="28"/>
        </w:rPr>
        <w:t>бъединение земельных участков возможно только при условии соответствия требованиям действующего законодательства Российской Федерации</w:t>
      </w:r>
      <w:r w:rsidR="00EC2FE8">
        <w:rPr>
          <w:sz w:val="28"/>
          <w:lang w:val="ru-RU"/>
        </w:rPr>
        <w:t>.</w:t>
      </w:r>
    </w:p>
    <w:p w14:paraId="0D646C90" w14:textId="77777777" w:rsidP="00CE456C" w:rsidR="00EF1575" w:rsidRDefault="00EF1575" w:rsidRPr="00EC2FE8">
      <w:pPr>
        <w:pStyle w:val="149"/>
        <w:spacing w:line="276" w:lineRule="auto"/>
        <w:rPr>
          <w:sz w:val="28"/>
        </w:rPr>
        <w:sectPr w:rsidR="00EF1575" w:rsidRPr="00EC2FE8" w:rsidSect="00F127DA">
          <w:pgSz w:h="11906" w:orient="landscape" w:w="16838"/>
          <w:pgMar w:bottom="567" w:footer="720" w:gutter="0" w:header="720" w:left="1134" w:right="1134" w:top="1985"/>
          <w:cols w:space="720"/>
          <w:formProt w:val="false"/>
          <w:docGrid w:linePitch="360"/>
        </w:sectPr>
      </w:pPr>
    </w:p>
    <w:p w14:paraId="34A23385" w14:textId="7900C90A" w:rsidP="00073D7E" w:rsidR="00F2053D" w:rsidRDefault="00073D7E" w:rsidRPr="0034420A">
      <w:pPr>
        <w:pStyle w:val="afffffffff9"/>
        <w:spacing w:after="0" w:line="240" w:lineRule="auto"/>
        <w:ind w:firstLine="709" w:left="0"/>
        <w:jc w:val="both"/>
        <w:outlineLvl w:val="1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3. 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Целевое назначение лесов, вид (виды) разрешенного использ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о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е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жевания территории осуществляется в целях определения местопол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о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жения границ образуемых и (или) изменяемых лесных участков)</w:t>
      </w:r>
      <w:bookmarkEnd w:id="12"/>
      <w:bookmarkEnd w:id="13"/>
      <w:bookmarkEnd w:id="14"/>
      <w:r>
        <w:rPr>
          <w:rFonts w:ascii="Times New Roman" w:cs="Times New Roman" w:hAnsi="Times New Roman"/>
          <w:bCs/>
          <w:sz w:val="30"/>
          <w:szCs w:val="30"/>
        </w:rPr>
        <w:t>.</w:t>
      </w:r>
    </w:p>
    <w:p w14:paraId="4D9F45A4" w14:textId="23EE64B3" w:rsidP="00073D7E" w:rsidR="00F2053D" w:rsidRDefault="00F2053D" w:rsidRPr="0034420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4420A">
        <w:rPr>
          <w:rFonts w:ascii="Times New Roman" w:cs="Times New Roman" w:hAnsi="Times New Roman"/>
          <w:sz w:val="30"/>
          <w:szCs w:val="30"/>
        </w:rPr>
        <w:t>Подготовка проекта межевания территории в целях определения местоположения границ образуемых и изменяемых лесных участков не осуществляется.</w:t>
      </w:r>
    </w:p>
    <w:p w14:paraId="0743B32B" w14:textId="44BD9D0A" w:rsidP="00073D7E" w:rsidR="00F2053D" w:rsidRDefault="00073D7E" w:rsidRPr="0034420A">
      <w:pPr>
        <w:widowControl w:val="false"/>
        <w:spacing w:after="0" w:line="240" w:lineRule="auto"/>
        <w:ind w:firstLine="709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bookmarkStart w:id="16" w:name="_Toc187405234"/>
      <w:bookmarkStart w:id="17" w:name="_Toc203469092"/>
      <w:r>
        <w:rPr>
          <w:rFonts w:ascii="Times New Roman" w:cs="Times New Roman" w:hAnsi="Times New Roman"/>
          <w:bCs/>
          <w:sz w:val="30"/>
          <w:szCs w:val="30"/>
        </w:rPr>
        <w:t xml:space="preserve">4. 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Сведения о границах территории, в отношении которой утве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р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жден проект межевания, содержащие перечень координат характерных точек этих границ в системе координат, используемой для ведения Ед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и</w:t>
      </w:r>
      <w:r w:rsidR="00F2053D" w:rsidRPr="0034420A">
        <w:rPr>
          <w:rFonts w:ascii="Times New Roman" w:cs="Times New Roman" w:hAnsi="Times New Roman"/>
          <w:bCs/>
          <w:sz w:val="30"/>
          <w:szCs w:val="30"/>
        </w:rPr>
        <w:t>ного государственного реестра недвижимости</w:t>
      </w:r>
      <w:bookmarkEnd w:id="16"/>
      <w:bookmarkEnd w:id="17"/>
      <w:r>
        <w:rPr>
          <w:rFonts w:ascii="Times New Roman" w:cs="Times New Roman" w:hAnsi="Times New Roman"/>
          <w:bCs/>
          <w:sz w:val="30"/>
          <w:szCs w:val="30"/>
        </w:rPr>
        <w:t>.</w:t>
      </w:r>
    </w:p>
    <w:p w14:paraId="0E24DFAA" w14:textId="393E51EA" w:rsidP="00073D7E" w:rsidR="00C61338" w:rsidRDefault="00C61338" w:rsidRPr="00073D7E">
      <w:pPr>
        <w:pStyle w:val="149"/>
        <w:spacing w:line="240" w:lineRule="auto"/>
        <w:rPr>
          <w:sz w:val="30"/>
          <w:szCs w:val="30"/>
          <w:lang w:val="ru-RU"/>
        </w:rPr>
      </w:pPr>
      <w:bookmarkStart w:id="18" w:name="_Toc185937727"/>
      <w:bookmarkStart w:id="19" w:name="_Toc187405235"/>
      <w:r w:rsidRPr="0034420A">
        <w:rPr>
          <w:sz w:val="30"/>
          <w:szCs w:val="30"/>
        </w:rPr>
        <w:t>Система координат</w:t>
      </w:r>
      <w:r w:rsidRPr="0034420A">
        <w:rPr>
          <w:sz w:val="30"/>
          <w:szCs w:val="30"/>
          <w:lang w:val="ru-RU"/>
        </w:rPr>
        <w:t xml:space="preserve"> </w:t>
      </w:r>
      <w:r w:rsidR="00073D7E">
        <w:rPr>
          <w:sz w:val="30"/>
          <w:szCs w:val="30"/>
          <w:lang w:val="ru-RU"/>
        </w:rPr>
        <w:t>–</w:t>
      </w:r>
      <w:r w:rsidRPr="0034420A">
        <w:rPr>
          <w:sz w:val="30"/>
          <w:szCs w:val="30"/>
        </w:rPr>
        <w:t xml:space="preserve"> МСК-167</w:t>
      </w:r>
      <w:r w:rsidR="00073D7E">
        <w:rPr>
          <w:sz w:val="30"/>
          <w:szCs w:val="30"/>
          <w:lang w:val="ru-RU"/>
        </w:rPr>
        <w:t>.</w:t>
      </w:r>
    </w:p>
    <w:p w14:paraId="7243527A" w14:textId="26D94A36" w:rsidP="00073D7E" w:rsidR="005D65BB" w:rsidRDefault="00F2053D">
      <w:pPr>
        <w:pStyle w:val="afffffffffd"/>
        <w:spacing w:after="0" w:before="0"/>
        <w:ind w:firstLine="709"/>
        <w:jc w:val="both"/>
        <w:rPr>
          <w:rStyle w:val="afb"/>
          <w:rFonts w:ascii="Times New Roman" w:cs="Times New Roman" w:hAnsi="Times New Roman"/>
          <w:i w:val="false"/>
          <w:sz w:val="30"/>
          <w:szCs w:val="30"/>
        </w:rPr>
      </w:pPr>
      <w:r w:rsidRPr="0034420A">
        <w:rPr>
          <w:rStyle w:val="afb"/>
          <w:rFonts w:ascii="Times New Roman" w:cs="Times New Roman" w:hAnsi="Times New Roman"/>
          <w:i w:val="false"/>
          <w:sz w:val="30"/>
          <w:szCs w:val="30"/>
        </w:rPr>
        <w:t>Таблица 4.1. Сведения о границах территории, в отношении кот</w:t>
      </w:r>
      <w:r w:rsidRPr="0034420A">
        <w:rPr>
          <w:rStyle w:val="afb"/>
          <w:rFonts w:ascii="Times New Roman" w:cs="Times New Roman" w:hAnsi="Times New Roman"/>
          <w:i w:val="false"/>
          <w:sz w:val="30"/>
          <w:szCs w:val="30"/>
        </w:rPr>
        <w:t>о</w:t>
      </w:r>
      <w:r w:rsidRPr="0034420A">
        <w:rPr>
          <w:rStyle w:val="afb"/>
          <w:rFonts w:ascii="Times New Roman" w:cs="Times New Roman" w:hAnsi="Times New Roman"/>
          <w:i w:val="false"/>
          <w:sz w:val="30"/>
          <w:szCs w:val="30"/>
        </w:rPr>
        <w:t>рой утвержден проект межевания</w:t>
      </w:r>
      <w:bookmarkEnd w:id="18"/>
      <w:bookmarkEnd w:id="19"/>
      <w:r w:rsidR="00073D7E">
        <w:rPr>
          <w:rStyle w:val="afb"/>
          <w:rFonts w:ascii="Times New Roman" w:cs="Times New Roman" w:hAnsi="Times New Roman"/>
          <w:i w:val="false"/>
          <w:sz w:val="30"/>
          <w:szCs w:val="30"/>
        </w:rPr>
        <w:t>.</w:t>
      </w:r>
    </w:p>
    <w:p w14:paraId="348E2CDA" w14:textId="77777777" w:rsidP="0034420A" w:rsidR="00073D7E" w:rsidRDefault="00073D7E" w:rsidRPr="0034420A">
      <w:pPr>
        <w:pStyle w:val="afffffffffd"/>
        <w:spacing w:after="0" w:before="0"/>
        <w:ind w:firstLine="709"/>
        <w:jc w:val="both"/>
        <w:rPr>
          <w:rStyle w:val="afb"/>
          <w:rFonts w:ascii="Times New Roman" w:cs="Times New Roman" w:hAnsi="Times New Roman"/>
          <w:i w:val="false"/>
          <w:sz w:val="30"/>
          <w:szCs w:val="30"/>
        </w:rPr>
      </w:pPr>
    </w:p>
    <w:tbl>
      <w:tblPr>
        <w:tblStyle w:val="afffffffffffffffffffffffffffff0"/>
        <w:tblW w:type="dxa" w:w="7325"/>
        <w:jc w:val="center"/>
        <w:tblInd w:type="dxa" w:w="-980"/>
        <w:tblLayout w:type="fixed"/>
        <w:tblLook w:firstColumn="1" w:firstRow="1" w:lastColumn="0" w:lastRow="0" w:noHBand="0" w:noVBand="1" w:val="04A0"/>
      </w:tblPr>
      <w:tblGrid>
        <w:gridCol w:w="2111"/>
        <w:gridCol w:w="2607"/>
        <w:gridCol w:w="2607"/>
      </w:tblGrid>
      <w:tr w14:paraId="26470334" w14:textId="77777777" w:rsidR="00BC4883" w:rsidRPr="00073D7E" w:rsidTr="00073D7E">
        <w:trPr>
          <w:trHeight w:val="283"/>
          <w:tblHeader/>
          <w:jc w:val="center"/>
        </w:trPr>
        <w:tc>
          <w:tcPr>
            <w:tcW w:type="dxa" w:w="2111"/>
          </w:tcPr>
          <w:p w14:paraId="06868567" w14:textId="6294480A" w:rsidP="00BC4883" w:rsidR="00BC4883" w:rsidRDefault="005D65BB" w:rsidRPr="00073D7E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Style w:val="afb"/>
                <w:rFonts w:ascii="Times New Roman" w:cs="Times New Roman" w:hAnsi="Times New Roman"/>
                <w:i/>
                <w:sz w:val="30"/>
                <w:szCs w:val="30"/>
              </w:rPr>
              <w:br w:type="page"/>
            </w:r>
            <w:r w:rsid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Номер </w:t>
            </w:r>
            <w:r w:rsidR="00BC4883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точки</w:t>
            </w:r>
          </w:p>
        </w:tc>
        <w:tc>
          <w:tcPr>
            <w:tcW w:type="dxa" w:w="2607"/>
          </w:tcPr>
          <w:p w14:paraId="71B87A7C" w14:textId="77777777" w:rsidP="00BC4883" w:rsidR="00BC4883" w:rsidRDefault="00BC4883" w:rsidRPr="00073D7E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X</w:t>
            </w:r>
          </w:p>
        </w:tc>
        <w:tc>
          <w:tcPr>
            <w:tcW w:type="dxa" w:w="2607"/>
          </w:tcPr>
          <w:p w14:paraId="4D3FDE7B" w14:textId="77777777" w:rsidP="00BC4883" w:rsidR="00BC4883" w:rsidRDefault="00BC4883" w:rsidRPr="00073D7E">
            <w:pPr>
              <w:widowControl w:val="false"/>
              <w:spacing w:after="0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Y</w:t>
            </w:r>
          </w:p>
        </w:tc>
      </w:tr>
      <w:tr w14:paraId="335D25F1" w14:textId="77777777" w:rsidR="00BC4883" w:rsidRPr="00073D7E" w:rsidTr="00073D7E">
        <w:trPr>
          <w:trHeight w:val="283"/>
          <w:jc w:val="center"/>
        </w:trPr>
        <w:tc>
          <w:tcPr>
            <w:tcW w:type="dxa" w:w="2111"/>
          </w:tcPr>
          <w:p w14:paraId="0D52B8A9" w14:textId="77777777" w:rsidP="00BC4883" w:rsidR="00BC4883" w:rsidRDefault="00BC4883" w:rsidRPr="00073D7E">
            <w:pPr>
              <w:pStyle w:val="affffffffffc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2607"/>
          </w:tcPr>
          <w:p w14:paraId="3982EBE9" w14:textId="77777777" w:rsidP="00BC4883" w:rsidR="00BC4883" w:rsidRDefault="00BC4883" w:rsidRPr="00073D7E">
            <w:pPr>
              <w:pStyle w:val="affffffffffc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2</w:t>
            </w:r>
          </w:p>
        </w:tc>
        <w:tc>
          <w:tcPr>
            <w:tcW w:type="dxa" w:w="2607"/>
          </w:tcPr>
          <w:p w14:paraId="6EA10C2E" w14:textId="77777777" w:rsidP="00BC4883" w:rsidR="00BC4883" w:rsidRDefault="00BC4883" w:rsidRPr="00073D7E">
            <w:pPr>
              <w:pStyle w:val="affffffffffc"/>
              <w:jc w:val="center"/>
              <w:rPr>
                <w:rFonts w:ascii="Times New Roman" w:cs="Times New Roman" w:hAnsi="Times New Roman"/>
                <w:bCs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3</w:t>
            </w:r>
          </w:p>
        </w:tc>
      </w:tr>
      <w:tr w14:paraId="47F1E72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17855151" w14:textId="5BFEBC6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607"/>
          </w:tcPr>
          <w:p w14:paraId="708D3DD4" w14:textId="7947ED6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630551.56</w:t>
            </w:r>
          </w:p>
        </w:tc>
        <w:tc>
          <w:tcPr>
            <w:tcW w:type="dxa" w:w="2607"/>
          </w:tcPr>
          <w:p w14:paraId="7589F110" w14:textId="3BAB3ED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106353.48</w:t>
            </w:r>
          </w:p>
        </w:tc>
      </w:tr>
      <w:tr w14:paraId="6429B4D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63E86A3" w14:textId="2D7EAEB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607"/>
          </w:tcPr>
          <w:p w14:paraId="47BFD429" w14:textId="40BAF60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630768.26</w:t>
            </w:r>
          </w:p>
        </w:tc>
        <w:tc>
          <w:tcPr>
            <w:tcW w:type="dxa" w:w="2607"/>
          </w:tcPr>
          <w:p w14:paraId="253B0489" w14:textId="7883A5A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106610.01</w:t>
            </w:r>
          </w:p>
        </w:tc>
      </w:tr>
      <w:tr w14:paraId="0C5DD2CF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F0C6BDC" w14:textId="459D903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607"/>
          </w:tcPr>
          <w:p w14:paraId="0A92AE24" w14:textId="6532A96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630766.55</w:t>
            </w:r>
          </w:p>
        </w:tc>
        <w:tc>
          <w:tcPr>
            <w:tcW w:type="dxa" w:w="2607"/>
          </w:tcPr>
          <w:p w14:paraId="382F5F0A" w14:textId="07EA390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106611.56</w:t>
            </w:r>
          </w:p>
        </w:tc>
      </w:tr>
      <w:tr w14:paraId="493D75E2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66D1051" w14:textId="218C1DE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607"/>
          </w:tcPr>
          <w:p w14:paraId="2117A0FC" w14:textId="1B55B0E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630771.84</w:t>
            </w:r>
          </w:p>
        </w:tc>
        <w:tc>
          <w:tcPr>
            <w:tcW w:type="dxa" w:w="2607"/>
          </w:tcPr>
          <w:p w14:paraId="2287A7CF" w14:textId="071FB8A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106617.45</w:t>
            </w:r>
          </w:p>
        </w:tc>
      </w:tr>
      <w:tr w14:paraId="6D59B899" w14:textId="77777777" w:rsidR="002432D2" w:rsidRPr="00073D7E" w:rsidTr="00073D7E">
        <w:trPr>
          <w:jc w:val="center"/>
        </w:trPr>
        <w:tc>
          <w:tcPr>
            <w:tcW w:type="dxa" w:w="2111"/>
          </w:tcPr>
          <w:p w14:paraId="55E03618" w14:textId="6B5CD03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607"/>
          </w:tcPr>
          <w:p w14:paraId="15880C24" w14:textId="08152CE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630773.37</w:t>
            </w:r>
          </w:p>
        </w:tc>
        <w:tc>
          <w:tcPr>
            <w:tcW w:type="dxa" w:w="2607"/>
          </w:tcPr>
          <w:p w14:paraId="1F467741" w14:textId="008537F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106616.08</w:t>
            </w:r>
          </w:p>
        </w:tc>
      </w:tr>
      <w:tr w14:paraId="7259F6FC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60BCA6F" w14:textId="5D2914E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607"/>
          </w:tcPr>
          <w:p w14:paraId="2D61B9C0" w14:textId="19365D1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630799.11</w:t>
            </w:r>
          </w:p>
        </w:tc>
        <w:tc>
          <w:tcPr>
            <w:tcW w:type="dxa" w:w="2607"/>
          </w:tcPr>
          <w:p w14:paraId="191FC1C9" w14:textId="0D8FA69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106646.53</w:t>
            </w:r>
          </w:p>
        </w:tc>
      </w:tr>
      <w:tr w14:paraId="35DDF173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0651FE1" w14:textId="6868E57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607"/>
          </w:tcPr>
          <w:p w14:paraId="4284B7CE" w14:textId="6ED68CA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630790.11</w:t>
            </w:r>
          </w:p>
        </w:tc>
        <w:tc>
          <w:tcPr>
            <w:tcW w:type="dxa" w:w="2607"/>
          </w:tcPr>
          <w:p w14:paraId="788C3519" w14:textId="2B821B8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106653.55</w:t>
            </w:r>
          </w:p>
        </w:tc>
      </w:tr>
      <w:tr w14:paraId="5535A670" w14:textId="77777777" w:rsidR="002432D2" w:rsidRPr="00073D7E" w:rsidTr="00073D7E">
        <w:trPr>
          <w:jc w:val="center"/>
        </w:trPr>
        <w:tc>
          <w:tcPr>
            <w:tcW w:type="dxa" w:w="2111"/>
          </w:tcPr>
          <w:p w14:paraId="1E849BE0" w14:textId="4120CC7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607"/>
          </w:tcPr>
          <w:p w14:paraId="605CA4B5" w14:textId="3658FF4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630735.29</w:t>
            </w:r>
          </w:p>
        </w:tc>
        <w:tc>
          <w:tcPr>
            <w:tcW w:type="dxa" w:w="2607"/>
          </w:tcPr>
          <w:p w14:paraId="5D27A6C4" w14:textId="2139566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106676.19</w:t>
            </w:r>
          </w:p>
        </w:tc>
      </w:tr>
      <w:tr w14:paraId="027D7B4B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63EEC7C" w14:textId="5BFA468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607"/>
          </w:tcPr>
          <w:p w14:paraId="370303B3" w14:textId="4002AF1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630469.56</w:t>
            </w:r>
          </w:p>
        </w:tc>
        <w:tc>
          <w:tcPr>
            <w:tcW w:type="dxa" w:w="2607"/>
          </w:tcPr>
          <w:p w14:paraId="09B1BBC7" w14:textId="50F16D8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106785.94</w:t>
            </w:r>
          </w:p>
        </w:tc>
      </w:tr>
      <w:tr w14:paraId="59F78FEE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2EF8FFD" w14:textId="41A909A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607"/>
          </w:tcPr>
          <w:p w14:paraId="5B73A90A" w14:textId="1CABBE4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630461.43</w:t>
            </w:r>
          </w:p>
        </w:tc>
        <w:tc>
          <w:tcPr>
            <w:tcW w:type="dxa" w:w="2607"/>
          </w:tcPr>
          <w:p w14:paraId="7F28C417" w14:textId="78F0595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106765.92</w:t>
            </w:r>
          </w:p>
        </w:tc>
      </w:tr>
      <w:tr w14:paraId="6A751135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95974C2" w14:textId="03D47C5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607"/>
          </w:tcPr>
          <w:p w14:paraId="47E0DB0B" w14:textId="42C07A2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630464.76</w:t>
            </w:r>
          </w:p>
        </w:tc>
        <w:tc>
          <w:tcPr>
            <w:tcW w:type="dxa" w:w="2607"/>
          </w:tcPr>
          <w:p w14:paraId="1840010D" w14:textId="2615623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106762.33</w:t>
            </w:r>
          </w:p>
        </w:tc>
      </w:tr>
      <w:tr w14:paraId="3D82C256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8221504" w14:textId="31E584E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607"/>
          </w:tcPr>
          <w:p w14:paraId="3E8D1079" w14:textId="3542D33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630474.02</w:t>
            </w:r>
          </w:p>
        </w:tc>
        <w:tc>
          <w:tcPr>
            <w:tcW w:type="dxa" w:w="2607"/>
          </w:tcPr>
          <w:p w14:paraId="44BDB983" w14:textId="22A487D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106751.63</w:t>
            </w:r>
          </w:p>
        </w:tc>
      </w:tr>
      <w:tr w14:paraId="31EBABB2" w14:textId="77777777" w:rsidR="002432D2" w:rsidRPr="00073D7E" w:rsidTr="00073D7E">
        <w:trPr>
          <w:jc w:val="center"/>
        </w:trPr>
        <w:tc>
          <w:tcPr>
            <w:tcW w:type="dxa" w:w="2111"/>
          </w:tcPr>
          <w:p w14:paraId="5C663EB9" w14:textId="77BFA3B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607"/>
          </w:tcPr>
          <w:p w14:paraId="5981251C" w14:textId="7FF4AE1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2607"/>
          </w:tcPr>
          <w:p w14:paraId="4A797E36" w14:textId="6182EDE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106741.50</w:t>
            </w:r>
          </w:p>
        </w:tc>
      </w:tr>
      <w:tr w14:paraId="49111349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926897B" w14:textId="3043772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607"/>
          </w:tcPr>
          <w:p w14:paraId="167507E8" w14:textId="1FE63DB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2607"/>
          </w:tcPr>
          <w:p w14:paraId="22BD090E" w14:textId="2581DB1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106740.84</w:t>
            </w:r>
          </w:p>
        </w:tc>
      </w:tr>
      <w:tr w14:paraId="37C7EEBF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F1DB003" w14:textId="73C2D9B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607"/>
          </w:tcPr>
          <w:p w14:paraId="20F62A6C" w14:textId="7F53B4F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630478.47</w:t>
            </w:r>
          </w:p>
        </w:tc>
        <w:tc>
          <w:tcPr>
            <w:tcW w:type="dxa" w:w="2607"/>
          </w:tcPr>
          <w:p w14:paraId="1EC64814" w14:textId="26B5DAC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106719.61</w:t>
            </w:r>
          </w:p>
        </w:tc>
      </w:tr>
      <w:tr w14:paraId="0400F557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C1EFA2B" w14:textId="643B325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607"/>
          </w:tcPr>
          <w:p w14:paraId="1B7002DD" w14:textId="3AF1C9A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630501.41</w:t>
            </w:r>
          </w:p>
        </w:tc>
        <w:tc>
          <w:tcPr>
            <w:tcW w:type="dxa" w:w="2607"/>
          </w:tcPr>
          <w:p w14:paraId="332A9773" w14:textId="64B8442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106578.45</w:t>
            </w:r>
          </w:p>
        </w:tc>
      </w:tr>
      <w:tr w14:paraId="1A3D5204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3D0C6EC" w14:textId="10E0DD9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607"/>
          </w:tcPr>
          <w:p w14:paraId="6B6C2E0A" w14:textId="712AC83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630489.84</w:t>
            </w:r>
          </w:p>
        </w:tc>
        <w:tc>
          <w:tcPr>
            <w:tcW w:type="dxa" w:w="2607"/>
          </w:tcPr>
          <w:p w14:paraId="302F1B76" w14:textId="4F89A61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106550.57</w:t>
            </w:r>
          </w:p>
        </w:tc>
      </w:tr>
      <w:tr w14:paraId="0C12CC6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D801641" w14:textId="4F8D769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607"/>
          </w:tcPr>
          <w:p w14:paraId="75E29B4B" w14:textId="6BC944A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630468.45</w:t>
            </w:r>
          </w:p>
        </w:tc>
        <w:tc>
          <w:tcPr>
            <w:tcW w:type="dxa" w:w="2607"/>
          </w:tcPr>
          <w:p w14:paraId="116C8ABA" w14:textId="78D6265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106499.02</w:t>
            </w:r>
          </w:p>
        </w:tc>
      </w:tr>
      <w:tr w14:paraId="5DF86C9F" w14:textId="77777777" w:rsidR="002432D2" w:rsidRPr="00073D7E" w:rsidTr="00073D7E">
        <w:trPr>
          <w:jc w:val="center"/>
        </w:trPr>
        <w:tc>
          <w:tcPr>
            <w:tcW w:type="dxa" w:w="2111"/>
          </w:tcPr>
          <w:p w14:paraId="483936AE" w14:textId="0F1C38F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607"/>
          </w:tcPr>
          <w:p w14:paraId="55F39D2E" w14:textId="3E8C2D7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630428.01</w:t>
            </w:r>
          </w:p>
        </w:tc>
        <w:tc>
          <w:tcPr>
            <w:tcW w:type="dxa" w:w="2607"/>
          </w:tcPr>
          <w:p w14:paraId="7DE1E418" w14:textId="3015851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106515.35</w:t>
            </w:r>
          </w:p>
        </w:tc>
      </w:tr>
      <w:tr w14:paraId="68412218" w14:textId="77777777" w:rsidR="002432D2" w:rsidRPr="00073D7E" w:rsidTr="00073D7E">
        <w:trPr>
          <w:jc w:val="center"/>
        </w:trPr>
        <w:tc>
          <w:tcPr>
            <w:tcW w:type="dxa" w:w="2111"/>
          </w:tcPr>
          <w:p w14:paraId="1E6BEC00" w14:textId="4AF2B1C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607"/>
          </w:tcPr>
          <w:p w14:paraId="2D49867B" w14:textId="4653AF1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630407.95</w:t>
            </w:r>
          </w:p>
        </w:tc>
        <w:tc>
          <w:tcPr>
            <w:tcW w:type="dxa" w:w="2607"/>
          </w:tcPr>
          <w:p w14:paraId="78B8E549" w14:textId="00CA058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106523.47</w:t>
            </w:r>
          </w:p>
        </w:tc>
      </w:tr>
      <w:tr w14:paraId="7ED67A93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5C5E73C" w14:textId="428E99E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607"/>
          </w:tcPr>
          <w:p w14:paraId="3444AD95" w14:textId="57F98BA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630365.85</w:t>
            </w:r>
          </w:p>
        </w:tc>
        <w:tc>
          <w:tcPr>
            <w:tcW w:type="dxa" w:w="2607"/>
          </w:tcPr>
          <w:p w14:paraId="49C3FD3A" w14:textId="1D78AFD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106540.46</w:t>
            </w:r>
          </w:p>
        </w:tc>
      </w:tr>
      <w:tr w14:paraId="7BDCF8A6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52957CF" w14:textId="4AC8B9C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22</w:t>
            </w:r>
          </w:p>
        </w:tc>
        <w:tc>
          <w:tcPr>
            <w:tcW w:type="dxa" w:w="2607"/>
          </w:tcPr>
          <w:p w14:paraId="1E1A6429" w14:textId="640B5B6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630347.73</w:t>
            </w:r>
          </w:p>
        </w:tc>
        <w:tc>
          <w:tcPr>
            <w:tcW w:type="dxa" w:w="2607"/>
          </w:tcPr>
          <w:p w14:paraId="75814911" w14:textId="1D07A92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106496.44</w:t>
            </w:r>
          </w:p>
        </w:tc>
      </w:tr>
      <w:tr w14:paraId="0CAAA038" w14:textId="77777777" w:rsidR="002432D2" w:rsidRPr="00073D7E" w:rsidTr="00073D7E">
        <w:trPr>
          <w:jc w:val="center"/>
        </w:trPr>
        <w:tc>
          <w:tcPr>
            <w:tcW w:type="dxa" w:w="2111"/>
          </w:tcPr>
          <w:p w14:paraId="673BF2A9" w14:textId="5831550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607"/>
          </w:tcPr>
          <w:p w14:paraId="01D92F11" w14:textId="42BBA60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630351.34</w:t>
            </w:r>
          </w:p>
        </w:tc>
        <w:tc>
          <w:tcPr>
            <w:tcW w:type="dxa" w:w="2607"/>
          </w:tcPr>
          <w:p w14:paraId="03EF4159" w14:textId="1F393D0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106494.89</w:t>
            </w:r>
          </w:p>
        </w:tc>
      </w:tr>
      <w:tr w14:paraId="26F4626C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8D14740" w14:textId="607C03F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607"/>
          </w:tcPr>
          <w:p w14:paraId="5FA70E56" w14:textId="6FBAEDD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630329.16</w:t>
            </w:r>
          </w:p>
        </w:tc>
        <w:tc>
          <w:tcPr>
            <w:tcW w:type="dxa" w:w="2607"/>
          </w:tcPr>
          <w:p w14:paraId="26DDD300" w14:textId="1F00011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106440.25</w:t>
            </w:r>
          </w:p>
        </w:tc>
      </w:tr>
      <w:tr w14:paraId="79126F69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8707E4A" w14:textId="7C423E3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607"/>
          </w:tcPr>
          <w:p w14:paraId="5EA98112" w14:textId="1028D9B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630343.44</w:t>
            </w:r>
          </w:p>
        </w:tc>
        <w:tc>
          <w:tcPr>
            <w:tcW w:type="dxa" w:w="2607"/>
          </w:tcPr>
          <w:p w14:paraId="27C9857A" w14:textId="41BC79C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106434.58</w:t>
            </w:r>
          </w:p>
        </w:tc>
      </w:tr>
      <w:tr w14:paraId="6AEFC1B8" w14:textId="77777777" w:rsidR="002432D2" w:rsidRPr="00073D7E" w:rsidTr="00073D7E">
        <w:trPr>
          <w:jc w:val="center"/>
        </w:trPr>
        <w:tc>
          <w:tcPr>
            <w:tcW w:type="dxa" w:w="2111"/>
          </w:tcPr>
          <w:p w14:paraId="53490408" w14:textId="223D2CB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607"/>
          </w:tcPr>
          <w:p w14:paraId="332C8E88" w14:textId="7C58C92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630342.29</w:t>
            </w:r>
          </w:p>
        </w:tc>
        <w:tc>
          <w:tcPr>
            <w:tcW w:type="dxa" w:w="2607"/>
          </w:tcPr>
          <w:p w14:paraId="4F64D943" w14:textId="060139F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106431.71</w:t>
            </w:r>
          </w:p>
        </w:tc>
      </w:tr>
      <w:tr w14:paraId="61EBE777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AE79CA5" w14:textId="233B04C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607"/>
          </w:tcPr>
          <w:p w14:paraId="72710F86" w14:textId="5940584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630353.18</w:t>
            </w:r>
          </w:p>
        </w:tc>
        <w:tc>
          <w:tcPr>
            <w:tcW w:type="dxa" w:w="2607"/>
          </w:tcPr>
          <w:p w14:paraId="766D809C" w14:textId="0FDFDA4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106426.59</w:t>
            </w:r>
          </w:p>
        </w:tc>
      </w:tr>
      <w:tr w14:paraId="4FF75E52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21BB7BE" w14:textId="735F1DC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607"/>
          </w:tcPr>
          <w:p w14:paraId="6C64C2FF" w14:textId="29F620E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630388.83</w:t>
            </w:r>
          </w:p>
        </w:tc>
        <w:tc>
          <w:tcPr>
            <w:tcW w:type="dxa" w:w="2607"/>
          </w:tcPr>
          <w:p w14:paraId="70999BB5" w14:textId="109AAC0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106412.22</w:t>
            </w:r>
          </w:p>
        </w:tc>
      </w:tr>
      <w:tr w14:paraId="601CE42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61BA470B" w14:textId="14040A2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607"/>
          </w:tcPr>
          <w:p w14:paraId="42444896" w14:textId="717EA06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630430.46</w:t>
            </w:r>
          </w:p>
        </w:tc>
        <w:tc>
          <w:tcPr>
            <w:tcW w:type="dxa" w:w="2607"/>
          </w:tcPr>
          <w:p w14:paraId="50A1894B" w14:textId="1A4419D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106395.74</w:t>
            </w:r>
          </w:p>
        </w:tc>
      </w:tr>
      <w:tr w14:paraId="37F9F589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30032CC" w14:textId="5412E14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607"/>
          </w:tcPr>
          <w:p w14:paraId="29A986F7" w14:textId="2FEA60D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630518.50</w:t>
            </w:r>
          </w:p>
        </w:tc>
        <w:tc>
          <w:tcPr>
            <w:tcW w:type="dxa" w:w="2607"/>
          </w:tcPr>
          <w:p w14:paraId="67AB76D0" w14:textId="64432C2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106359.61</w:t>
            </w:r>
          </w:p>
        </w:tc>
      </w:tr>
      <w:tr w14:paraId="7AE28C5A" w14:textId="77777777" w:rsidR="002432D2" w:rsidRPr="00073D7E" w:rsidTr="00073D7E">
        <w:trPr>
          <w:jc w:val="center"/>
        </w:trPr>
        <w:tc>
          <w:tcPr>
            <w:tcW w:type="dxa" w:w="2111"/>
          </w:tcPr>
          <w:p w14:paraId="75544503" w14:textId="2CAD42F7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607"/>
          </w:tcPr>
          <w:p w14:paraId="3CE88B56" w14:textId="3DB34B8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630523.55</w:t>
            </w:r>
          </w:p>
        </w:tc>
        <w:tc>
          <w:tcPr>
            <w:tcW w:type="dxa" w:w="2607"/>
          </w:tcPr>
          <w:p w14:paraId="403636D6" w14:textId="7BF2157C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106360.47</w:t>
            </w:r>
          </w:p>
        </w:tc>
      </w:tr>
      <w:tr w14:paraId="1D0DFFCC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151422E" w14:textId="0C640A8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607"/>
          </w:tcPr>
          <w:p w14:paraId="25648B85" w14:textId="58E8421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2607"/>
          </w:tcPr>
          <w:p w14:paraId="1D49389F" w14:textId="707AA44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5D54E3B6" w14:textId="77777777" w:rsidR="002432D2" w:rsidRPr="00073D7E" w:rsidTr="00073D7E">
        <w:trPr>
          <w:jc w:val="center"/>
        </w:trPr>
        <w:tc>
          <w:tcPr>
            <w:tcW w:type="dxa" w:w="2111"/>
          </w:tcPr>
          <w:p w14:paraId="36507F1E" w14:textId="5835738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607"/>
          </w:tcPr>
          <w:p w14:paraId="49296DBA" w14:textId="032D3D8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630531.56</w:t>
            </w:r>
          </w:p>
        </w:tc>
        <w:tc>
          <w:tcPr>
            <w:tcW w:type="dxa" w:w="2607"/>
          </w:tcPr>
          <w:p w14:paraId="55634B84" w14:textId="62EAB40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106361.15</w:t>
            </w:r>
          </w:p>
        </w:tc>
      </w:tr>
      <w:tr w14:paraId="6CB7AFF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49CBF2B7" w14:textId="7F0069B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607"/>
          </w:tcPr>
          <w:p w14:paraId="302B2E73" w14:textId="4CDC267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2607"/>
          </w:tcPr>
          <w:p w14:paraId="03A1AEB3" w14:textId="3377A78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106357.31</w:t>
            </w:r>
          </w:p>
        </w:tc>
      </w:tr>
      <w:tr w14:paraId="4835F68A" w14:textId="77777777" w:rsidR="002432D2" w:rsidRPr="00073D7E" w:rsidTr="00073D7E">
        <w:trPr>
          <w:jc w:val="center"/>
        </w:trPr>
        <w:tc>
          <w:tcPr>
            <w:tcW w:type="dxa" w:w="2111"/>
          </w:tcPr>
          <w:p w14:paraId="6442958F" w14:textId="2A1FABF8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607"/>
          </w:tcPr>
          <w:p w14:paraId="69708795" w14:textId="5D675D22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630543.24</w:t>
            </w:r>
          </w:p>
        </w:tc>
        <w:tc>
          <w:tcPr>
            <w:tcW w:type="dxa" w:w="2607"/>
          </w:tcPr>
          <w:p w14:paraId="1D0E49E7" w14:textId="260DB92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106360.50</w:t>
            </w:r>
          </w:p>
        </w:tc>
      </w:tr>
      <w:tr w14:paraId="4AB9B336" w14:textId="77777777" w:rsidR="002432D2" w:rsidRPr="00073D7E" w:rsidTr="00073D7E">
        <w:trPr>
          <w:jc w:val="center"/>
        </w:trPr>
        <w:tc>
          <w:tcPr>
            <w:tcW w:type="dxa" w:w="2111"/>
          </w:tcPr>
          <w:p w14:paraId="5033E375" w14:textId="60C24AB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607"/>
          </w:tcPr>
          <w:p w14:paraId="71A9D25F" w14:textId="6311FCA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630549.62</w:t>
            </w:r>
          </w:p>
        </w:tc>
        <w:tc>
          <w:tcPr>
            <w:tcW w:type="dxa" w:w="2607"/>
          </w:tcPr>
          <w:p w14:paraId="1AF882AC" w14:textId="057C3C7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106357.20</w:t>
            </w:r>
          </w:p>
        </w:tc>
      </w:tr>
      <w:tr w14:paraId="32DAE7BD" w14:textId="77777777" w:rsidR="002432D2" w:rsidRPr="00073D7E" w:rsidTr="00073D7E">
        <w:trPr>
          <w:jc w:val="center"/>
        </w:trPr>
        <w:tc>
          <w:tcPr>
            <w:tcW w:type="dxa" w:w="2111"/>
          </w:tcPr>
          <w:p w14:paraId="53270648" w14:textId="7A8B9E41" w:rsidP="002432D2" w:rsidR="002432D2" w:rsidRDefault="002432D2" w:rsidRPr="00073D7E">
            <w:pPr>
              <w:spacing w:after="0" w:line="257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607"/>
          </w:tcPr>
          <w:p w14:paraId="1B28DF43" w14:textId="33A0D08B" w:rsidP="002432D2" w:rsidR="002432D2" w:rsidRDefault="002432D2" w:rsidRPr="00073D7E">
            <w:pPr>
              <w:spacing w:after="0" w:line="257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630548.34</w:t>
            </w:r>
          </w:p>
        </w:tc>
        <w:tc>
          <w:tcPr>
            <w:tcW w:type="dxa" w:w="2607"/>
          </w:tcPr>
          <w:p w14:paraId="0A09BE6C" w14:textId="6116687C" w:rsidP="002432D2" w:rsidR="002432D2" w:rsidRDefault="002432D2" w:rsidRPr="00073D7E">
            <w:pPr>
              <w:spacing w:after="0" w:line="257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106354.72</w:t>
            </w:r>
          </w:p>
        </w:tc>
      </w:tr>
      <w:tr w14:paraId="236FBCC6" w14:textId="77777777" w:rsidR="002432D2" w:rsidRPr="00073D7E" w:rsidTr="00073D7E">
        <w:trPr>
          <w:jc w:val="center"/>
        </w:trPr>
        <w:tc>
          <w:tcPr>
            <w:tcW w:type="dxa" w:w="2111"/>
          </w:tcPr>
          <w:p w14:paraId="24810950" w14:textId="4D186D9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607"/>
          </w:tcPr>
          <w:p w14:paraId="054F1610" w14:textId="3D30B4D6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630551.56</w:t>
            </w:r>
          </w:p>
        </w:tc>
        <w:tc>
          <w:tcPr>
            <w:tcW w:type="dxa" w:w="2607"/>
          </w:tcPr>
          <w:p w14:paraId="460E08AD" w14:textId="10964911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106353.48</w:t>
            </w:r>
          </w:p>
        </w:tc>
      </w:tr>
      <w:tr w14:paraId="0B28B224" w14:textId="77777777" w:rsidR="002432D2" w:rsidRPr="00073D7E" w:rsidTr="00073D7E">
        <w:trPr>
          <w:jc w:val="center"/>
        </w:trPr>
        <w:tc>
          <w:tcPr>
            <w:tcW w:type="dxa" w:w="2111"/>
          </w:tcPr>
          <w:p w14:paraId="027250D3" w14:textId="7800B69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607"/>
          </w:tcPr>
          <w:p w14:paraId="76935649" w14:textId="53D571CE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630668.56</w:t>
            </w:r>
          </w:p>
        </w:tc>
        <w:tc>
          <w:tcPr>
            <w:tcW w:type="dxa" w:w="2607"/>
          </w:tcPr>
          <w:p w14:paraId="0D623219" w14:textId="2D52AFE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106492.16</w:t>
            </w:r>
          </w:p>
        </w:tc>
      </w:tr>
      <w:tr w14:paraId="788B2D92" w14:textId="77777777" w:rsidR="002432D2" w:rsidRPr="00073D7E" w:rsidTr="00073D7E">
        <w:trPr>
          <w:jc w:val="center"/>
        </w:trPr>
        <w:tc>
          <w:tcPr>
            <w:tcW w:type="dxa" w:w="2111"/>
          </w:tcPr>
          <w:p w14:paraId="6B953464" w14:textId="2EC0ADE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607"/>
          </w:tcPr>
          <w:p w14:paraId="5607C674" w14:textId="40B94F5F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630665.58</w:t>
            </w:r>
          </w:p>
        </w:tc>
        <w:tc>
          <w:tcPr>
            <w:tcW w:type="dxa" w:w="2607"/>
          </w:tcPr>
          <w:p w14:paraId="0355402A" w14:textId="0A803973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106494.86</w:t>
            </w:r>
          </w:p>
        </w:tc>
      </w:tr>
      <w:tr w14:paraId="2024B2B1" w14:textId="77777777" w:rsidR="002432D2" w:rsidRPr="00073D7E" w:rsidTr="00073D7E">
        <w:trPr>
          <w:jc w:val="center"/>
        </w:trPr>
        <w:tc>
          <w:tcPr>
            <w:tcW w:type="dxa" w:w="2111"/>
          </w:tcPr>
          <w:p w14:paraId="71471EE2" w14:textId="1B164C00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607"/>
          </w:tcPr>
          <w:p w14:paraId="5078BBB0" w14:textId="5668C0D4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630662.88</w:t>
            </w:r>
          </w:p>
        </w:tc>
        <w:tc>
          <w:tcPr>
            <w:tcW w:type="dxa" w:w="2607"/>
          </w:tcPr>
          <w:p w14:paraId="42C524E1" w14:textId="078B0C99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106491.88</w:t>
            </w:r>
          </w:p>
        </w:tc>
      </w:tr>
      <w:tr w14:paraId="35EE153F" w14:textId="77777777" w:rsidR="002432D2" w:rsidRPr="00073D7E" w:rsidTr="00073D7E">
        <w:trPr>
          <w:trHeight w:val="219"/>
          <w:jc w:val="center"/>
        </w:trPr>
        <w:tc>
          <w:tcPr>
            <w:tcW w:type="dxa" w:w="2111"/>
          </w:tcPr>
          <w:p w14:paraId="6A40FE15" w14:textId="5E03D14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607"/>
          </w:tcPr>
          <w:p w14:paraId="5A605EB8" w14:textId="47AD089B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630665.86</w:t>
            </w:r>
          </w:p>
        </w:tc>
        <w:tc>
          <w:tcPr>
            <w:tcW w:type="dxa" w:w="2607"/>
          </w:tcPr>
          <w:p w14:paraId="3E1E92AF" w14:textId="500B8DE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106489.18</w:t>
            </w:r>
          </w:p>
        </w:tc>
      </w:tr>
      <w:tr w14:paraId="78D5293F" w14:textId="77777777" w:rsidR="002432D2" w:rsidRPr="00073D7E" w:rsidTr="00073D7E">
        <w:trPr>
          <w:jc w:val="center"/>
        </w:trPr>
        <w:tc>
          <w:tcPr>
            <w:tcW w:type="dxa" w:w="2111"/>
          </w:tcPr>
          <w:p w14:paraId="7FE32CF1" w14:textId="3A59D2BD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607"/>
          </w:tcPr>
          <w:p w14:paraId="49401D33" w14:textId="48FD5C25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630668.56</w:t>
            </w:r>
          </w:p>
        </w:tc>
        <w:tc>
          <w:tcPr>
            <w:tcW w:type="dxa" w:w="2607"/>
          </w:tcPr>
          <w:p w14:paraId="3BAD0CE9" w14:textId="2C893E3A" w:rsidP="002432D2" w:rsidR="002432D2" w:rsidRDefault="002432D2" w:rsidRPr="00073D7E">
            <w:pPr>
              <w:spacing w:after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106492.16</w:t>
            </w:r>
          </w:p>
        </w:tc>
      </w:tr>
    </w:tbl>
    <w:p w14:paraId="6D9C9926" w14:textId="77777777" w:rsidP="00073D7E" w:rsidR="00073D7E" w:rsidRDefault="00073D7E" w:rsidRPr="00073D7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0" w:name="_Toc182853974"/>
      <w:bookmarkStart w:id="21" w:name="_Toc203469093"/>
      <w:bookmarkStart w:id="22" w:name="_Toc187405236"/>
    </w:p>
    <w:p w14:paraId="5D00E7BD" w14:textId="0C63698F" w:rsidP="00073D7E" w:rsidR="00BC4883" w:rsidRDefault="00073D7E" w:rsidRPr="00073D7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5. </w:t>
      </w:r>
      <w:r w:rsidR="00BC4883" w:rsidRPr="00073D7E">
        <w:rPr>
          <w:rFonts w:ascii="Times New Roman" w:cs="Times New Roman" w:hAnsi="Times New Roman"/>
          <w:sz w:val="30"/>
          <w:szCs w:val="30"/>
        </w:rPr>
        <w:t>Перечень координат характерных точек образуемых</w:t>
      </w:r>
      <w:r w:rsidR="00547E0E" w:rsidRPr="00073D7E">
        <w:rPr>
          <w:rFonts w:ascii="Times New Roman" w:cs="Times New Roman" w:hAnsi="Times New Roman"/>
          <w:sz w:val="30"/>
          <w:szCs w:val="30"/>
        </w:rPr>
        <w:t xml:space="preserve"> </w:t>
      </w:r>
      <w:r w:rsidR="00BC4883" w:rsidRPr="00073D7E">
        <w:rPr>
          <w:rFonts w:ascii="Times New Roman" w:cs="Times New Roman" w:hAnsi="Times New Roman"/>
          <w:sz w:val="30"/>
          <w:szCs w:val="30"/>
        </w:rPr>
        <w:t>земельных участков</w:t>
      </w:r>
      <w:bookmarkEnd w:id="20"/>
      <w:bookmarkEnd w:id="21"/>
      <w:bookmarkEnd w:id="22"/>
      <w:r>
        <w:rPr>
          <w:rFonts w:ascii="Times New Roman" w:cs="Times New Roman" w:hAnsi="Times New Roman"/>
          <w:sz w:val="30"/>
          <w:szCs w:val="30"/>
        </w:rPr>
        <w:t>.</w:t>
      </w:r>
    </w:p>
    <w:p w14:paraId="2B0B7DB7" w14:textId="6D8AE9B8" w:rsidP="00073D7E" w:rsidR="00C61338" w:rsidRDefault="00C61338" w:rsidRPr="00073D7E">
      <w:pPr>
        <w:pStyle w:val="149"/>
        <w:spacing w:line="240" w:lineRule="auto"/>
        <w:rPr>
          <w:sz w:val="30"/>
          <w:szCs w:val="30"/>
          <w:lang w:val="ru-RU"/>
        </w:rPr>
      </w:pPr>
      <w:r w:rsidRPr="00002B74">
        <w:rPr>
          <w:sz w:val="30"/>
          <w:szCs w:val="30"/>
        </w:rPr>
        <w:t>Система координат</w:t>
      </w:r>
      <w:r w:rsidRPr="00002B74">
        <w:rPr>
          <w:sz w:val="30"/>
          <w:szCs w:val="30"/>
          <w:lang w:val="ru-RU"/>
        </w:rPr>
        <w:t xml:space="preserve"> </w:t>
      </w:r>
      <w:r w:rsidR="00073D7E">
        <w:rPr>
          <w:sz w:val="30"/>
          <w:szCs w:val="30"/>
          <w:lang w:val="ru-RU"/>
        </w:rPr>
        <w:t>–</w:t>
      </w:r>
      <w:r w:rsidRPr="00002B74">
        <w:rPr>
          <w:sz w:val="30"/>
          <w:szCs w:val="30"/>
        </w:rPr>
        <w:t xml:space="preserve"> МСК-167</w:t>
      </w:r>
      <w:r w:rsidR="00073D7E">
        <w:rPr>
          <w:sz w:val="30"/>
          <w:szCs w:val="30"/>
          <w:lang w:val="ru-RU"/>
        </w:rPr>
        <w:t>.</w:t>
      </w:r>
    </w:p>
    <w:p w14:paraId="06C73061" w14:textId="381EAF46" w:rsidP="00073D7E" w:rsidR="00BC4883" w:rsidRDefault="00B6235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02B74">
        <w:rPr>
          <w:rFonts w:ascii="Times New Roman" w:cs="Times New Roman" w:hAnsi="Times New Roman"/>
          <w:sz w:val="30"/>
          <w:szCs w:val="30"/>
        </w:rPr>
        <w:t xml:space="preserve">Таблица </w:t>
      </w:r>
      <w:r w:rsidR="00245B2C" w:rsidRPr="00002B74">
        <w:rPr>
          <w:rFonts w:ascii="Times New Roman" w:cs="Times New Roman" w:hAnsi="Times New Roman"/>
          <w:sz w:val="30"/>
          <w:szCs w:val="30"/>
        </w:rPr>
        <w:t>5</w:t>
      </w:r>
      <w:r w:rsidR="00BC4883" w:rsidRPr="00002B74">
        <w:rPr>
          <w:rFonts w:ascii="Times New Roman" w:cs="Times New Roman" w:hAnsi="Times New Roman"/>
          <w:sz w:val="30"/>
          <w:szCs w:val="30"/>
        </w:rPr>
        <w:t>.1</w:t>
      </w:r>
      <w:r w:rsidR="00EC2FE8">
        <w:rPr>
          <w:rFonts w:ascii="Times New Roman" w:cs="Times New Roman" w:hAnsi="Times New Roman"/>
          <w:sz w:val="30"/>
          <w:szCs w:val="30"/>
        </w:rPr>
        <w:t>.</w:t>
      </w:r>
      <w:r w:rsidR="00BC4883" w:rsidRPr="00002B74">
        <w:rPr>
          <w:rFonts w:ascii="Times New Roman" w:cs="Times New Roman" w:hAnsi="Times New Roman"/>
          <w:sz w:val="30"/>
          <w:szCs w:val="30"/>
        </w:rPr>
        <w:t xml:space="preserve"> Перечен</w:t>
      </w:r>
      <w:r w:rsidR="00245B2C" w:rsidRPr="00002B74">
        <w:rPr>
          <w:rFonts w:ascii="Times New Roman" w:cs="Times New Roman" w:hAnsi="Times New Roman"/>
          <w:sz w:val="30"/>
          <w:szCs w:val="30"/>
        </w:rPr>
        <w:t>ь координат земельных участков</w:t>
      </w:r>
      <w:r w:rsidR="00073D7E">
        <w:rPr>
          <w:rFonts w:ascii="Times New Roman" w:cs="Times New Roman" w:hAnsi="Times New Roman"/>
          <w:sz w:val="30"/>
          <w:szCs w:val="30"/>
        </w:rPr>
        <w:t>.</w:t>
      </w:r>
    </w:p>
    <w:p w14:paraId="053538B9" w14:textId="77777777" w:rsidP="007D7637" w:rsidR="00073D7E" w:rsidRDefault="00073D7E" w:rsidRPr="00002B7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fffffffffffffffffffffffffffff0"/>
        <w:tblW w:type="dxa" w:w="9411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040"/>
        <w:gridCol w:w="3827"/>
        <w:gridCol w:w="3544"/>
      </w:tblGrid>
      <w:tr w14:paraId="0AB4240B" w14:textId="77777777" w:rsidR="006B7136" w:rsidRPr="00073D7E" w:rsidTr="00EC2FE8">
        <w:trPr>
          <w:tblHeader/>
        </w:trPr>
        <w:tc>
          <w:tcPr>
            <w:tcW w:type="dxa" w:w="2040"/>
          </w:tcPr>
          <w:p w14:paraId="088F1B45" w14:textId="639385A8" w:rsidP="00073D7E" w:rsidR="006B7136" w:rsidRDefault="00073D7E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Номер</w:t>
            </w:r>
            <w:r w:rsidR="006B7136" w:rsidRPr="00073D7E">
              <w:rPr>
                <w:rFonts w:ascii="Times New Roman" w:cs="Times New Roman" w:hAnsi="Times New Roman"/>
                <w:sz w:val="30"/>
                <w:szCs w:val="30"/>
              </w:rPr>
              <w:t xml:space="preserve"> точки</w:t>
            </w:r>
          </w:p>
        </w:tc>
        <w:tc>
          <w:tcPr>
            <w:tcW w:type="dxa" w:w="3827"/>
          </w:tcPr>
          <w:p w14:paraId="7515DDBC" w14:textId="090876BB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X</w:t>
            </w:r>
          </w:p>
        </w:tc>
        <w:tc>
          <w:tcPr>
            <w:tcW w:type="dxa" w:w="3544"/>
          </w:tcPr>
          <w:p w14:paraId="62E873ED" w14:textId="24BF90BE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14:paraId="4C768A9D" w14:textId="77777777" w:rsidR="006B7136" w:rsidRPr="00073D7E" w:rsidTr="00EC2FE8">
        <w:tc>
          <w:tcPr>
            <w:tcW w:type="dxa" w:w="2040"/>
          </w:tcPr>
          <w:p w14:paraId="0BE05C7D" w14:textId="64209453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3948CF93" w14:textId="50E7230C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544"/>
          </w:tcPr>
          <w:p w14:paraId="394FFBAA" w14:textId="4E38569B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14:paraId="3889AC56" w14:textId="77777777" w:rsidR="006B7136" w:rsidRPr="00073D7E" w:rsidTr="00EC2FE8">
        <w:tc>
          <w:tcPr>
            <w:tcW w:type="dxa" w:w="9411"/>
            <w:gridSpan w:val="3"/>
          </w:tcPr>
          <w:p w14:paraId="07148046" w14:textId="510A5532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VIII-1</w:t>
            </w:r>
          </w:p>
        </w:tc>
      </w:tr>
      <w:tr w14:paraId="1470464F" w14:textId="77777777" w:rsidR="00923B88" w:rsidRPr="00073D7E" w:rsidTr="00EC2FE8">
        <w:tc>
          <w:tcPr>
            <w:tcW w:type="dxa" w:w="2040"/>
          </w:tcPr>
          <w:p w14:paraId="6DDBEAA8" w14:textId="078B05BC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28C620A0" w14:textId="6B0214D3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630551.56</w:t>
            </w:r>
          </w:p>
        </w:tc>
        <w:tc>
          <w:tcPr>
            <w:tcW w:type="dxa" w:w="3544"/>
          </w:tcPr>
          <w:p w14:paraId="53DE5BB0" w14:textId="128A8554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106353.48</w:t>
            </w:r>
          </w:p>
        </w:tc>
      </w:tr>
      <w:tr w14:paraId="46EC06FC" w14:textId="77777777" w:rsidR="00923B88" w:rsidRPr="00073D7E" w:rsidTr="00EC2FE8">
        <w:tc>
          <w:tcPr>
            <w:tcW w:type="dxa" w:w="2040"/>
          </w:tcPr>
          <w:p w14:paraId="3245F03C" w14:textId="514C2C40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401DF5BA" w14:textId="4131BF32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630548.34</w:t>
            </w:r>
          </w:p>
        </w:tc>
        <w:tc>
          <w:tcPr>
            <w:tcW w:type="dxa" w:w="3544"/>
          </w:tcPr>
          <w:p w14:paraId="5868C8CB" w14:textId="637E70EB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106354.72</w:t>
            </w:r>
          </w:p>
        </w:tc>
      </w:tr>
      <w:tr w14:paraId="4845D253" w14:textId="77777777" w:rsidR="00923B88" w:rsidRPr="00073D7E" w:rsidTr="00EC2FE8">
        <w:tc>
          <w:tcPr>
            <w:tcW w:type="dxa" w:w="2040"/>
          </w:tcPr>
          <w:p w14:paraId="67D4D952" w14:textId="2EDCFF49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6BA20E94" w14:textId="28963D4B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630549.62</w:t>
            </w:r>
          </w:p>
        </w:tc>
        <w:tc>
          <w:tcPr>
            <w:tcW w:type="dxa" w:w="3544"/>
          </w:tcPr>
          <w:p w14:paraId="43164445" w14:textId="51DA81E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106357.20</w:t>
            </w:r>
          </w:p>
        </w:tc>
      </w:tr>
      <w:tr w14:paraId="25ACE498" w14:textId="77777777" w:rsidR="00923B88" w:rsidRPr="00073D7E" w:rsidTr="00EC2FE8">
        <w:tc>
          <w:tcPr>
            <w:tcW w:type="dxa" w:w="2040"/>
          </w:tcPr>
          <w:p w14:paraId="39A28A07" w14:textId="2B6063B0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2B95FA26" w14:textId="072D5558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630543.24</w:t>
            </w:r>
          </w:p>
        </w:tc>
        <w:tc>
          <w:tcPr>
            <w:tcW w:type="dxa" w:w="3544"/>
          </w:tcPr>
          <w:p w14:paraId="33AA41D9" w14:textId="4E9ED17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106360.50</w:t>
            </w:r>
          </w:p>
        </w:tc>
      </w:tr>
      <w:tr w14:paraId="6DCFBC56" w14:textId="77777777" w:rsidR="00923B88" w:rsidRPr="00073D7E" w:rsidTr="00EC2FE8">
        <w:tc>
          <w:tcPr>
            <w:tcW w:type="dxa" w:w="2040"/>
          </w:tcPr>
          <w:p w14:paraId="74CA6EFC" w14:textId="5CE7B38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1510BC99" w14:textId="64FBCE9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630602.76</w:t>
            </w:r>
          </w:p>
        </w:tc>
        <w:tc>
          <w:tcPr>
            <w:tcW w:type="dxa" w:w="3544"/>
          </w:tcPr>
          <w:p w14:paraId="3E200795" w14:textId="4885A3EF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106499.62</w:t>
            </w:r>
          </w:p>
        </w:tc>
      </w:tr>
      <w:tr w14:paraId="4DE25EA9" w14:textId="77777777" w:rsidR="00923B88" w:rsidRPr="00073D7E" w:rsidTr="00EC2FE8">
        <w:tc>
          <w:tcPr>
            <w:tcW w:type="dxa" w:w="2040"/>
          </w:tcPr>
          <w:p w14:paraId="55792DF2" w14:textId="62E33603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24E47CC0" w14:textId="6A48DFF7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630608.55</w:t>
            </w:r>
          </w:p>
        </w:tc>
        <w:tc>
          <w:tcPr>
            <w:tcW w:type="dxa" w:w="3544"/>
          </w:tcPr>
          <w:p w14:paraId="6C929170" w14:textId="07016F0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106496.12</w:t>
            </w:r>
          </w:p>
        </w:tc>
      </w:tr>
      <w:tr w14:paraId="5EACDC05" w14:textId="77777777" w:rsidR="00923B88" w:rsidRPr="00073D7E" w:rsidTr="00EC2FE8">
        <w:tc>
          <w:tcPr>
            <w:tcW w:type="dxa" w:w="2040"/>
          </w:tcPr>
          <w:p w14:paraId="005665AC" w14:textId="15BE7C11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0D8716A8" w14:textId="5014266A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630611.08</w:t>
            </w:r>
          </w:p>
        </w:tc>
        <w:tc>
          <w:tcPr>
            <w:tcW w:type="dxa" w:w="3544"/>
          </w:tcPr>
          <w:p w14:paraId="127CF417" w14:textId="54073658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106495.75</w:t>
            </w:r>
          </w:p>
        </w:tc>
      </w:tr>
      <w:tr w14:paraId="324F9BE4" w14:textId="77777777" w:rsidR="00923B88" w:rsidRPr="00073D7E" w:rsidTr="00EC2FE8">
        <w:tc>
          <w:tcPr>
            <w:tcW w:type="dxa" w:w="2040"/>
          </w:tcPr>
          <w:p w14:paraId="28818AA9" w14:textId="6CB1C57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dxa" w:w="3827"/>
          </w:tcPr>
          <w:p w14:paraId="0CB12F18" w14:textId="6B4A1628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630638.70</w:t>
            </w:r>
          </w:p>
        </w:tc>
        <w:tc>
          <w:tcPr>
            <w:tcW w:type="dxa" w:w="3544"/>
          </w:tcPr>
          <w:p w14:paraId="046859F4" w14:textId="1A551F41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106482.91</w:t>
            </w:r>
          </w:p>
        </w:tc>
      </w:tr>
      <w:tr w14:paraId="31EA82D8" w14:textId="77777777" w:rsidR="00923B88" w:rsidRPr="00073D7E" w:rsidTr="00EC2FE8">
        <w:tc>
          <w:tcPr>
            <w:tcW w:type="dxa" w:w="2040"/>
          </w:tcPr>
          <w:p w14:paraId="331C40C9" w14:textId="3D6369EB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5DEE3962" w14:textId="713C13E8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630662.38</w:t>
            </w:r>
          </w:p>
        </w:tc>
        <w:tc>
          <w:tcPr>
            <w:tcW w:type="dxa" w:w="3544"/>
          </w:tcPr>
          <w:p w14:paraId="171C40B1" w14:textId="0005F9C5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106530.00</w:t>
            </w:r>
          </w:p>
        </w:tc>
      </w:tr>
      <w:tr w14:paraId="1E2696D1" w14:textId="77777777" w:rsidR="00923B88" w:rsidRPr="00073D7E" w:rsidTr="00EC2FE8">
        <w:tc>
          <w:tcPr>
            <w:tcW w:type="dxa" w:w="2040"/>
          </w:tcPr>
          <w:p w14:paraId="0CAA6952" w14:textId="0D7DFD77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009721E5" w14:textId="704CE598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630664.16</w:t>
            </w:r>
          </w:p>
        </w:tc>
        <w:tc>
          <w:tcPr>
            <w:tcW w:type="dxa" w:w="3544"/>
          </w:tcPr>
          <w:p w14:paraId="40FBFD06" w14:textId="0E9721F2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106533.73</w:t>
            </w:r>
          </w:p>
        </w:tc>
      </w:tr>
      <w:tr w14:paraId="14F4CF24" w14:textId="77777777" w:rsidR="00923B88" w:rsidRPr="00073D7E" w:rsidTr="00EC2FE8">
        <w:tc>
          <w:tcPr>
            <w:tcW w:type="dxa" w:w="2040"/>
          </w:tcPr>
          <w:p w14:paraId="49748161" w14:textId="5B214A10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15943B96" w14:textId="69250005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630666.53</w:t>
            </w:r>
          </w:p>
        </w:tc>
        <w:tc>
          <w:tcPr>
            <w:tcW w:type="dxa" w:w="3544"/>
          </w:tcPr>
          <w:p w14:paraId="72BE98B2" w14:textId="58ECADBD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106538.71</w:t>
            </w:r>
          </w:p>
        </w:tc>
      </w:tr>
      <w:tr w14:paraId="2030D123" w14:textId="77777777" w:rsidR="00923B88" w:rsidRPr="00073D7E" w:rsidTr="00EC2FE8">
        <w:tc>
          <w:tcPr>
            <w:tcW w:type="dxa" w:w="2040"/>
          </w:tcPr>
          <w:p w14:paraId="0EBB4FE7" w14:textId="0D94A9E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42F510C2" w14:textId="356EF99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630673.49</w:t>
            </w:r>
          </w:p>
        </w:tc>
        <w:tc>
          <w:tcPr>
            <w:tcW w:type="dxa" w:w="3544"/>
          </w:tcPr>
          <w:p w14:paraId="4E90B306" w14:textId="52B2F9EB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106553.36</w:t>
            </w:r>
          </w:p>
        </w:tc>
      </w:tr>
      <w:tr w14:paraId="622B5F98" w14:textId="77777777" w:rsidR="00923B88" w:rsidRPr="00073D7E" w:rsidTr="00EC2FE8">
        <w:tc>
          <w:tcPr>
            <w:tcW w:type="dxa" w:w="2040"/>
          </w:tcPr>
          <w:p w14:paraId="0BD3EB08" w14:textId="70F59FFD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5BEC580A" w14:textId="78E0EF7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630704.07</w:t>
            </w:r>
          </w:p>
        </w:tc>
        <w:tc>
          <w:tcPr>
            <w:tcW w:type="dxa" w:w="3544"/>
          </w:tcPr>
          <w:p w14:paraId="14FA5213" w14:textId="412E892F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106612.91</w:t>
            </w:r>
          </w:p>
        </w:tc>
      </w:tr>
      <w:tr w14:paraId="795E5546" w14:textId="77777777" w:rsidR="00923B88" w:rsidRPr="00073D7E" w:rsidTr="00EC2FE8">
        <w:tc>
          <w:tcPr>
            <w:tcW w:type="dxa" w:w="2040"/>
          </w:tcPr>
          <w:p w14:paraId="34FF2901" w14:textId="5E094ED5" w:rsidP="00EC2FE8" w:rsidR="00923B88" w:rsidRDefault="00F46FD9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br w:type="page"/>
            </w:r>
            <w:r w:rsidR="00923B88"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3BD4DC96" w14:textId="224CC613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630724.00</w:t>
            </w:r>
          </w:p>
        </w:tc>
        <w:tc>
          <w:tcPr>
            <w:tcW w:type="dxa" w:w="3544"/>
          </w:tcPr>
          <w:p w14:paraId="701F3C6F" w14:textId="1654BD86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106653.32</w:t>
            </w:r>
          </w:p>
        </w:tc>
      </w:tr>
      <w:tr w14:paraId="2C6862DC" w14:textId="77777777" w:rsidR="00923B88" w:rsidRPr="00073D7E" w:rsidTr="00EC2FE8">
        <w:tc>
          <w:tcPr>
            <w:tcW w:type="dxa" w:w="2040"/>
          </w:tcPr>
          <w:p w14:paraId="32FA4E73" w14:textId="6C8DD928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47A05A88" w14:textId="6FED8F7E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630734.19</w:t>
            </w:r>
          </w:p>
        </w:tc>
        <w:tc>
          <w:tcPr>
            <w:tcW w:type="dxa" w:w="3544"/>
          </w:tcPr>
          <w:p w14:paraId="6DBDFB8E" w14:textId="23FAE6F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106673.99</w:t>
            </w:r>
          </w:p>
        </w:tc>
      </w:tr>
      <w:tr w14:paraId="37D517AA" w14:textId="77777777" w:rsidR="00923B88" w:rsidRPr="00073D7E" w:rsidTr="00EC2FE8">
        <w:tc>
          <w:tcPr>
            <w:tcW w:type="dxa" w:w="2040"/>
          </w:tcPr>
          <w:p w14:paraId="3BA55788" w14:textId="1BCB225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827"/>
          </w:tcPr>
          <w:p w14:paraId="511BCC6E" w14:textId="62573502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630799.11</w:t>
            </w:r>
          </w:p>
        </w:tc>
        <w:tc>
          <w:tcPr>
            <w:tcW w:type="dxa" w:w="3544"/>
          </w:tcPr>
          <w:p w14:paraId="327E7180" w14:textId="08491EC8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106646.53</w:t>
            </w:r>
          </w:p>
        </w:tc>
      </w:tr>
      <w:tr w14:paraId="3CBAD03D" w14:textId="77777777" w:rsidR="00923B88" w:rsidRPr="00073D7E" w:rsidTr="00EC2FE8">
        <w:tc>
          <w:tcPr>
            <w:tcW w:type="dxa" w:w="2040"/>
          </w:tcPr>
          <w:p w14:paraId="04F99846" w14:textId="5EF5203E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827"/>
          </w:tcPr>
          <w:p w14:paraId="76535BCA" w14:textId="2B3C0FF6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630773.37</w:t>
            </w:r>
          </w:p>
        </w:tc>
        <w:tc>
          <w:tcPr>
            <w:tcW w:type="dxa" w:w="3544"/>
          </w:tcPr>
          <w:p w14:paraId="76F55495" w14:textId="52E8BA35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106616.08</w:t>
            </w:r>
          </w:p>
        </w:tc>
      </w:tr>
      <w:tr w14:paraId="467A9372" w14:textId="77777777" w:rsidR="00923B88" w:rsidRPr="00073D7E" w:rsidTr="00EC2FE8">
        <w:tc>
          <w:tcPr>
            <w:tcW w:type="dxa" w:w="2040"/>
          </w:tcPr>
          <w:p w14:paraId="65D39497" w14:textId="2548B64B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827"/>
          </w:tcPr>
          <w:p w14:paraId="00F85C4C" w14:textId="39366319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630771.84</w:t>
            </w:r>
          </w:p>
        </w:tc>
        <w:tc>
          <w:tcPr>
            <w:tcW w:type="dxa" w:w="3544"/>
          </w:tcPr>
          <w:p w14:paraId="52F97140" w14:textId="536D469E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106617.45</w:t>
            </w:r>
          </w:p>
        </w:tc>
      </w:tr>
      <w:tr w14:paraId="431C33AA" w14:textId="77777777" w:rsidR="00923B88" w:rsidRPr="00073D7E" w:rsidTr="00EC2FE8">
        <w:tc>
          <w:tcPr>
            <w:tcW w:type="dxa" w:w="2040"/>
          </w:tcPr>
          <w:p w14:paraId="677750A2" w14:textId="3F851A27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827"/>
          </w:tcPr>
          <w:p w14:paraId="675D36FC" w14:textId="4B46722D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630766.55</w:t>
            </w:r>
          </w:p>
        </w:tc>
        <w:tc>
          <w:tcPr>
            <w:tcW w:type="dxa" w:w="3544"/>
          </w:tcPr>
          <w:p w14:paraId="7E133D1B" w14:textId="04EDF518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106611.56</w:t>
            </w:r>
          </w:p>
        </w:tc>
      </w:tr>
      <w:tr w14:paraId="398CF6B5" w14:textId="77777777" w:rsidR="00923B88" w:rsidRPr="00073D7E" w:rsidTr="00EC2FE8">
        <w:tc>
          <w:tcPr>
            <w:tcW w:type="dxa" w:w="2040"/>
          </w:tcPr>
          <w:p w14:paraId="2BF6C82B" w14:textId="434D1780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827"/>
          </w:tcPr>
          <w:p w14:paraId="3569D112" w14:textId="34E1331C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630768.26</w:t>
            </w:r>
          </w:p>
        </w:tc>
        <w:tc>
          <w:tcPr>
            <w:tcW w:type="dxa" w:w="3544"/>
          </w:tcPr>
          <w:p w14:paraId="378662E7" w14:textId="4C286FA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106610.01</w:t>
            </w:r>
          </w:p>
        </w:tc>
      </w:tr>
      <w:tr w14:paraId="4F1527DF" w14:textId="77777777" w:rsidR="00923B88" w:rsidRPr="00073D7E" w:rsidTr="00EC2FE8">
        <w:tc>
          <w:tcPr>
            <w:tcW w:type="dxa" w:w="2040"/>
          </w:tcPr>
          <w:p w14:paraId="6FE15FD5" w14:textId="2FAFC984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342665AA" w14:textId="7DCC0C93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630551.56</w:t>
            </w:r>
          </w:p>
        </w:tc>
        <w:tc>
          <w:tcPr>
            <w:tcW w:type="dxa" w:w="3544"/>
          </w:tcPr>
          <w:p w14:paraId="40170B31" w14:textId="04726BAB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106353.48</w:t>
            </w:r>
          </w:p>
        </w:tc>
      </w:tr>
      <w:tr w14:paraId="7630926A" w14:textId="77777777" w:rsidR="00923B88" w:rsidRPr="00073D7E" w:rsidTr="00EC2FE8">
        <w:tc>
          <w:tcPr>
            <w:tcW w:type="dxa" w:w="2040"/>
          </w:tcPr>
          <w:p w14:paraId="79A78461" w14:textId="0A6B0003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827"/>
          </w:tcPr>
          <w:p w14:paraId="2A8E6C6F" w14:textId="73A44FD9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630668.56</w:t>
            </w:r>
          </w:p>
        </w:tc>
        <w:tc>
          <w:tcPr>
            <w:tcW w:type="dxa" w:w="3544"/>
          </w:tcPr>
          <w:p w14:paraId="34E2A715" w14:textId="4499C666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106492.16</w:t>
            </w:r>
          </w:p>
        </w:tc>
      </w:tr>
      <w:tr w14:paraId="1C3E1F1D" w14:textId="77777777" w:rsidR="00923B88" w:rsidRPr="00073D7E" w:rsidTr="00EC2FE8">
        <w:tc>
          <w:tcPr>
            <w:tcW w:type="dxa" w:w="2040"/>
          </w:tcPr>
          <w:p w14:paraId="406DD8C8" w14:textId="1A0E26D6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827"/>
          </w:tcPr>
          <w:p w14:paraId="51223644" w14:textId="3D83B3AB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630665.58</w:t>
            </w:r>
          </w:p>
        </w:tc>
        <w:tc>
          <w:tcPr>
            <w:tcW w:type="dxa" w:w="3544"/>
          </w:tcPr>
          <w:p w14:paraId="28889EBA" w14:textId="3FD60FE3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106494.86</w:t>
            </w:r>
          </w:p>
        </w:tc>
      </w:tr>
      <w:tr w14:paraId="0CCBD4F3" w14:textId="77777777" w:rsidR="00923B88" w:rsidRPr="00073D7E" w:rsidTr="00EC2FE8">
        <w:tc>
          <w:tcPr>
            <w:tcW w:type="dxa" w:w="2040"/>
          </w:tcPr>
          <w:p w14:paraId="163C5156" w14:textId="188EBDFF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827"/>
          </w:tcPr>
          <w:p w14:paraId="230913C1" w14:textId="4ACA685E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630662.88</w:t>
            </w:r>
          </w:p>
        </w:tc>
        <w:tc>
          <w:tcPr>
            <w:tcW w:type="dxa" w:w="3544"/>
          </w:tcPr>
          <w:p w14:paraId="2E479FD7" w14:textId="31AAE7C9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106491.88</w:t>
            </w:r>
          </w:p>
        </w:tc>
      </w:tr>
      <w:tr w14:paraId="5CAA9D58" w14:textId="77777777" w:rsidR="00923B88" w:rsidRPr="00073D7E" w:rsidTr="00EC2FE8">
        <w:tc>
          <w:tcPr>
            <w:tcW w:type="dxa" w:w="2040"/>
          </w:tcPr>
          <w:p w14:paraId="02B51997" w14:textId="2ECCED41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827"/>
          </w:tcPr>
          <w:p w14:paraId="78A368E1" w14:textId="5B29D093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630665.86</w:t>
            </w:r>
          </w:p>
        </w:tc>
        <w:tc>
          <w:tcPr>
            <w:tcW w:type="dxa" w:w="3544"/>
          </w:tcPr>
          <w:p w14:paraId="2FFB7455" w14:textId="45A353AC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106489.18</w:t>
            </w:r>
          </w:p>
        </w:tc>
      </w:tr>
      <w:tr w14:paraId="458CFE45" w14:textId="77777777" w:rsidR="00923B88" w:rsidRPr="00073D7E" w:rsidTr="00EC2FE8">
        <w:tc>
          <w:tcPr>
            <w:tcW w:type="dxa" w:w="2040"/>
          </w:tcPr>
          <w:p w14:paraId="18632937" w14:textId="4347CFFC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827"/>
          </w:tcPr>
          <w:p w14:paraId="2F30DA34" w14:textId="609E6142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630668.56</w:t>
            </w:r>
          </w:p>
        </w:tc>
        <w:tc>
          <w:tcPr>
            <w:tcW w:type="dxa" w:w="3544"/>
          </w:tcPr>
          <w:p w14:paraId="002FD1B7" w14:textId="7B3A782E" w:rsidP="00EC2FE8" w:rsidR="00923B88" w:rsidRDefault="00923B88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106492.16</w:t>
            </w:r>
          </w:p>
        </w:tc>
      </w:tr>
      <w:tr w14:paraId="5E2BC0C8" w14:textId="77777777" w:rsidR="006B7136" w:rsidRPr="00073D7E" w:rsidTr="00EC2FE8">
        <w:tc>
          <w:tcPr>
            <w:tcW w:type="dxa" w:w="9411"/>
            <w:gridSpan w:val="3"/>
          </w:tcPr>
          <w:p w14:paraId="11895FC5" w14:textId="0451C01C" w:rsidP="00EC2FE8" w:rsidR="006B7136" w:rsidRDefault="006B713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Образуемый земельный участок </w:t>
            </w:r>
            <w:r w:rsidR="00AA574B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VIII-2</w:t>
            </w:r>
          </w:p>
        </w:tc>
      </w:tr>
      <w:tr w14:paraId="713CDC4B" w14:textId="77777777" w:rsidR="00083056" w:rsidRPr="00073D7E" w:rsidTr="00EC2FE8">
        <w:tc>
          <w:tcPr>
            <w:tcW w:type="dxa" w:w="2040"/>
          </w:tcPr>
          <w:p w14:paraId="4F8F937D" w14:textId="322B5FD4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5219FA13" w14:textId="67B9FBD2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3544"/>
          </w:tcPr>
          <w:p w14:paraId="499B98AC" w14:textId="12E61E14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577D4FE8" w14:textId="77777777" w:rsidR="00083056" w:rsidRPr="00073D7E" w:rsidTr="00EC2FE8">
        <w:tc>
          <w:tcPr>
            <w:tcW w:type="dxa" w:w="2040"/>
          </w:tcPr>
          <w:p w14:paraId="46DC12F8" w14:textId="45081F9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03D09953" w14:textId="6030CD4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630529.05</w:t>
            </w:r>
          </w:p>
        </w:tc>
        <w:tc>
          <w:tcPr>
            <w:tcW w:type="dxa" w:w="3544"/>
          </w:tcPr>
          <w:p w14:paraId="7496C7D6" w14:textId="1138F6B0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106362.90</w:t>
            </w:r>
          </w:p>
        </w:tc>
      </w:tr>
      <w:tr w14:paraId="474C7C44" w14:textId="77777777" w:rsidR="00083056" w:rsidRPr="00073D7E" w:rsidTr="00EC2FE8">
        <w:tc>
          <w:tcPr>
            <w:tcW w:type="dxa" w:w="2040"/>
          </w:tcPr>
          <w:p w14:paraId="7D6F5829" w14:textId="63B1641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339617C7" w14:textId="63637693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630536.17</w:t>
            </w:r>
          </w:p>
        </w:tc>
        <w:tc>
          <w:tcPr>
            <w:tcW w:type="dxa" w:w="3544"/>
          </w:tcPr>
          <w:p w14:paraId="201B02F0" w14:textId="2665F34D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106371.36</w:t>
            </w:r>
          </w:p>
        </w:tc>
      </w:tr>
      <w:tr w14:paraId="145BE4B9" w14:textId="77777777" w:rsidR="00083056" w:rsidRPr="00073D7E" w:rsidTr="00EC2FE8">
        <w:tc>
          <w:tcPr>
            <w:tcW w:type="dxa" w:w="2040"/>
          </w:tcPr>
          <w:p w14:paraId="5C4816B1" w14:textId="275A681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549B63E9" w14:textId="440DFA35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630539.96</w:t>
            </w:r>
          </w:p>
        </w:tc>
        <w:tc>
          <w:tcPr>
            <w:tcW w:type="dxa" w:w="3544"/>
          </w:tcPr>
          <w:p w14:paraId="6854B2CA" w14:textId="4E233533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106381.39</w:t>
            </w:r>
          </w:p>
        </w:tc>
      </w:tr>
      <w:tr w14:paraId="496E45BB" w14:textId="77777777" w:rsidR="00083056" w:rsidRPr="00073D7E" w:rsidTr="00EC2FE8">
        <w:tc>
          <w:tcPr>
            <w:tcW w:type="dxa" w:w="2040"/>
          </w:tcPr>
          <w:p w14:paraId="246251EB" w14:textId="525896C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6AED6D80" w14:textId="61DAAA3A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630543.30</w:t>
            </w:r>
          </w:p>
        </w:tc>
        <w:tc>
          <w:tcPr>
            <w:tcW w:type="dxa" w:w="3544"/>
          </w:tcPr>
          <w:p w14:paraId="318EAC21" w14:textId="43F75B89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106391.03</w:t>
            </w:r>
          </w:p>
        </w:tc>
      </w:tr>
      <w:tr w14:paraId="7D2BB071" w14:textId="77777777" w:rsidR="00083056" w:rsidRPr="00073D7E" w:rsidTr="00EC2FE8">
        <w:tc>
          <w:tcPr>
            <w:tcW w:type="dxa" w:w="2040"/>
          </w:tcPr>
          <w:p w14:paraId="2675E54F" w14:textId="2B9DD26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13EAE164" w14:textId="48300373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630559.22</w:t>
            </w:r>
          </w:p>
        </w:tc>
        <w:tc>
          <w:tcPr>
            <w:tcW w:type="dxa" w:w="3544"/>
          </w:tcPr>
          <w:p w14:paraId="34D57D10" w14:textId="4BE81ABD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106431.39</w:t>
            </w:r>
          </w:p>
        </w:tc>
      </w:tr>
      <w:tr w14:paraId="00188233" w14:textId="77777777" w:rsidR="00083056" w:rsidRPr="00073D7E" w:rsidTr="00EC2FE8">
        <w:tc>
          <w:tcPr>
            <w:tcW w:type="dxa" w:w="2040"/>
          </w:tcPr>
          <w:p w14:paraId="101CD2E5" w14:textId="609E498E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3CD347C6" w14:textId="70CEDD60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630577.92</w:t>
            </w:r>
          </w:p>
        </w:tc>
        <w:tc>
          <w:tcPr>
            <w:tcW w:type="dxa" w:w="3544"/>
          </w:tcPr>
          <w:p w14:paraId="107553B2" w14:textId="3177A1F7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106477.51</w:t>
            </w:r>
          </w:p>
        </w:tc>
      </w:tr>
      <w:tr w14:paraId="35CDC133" w14:textId="77777777" w:rsidR="00083056" w:rsidRPr="00073D7E" w:rsidTr="00EC2FE8">
        <w:tc>
          <w:tcPr>
            <w:tcW w:type="dxa" w:w="2040"/>
          </w:tcPr>
          <w:p w14:paraId="47478A49" w14:textId="3378C200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1E90EF5C" w14:textId="2862E109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630589.23</w:t>
            </w:r>
          </w:p>
        </w:tc>
        <w:tc>
          <w:tcPr>
            <w:tcW w:type="dxa" w:w="3544"/>
          </w:tcPr>
          <w:p w14:paraId="393B5F8F" w14:textId="1CBF740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106506.50</w:t>
            </w:r>
          </w:p>
        </w:tc>
      </w:tr>
      <w:tr w14:paraId="37C27462" w14:textId="77777777" w:rsidR="00083056" w:rsidRPr="00073D7E" w:rsidTr="00EC2FE8">
        <w:tc>
          <w:tcPr>
            <w:tcW w:type="dxa" w:w="2040"/>
          </w:tcPr>
          <w:p w14:paraId="3179899C" w14:textId="3AB745AE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1EA0F579" w14:textId="117FA988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630566.25</w:t>
            </w:r>
          </w:p>
        </w:tc>
        <w:tc>
          <w:tcPr>
            <w:tcW w:type="dxa" w:w="3544"/>
          </w:tcPr>
          <w:p w14:paraId="1FF5E798" w14:textId="755F0B6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106518.10</w:t>
            </w:r>
          </w:p>
        </w:tc>
      </w:tr>
      <w:tr w14:paraId="2F58D758" w14:textId="77777777" w:rsidR="00083056" w:rsidRPr="00073D7E" w:rsidTr="00EC2FE8">
        <w:tc>
          <w:tcPr>
            <w:tcW w:type="dxa" w:w="2040"/>
          </w:tcPr>
          <w:p w14:paraId="39F795FD" w14:textId="3A825AC1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6A41E233" w14:textId="510E94D5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630542.92</w:t>
            </w:r>
          </w:p>
        </w:tc>
        <w:tc>
          <w:tcPr>
            <w:tcW w:type="dxa" w:w="3544"/>
          </w:tcPr>
          <w:p w14:paraId="7C8FAFD1" w14:textId="724766C8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106528.20</w:t>
            </w:r>
          </w:p>
        </w:tc>
      </w:tr>
      <w:tr w14:paraId="186EE9C4" w14:textId="77777777" w:rsidR="00083056" w:rsidRPr="00073D7E" w:rsidTr="00EC2FE8">
        <w:tc>
          <w:tcPr>
            <w:tcW w:type="dxa" w:w="2040"/>
          </w:tcPr>
          <w:p w14:paraId="7E4A0C87" w14:textId="1F17EE59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79CF94C5" w14:textId="639B2764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630504.90</w:t>
            </w:r>
          </w:p>
        </w:tc>
        <w:tc>
          <w:tcPr>
            <w:tcW w:type="dxa" w:w="3544"/>
          </w:tcPr>
          <w:p w14:paraId="2B8B41FA" w14:textId="71932924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106544.65</w:t>
            </w:r>
          </w:p>
        </w:tc>
      </w:tr>
      <w:tr w14:paraId="3D7A755B" w14:textId="77777777" w:rsidR="00083056" w:rsidRPr="00073D7E" w:rsidTr="00EC2FE8">
        <w:tc>
          <w:tcPr>
            <w:tcW w:type="dxa" w:w="2040"/>
          </w:tcPr>
          <w:p w14:paraId="720AC4CA" w14:textId="741FA079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222C6941" w14:textId="1332EDBD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630500.30</w:t>
            </w:r>
          </w:p>
        </w:tc>
        <w:tc>
          <w:tcPr>
            <w:tcW w:type="dxa" w:w="3544"/>
          </w:tcPr>
          <w:p w14:paraId="1CCE9D6F" w14:textId="0FFA6612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106546.62</w:t>
            </w:r>
          </w:p>
        </w:tc>
      </w:tr>
      <w:tr w14:paraId="509D6921" w14:textId="77777777" w:rsidR="00083056" w:rsidRPr="00073D7E" w:rsidTr="00EC2FE8">
        <w:tc>
          <w:tcPr>
            <w:tcW w:type="dxa" w:w="2040"/>
          </w:tcPr>
          <w:p w14:paraId="1DF4E938" w14:textId="7C5C417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57A3D5EB" w14:textId="3B41742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630489.84</w:t>
            </w:r>
          </w:p>
        </w:tc>
        <w:tc>
          <w:tcPr>
            <w:tcW w:type="dxa" w:w="3544"/>
          </w:tcPr>
          <w:p w14:paraId="43528AA3" w14:textId="345067C5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106550.57</w:t>
            </w:r>
          </w:p>
        </w:tc>
      </w:tr>
      <w:tr w14:paraId="457C8C92" w14:textId="77777777" w:rsidR="00083056" w:rsidRPr="00073D7E" w:rsidTr="00EC2FE8">
        <w:tc>
          <w:tcPr>
            <w:tcW w:type="dxa" w:w="2040"/>
          </w:tcPr>
          <w:p w14:paraId="41D6EFA1" w14:textId="7A4911E0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6DB3C8C1" w14:textId="0D001B5C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630468.45</w:t>
            </w:r>
          </w:p>
        </w:tc>
        <w:tc>
          <w:tcPr>
            <w:tcW w:type="dxa" w:w="3544"/>
          </w:tcPr>
          <w:p w14:paraId="25298914" w14:textId="51D595B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106499.02</w:t>
            </w:r>
          </w:p>
        </w:tc>
      </w:tr>
      <w:tr w14:paraId="48896365" w14:textId="77777777" w:rsidR="00083056" w:rsidRPr="00073D7E" w:rsidTr="00EC2FE8">
        <w:tc>
          <w:tcPr>
            <w:tcW w:type="dxa" w:w="2040"/>
          </w:tcPr>
          <w:p w14:paraId="5629A1BE" w14:textId="603FCADD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162ED4A9" w14:textId="286B3417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630428.01</w:t>
            </w:r>
          </w:p>
        </w:tc>
        <w:tc>
          <w:tcPr>
            <w:tcW w:type="dxa" w:w="3544"/>
          </w:tcPr>
          <w:p w14:paraId="1DA11AAF" w14:textId="0600808F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106515.35</w:t>
            </w:r>
          </w:p>
        </w:tc>
      </w:tr>
      <w:tr w14:paraId="3E49EEB7" w14:textId="77777777" w:rsidR="00083056" w:rsidRPr="00073D7E" w:rsidTr="00EC2FE8">
        <w:tc>
          <w:tcPr>
            <w:tcW w:type="dxa" w:w="2040"/>
          </w:tcPr>
          <w:p w14:paraId="59B6FFE4" w14:textId="0A56704E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827"/>
          </w:tcPr>
          <w:p w14:paraId="5C83C4BD" w14:textId="1D41F947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630414.59</w:t>
            </w:r>
          </w:p>
        </w:tc>
        <w:tc>
          <w:tcPr>
            <w:tcW w:type="dxa" w:w="3544"/>
          </w:tcPr>
          <w:p w14:paraId="461F6A9D" w14:textId="630B2BF6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106481.21</w:t>
            </w:r>
          </w:p>
        </w:tc>
      </w:tr>
      <w:tr w14:paraId="18339407" w14:textId="77777777" w:rsidR="00083056" w:rsidRPr="00073D7E" w:rsidTr="00EC2FE8">
        <w:tc>
          <w:tcPr>
            <w:tcW w:type="dxa" w:w="2040"/>
          </w:tcPr>
          <w:p w14:paraId="3557A89D" w14:textId="311F2905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827"/>
          </w:tcPr>
          <w:p w14:paraId="7EEC6978" w14:textId="7997A9F6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630403.56</w:t>
            </w:r>
          </w:p>
        </w:tc>
        <w:tc>
          <w:tcPr>
            <w:tcW w:type="dxa" w:w="3544"/>
          </w:tcPr>
          <w:p w14:paraId="4E972A03" w14:textId="661278F5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106453.10</w:t>
            </w:r>
          </w:p>
        </w:tc>
      </w:tr>
      <w:tr w14:paraId="0866F619" w14:textId="77777777" w:rsidR="00083056" w:rsidRPr="00073D7E" w:rsidTr="00EC2FE8">
        <w:tc>
          <w:tcPr>
            <w:tcW w:type="dxa" w:w="2040"/>
          </w:tcPr>
          <w:p w14:paraId="0DC28958" w14:textId="66591508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827"/>
          </w:tcPr>
          <w:p w14:paraId="7B1B9C4E" w14:textId="2C4C9717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630444.91</w:t>
            </w:r>
          </w:p>
        </w:tc>
        <w:tc>
          <w:tcPr>
            <w:tcW w:type="dxa" w:w="3544"/>
          </w:tcPr>
          <w:p w14:paraId="6D484409" w14:textId="57A63DAE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106436.54</w:t>
            </w:r>
          </w:p>
        </w:tc>
      </w:tr>
      <w:tr w14:paraId="25CD924D" w14:textId="77777777" w:rsidR="00083056" w:rsidRPr="00073D7E" w:rsidTr="00EC2FE8">
        <w:tc>
          <w:tcPr>
            <w:tcW w:type="dxa" w:w="2040"/>
          </w:tcPr>
          <w:p w14:paraId="70FBD50D" w14:textId="34A8AA86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827"/>
          </w:tcPr>
          <w:p w14:paraId="082947DE" w14:textId="50F52B1D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630431.78</w:t>
            </w:r>
          </w:p>
        </w:tc>
        <w:tc>
          <w:tcPr>
            <w:tcW w:type="dxa" w:w="3544"/>
          </w:tcPr>
          <w:p w14:paraId="32B6B1BE" w14:textId="27C4365B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106399.47</w:t>
            </w:r>
          </w:p>
        </w:tc>
      </w:tr>
      <w:tr w14:paraId="2AED7769" w14:textId="77777777" w:rsidR="00083056" w:rsidRPr="00073D7E" w:rsidTr="00EC2FE8">
        <w:tc>
          <w:tcPr>
            <w:tcW w:type="dxa" w:w="2040"/>
          </w:tcPr>
          <w:p w14:paraId="5A726A5D" w14:textId="018AC076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72675C2E" w14:textId="3C03F633" w:rsidP="00EC2FE8" w:rsidR="00083056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3544"/>
          </w:tcPr>
          <w:p w14:paraId="02484E38" w14:textId="066D60A0" w:rsidP="00EC2FE8" w:rsidR="00073D7E" w:rsidRDefault="0008305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157720D0" w14:textId="77777777" w:rsidR="006B7136" w:rsidRPr="00073D7E" w:rsidTr="00EC2FE8">
        <w:tc>
          <w:tcPr>
            <w:tcW w:type="dxa" w:w="9411"/>
            <w:gridSpan w:val="3"/>
          </w:tcPr>
          <w:p w14:paraId="304D02F4" w14:textId="7D126B8F" w:rsidP="00EC2FE8" w:rsidR="006B7136" w:rsidRDefault="006B713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lastRenderedPageBreak/>
              <w:t xml:space="preserve">Образуемый земельный участок </w:t>
            </w:r>
            <w:r w:rsidR="00AA574B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VIII-2.1</w:t>
            </w:r>
          </w:p>
        </w:tc>
      </w:tr>
      <w:tr w14:paraId="609F7228" w14:textId="77777777" w:rsidR="006B7136" w:rsidRPr="00073D7E" w:rsidTr="00EC2FE8">
        <w:tc>
          <w:tcPr>
            <w:tcW w:type="dxa" w:w="2040"/>
          </w:tcPr>
          <w:p w14:paraId="16328632" w14:textId="0C09F7D8" w:rsidP="00EC2FE8" w:rsidR="006B7136" w:rsidRDefault="006B713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2B52F7F5" w14:textId="252D9189" w:rsidP="00EC2FE8" w:rsidR="006B7136" w:rsidRDefault="006B713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630518.50</w:t>
            </w:r>
          </w:p>
        </w:tc>
        <w:tc>
          <w:tcPr>
            <w:tcW w:type="dxa" w:w="3544"/>
          </w:tcPr>
          <w:p w14:paraId="28FF2E49" w14:textId="6034F129" w:rsidP="00EC2FE8" w:rsidR="006B7136" w:rsidRDefault="006B7136" w:rsidRPr="00073D7E">
            <w:pPr>
              <w:spacing w:after="0"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106359.61</w:t>
            </w:r>
          </w:p>
        </w:tc>
      </w:tr>
      <w:tr w14:paraId="57C4E654" w14:textId="77777777" w:rsidR="006B7136" w:rsidRPr="00073D7E" w:rsidTr="00EC2FE8">
        <w:tc>
          <w:tcPr>
            <w:tcW w:type="dxa" w:w="2040"/>
          </w:tcPr>
          <w:p w14:paraId="5FEB6399" w14:textId="7575CEF7" w:rsidP="00EC2FE8" w:rsidR="006B7136" w:rsidRDefault="006B7136" w:rsidRPr="00073D7E">
            <w:pPr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6458DEDD" w14:textId="6A149B2B" w:rsidP="00EC2FE8" w:rsidR="006B7136" w:rsidRDefault="006B7136" w:rsidRPr="00073D7E">
            <w:pPr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630523.55</w:t>
            </w:r>
          </w:p>
        </w:tc>
        <w:tc>
          <w:tcPr>
            <w:tcW w:type="dxa" w:w="3544"/>
          </w:tcPr>
          <w:p w14:paraId="406AAEE9" w14:textId="3391A254" w:rsidP="00EC2FE8" w:rsidR="006B7136" w:rsidRDefault="006B7136" w:rsidRPr="00073D7E">
            <w:pPr>
              <w:spacing w:after="0" w:line="23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106360.47</w:t>
            </w:r>
          </w:p>
        </w:tc>
      </w:tr>
      <w:tr w14:paraId="3F6A63AC" w14:textId="77777777" w:rsidR="006B7136" w:rsidRPr="00073D7E" w:rsidTr="00EC2FE8">
        <w:tc>
          <w:tcPr>
            <w:tcW w:type="dxa" w:w="2040"/>
          </w:tcPr>
          <w:p w14:paraId="37C4FB82" w14:textId="4391CE18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1AF17FA6" w14:textId="750D44F5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3544"/>
          </w:tcPr>
          <w:p w14:paraId="3DBAB97A" w14:textId="191B600B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53C374CB" w14:textId="77777777" w:rsidR="006B7136" w:rsidRPr="00073D7E" w:rsidTr="00EC2FE8">
        <w:tc>
          <w:tcPr>
            <w:tcW w:type="dxa" w:w="2040"/>
          </w:tcPr>
          <w:p w14:paraId="6F7E9BF7" w14:textId="4B9C4C01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673254CE" w14:textId="4A405558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630431.78</w:t>
            </w:r>
          </w:p>
        </w:tc>
        <w:tc>
          <w:tcPr>
            <w:tcW w:type="dxa" w:w="3544"/>
          </w:tcPr>
          <w:p w14:paraId="10EC4944" w14:textId="2116F886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106399.47</w:t>
            </w:r>
          </w:p>
        </w:tc>
      </w:tr>
      <w:tr w14:paraId="32511573" w14:textId="77777777" w:rsidR="006B7136" w:rsidRPr="00073D7E" w:rsidTr="00EC2FE8">
        <w:tc>
          <w:tcPr>
            <w:tcW w:type="dxa" w:w="2040"/>
          </w:tcPr>
          <w:p w14:paraId="0C646757" w14:textId="461CA1AC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02DD350C" w14:textId="0948E135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630430.46</w:t>
            </w:r>
          </w:p>
        </w:tc>
        <w:tc>
          <w:tcPr>
            <w:tcW w:type="dxa" w:w="3544"/>
          </w:tcPr>
          <w:p w14:paraId="7B48C8ED" w14:textId="4BF46E64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106395.74</w:t>
            </w:r>
          </w:p>
        </w:tc>
      </w:tr>
      <w:tr w14:paraId="57BC5B8B" w14:textId="77777777" w:rsidR="006B7136" w:rsidRPr="00073D7E" w:rsidTr="00EC2FE8">
        <w:tc>
          <w:tcPr>
            <w:tcW w:type="dxa" w:w="2040"/>
          </w:tcPr>
          <w:p w14:paraId="6BB0B62A" w14:textId="16BFABB7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75495DD8" w14:textId="7B3BDEBF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630518.50</w:t>
            </w:r>
          </w:p>
        </w:tc>
        <w:tc>
          <w:tcPr>
            <w:tcW w:type="dxa" w:w="3544"/>
          </w:tcPr>
          <w:p w14:paraId="1AA21996" w14:textId="42DD3F38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106359.61</w:t>
            </w:r>
          </w:p>
        </w:tc>
      </w:tr>
      <w:tr w14:paraId="5D9A53B5" w14:textId="77777777" w:rsidR="00083056" w:rsidRPr="00073D7E" w:rsidTr="00EC2FE8">
        <w:tc>
          <w:tcPr>
            <w:tcW w:type="dxa" w:w="9411"/>
            <w:gridSpan w:val="3"/>
          </w:tcPr>
          <w:p w14:paraId="0166BE2C" w14:textId="00B3E193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VIII-2.2</w:t>
            </w:r>
          </w:p>
        </w:tc>
      </w:tr>
      <w:tr w14:paraId="4AC5D060" w14:textId="77777777" w:rsidR="00083056" w:rsidRPr="00073D7E" w:rsidTr="00EC2FE8">
        <w:tc>
          <w:tcPr>
            <w:tcW w:type="dxa" w:w="2040"/>
          </w:tcPr>
          <w:p w14:paraId="048A29AA" w14:textId="6415536B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436D14B5" w14:textId="04BD0867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630577.92</w:t>
            </w:r>
          </w:p>
        </w:tc>
        <w:tc>
          <w:tcPr>
            <w:tcW w:type="dxa" w:w="3544"/>
          </w:tcPr>
          <w:p w14:paraId="4AC03533" w14:textId="62F80007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106477.51</w:t>
            </w:r>
          </w:p>
        </w:tc>
      </w:tr>
      <w:tr w14:paraId="07235548" w14:textId="77777777" w:rsidR="00083056" w:rsidRPr="00073D7E" w:rsidTr="00EC2FE8">
        <w:tc>
          <w:tcPr>
            <w:tcW w:type="dxa" w:w="2040"/>
          </w:tcPr>
          <w:p w14:paraId="21D7CD77" w14:textId="38C7D291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6EF218DB" w14:textId="5F25F79D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630590.10</w:t>
            </w:r>
          </w:p>
        </w:tc>
        <w:tc>
          <w:tcPr>
            <w:tcW w:type="dxa" w:w="3544"/>
          </w:tcPr>
          <w:p w14:paraId="58B08676" w14:textId="4E993187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106506.07</w:t>
            </w:r>
          </w:p>
        </w:tc>
      </w:tr>
      <w:tr w14:paraId="5890E9E3" w14:textId="77777777" w:rsidR="00083056" w:rsidRPr="00073D7E" w:rsidTr="00EC2FE8">
        <w:tc>
          <w:tcPr>
            <w:tcW w:type="dxa" w:w="2040"/>
          </w:tcPr>
          <w:p w14:paraId="718B5AA8" w14:textId="0064CC92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0A21E562" w14:textId="660DECAB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630589.23</w:t>
            </w:r>
          </w:p>
        </w:tc>
        <w:tc>
          <w:tcPr>
            <w:tcW w:type="dxa" w:w="3544"/>
          </w:tcPr>
          <w:p w14:paraId="516987F0" w14:textId="3F3D5A27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106506.50</w:t>
            </w:r>
          </w:p>
        </w:tc>
      </w:tr>
      <w:tr w14:paraId="2DBA64AE" w14:textId="77777777" w:rsidR="00083056" w:rsidRPr="00073D7E" w:rsidTr="00EC2FE8">
        <w:tc>
          <w:tcPr>
            <w:tcW w:type="dxa" w:w="2040"/>
          </w:tcPr>
          <w:p w14:paraId="4A69924A" w14:textId="33ED8287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4F1DFF24" w14:textId="2FB85193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630577.92</w:t>
            </w:r>
          </w:p>
        </w:tc>
        <w:tc>
          <w:tcPr>
            <w:tcW w:type="dxa" w:w="3544"/>
          </w:tcPr>
          <w:p w14:paraId="4CD1F540" w14:textId="4D1E5236" w:rsidP="00073D7E" w:rsidR="00083056" w:rsidRDefault="0008305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106477.51</w:t>
            </w:r>
          </w:p>
        </w:tc>
      </w:tr>
      <w:tr w14:paraId="190F9412" w14:textId="77777777" w:rsidR="006B7136" w:rsidRPr="00073D7E" w:rsidTr="00EC2FE8">
        <w:tc>
          <w:tcPr>
            <w:tcW w:type="dxa" w:w="9411"/>
            <w:gridSpan w:val="3"/>
          </w:tcPr>
          <w:p w14:paraId="2D5B0D07" w14:textId="6D97D033" w:rsidP="00073D7E" w:rsidR="006B7136" w:rsidRDefault="006B713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VIII-6.1</w:t>
            </w:r>
          </w:p>
        </w:tc>
      </w:tr>
      <w:tr w14:paraId="4396D2FD" w14:textId="77777777" w:rsidR="00974906" w:rsidRPr="00073D7E" w:rsidTr="00EC2FE8">
        <w:tc>
          <w:tcPr>
            <w:tcW w:type="dxa" w:w="2040"/>
          </w:tcPr>
          <w:p w14:paraId="05B037CE" w14:textId="2D9F21C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54599554" w14:textId="155F719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630664.16</w:t>
            </w:r>
          </w:p>
        </w:tc>
        <w:tc>
          <w:tcPr>
            <w:tcW w:type="dxa" w:w="3544"/>
          </w:tcPr>
          <w:p w14:paraId="0BC299E6" w14:textId="099641E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106533.73</w:t>
            </w:r>
          </w:p>
        </w:tc>
      </w:tr>
      <w:tr w14:paraId="479F2596" w14:textId="77777777" w:rsidR="00974906" w:rsidRPr="00073D7E" w:rsidTr="00EC2FE8">
        <w:tc>
          <w:tcPr>
            <w:tcW w:type="dxa" w:w="2040"/>
          </w:tcPr>
          <w:p w14:paraId="0C2903DD" w14:textId="4CE0978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1C85E17F" w14:textId="646AA7F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630666.53</w:t>
            </w:r>
          </w:p>
        </w:tc>
        <w:tc>
          <w:tcPr>
            <w:tcW w:type="dxa" w:w="3544"/>
          </w:tcPr>
          <w:p w14:paraId="57287F0E" w14:textId="6ABA63E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106538.71</w:t>
            </w:r>
          </w:p>
        </w:tc>
      </w:tr>
      <w:tr w14:paraId="7077644E" w14:textId="77777777" w:rsidR="00974906" w:rsidRPr="00073D7E" w:rsidTr="00EC2FE8">
        <w:tc>
          <w:tcPr>
            <w:tcW w:type="dxa" w:w="2040"/>
          </w:tcPr>
          <w:p w14:paraId="3F71BBBE" w14:textId="5F22F38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093C301C" w14:textId="0B9879F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630651.92</w:t>
            </w:r>
          </w:p>
        </w:tc>
        <w:tc>
          <w:tcPr>
            <w:tcW w:type="dxa" w:w="3544"/>
          </w:tcPr>
          <w:p w14:paraId="650E4B9B" w14:textId="738B4CF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106556.44</w:t>
            </w:r>
          </w:p>
        </w:tc>
      </w:tr>
      <w:tr w14:paraId="581A8C1C" w14:textId="77777777" w:rsidR="00974906" w:rsidRPr="00073D7E" w:rsidTr="00EC2FE8">
        <w:tc>
          <w:tcPr>
            <w:tcW w:type="dxa" w:w="2040"/>
          </w:tcPr>
          <w:p w14:paraId="2F4FECDD" w14:textId="5AE4A2A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283E9CC0" w14:textId="4214C34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630628.90</w:t>
            </w:r>
          </w:p>
        </w:tc>
        <w:tc>
          <w:tcPr>
            <w:tcW w:type="dxa" w:w="3544"/>
          </w:tcPr>
          <w:p w14:paraId="051029A7" w14:textId="3195288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106584.09</w:t>
            </w:r>
          </w:p>
        </w:tc>
      </w:tr>
      <w:tr w14:paraId="1FA26F2F" w14:textId="77777777" w:rsidR="00974906" w:rsidRPr="00073D7E" w:rsidTr="00EC2FE8">
        <w:tc>
          <w:tcPr>
            <w:tcW w:type="dxa" w:w="2040"/>
          </w:tcPr>
          <w:p w14:paraId="0D7E00F7" w14:textId="1040FE7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35F7C1B2" w14:textId="4240AEC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630613.82</w:t>
            </w:r>
          </w:p>
        </w:tc>
        <w:tc>
          <w:tcPr>
            <w:tcW w:type="dxa" w:w="3544"/>
          </w:tcPr>
          <w:p w14:paraId="7CCEABD1" w14:textId="467E5CD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106600.50</w:t>
            </w:r>
          </w:p>
        </w:tc>
      </w:tr>
      <w:tr w14:paraId="730D6252" w14:textId="77777777" w:rsidR="00974906" w:rsidRPr="00073D7E" w:rsidTr="00EC2FE8">
        <w:tc>
          <w:tcPr>
            <w:tcW w:type="dxa" w:w="2040"/>
          </w:tcPr>
          <w:p w14:paraId="35901419" w14:textId="286F099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735FDB7F" w14:textId="78BD702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630601.32</w:t>
            </w:r>
          </w:p>
        </w:tc>
        <w:tc>
          <w:tcPr>
            <w:tcW w:type="dxa" w:w="3544"/>
          </w:tcPr>
          <w:p w14:paraId="3F747DDD" w14:textId="1685BC7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106611.87</w:t>
            </w:r>
          </w:p>
        </w:tc>
      </w:tr>
      <w:tr w14:paraId="6AEEC381" w14:textId="77777777" w:rsidR="00974906" w:rsidRPr="00073D7E" w:rsidTr="00EC2FE8">
        <w:tc>
          <w:tcPr>
            <w:tcW w:type="dxa" w:w="2040"/>
          </w:tcPr>
          <w:p w14:paraId="6381D83A" w14:textId="46D021C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07510D67" w14:textId="239C627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630582.74</w:t>
            </w:r>
          </w:p>
        </w:tc>
        <w:tc>
          <w:tcPr>
            <w:tcW w:type="dxa" w:w="3544"/>
          </w:tcPr>
          <w:p w14:paraId="4B7BE436" w14:textId="417A80B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106627.15</w:t>
            </w:r>
          </w:p>
        </w:tc>
      </w:tr>
      <w:tr w14:paraId="337FB6C6" w14:textId="77777777" w:rsidR="00974906" w:rsidRPr="00073D7E" w:rsidTr="00EC2FE8">
        <w:tc>
          <w:tcPr>
            <w:tcW w:type="dxa" w:w="2040"/>
          </w:tcPr>
          <w:p w14:paraId="64CF2E89" w14:textId="39AC980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7B393594" w14:textId="13A9C92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630568.71</w:t>
            </w:r>
          </w:p>
        </w:tc>
        <w:tc>
          <w:tcPr>
            <w:tcW w:type="dxa" w:w="3544"/>
          </w:tcPr>
          <w:p w14:paraId="5CC9599D" w14:textId="73958AC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106638.45</w:t>
            </w:r>
          </w:p>
        </w:tc>
      </w:tr>
      <w:tr w14:paraId="094F0301" w14:textId="77777777" w:rsidR="00974906" w:rsidRPr="00073D7E" w:rsidTr="00EC2FE8">
        <w:tc>
          <w:tcPr>
            <w:tcW w:type="dxa" w:w="2040"/>
          </w:tcPr>
          <w:p w14:paraId="4593A27F" w14:textId="2D51EC8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4BCDB070" w14:textId="4AF97F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630559.58</w:t>
            </w:r>
          </w:p>
        </w:tc>
        <w:tc>
          <w:tcPr>
            <w:tcW w:type="dxa" w:w="3544"/>
          </w:tcPr>
          <w:p w14:paraId="2CF68B69" w14:textId="60A147A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106646.08</w:t>
            </w:r>
          </w:p>
        </w:tc>
      </w:tr>
      <w:tr w14:paraId="120BEBE0" w14:textId="77777777" w:rsidR="00974906" w:rsidRPr="00073D7E" w:rsidTr="00EC2FE8">
        <w:tc>
          <w:tcPr>
            <w:tcW w:type="dxa" w:w="2040"/>
          </w:tcPr>
          <w:p w14:paraId="3732F842" w14:textId="3AEB238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396ACCFA" w14:textId="2645E20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630546.12</w:t>
            </w:r>
          </w:p>
        </w:tc>
        <w:tc>
          <w:tcPr>
            <w:tcW w:type="dxa" w:w="3544"/>
          </w:tcPr>
          <w:p w14:paraId="514653DB" w14:textId="61FCE7A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106657.96</w:t>
            </w:r>
          </w:p>
        </w:tc>
      </w:tr>
      <w:tr w14:paraId="7B03074C" w14:textId="77777777" w:rsidR="00974906" w:rsidRPr="00073D7E" w:rsidTr="00EC2FE8">
        <w:tc>
          <w:tcPr>
            <w:tcW w:type="dxa" w:w="2040"/>
          </w:tcPr>
          <w:p w14:paraId="6E64B8C1" w14:textId="69BDAB0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2910AFC9" w14:textId="3E4FEBF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630532.73</w:t>
            </w:r>
          </w:p>
        </w:tc>
        <w:tc>
          <w:tcPr>
            <w:tcW w:type="dxa" w:w="3544"/>
          </w:tcPr>
          <w:p w14:paraId="00348C9D" w14:textId="1B1BB3E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106670.09</w:t>
            </w:r>
          </w:p>
        </w:tc>
      </w:tr>
      <w:tr w14:paraId="69E9E8D0" w14:textId="77777777" w:rsidR="00974906" w:rsidRPr="00073D7E" w:rsidTr="00EC2FE8">
        <w:tc>
          <w:tcPr>
            <w:tcW w:type="dxa" w:w="2040"/>
          </w:tcPr>
          <w:p w14:paraId="3666B671" w14:textId="2C57415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1D71CC38" w14:textId="10D16A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630538.36</w:t>
            </w:r>
          </w:p>
        </w:tc>
        <w:tc>
          <w:tcPr>
            <w:tcW w:type="dxa" w:w="3544"/>
          </w:tcPr>
          <w:p w14:paraId="31B4388B" w14:textId="4CF36CF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106666.52</w:t>
            </w:r>
          </w:p>
        </w:tc>
      </w:tr>
      <w:tr w14:paraId="13249DAD" w14:textId="77777777" w:rsidR="00974906" w:rsidRPr="00073D7E" w:rsidTr="00EC2FE8">
        <w:tc>
          <w:tcPr>
            <w:tcW w:type="dxa" w:w="2040"/>
          </w:tcPr>
          <w:p w14:paraId="4D9555DE" w14:textId="2A71EAD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750C0B79" w14:textId="31A708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630553.00</w:t>
            </w:r>
          </w:p>
        </w:tc>
        <w:tc>
          <w:tcPr>
            <w:tcW w:type="dxa" w:w="3544"/>
          </w:tcPr>
          <w:p w14:paraId="6A211B63" w14:textId="7001FED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106657.29</w:t>
            </w:r>
          </w:p>
        </w:tc>
      </w:tr>
      <w:tr w14:paraId="2BC232C7" w14:textId="77777777" w:rsidR="00974906" w:rsidRPr="00073D7E" w:rsidTr="00EC2FE8">
        <w:tc>
          <w:tcPr>
            <w:tcW w:type="dxa" w:w="2040"/>
          </w:tcPr>
          <w:p w14:paraId="7EC1C139" w14:textId="6F4A095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6A1E9D91" w14:textId="179A8AD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630567.00</w:t>
            </w:r>
          </w:p>
        </w:tc>
        <w:tc>
          <w:tcPr>
            <w:tcW w:type="dxa" w:w="3544"/>
          </w:tcPr>
          <w:p w14:paraId="338FB93D" w14:textId="1ECC78E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106646.80</w:t>
            </w:r>
          </w:p>
        </w:tc>
      </w:tr>
      <w:tr w14:paraId="48826B97" w14:textId="77777777" w:rsidR="00974906" w:rsidRPr="00073D7E" w:rsidTr="00EC2FE8">
        <w:tc>
          <w:tcPr>
            <w:tcW w:type="dxa" w:w="2040"/>
          </w:tcPr>
          <w:p w14:paraId="5422B90F" w14:textId="065588B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53225A33" w14:textId="2547DF6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630570.00</w:t>
            </w:r>
          </w:p>
        </w:tc>
        <w:tc>
          <w:tcPr>
            <w:tcW w:type="dxa" w:w="3544"/>
          </w:tcPr>
          <w:p w14:paraId="67EB49FD" w14:textId="515190C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106650.80</w:t>
            </w:r>
          </w:p>
        </w:tc>
      </w:tr>
      <w:tr w14:paraId="401E2608" w14:textId="77777777" w:rsidR="00974906" w:rsidRPr="00073D7E" w:rsidTr="00EC2FE8">
        <w:tc>
          <w:tcPr>
            <w:tcW w:type="dxa" w:w="2040"/>
          </w:tcPr>
          <w:p w14:paraId="4E666349" w14:textId="1A6B28E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827"/>
          </w:tcPr>
          <w:p w14:paraId="48FBC2C8" w14:textId="412C553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630555.84</w:t>
            </w:r>
          </w:p>
        </w:tc>
        <w:tc>
          <w:tcPr>
            <w:tcW w:type="dxa" w:w="3544"/>
          </w:tcPr>
          <w:p w14:paraId="7D6C55A2" w14:textId="5CCE3C4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106661.41</w:t>
            </w:r>
          </w:p>
        </w:tc>
      </w:tr>
      <w:tr w14:paraId="40D9ED3D" w14:textId="77777777" w:rsidR="00974906" w:rsidRPr="00073D7E" w:rsidTr="00EC2FE8">
        <w:tc>
          <w:tcPr>
            <w:tcW w:type="dxa" w:w="2040"/>
          </w:tcPr>
          <w:p w14:paraId="5FA5D63F" w14:textId="1C0CFDE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827"/>
          </w:tcPr>
          <w:p w14:paraId="78192AD1" w14:textId="6EEA6D9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630541.03</w:t>
            </w:r>
          </w:p>
        </w:tc>
        <w:tc>
          <w:tcPr>
            <w:tcW w:type="dxa" w:w="3544"/>
          </w:tcPr>
          <w:p w14:paraId="788C7E65" w14:textId="327A395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106670.75</w:t>
            </w:r>
          </w:p>
        </w:tc>
      </w:tr>
      <w:tr w14:paraId="49CCB042" w14:textId="77777777" w:rsidR="00974906" w:rsidRPr="00073D7E" w:rsidTr="00EC2FE8">
        <w:tc>
          <w:tcPr>
            <w:tcW w:type="dxa" w:w="2040"/>
          </w:tcPr>
          <w:p w14:paraId="036F2371" w14:textId="3974AA6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827"/>
          </w:tcPr>
          <w:p w14:paraId="59AF5734" w14:textId="15F71E4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630530.90</w:t>
            </w:r>
          </w:p>
        </w:tc>
        <w:tc>
          <w:tcPr>
            <w:tcW w:type="dxa" w:w="3544"/>
          </w:tcPr>
          <w:p w14:paraId="36B145BA" w14:textId="4450F81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106677.17</w:t>
            </w:r>
          </w:p>
        </w:tc>
      </w:tr>
      <w:tr w14:paraId="165031A5" w14:textId="77777777" w:rsidR="00974906" w:rsidRPr="00073D7E" w:rsidTr="00EC2FE8">
        <w:tc>
          <w:tcPr>
            <w:tcW w:type="dxa" w:w="2040"/>
          </w:tcPr>
          <w:p w14:paraId="4C92BCF3" w14:textId="4BB93EE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827"/>
          </w:tcPr>
          <w:p w14:paraId="3467A27A" w14:textId="714B291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630520.85</w:t>
            </w:r>
          </w:p>
        </w:tc>
        <w:tc>
          <w:tcPr>
            <w:tcW w:type="dxa" w:w="3544"/>
          </w:tcPr>
          <w:p w14:paraId="06D0E0E4" w14:textId="6B74CFF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106683.54</w:t>
            </w:r>
          </w:p>
        </w:tc>
      </w:tr>
      <w:tr w14:paraId="017A6105" w14:textId="77777777" w:rsidR="00974906" w:rsidRPr="00073D7E" w:rsidTr="00EC2FE8">
        <w:tc>
          <w:tcPr>
            <w:tcW w:type="dxa" w:w="2040"/>
          </w:tcPr>
          <w:p w14:paraId="1D8D3DDE" w14:textId="1CAFF55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827"/>
          </w:tcPr>
          <w:p w14:paraId="4E8B2698" w14:textId="7B5B2AF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630511.20</w:t>
            </w:r>
          </w:p>
        </w:tc>
        <w:tc>
          <w:tcPr>
            <w:tcW w:type="dxa" w:w="3544"/>
          </w:tcPr>
          <w:p w14:paraId="4B5470DB" w14:textId="738B554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106690.55</w:t>
            </w:r>
          </w:p>
        </w:tc>
      </w:tr>
      <w:tr w14:paraId="3295DBDC" w14:textId="77777777" w:rsidR="00974906" w:rsidRPr="00073D7E" w:rsidTr="00EC2FE8">
        <w:tc>
          <w:tcPr>
            <w:tcW w:type="dxa" w:w="2040"/>
          </w:tcPr>
          <w:p w14:paraId="4EE8C007" w14:textId="256321D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827"/>
          </w:tcPr>
          <w:p w14:paraId="521BA3C3" w14:textId="4352D2F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630507.33</w:t>
            </w:r>
          </w:p>
        </w:tc>
        <w:tc>
          <w:tcPr>
            <w:tcW w:type="dxa" w:w="3544"/>
          </w:tcPr>
          <w:p w14:paraId="09663F44" w14:textId="5B742FA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106693.39</w:t>
            </w:r>
          </w:p>
        </w:tc>
      </w:tr>
      <w:tr w14:paraId="21E79F19" w14:textId="77777777" w:rsidR="00974906" w:rsidRPr="00073D7E" w:rsidTr="00EC2FE8">
        <w:tc>
          <w:tcPr>
            <w:tcW w:type="dxa" w:w="2040"/>
          </w:tcPr>
          <w:p w14:paraId="3A205DB1" w14:textId="6716AAF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827"/>
          </w:tcPr>
          <w:p w14:paraId="06B70FD1" w14:textId="13554FB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630504.75</w:t>
            </w:r>
          </w:p>
        </w:tc>
        <w:tc>
          <w:tcPr>
            <w:tcW w:type="dxa" w:w="3544"/>
          </w:tcPr>
          <w:p w14:paraId="37E68777" w14:textId="4AE114B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106695.74</w:t>
            </w:r>
          </w:p>
        </w:tc>
      </w:tr>
      <w:tr w14:paraId="3371988E" w14:textId="77777777" w:rsidR="00974906" w:rsidRPr="00073D7E" w:rsidTr="00EC2FE8">
        <w:tc>
          <w:tcPr>
            <w:tcW w:type="dxa" w:w="2040"/>
          </w:tcPr>
          <w:p w14:paraId="4DCF44C5" w14:textId="6BA8DE5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827"/>
          </w:tcPr>
          <w:p w14:paraId="238E065F" w14:textId="37E3E75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630500.30</w:t>
            </w:r>
          </w:p>
        </w:tc>
        <w:tc>
          <w:tcPr>
            <w:tcW w:type="dxa" w:w="3544"/>
          </w:tcPr>
          <w:p w14:paraId="1A9724F5" w14:textId="3D2F36B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106699.78</w:t>
            </w:r>
          </w:p>
        </w:tc>
      </w:tr>
      <w:tr w14:paraId="6164D286" w14:textId="77777777" w:rsidR="00974906" w:rsidRPr="00073D7E" w:rsidTr="00EC2FE8">
        <w:tc>
          <w:tcPr>
            <w:tcW w:type="dxa" w:w="2040"/>
          </w:tcPr>
          <w:p w14:paraId="27F6595A" w14:textId="4866233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827"/>
          </w:tcPr>
          <w:p w14:paraId="30CE9C66" w14:textId="5754091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630495.84</w:t>
            </w:r>
          </w:p>
        </w:tc>
        <w:tc>
          <w:tcPr>
            <w:tcW w:type="dxa" w:w="3544"/>
          </w:tcPr>
          <w:p w14:paraId="0152D292" w14:textId="4DEC962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106703.83</w:t>
            </w:r>
          </w:p>
        </w:tc>
      </w:tr>
      <w:tr w14:paraId="6F498282" w14:textId="77777777" w:rsidR="00974906" w:rsidRPr="00073D7E" w:rsidTr="00EC2FE8">
        <w:tc>
          <w:tcPr>
            <w:tcW w:type="dxa" w:w="2040"/>
          </w:tcPr>
          <w:p w14:paraId="73ED5451" w14:textId="1162DC9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827"/>
          </w:tcPr>
          <w:p w14:paraId="72C89378" w14:textId="084A6E1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630492.86</w:t>
            </w:r>
          </w:p>
        </w:tc>
        <w:tc>
          <w:tcPr>
            <w:tcW w:type="dxa" w:w="3544"/>
          </w:tcPr>
          <w:p w14:paraId="13CE601A" w14:textId="2A6DC96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106706.45</w:t>
            </w:r>
          </w:p>
        </w:tc>
      </w:tr>
      <w:tr w14:paraId="6B725E53" w14:textId="77777777" w:rsidR="00974906" w:rsidRPr="00073D7E" w:rsidTr="00EC2FE8">
        <w:tc>
          <w:tcPr>
            <w:tcW w:type="dxa" w:w="2040"/>
          </w:tcPr>
          <w:p w14:paraId="7220B6DA" w14:textId="18B44E6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827"/>
          </w:tcPr>
          <w:p w14:paraId="6C13AC53" w14:textId="50D49A4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630486.99</w:t>
            </w:r>
          </w:p>
        </w:tc>
        <w:tc>
          <w:tcPr>
            <w:tcW w:type="dxa" w:w="3544"/>
          </w:tcPr>
          <w:p w14:paraId="49C6D1FB" w14:textId="0730A86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106711.86</w:t>
            </w:r>
          </w:p>
        </w:tc>
      </w:tr>
      <w:tr w14:paraId="57834555" w14:textId="77777777" w:rsidR="00974906" w:rsidRPr="00073D7E" w:rsidTr="00EC2FE8">
        <w:tc>
          <w:tcPr>
            <w:tcW w:type="dxa" w:w="2040"/>
          </w:tcPr>
          <w:p w14:paraId="1D9995AF" w14:textId="5830102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827"/>
          </w:tcPr>
          <w:p w14:paraId="2810140C" w14:textId="70B88FB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630482.53</w:t>
            </w:r>
          </w:p>
        </w:tc>
        <w:tc>
          <w:tcPr>
            <w:tcW w:type="dxa" w:w="3544"/>
          </w:tcPr>
          <w:p w14:paraId="0BDDD00D" w14:textId="736E50B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106715.91</w:t>
            </w:r>
          </w:p>
        </w:tc>
      </w:tr>
      <w:tr w14:paraId="400C03DF" w14:textId="77777777" w:rsidR="00974906" w:rsidRPr="00073D7E" w:rsidTr="00EC2FE8">
        <w:tc>
          <w:tcPr>
            <w:tcW w:type="dxa" w:w="2040"/>
          </w:tcPr>
          <w:p w14:paraId="6207BA13" w14:textId="46E82FA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28</w:t>
            </w:r>
          </w:p>
        </w:tc>
        <w:tc>
          <w:tcPr>
            <w:tcW w:type="dxa" w:w="3827"/>
          </w:tcPr>
          <w:p w14:paraId="5D7A4FD4" w14:textId="6A1AA82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630478.47</w:t>
            </w:r>
          </w:p>
        </w:tc>
        <w:tc>
          <w:tcPr>
            <w:tcW w:type="dxa" w:w="3544"/>
          </w:tcPr>
          <w:p w14:paraId="38556B8E" w14:textId="1BB3061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106719.61</w:t>
            </w:r>
          </w:p>
        </w:tc>
      </w:tr>
      <w:tr w14:paraId="6B5335A8" w14:textId="77777777" w:rsidR="00974906" w:rsidRPr="00073D7E" w:rsidTr="00EC2FE8">
        <w:tc>
          <w:tcPr>
            <w:tcW w:type="dxa" w:w="2040"/>
          </w:tcPr>
          <w:p w14:paraId="27FD6153" w14:textId="5479468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827"/>
          </w:tcPr>
          <w:p w14:paraId="3E8B626D" w14:textId="3DFD733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630501.41</w:t>
            </w:r>
          </w:p>
        </w:tc>
        <w:tc>
          <w:tcPr>
            <w:tcW w:type="dxa" w:w="3544"/>
          </w:tcPr>
          <w:p w14:paraId="044BCF0F" w14:textId="3F3A4DD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106578.45</w:t>
            </w:r>
          </w:p>
        </w:tc>
      </w:tr>
      <w:tr w14:paraId="0F8C2B8D" w14:textId="77777777" w:rsidR="00974906" w:rsidRPr="00073D7E" w:rsidTr="00EC2FE8">
        <w:tc>
          <w:tcPr>
            <w:tcW w:type="dxa" w:w="2040"/>
          </w:tcPr>
          <w:p w14:paraId="723E6B9C" w14:textId="4B9384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827"/>
          </w:tcPr>
          <w:p w14:paraId="5FB329FE" w14:textId="3AC9F04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630489.84</w:t>
            </w:r>
          </w:p>
        </w:tc>
        <w:tc>
          <w:tcPr>
            <w:tcW w:type="dxa" w:w="3544"/>
          </w:tcPr>
          <w:p w14:paraId="775EEBE2" w14:textId="70148BB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106550.57</w:t>
            </w:r>
          </w:p>
        </w:tc>
      </w:tr>
      <w:tr w14:paraId="42EDFB55" w14:textId="77777777" w:rsidR="00974906" w:rsidRPr="00073D7E" w:rsidTr="00EC2FE8">
        <w:tc>
          <w:tcPr>
            <w:tcW w:type="dxa" w:w="2040"/>
          </w:tcPr>
          <w:p w14:paraId="0F6F69D0" w14:textId="755306C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827"/>
          </w:tcPr>
          <w:p w14:paraId="403AFCC5" w14:textId="5F40F23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630500.30</w:t>
            </w:r>
          </w:p>
        </w:tc>
        <w:tc>
          <w:tcPr>
            <w:tcW w:type="dxa" w:w="3544"/>
          </w:tcPr>
          <w:p w14:paraId="31FFF1DA" w14:textId="59987F2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106546.62</w:t>
            </w:r>
          </w:p>
        </w:tc>
      </w:tr>
      <w:tr w14:paraId="5333BE3D" w14:textId="77777777" w:rsidR="00974906" w:rsidRPr="00073D7E" w:rsidTr="00EC2FE8">
        <w:tc>
          <w:tcPr>
            <w:tcW w:type="dxa" w:w="2040"/>
          </w:tcPr>
          <w:p w14:paraId="3ECFBC21" w14:textId="0D38ADC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827"/>
          </w:tcPr>
          <w:p w14:paraId="42710612" w14:textId="4A52888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630504.90</w:t>
            </w:r>
          </w:p>
        </w:tc>
        <w:tc>
          <w:tcPr>
            <w:tcW w:type="dxa" w:w="3544"/>
          </w:tcPr>
          <w:p w14:paraId="0502B057" w14:textId="5B4BA37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106544.65</w:t>
            </w:r>
          </w:p>
        </w:tc>
      </w:tr>
      <w:tr w14:paraId="6B28CE56" w14:textId="77777777" w:rsidR="00974906" w:rsidRPr="00073D7E" w:rsidTr="00EC2FE8">
        <w:tc>
          <w:tcPr>
            <w:tcW w:type="dxa" w:w="2040"/>
          </w:tcPr>
          <w:p w14:paraId="031612B0" w14:textId="52708EA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827"/>
          </w:tcPr>
          <w:p w14:paraId="00D7AC54" w14:textId="7FC9F31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630514.18</w:t>
            </w:r>
          </w:p>
        </w:tc>
        <w:tc>
          <w:tcPr>
            <w:tcW w:type="dxa" w:w="3544"/>
          </w:tcPr>
          <w:p w14:paraId="6CFAC372" w14:textId="017F159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106568.02</w:t>
            </w:r>
          </w:p>
        </w:tc>
      </w:tr>
      <w:tr w14:paraId="5D7F4AFC" w14:textId="77777777" w:rsidR="00974906" w:rsidRPr="00073D7E" w:rsidTr="00EC2FE8">
        <w:tc>
          <w:tcPr>
            <w:tcW w:type="dxa" w:w="2040"/>
          </w:tcPr>
          <w:p w14:paraId="1780B5DA" w14:textId="6C001BE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827"/>
          </w:tcPr>
          <w:p w14:paraId="3FCD225E" w14:textId="036D0FA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630518.57</w:t>
            </w:r>
          </w:p>
        </w:tc>
        <w:tc>
          <w:tcPr>
            <w:tcW w:type="dxa" w:w="3544"/>
          </w:tcPr>
          <w:p w14:paraId="3BAC5680" w14:textId="09FEA84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106579.18</w:t>
            </w:r>
          </w:p>
        </w:tc>
      </w:tr>
      <w:tr w14:paraId="63E0C579" w14:textId="77777777" w:rsidR="00974906" w:rsidRPr="00073D7E" w:rsidTr="00EC2FE8">
        <w:tc>
          <w:tcPr>
            <w:tcW w:type="dxa" w:w="2040"/>
          </w:tcPr>
          <w:p w14:paraId="776C8142" w14:textId="5B3C49A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827"/>
          </w:tcPr>
          <w:p w14:paraId="18A7A768" w14:textId="09898D2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630522.07</w:t>
            </w:r>
          </w:p>
        </w:tc>
        <w:tc>
          <w:tcPr>
            <w:tcW w:type="dxa" w:w="3544"/>
          </w:tcPr>
          <w:p w14:paraId="72CDFFF1" w14:textId="7CF7F87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106592.91</w:t>
            </w:r>
          </w:p>
        </w:tc>
      </w:tr>
      <w:tr w14:paraId="512CF3EA" w14:textId="77777777" w:rsidR="00974906" w:rsidRPr="00073D7E" w:rsidTr="00EC2FE8">
        <w:tc>
          <w:tcPr>
            <w:tcW w:type="dxa" w:w="2040"/>
          </w:tcPr>
          <w:p w14:paraId="410495CA" w14:textId="32E1B37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3827"/>
          </w:tcPr>
          <w:p w14:paraId="67F33043" w14:textId="5003080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630524.04</w:t>
            </w:r>
          </w:p>
        </w:tc>
        <w:tc>
          <w:tcPr>
            <w:tcW w:type="dxa" w:w="3544"/>
          </w:tcPr>
          <w:p w14:paraId="778F57EC" w14:textId="1F5900F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106606.69</w:t>
            </w:r>
          </w:p>
        </w:tc>
      </w:tr>
      <w:tr w14:paraId="581BBCE9" w14:textId="77777777" w:rsidR="00974906" w:rsidRPr="00073D7E" w:rsidTr="00EC2FE8">
        <w:tc>
          <w:tcPr>
            <w:tcW w:type="dxa" w:w="2040"/>
          </w:tcPr>
          <w:p w14:paraId="44964986" w14:textId="17AF312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3827"/>
          </w:tcPr>
          <w:p w14:paraId="548F7AA3" w14:textId="3487C61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630524.17</w:t>
            </w:r>
          </w:p>
        </w:tc>
        <w:tc>
          <w:tcPr>
            <w:tcW w:type="dxa" w:w="3544"/>
          </w:tcPr>
          <w:p w14:paraId="1F609AB4" w14:textId="57C68A6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106615.55</w:t>
            </w:r>
          </w:p>
        </w:tc>
      </w:tr>
      <w:tr w14:paraId="287DAEE9" w14:textId="77777777" w:rsidR="00974906" w:rsidRPr="00073D7E" w:rsidTr="00EC2FE8">
        <w:tc>
          <w:tcPr>
            <w:tcW w:type="dxa" w:w="2040"/>
          </w:tcPr>
          <w:p w14:paraId="3B2B2876" w14:textId="36FE6DB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3827"/>
          </w:tcPr>
          <w:p w14:paraId="01BC0D57" w14:textId="76B8D13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630523.34</w:t>
            </w:r>
          </w:p>
        </w:tc>
        <w:tc>
          <w:tcPr>
            <w:tcW w:type="dxa" w:w="3544"/>
          </w:tcPr>
          <w:p w14:paraId="2658673F" w14:textId="2B3FC4A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106634.63</w:t>
            </w:r>
          </w:p>
        </w:tc>
      </w:tr>
      <w:tr w14:paraId="60AE012A" w14:textId="77777777" w:rsidR="00974906" w:rsidRPr="00073D7E" w:rsidTr="00EC2FE8">
        <w:tc>
          <w:tcPr>
            <w:tcW w:type="dxa" w:w="2040"/>
          </w:tcPr>
          <w:p w14:paraId="78ABF503" w14:textId="59C4655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3827"/>
          </w:tcPr>
          <w:p w14:paraId="77E36228" w14:textId="486772F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630521.69</w:t>
            </w:r>
          </w:p>
        </w:tc>
        <w:tc>
          <w:tcPr>
            <w:tcW w:type="dxa" w:w="3544"/>
          </w:tcPr>
          <w:p w14:paraId="6939924A" w14:textId="43B227B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106648.58</w:t>
            </w:r>
          </w:p>
        </w:tc>
      </w:tr>
      <w:tr w14:paraId="53E6C877" w14:textId="77777777" w:rsidR="00974906" w:rsidRPr="00073D7E" w:rsidTr="00EC2FE8">
        <w:tc>
          <w:tcPr>
            <w:tcW w:type="dxa" w:w="2040"/>
          </w:tcPr>
          <w:p w14:paraId="0E6F91C3" w14:textId="7370784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3827"/>
          </w:tcPr>
          <w:p w14:paraId="69378FB9" w14:textId="5C44F09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630519.36</w:t>
            </w:r>
          </w:p>
        </w:tc>
        <w:tc>
          <w:tcPr>
            <w:tcW w:type="dxa" w:w="3544"/>
          </w:tcPr>
          <w:p w14:paraId="13919AA8" w14:textId="5BCEED2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106657.85</w:t>
            </w:r>
          </w:p>
        </w:tc>
      </w:tr>
      <w:tr w14:paraId="4787BD89" w14:textId="77777777" w:rsidR="00974906" w:rsidRPr="00073D7E" w:rsidTr="00EC2FE8">
        <w:tc>
          <w:tcPr>
            <w:tcW w:type="dxa" w:w="2040"/>
          </w:tcPr>
          <w:p w14:paraId="57A5683A" w14:textId="425DA91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3827"/>
          </w:tcPr>
          <w:p w14:paraId="7F9C6197" w14:textId="2C6CEDA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630514.00</w:t>
            </w:r>
          </w:p>
        </w:tc>
        <w:tc>
          <w:tcPr>
            <w:tcW w:type="dxa" w:w="3544"/>
          </w:tcPr>
          <w:p w14:paraId="2D58ECF8" w14:textId="69E4E1A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106672.25</w:t>
            </w:r>
          </w:p>
        </w:tc>
      </w:tr>
      <w:tr w14:paraId="2DA63E03" w14:textId="77777777" w:rsidR="00974906" w:rsidRPr="00073D7E" w:rsidTr="00EC2FE8">
        <w:tc>
          <w:tcPr>
            <w:tcW w:type="dxa" w:w="2040"/>
          </w:tcPr>
          <w:p w14:paraId="3D7F09A3" w14:textId="66F3C1A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3827"/>
          </w:tcPr>
          <w:p w14:paraId="4DA17606" w14:textId="0CB184E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630509.02</w:t>
            </w:r>
          </w:p>
        </w:tc>
        <w:tc>
          <w:tcPr>
            <w:tcW w:type="dxa" w:w="3544"/>
          </w:tcPr>
          <w:p w14:paraId="4639ACC8" w14:textId="1145805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106682.17</w:t>
            </w:r>
          </w:p>
        </w:tc>
      </w:tr>
      <w:tr w14:paraId="13D66835" w14:textId="77777777" w:rsidR="00974906" w:rsidRPr="00073D7E" w:rsidTr="00EC2FE8">
        <w:tc>
          <w:tcPr>
            <w:tcW w:type="dxa" w:w="2040"/>
          </w:tcPr>
          <w:p w14:paraId="5DA5CC42" w14:textId="4C175CF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3827"/>
          </w:tcPr>
          <w:p w14:paraId="3C99F1A5" w14:textId="325885C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630503.96</w:t>
            </w:r>
          </w:p>
        </w:tc>
        <w:tc>
          <w:tcPr>
            <w:tcW w:type="dxa" w:w="3544"/>
          </w:tcPr>
          <w:p w14:paraId="78D80F78" w14:textId="09121CA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106689.70</w:t>
            </w:r>
          </w:p>
        </w:tc>
      </w:tr>
      <w:tr w14:paraId="347B1F0D" w14:textId="77777777" w:rsidR="00974906" w:rsidRPr="00073D7E" w:rsidTr="00EC2FE8">
        <w:tc>
          <w:tcPr>
            <w:tcW w:type="dxa" w:w="2040"/>
          </w:tcPr>
          <w:p w14:paraId="2368653D" w14:textId="127DF33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3827"/>
          </w:tcPr>
          <w:p w14:paraId="7700A089" w14:textId="16E142C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630510.21</w:t>
            </w:r>
          </w:p>
        </w:tc>
        <w:tc>
          <w:tcPr>
            <w:tcW w:type="dxa" w:w="3544"/>
          </w:tcPr>
          <w:p w14:paraId="6E1B9DA1" w14:textId="5ACC850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106683.94</w:t>
            </w:r>
          </w:p>
        </w:tc>
      </w:tr>
      <w:tr w14:paraId="035C6903" w14:textId="77777777" w:rsidR="00974906" w:rsidRPr="00073D7E" w:rsidTr="00EC2FE8">
        <w:tc>
          <w:tcPr>
            <w:tcW w:type="dxa" w:w="2040"/>
          </w:tcPr>
          <w:p w14:paraId="72630F69" w14:textId="05447A6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3827"/>
          </w:tcPr>
          <w:p w14:paraId="5D53193E" w14:textId="7318D74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630523.46</w:t>
            </w:r>
          </w:p>
        </w:tc>
        <w:tc>
          <w:tcPr>
            <w:tcW w:type="dxa" w:w="3544"/>
          </w:tcPr>
          <w:p w14:paraId="57FC4127" w14:textId="1B07A84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106671.76</w:t>
            </w:r>
          </w:p>
        </w:tc>
      </w:tr>
      <w:tr w14:paraId="0FBE8A60" w14:textId="77777777" w:rsidR="00974906" w:rsidRPr="00073D7E" w:rsidTr="00EC2FE8">
        <w:tc>
          <w:tcPr>
            <w:tcW w:type="dxa" w:w="2040"/>
          </w:tcPr>
          <w:p w14:paraId="0B354487" w14:textId="34F288B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3827"/>
          </w:tcPr>
          <w:p w14:paraId="15929782" w14:textId="0FD0157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630542.77</w:t>
            </w:r>
          </w:p>
        </w:tc>
        <w:tc>
          <w:tcPr>
            <w:tcW w:type="dxa" w:w="3544"/>
          </w:tcPr>
          <w:p w14:paraId="33CB0D00" w14:textId="3CD5713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106654.25</w:t>
            </w:r>
          </w:p>
        </w:tc>
      </w:tr>
      <w:tr w14:paraId="295FA09B" w14:textId="77777777" w:rsidR="00974906" w:rsidRPr="00073D7E" w:rsidTr="00EC2FE8">
        <w:tc>
          <w:tcPr>
            <w:tcW w:type="dxa" w:w="2040"/>
          </w:tcPr>
          <w:p w14:paraId="1BCF4265" w14:textId="1DEF888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3827"/>
          </w:tcPr>
          <w:p w14:paraId="7932D509" w14:textId="6365412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630556.29</w:t>
            </w:r>
          </w:p>
        </w:tc>
        <w:tc>
          <w:tcPr>
            <w:tcW w:type="dxa" w:w="3544"/>
          </w:tcPr>
          <w:p w14:paraId="2E23AAE3" w14:textId="3E80ED1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106642.31</w:t>
            </w:r>
          </w:p>
        </w:tc>
      </w:tr>
      <w:tr w14:paraId="7C28EDDA" w14:textId="77777777" w:rsidR="00974906" w:rsidRPr="00073D7E" w:rsidTr="00EC2FE8">
        <w:tc>
          <w:tcPr>
            <w:tcW w:type="dxa" w:w="2040"/>
          </w:tcPr>
          <w:p w14:paraId="54A1217D" w14:textId="204AE0E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3827"/>
          </w:tcPr>
          <w:p w14:paraId="448EA7AE" w14:textId="7313DA6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630565.58</w:t>
            </w:r>
          </w:p>
        </w:tc>
        <w:tc>
          <w:tcPr>
            <w:tcW w:type="dxa" w:w="3544"/>
          </w:tcPr>
          <w:p w14:paraId="2FC38DF0" w14:textId="5BAF705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106634.56</w:t>
            </w:r>
          </w:p>
        </w:tc>
      </w:tr>
      <w:tr w14:paraId="0D8ED074" w14:textId="77777777" w:rsidR="00974906" w:rsidRPr="00073D7E" w:rsidTr="00EC2FE8">
        <w:tc>
          <w:tcPr>
            <w:tcW w:type="dxa" w:w="2040"/>
          </w:tcPr>
          <w:p w14:paraId="4939B0D7" w14:textId="55880F8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3827"/>
          </w:tcPr>
          <w:p w14:paraId="454210A1" w14:textId="7475DDC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630579.59</w:t>
            </w:r>
          </w:p>
        </w:tc>
        <w:tc>
          <w:tcPr>
            <w:tcW w:type="dxa" w:w="3544"/>
          </w:tcPr>
          <w:p w14:paraId="1284D93E" w14:textId="68C9CDC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106623.27</w:t>
            </w:r>
          </w:p>
        </w:tc>
      </w:tr>
      <w:tr w14:paraId="2776F727" w14:textId="77777777" w:rsidR="00974906" w:rsidRPr="00073D7E" w:rsidTr="00EC2FE8">
        <w:tc>
          <w:tcPr>
            <w:tcW w:type="dxa" w:w="2040"/>
          </w:tcPr>
          <w:p w14:paraId="3ADFBD12" w14:textId="46B61DB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3827"/>
          </w:tcPr>
          <w:p w14:paraId="34652798" w14:textId="20E8CF1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630598.09</w:t>
            </w:r>
          </w:p>
        </w:tc>
        <w:tc>
          <w:tcPr>
            <w:tcW w:type="dxa" w:w="3544"/>
          </w:tcPr>
          <w:p w14:paraId="27ACB3B5" w14:textId="1E5CB5B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106608.04</w:t>
            </w:r>
          </w:p>
        </w:tc>
      </w:tr>
      <w:tr w14:paraId="7FEAFB5E" w14:textId="77777777" w:rsidR="00974906" w:rsidRPr="00073D7E" w:rsidTr="00EC2FE8">
        <w:tc>
          <w:tcPr>
            <w:tcW w:type="dxa" w:w="2040"/>
          </w:tcPr>
          <w:p w14:paraId="32F5EBF9" w14:textId="30599E0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3827"/>
          </w:tcPr>
          <w:p w14:paraId="1F6A86AD" w14:textId="65B3EE9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630610.24</w:t>
            </w:r>
          </w:p>
        </w:tc>
        <w:tc>
          <w:tcPr>
            <w:tcW w:type="dxa" w:w="3544"/>
          </w:tcPr>
          <w:p w14:paraId="54BD5ECF" w14:textId="42D5112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106597.01</w:t>
            </w:r>
          </w:p>
        </w:tc>
      </w:tr>
      <w:tr w14:paraId="203E96DB" w14:textId="77777777" w:rsidR="00974906" w:rsidRPr="00073D7E" w:rsidTr="00EC2FE8">
        <w:tc>
          <w:tcPr>
            <w:tcW w:type="dxa" w:w="2040"/>
          </w:tcPr>
          <w:p w14:paraId="4E79FA6D" w14:textId="174B11B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645A78"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3888F9DF" w14:textId="616E5B8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630625.14</w:t>
            </w:r>
          </w:p>
        </w:tc>
        <w:tc>
          <w:tcPr>
            <w:tcW w:type="dxa" w:w="3544"/>
          </w:tcPr>
          <w:p w14:paraId="79E6A46B" w14:textId="61B9BE6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106580.79</w:t>
            </w:r>
          </w:p>
        </w:tc>
      </w:tr>
      <w:tr w14:paraId="725F5C95" w14:textId="77777777" w:rsidR="00974906" w:rsidRPr="00073D7E" w:rsidTr="00EC2FE8">
        <w:tc>
          <w:tcPr>
            <w:tcW w:type="dxa" w:w="2040"/>
          </w:tcPr>
          <w:p w14:paraId="1C2E1E50" w14:textId="3AA66165" w:rsidP="00073D7E" w:rsidR="00974906" w:rsidRDefault="00645A7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3827"/>
          </w:tcPr>
          <w:p w14:paraId="304D92DE" w14:textId="2DCB55E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630628.73</w:t>
            </w:r>
          </w:p>
        </w:tc>
        <w:tc>
          <w:tcPr>
            <w:tcW w:type="dxa" w:w="3544"/>
          </w:tcPr>
          <w:p w14:paraId="2B082425" w14:textId="6CAA835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106576.49</w:t>
            </w:r>
          </w:p>
        </w:tc>
      </w:tr>
      <w:tr w14:paraId="7AB67E0B" w14:textId="77777777" w:rsidR="00974906" w:rsidRPr="00073D7E" w:rsidTr="00EC2FE8">
        <w:tc>
          <w:tcPr>
            <w:tcW w:type="dxa" w:w="2040"/>
          </w:tcPr>
          <w:p w14:paraId="4F6FA25C" w14:textId="64C27FD0" w:rsidP="00073D7E" w:rsidR="00974906" w:rsidRDefault="00645A7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3827"/>
          </w:tcPr>
          <w:p w14:paraId="08B4825C" w14:textId="647E4C7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630648.17</w:t>
            </w:r>
          </w:p>
        </w:tc>
        <w:tc>
          <w:tcPr>
            <w:tcW w:type="dxa" w:w="3544"/>
          </w:tcPr>
          <w:p w14:paraId="0FF9BC39" w14:textId="5C486EB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106553.24</w:t>
            </w:r>
          </w:p>
        </w:tc>
      </w:tr>
      <w:tr w14:paraId="548BBE4A" w14:textId="77777777" w:rsidR="00974906" w:rsidRPr="00073D7E" w:rsidTr="00EC2FE8">
        <w:tc>
          <w:tcPr>
            <w:tcW w:type="dxa" w:w="2040"/>
          </w:tcPr>
          <w:p w14:paraId="460E53B2" w14:textId="5961640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2EADBC7D" w14:textId="61CD05A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630664.16</w:t>
            </w:r>
          </w:p>
        </w:tc>
        <w:tc>
          <w:tcPr>
            <w:tcW w:type="dxa" w:w="3544"/>
          </w:tcPr>
          <w:p w14:paraId="5A24E5AB" w14:textId="115EABF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106533.73</w:t>
            </w:r>
          </w:p>
        </w:tc>
      </w:tr>
      <w:tr w14:paraId="6FFCE8BB" w14:textId="77777777" w:rsidR="00974906" w:rsidRPr="00073D7E" w:rsidTr="00EC2FE8">
        <w:tc>
          <w:tcPr>
            <w:tcW w:type="dxa" w:w="9411"/>
            <w:gridSpan w:val="3"/>
          </w:tcPr>
          <w:p w14:paraId="5E2296B8" w14:textId="0295C03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VIII-6.2</w:t>
            </w:r>
          </w:p>
        </w:tc>
      </w:tr>
      <w:tr w14:paraId="394670FA" w14:textId="77777777" w:rsidR="00974906" w:rsidRPr="00073D7E" w:rsidTr="00EC2FE8">
        <w:tc>
          <w:tcPr>
            <w:tcW w:type="dxa" w:w="2040"/>
          </w:tcPr>
          <w:p w14:paraId="5479509C" w14:textId="2A47FE7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4D16421E" w14:textId="1F6D3A9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630724.00</w:t>
            </w:r>
          </w:p>
        </w:tc>
        <w:tc>
          <w:tcPr>
            <w:tcW w:type="dxa" w:w="3544"/>
          </w:tcPr>
          <w:p w14:paraId="69F363BE" w14:textId="3C6E2BB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106653.32</w:t>
            </w:r>
          </w:p>
        </w:tc>
      </w:tr>
      <w:tr w14:paraId="1085ADE4" w14:textId="77777777" w:rsidR="00974906" w:rsidRPr="00073D7E" w:rsidTr="00EC2FE8">
        <w:tc>
          <w:tcPr>
            <w:tcW w:type="dxa" w:w="2040"/>
          </w:tcPr>
          <w:p w14:paraId="5E68F173" w14:textId="26FB066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7B039F51" w14:textId="698F07E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630734.19</w:t>
            </w:r>
          </w:p>
        </w:tc>
        <w:tc>
          <w:tcPr>
            <w:tcW w:type="dxa" w:w="3544"/>
          </w:tcPr>
          <w:p w14:paraId="5503DEC2" w14:textId="2F2F2A9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106673.99</w:t>
            </w:r>
          </w:p>
        </w:tc>
      </w:tr>
      <w:tr w14:paraId="6D17D17C" w14:textId="77777777" w:rsidR="00974906" w:rsidRPr="00073D7E" w:rsidTr="00EC2FE8">
        <w:tc>
          <w:tcPr>
            <w:tcW w:type="dxa" w:w="2040"/>
          </w:tcPr>
          <w:p w14:paraId="736CCF81" w14:textId="0731AD6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3061733D" w14:textId="3F82D95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630469.56</w:t>
            </w:r>
          </w:p>
        </w:tc>
        <w:tc>
          <w:tcPr>
            <w:tcW w:type="dxa" w:w="3544"/>
          </w:tcPr>
          <w:p w14:paraId="258EA9E1" w14:textId="19D8FF0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106785.94</w:t>
            </w:r>
          </w:p>
        </w:tc>
      </w:tr>
      <w:tr w14:paraId="6EE023C3" w14:textId="77777777" w:rsidR="00974906" w:rsidRPr="00073D7E" w:rsidTr="00EC2FE8">
        <w:tc>
          <w:tcPr>
            <w:tcW w:type="dxa" w:w="2040"/>
          </w:tcPr>
          <w:p w14:paraId="45CC7D74" w14:textId="17D7332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50F5AB46" w14:textId="34BC854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630461.43</w:t>
            </w:r>
          </w:p>
        </w:tc>
        <w:tc>
          <w:tcPr>
            <w:tcW w:type="dxa" w:w="3544"/>
          </w:tcPr>
          <w:p w14:paraId="7BB877FD" w14:textId="3F512D6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106765.92</w:t>
            </w:r>
          </w:p>
        </w:tc>
      </w:tr>
      <w:tr w14:paraId="38A4DBD3" w14:textId="77777777" w:rsidR="00974906" w:rsidRPr="00073D7E" w:rsidTr="00EC2FE8">
        <w:tc>
          <w:tcPr>
            <w:tcW w:type="dxa" w:w="2040"/>
          </w:tcPr>
          <w:p w14:paraId="27C8DD9D" w14:textId="35D1F8A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5FEA878E" w14:textId="284704D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630464.76</w:t>
            </w:r>
          </w:p>
        </w:tc>
        <w:tc>
          <w:tcPr>
            <w:tcW w:type="dxa" w:w="3544"/>
          </w:tcPr>
          <w:p w14:paraId="435F4347" w14:textId="47913F5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106762.33</w:t>
            </w:r>
          </w:p>
        </w:tc>
      </w:tr>
      <w:tr w14:paraId="4203D861" w14:textId="77777777" w:rsidR="00974906" w:rsidRPr="00073D7E" w:rsidTr="00EC2FE8">
        <w:tc>
          <w:tcPr>
            <w:tcW w:type="dxa" w:w="2040"/>
          </w:tcPr>
          <w:p w14:paraId="2792101C" w14:textId="533CA27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2980CF93" w14:textId="2A38A06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630474.02</w:t>
            </w:r>
          </w:p>
        </w:tc>
        <w:tc>
          <w:tcPr>
            <w:tcW w:type="dxa" w:w="3544"/>
          </w:tcPr>
          <w:p w14:paraId="4DA8063B" w14:textId="596EBCE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106751.63</w:t>
            </w:r>
          </w:p>
        </w:tc>
      </w:tr>
      <w:tr w14:paraId="4E455AE6" w14:textId="77777777" w:rsidR="00974906" w:rsidRPr="00073D7E" w:rsidTr="00EC2FE8">
        <w:tc>
          <w:tcPr>
            <w:tcW w:type="dxa" w:w="2040"/>
          </w:tcPr>
          <w:p w14:paraId="2890DE00" w14:textId="5832795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58A17AE4" w14:textId="0850CA5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3544"/>
          </w:tcPr>
          <w:p w14:paraId="45F47550" w14:textId="1E6E89A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106741.50</w:t>
            </w:r>
          </w:p>
        </w:tc>
      </w:tr>
      <w:tr w14:paraId="0ED0AA0D" w14:textId="77777777" w:rsidR="00974906" w:rsidRPr="00073D7E" w:rsidTr="00EC2FE8">
        <w:tc>
          <w:tcPr>
            <w:tcW w:type="dxa" w:w="2040"/>
          </w:tcPr>
          <w:p w14:paraId="55BD056A" w14:textId="2366CA7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4F85A7DF" w14:textId="11A47C2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3544"/>
          </w:tcPr>
          <w:p w14:paraId="5585F339" w14:textId="6E3CAB6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106740.84</w:t>
            </w:r>
          </w:p>
        </w:tc>
      </w:tr>
      <w:tr w14:paraId="00A7BC7D" w14:textId="77777777" w:rsidR="00974906" w:rsidRPr="00073D7E" w:rsidTr="00EC2FE8">
        <w:tc>
          <w:tcPr>
            <w:tcW w:type="dxa" w:w="2040"/>
          </w:tcPr>
          <w:p w14:paraId="76186E1D" w14:textId="3971FD5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224553FC" w14:textId="28878AB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630513.94</w:t>
            </w:r>
          </w:p>
        </w:tc>
        <w:tc>
          <w:tcPr>
            <w:tcW w:type="dxa" w:w="3544"/>
          </w:tcPr>
          <w:p w14:paraId="58B3B15A" w14:textId="72E09C3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106726.64</w:t>
            </w:r>
          </w:p>
        </w:tc>
      </w:tr>
      <w:tr w14:paraId="4A8CE2A2" w14:textId="77777777" w:rsidR="00974906" w:rsidRPr="00073D7E" w:rsidTr="00EC2FE8">
        <w:tc>
          <w:tcPr>
            <w:tcW w:type="dxa" w:w="2040"/>
          </w:tcPr>
          <w:p w14:paraId="3DF6C560" w14:textId="6511B33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3EFED608" w14:textId="2DD5C3B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630613.63</w:t>
            </w:r>
          </w:p>
        </w:tc>
        <w:tc>
          <w:tcPr>
            <w:tcW w:type="dxa" w:w="3544"/>
          </w:tcPr>
          <w:p w14:paraId="5165D443" w14:textId="7CC3413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106689.00</w:t>
            </w:r>
          </w:p>
        </w:tc>
      </w:tr>
      <w:tr w14:paraId="310A1CF3" w14:textId="77777777" w:rsidR="00974906" w:rsidRPr="00073D7E" w:rsidTr="00EC2FE8">
        <w:tc>
          <w:tcPr>
            <w:tcW w:type="dxa" w:w="2040"/>
          </w:tcPr>
          <w:p w14:paraId="19DF47F5" w14:textId="731574C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25D83315" w14:textId="69AAAC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630615.67</w:t>
            </w:r>
          </w:p>
        </w:tc>
        <w:tc>
          <w:tcPr>
            <w:tcW w:type="dxa" w:w="3544"/>
          </w:tcPr>
          <w:p w14:paraId="722C857E" w14:textId="53ACA26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106694.88</w:t>
            </w:r>
          </w:p>
        </w:tc>
      </w:tr>
      <w:tr w14:paraId="76FF7C84" w14:textId="77777777" w:rsidR="00974906" w:rsidRPr="00073D7E" w:rsidTr="00EC2FE8">
        <w:tc>
          <w:tcPr>
            <w:tcW w:type="dxa" w:w="2040"/>
          </w:tcPr>
          <w:p w14:paraId="6C055896" w14:textId="192D3BA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type="dxa" w:w="3827"/>
          </w:tcPr>
          <w:p w14:paraId="2424692E" w14:textId="20E033E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630645.10</w:t>
            </w:r>
          </w:p>
        </w:tc>
        <w:tc>
          <w:tcPr>
            <w:tcW w:type="dxa" w:w="3544"/>
          </w:tcPr>
          <w:p w14:paraId="23E3D8C3" w14:textId="5434B60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106683.43</w:t>
            </w:r>
          </w:p>
        </w:tc>
      </w:tr>
      <w:tr w14:paraId="1E07F1E8" w14:textId="77777777" w:rsidR="00974906" w:rsidRPr="00073D7E" w:rsidTr="00EC2FE8">
        <w:tc>
          <w:tcPr>
            <w:tcW w:type="dxa" w:w="2040"/>
          </w:tcPr>
          <w:p w14:paraId="4258BF53" w14:textId="2EEE025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61B0B83B" w14:textId="05382DD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630724.00</w:t>
            </w:r>
          </w:p>
        </w:tc>
        <w:tc>
          <w:tcPr>
            <w:tcW w:type="dxa" w:w="3544"/>
          </w:tcPr>
          <w:p w14:paraId="53988A8C" w14:textId="57428DC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106653.32</w:t>
            </w:r>
          </w:p>
        </w:tc>
      </w:tr>
      <w:tr w14:paraId="28C0E438" w14:textId="77777777" w:rsidR="00974906" w:rsidRPr="00073D7E" w:rsidTr="00EC2FE8">
        <w:tc>
          <w:tcPr>
            <w:tcW w:type="dxa" w:w="9411"/>
            <w:gridSpan w:val="3"/>
          </w:tcPr>
          <w:p w14:paraId="0B85D81F" w14:textId="547C637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Образуемый земельный участок </w:t>
            </w:r>
            <w:r w:rsidR="00645A78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VIII-7</w:t>
            </w:r>
          </w:p>
        </w:tc>
      </w:tr>
      <w:tr w14:paraId="63357FF0" w14:textId="77777777" w:rsidR="00974906" w:rsidRPr="00073D7E" w:rsidTr="00EC2FE8">
        <w:tc>
          <w:tcPr>
            <w:tcW w:type="dxa" w:w="2040"/>
          </w:tcPr>
          <w:p w14:paraId="0B0012B6" w14:textId="0A22469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CDA85D8" w14:textId="1E1DBDDE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630431.78</w:t>
            </w:r>
          </w:p>
        </w:tc>
        <w:tc>
          <w:tcPr>
            <w:tcW w:type="dxa" w:w="3544"/>
          </w:tcPr>
          <w:p w14:paraId="064D6C04" w14:textId="7609B54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106399.47</w:t>
            </w:r>
          </w:p>
        </w:tc>
      </w:tr>
      <w:tr w14:paraId="727BE6B8" w14:textId="77777777" w:rsidR="00974906" w:rsidRPr="00073D7E" w:rsidTr="00EC2FE8">
        <w:tc>
          <w:tcPr>
            <w:tcW w:type="dxa" w:w="2040"/>
          </w:tcPr>
          <w:p w14:paraId="1679F3A8" w14:textId="5FFB7EC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5F8522DC" w14:textId="6D7C578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630444.91</w:t>
            </w:r>
          </w:p>
        </w:tc>
        <w:tc>
          <w:tcPr>
            <w:tcW w:type="dxa" w:w="3544"/>
          </w:tcPr>
          <w:p w14:paraId="11973FEB" w14:textId="5635F3A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106436.54</w:t>
            </w:r>
          </w:p>
        </w:tc>
      </w:tr>
      <w:tr w14:paraId="5BFDCE4B" w14:textId="77777777" w:rsidR="00974906" w:rsidRPr="00073D7E" w:rsidTr="00EC2FE8">
        <w:tc>
          <w:tcPr>
            <w:tcW w:type="dxa" w:w="2040"/>
          </w:tcPr>
          <w:p w14:paraId="164F2492" w14:textId="4E3B634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753AB51A" w14:textId="6ED187B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630403.56</w:t>
            </w:r>
          </w:p>
        </w:tc>
        <w:tc>
          <w:tcPr>
            <w:tcW w:type="dxa" w:w="3544"/>
          </w:tcPr>
          <w:p w14:paraId="68428BE5" w14:textId="775051D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106453.10</w:t>
            </w:r>
          </w:p>
        </w:tc>
      </w:tr>
      <w:tr w14:paraId="56EC85D2" w14:textId="77777777" w:rsidR="00974906" w:rsidRPr="00073D7E" w:rsidTr="00EC2FE8">
        <w:tc>
          <w:tcPr>
            <w:tcW w:type="dxa" w:w="2040"/>
          </w:tcPr>
          <w:p w14:paraId="32E007FC" w14:textId="575D2DA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579F283C" w14:textId="5F60A7B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630414.59</w:t>
            </w:r>
          </w:p>
        </w:tc>
        <w:tc>
          <w:tcPr>
            <w:tcW w:type="dxa" w:w="3544"/>
          </w:tcPr>
          <w:p w14:paraId="0FD76FE6" w14:textId="1A0E954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106481.21</w:t>
            </w:r>
          </w:p>
        </w:tc>
      </w:tr>
      <w:tr w14:paraId="7473E99A" w14:textId="77777777" w:rsidR="00974906" w:rsidRPr="00073D7E" w:rsidTr="00EC2FE8">
        <w:tc>
          <w:tcPr>
            <w:tcW w:type="dxa" w:w="2040"/>
          </w:tcPr>
          <w:p w14:paraId="4AD6BD21" w14:textId="2CAC5D3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2B226DC9" w14:textId="3C82C74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630428.01</w:t>
            </w:r>
          </w:p>
        </w:tc>
        <w:tc>
          <w:tcPr>
            <w:tcW w:type="dxa" w:w="3544"/>
          </w:tcPr>
          <w:p w14:paraId="62DA86D8" w14:textId="00239E8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106515.35</w:t>
            </w:r>
          </w:p>
        </w:tc>
      </w:tr>
      <w:tr w14:paraId="2E2EF636" w14:textId="77777777" w:rsidR="00974906" w:rsidRPr="00073D7E" w:rsidTr="00EC2FE8">
        <w:tc>
          <w:tcPr>
            <w:tcW w:type="dxa" w:w="2040"/>
          </w:tcPr>
          <w:p w14:paraId="1DD5B0AF" w14:textId="6B80FE1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29E7E73E" w14:textId="7185493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630369.29</w:t>
            </w:r>
          </w:p>
        </w:tc>
        <w:tc>
          <w:tcPr>
            <w:tcW w:type="dxa" w:w="3544"/>
          </w:tcPr>
          <w:p w14:paraId="409EFBCE" w14:textId="2156378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106539.07</w:t>
            </w:r>
          </w:p>
        </w:tc>
      </w:tr>
      <w:tr w14:paraId="3DD94386" w14:textId="77777777" w:rsidR="00974906" w:rsidRPr="00073D7E" w:rsidTr="00EC2FE8">
        <w:tc>
          <w:tcPr>
            <w:tcW w:type="dxa" w:w="2040"/>
          </w:tcPr>
          <w:p w14:paraId="5AA8506E" w14:textId="4EA1976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06226B80" w14:textId="039CB34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630369.28</w:t>
            </w:r>
          </w:p>
        </w:tc>
        <w:tc>
          <w:tcPr>
            <w:tcW w:type="dxa" w:w="3544"/>
          </w:tcPr>
          <w:p w14:paraId="7182B150" w14:textId="2D96429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106539.02</w:t>
            </w:r>
          </w:p>
        </w:tc>
      </w:tr>
      <w:tr w14:paraId="04DBE536" w14:textId="77777777" w:rsidR="00974906" w:rsidRPr="00073D7E" w:rsidTr="00EC2FE8">
        <w:tc>
          <w:tcPr>
            <w:tcW w:type="dxa" w:w="2040"/>
          </w:tcPr>
          <w:p w14:paraId="53003017" w14:textId="2839D71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4941B5FA" w14:textId="78869E7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630351.37</w:t>
            </w:r>
          </w:p>
        </w:tc>
        <w:tc>
          <w:tcPr>
            <w:tcW w:type="dxa" w:w="3544"/>
          </w:tcPr>
          <w:p w14:paraId="78EF0691" w14:textId="5F79E06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106494.94</w:t>
            </w:r>
          </w:p>
        </w:tc>
      </w:tr>
      <w:tr w14:paraId="78FF73B4" w14:textId="77777777" w:rsidR="00974906" w:rsidRPr="00073D7E" w:rsidTr="00EC2FE8">
        <w:tc>
          <w:tcPr>
            <w:tcW w:type="dxa" w:w="2040"/>
          </w:tcPr>
          <w:p w14:paraId="02F4F7E7" w14:textId="4DFD0ED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0AD6FDA3" w14:textId="61A2602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630365.46</w:t>
            </w:r>
          </w:p>
        </w:tc>
        <w:tc>
          <w:tcPr>
            <w:tcW w:type="dxa" w:w="3544"/>
          </w:tcPr>
          <w:p w14:paraId="74CD09D7" w14:textId="2D4E98D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106489.13</w:t>
            </w:r>
          </w:p>
        </w:tc>
      </w:tr>
      <w:tr w14:paraId="3CCD96EE" w14:textId="77777777" w:rsidR="00974906" w:rsidRPr="00073D7E" w:rsidTr="00EC2FE8">
        <w:tc>
          <w:tcPr>
            <w:tcW w:type="dxa" w:w="2040"/>
          </w:tcPr>
          <w:p w14:paraId="7B06C5FC" w14:textId="002FB35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4DE64FA7" w14:textId="3B4B766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630343.44</w:t>
            </w:r>
          </w:p>
        </w:tc>
        <w:tc>
          <w:tcPr>
            <w:tcW w:type="dxa" w:w="3544"/>
          </w:tcPr>
          <w:p w14:paraId="178AA44B" w14:textId="590A53F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106434.58</w:t>
            </w:r>
          </w:p>
        </w:tc>
      </w:tr>
      <w:tr w14:paraId="0AD08767" w14:textId="77777777" w:rsidR="00974906" w:rsidRPr="00073D7E" w:rsidTr="00EC2FE8">
        <w:tc>
          <w:tcPr>
            <w:tcW w:type="dxa" w:w="2040"/>
          </w:tcPr>
          <w:p w14:paraId="3623FF74" w14:textId="181CE8A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E0BDA90" w14:textId="7C44F37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630431.78</w:t>
            </w:r>
          </w:p>
        </w:tc>
        <w:tc>
          <w:tcPr>
            <w:tcW w:type="dxa" w:w="3544"/>
          </w:tcPr>
          <w:p w14:paraId="47CC7C7C" w14:textId="7C3C0A6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106399.47</w:t>
            </w:r>
          </w:p>
        </w:tc>
      </w:tr>
      <w:tr w14:paraId="3EC675A5" w14:textId="77777777" w:rsidR="00974906" w:rsidRPr="00073D7E" w:rsidTr="00EC2FE8">
        <w:tc>
          <w:tcPr>
            <w:tcW w:type="dxa" w:w="9411"/>
            <w:gridSpan w:val="3"/>
          </w:tcPr>
          <w:p w14:paraId="00224BE6" w14:textId="6BEC1A2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Образуемый земельный участок </w:t>
            </w:r>
            <w:r w:rsidR="00645A78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VIII-7.1</w:t>
            </w:r>
          </w:p>
        </w:tc>
      </w:tr>
      <w:tr w14:paraId="722BE86E" w14:textId="77777777" w:rsidR="00974906" w:rsidRPr="00073D7E" w:rsidTr="00EC2FE8">
        <w:tc>
          <w:tcPr>
            <w:tcW w:type="dxa" w:w="2040"/>
          </w:tcPr>
          <w:p w14:paraId="5E9C1288" w14:textId="5F36D99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247FE099" w14:textId="74F737E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630430.46</w:t>
            </w:r>
          </w:p>
        </w:tc>
        <w:tc>
          <w:tcPr>
            <w:tcW w:type="dxa" w:w="3544"/>
          </w:tcPr>
          <w:p w14:paraId="58D8045A" w14:textId="4B28363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106395.74</w:t>
            </w:r>
          </w:p>
        </w:tc>
      </w:tr>
      <w:tr w14:paraId="2527DDAB" w14:textId="77777777" w:rsidR="00974906" w:rsidRPr="00073D7E" w:rsidTr="00EC2FE8">
        <w:tc>
          <w:tcPr>
            <w:tcW w:type="dxa" w:w="2040"/>
          </w:tcPr>
          <w:p w14:paraId="1980A7D8" w14:textId="5645F8B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77B3C1E3" w14:textId="60B4B6B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630431.78</w:t>
            </w:r>
          </w:p>
        </w:tc>
        <w:tc>
          <w:tcPr>
            <w:tcW w:type="dxa" w:w="3544"/>
          </w:tcPr>
          <w:p w14:paraId="4622190D" w14:textId="0FD2896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106399.47</w:t>
            </w:r>
          </w:p>
        </w:tc>
      </w:tr>
      <w:tr w14:paraId="22F8A613" w14:textId="77777777" w:rsidR="00974906" w:rsidRPr="00073D7E" w:rsidTr="00EC2FE8">
        <w:tc>
          <w:tcPr>
            <w:tcW w:type="dxa" w:w="2040"/>
          </w:tcPr>
          <w:p w14:paraId="056FA9B7" w14:textId="5562E77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27CE74A0" w14:textId="1AEE4F7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630343.44</w:t>
            </w:r>
          </w:p>
        </w:tc>
        <w:tc>
          <w:tcPr>
            <w:tcW w:type="dxa" w:w="3544"/>
          </w:tcPr>
          <w:p w14:paraId="365CD8DF" w14:textId="436A9B2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106434.58</w:t>
            </w:r>
          </w:p>
        </w:tc>
      </w:tr>
      <w:tr w14:paraId="5AA27280" w14:textId="77777777" w:rsidR="00974906" w:rsidRPr="00073D7E" w:rsidTr="00EC2FE8">
        <w:tc>
          <w:tcPr>
            <w:tcW w:type="dxa" w:w="2040"/>
          </w:tcPr>
          <w:p w14:paraId="3807F02F" w14:textId="4E574E9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23960747" w14:textId="6BCE559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630342.29</w:t>
            </w:r>
          </w:p>
        </w:tc>
        <w:tc>
          <w:tcPr>
            <w:tcW w:type="dxa" w:w="3544"/>
          </w:tcPr>
          <w:p w14:paraId="4DA1FE37" w14:textId="65B5A34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106431.71</w:t>
            </w:r>
          </w:p>
        </w:tc>
      </w:tr>
      <w:tr w14:paraId="6B4A96FC" w14:textId="77777777" w:rsidR="00974906" w:rsidRPr="00073D7E" w:rsidTr="00EC2FE8">
        <w:tc>
          <w:tcPr>
            <w:tcW w:type="dxa" w:w="2040"/>
          </w:tcPr>
          <w:p w14:paraId="250F6F45" w14:textId="066E1EA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5C2C6A94" w14:textId="04466BC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630353.18</w:t>
            </w:r>
          </w:p>
        </w:tc>
        <w:tc>
          <w:tcPr>
            <w:tcW w:type="dxa" w:w="3544"/>
          </w:tcPr>
          <w:p w14:paraId="2F0198AB" w14:textId="1CA0C07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106426.59</w:t>
            </w:r>
          </w:p>
        </w:tc>
      </w:tr>
      <w:tr w14:paraId="1A07897B" w14:textId="77777777" w:rsidR="00974906" w:rsidRPr="00073D7E" w:rsidTr="00EC2FE8">
        <w:tc>
          <w:tcPr>
            <w:tcW w:type="dxa" w:w="2040"/>
          </w:tcPr>
          <w:p w14:paraId="278F2A99" w14:textId="499B419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3A61FC89" w14:textId="5E03E6D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630388.83</w:t>
            </w:r>
          </w:p>
        </w:tc>
        <w:tc>
          <w:tcPr>
            <w:tcW w:type="dxa" w:w="3544"/>
          </w:tcPr>
          <w:p w14:paraId="5C21DC26" w14:textId="56BC025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106412.22</w:t>
            </w:r>
          </w:p>
        </w:tc>
      </w:tr>
      <w:tr w14:paraId="23D7CCCF" w14:textId="77777777" w:rsidR="00974906" w:rsidRPr="00073D7E" w:rsidTr="00EC2FE8">
        <w:tc>
          <w:tcPr>
            <w:tcW w:type="dxa" w:w="2040"/>
          </w:tcPr>
          <w:p w14:paraId="097E63F7" w14:textId="15D8104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50CD9F98" w14:textId="05B20EC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630430.46</w:t>
            </w:r>
          </w:p>
        </w:tc>
        <w:tc>
          <w:tcPr>
            <w:tcW w:type="dxa" w:w="3544"/>
          </w:tcPr>
          <w:p w14:paraId="7B707224" w14:textId="1AEDE65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106395.74</w:t>
            </w:r>
          </w:p>
        </w:tc>
      </w:tr>
      <w:tr w14:paraId="30C75DB6" w14:textId="77777777" w:rsidR="00974906" w:rsidRPr="00073D7E" w:rsidTr="00EC2FE8">
        <w:tc>
          <w:tcPr>
            <w:tcW w:type="dxa" w:w="9411"/>
            <w:gridSpan w:val="3"/>
          </w:tcPr>
          <w:p w14:paraId="4B630519" w14:textId="318A43B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Образуемый земельный участок </w:t>
            </w:r>
            <w:r w:rsidR="00645A78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VIII-7.2</w:t>
            </w:r>
          </w:p>
        </w:tc>
      </w:tr>
      <w:tr w14:paraId="49DC5AF7" w14:textId="77777777" w:rsidR="00974906" w:rsidRPr="00073D7E" w:rsidTr="00EC2FE8">
        <w:tc>
          <w:tcPr>
            <w:tcW w:type="dxa" w:w="2040"/>
          </w:tcPr>
          <w:p w14:paraId="6B62C97C" w14:textId="04592DD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47D886FE" w14:textId="178A7C83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630351.37</w:t>
            </w:r>
          </w:p>
        </w:tc>
        <w:tc>
          <w:tcPr>
            <w:tcW w:type="dxa" w:w="3544"/>
          </w:tcPr>
          <w:p w14:paraId="58BF9C4F" w14:textId="36D75C92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106494.94</w:t>
            </w:r>
          </w:p>
        </w:tc>
      </w:tr>
      <w:tr w14:paraId="5185B69D" w14:textId="77777777" w:rsidR="00974906" w:rsidRPr="00073D7E" w:rsidTr="00EC2FE8">
        <w:tc>
          <w:tcPr>
            <w:tcW w:type="dxa" w:w="2040"/>
          </w:tcPr>
          <w:p w14:paraId="259A8E86" w14:textId="6C40E9A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355A6786" w14:textId="7F07229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630369.28</w:t>
            </w:r>
          </w:p>
        </w:tc>
        <w:tc>
          <w:tcPr>
            <w:tcW w:type="dxa" w:w="3544"/>
          </w:tcPr>
          <w:p w14:paraId="68424609" w14:textId="4FC77EC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106539.02</w:t>
            </w:r>
          </w:p>
        </w:tc>
      </w:tr>
      <w:tr w14:paraId="32108D76" w14:textId="77777777" w:rsidR="00974906" w:rsidRPr="00073D7E" w:rsidTr="00EC2FE8">
        <w:tc>
          <w:tcPr>
            <w:tcW w:type="dxa" w:w="2040"/>
          </w:tcPr>
          <w:p w14:paraId="11BB7BBB" w14:textId="11505CE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60866E7A" w14:textId="33579CD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630369.29</w:t>
            </w:r>
          </w:p>
        </w:tc>
        <w:tc>
          <w:tcPr>
            <w:tcW w:type="dxa" w:w="3544"/>
          </w:tcPr>
          <w:p w14:paraId="20492B58" w14:textId="4328CA4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106539.07</w:t>
            </w:r>
          </w:p>
        </w:tc>
      </w:tr>
      <w:tr w14:paraId="29E65703" w14:textId="77777777" w:rsidR="00974906" w:rsidRPr="00073D7E" w:rsidTr="00EC2FE8">
        <w:tc>
          <w:tcPr>
            <w:tcW w:type="dxa" w:w="2040"/>
          </w:tcPr>
          <w:p w14:paraId="400FAE13" w14:textId="5308A41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3495F04F" w14:textId="0EE6094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630365.85</w:t>
            </w:r>
          </w:p>
        </w:tc>
        <w:tc>
          <w:tcPr>
            <w:tcW w:type="dxa" w:w="3544"/>
          </w:tcPr>
          <w:p w14:paraId="7730E5A1" w14:textId="29FD99D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106540.46</w:t>
            </w:r>
          </w:p>
        </w:tc>
      </w:tr>
      <w:tr w14:paraId="040F92CF" w14:textId="77777777" w:rsidR="00974906" w:rsidRPr="00073D7E" w:rsidTr="00EC2FE8">
        <w:tc>
          <w:tcPr>
            <w:tcW w:type="dxa" w:w="2040"/>
          </w:tcPr>
          <w:p w14:paraId="04A4DBF2" w14:textId="0D8B0914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43967BD3" w14:textId="0103B2CA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630347.73</w:t>
            </w:r>
          </w:p>
        </w:tc>
        <w:tc>
          <w:tcPr>
            <w:tcW w:type="dxa" w:w="3544"/>
          </w:tcPr>
          <w:p w14:paraId="7F192E3B" w14:textId="05EE8F28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106496.44</w:t>
            </w:r>
          </w:p>
        </w:tc>
      </w:tr>
      <w:tr w14:paraId="4A3D923C" w14:textId="77777777" w:rsidR="00974906" w:rsidRPr="00073D7E" w:rsidTr="00EC2FE8">
        <w:tc>
          <w:tcPr>
            <w:tcW w:type="dxa" w:w="2040"/>
          </w:tcPr>
          <w:p w14:paraId="647FCEF6" w14:textId="6F8108A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633A350" w14:textId="2BF6A59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630351.37</w:t>
            </w:r>
          </w:p>
        </w:tc>
        <w:tc>
          <w:tcPr>
            <w:tcW w:type="dxa" w:w="3544"/>
          </w:tcPr>
          <w:p w14:paraId="560CF5C6" w14:textId="303C19D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106494.94</w:t>
            </w:r>
          </w:p>
        </w:tc>
      </w:tr>
      <w:tr w14:paraId="27094FFD" w14:textId="77777777" w:rsidR="00974906" w:rsidRPr="00073D7E" w:rsidTr="00EC2FE8">
        <w:tc>
          <w:tcPr>
            <w:tcW w:type="dxa" w:w="9411"/>
            <w:gridSpan w:val="3"/>
          </w:tcPr>
          <w:p w14:paraId="23A5B479" w14:textId="5ED95EEB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VIII-8</w:t>
            </w:r>
          </w:p>
        </w:tc>
      </w:tr>
      <w:tr w14:paraId="4D751576" w14:textId="77777777" w:rsidR="00974906" w:rsidRPr="00073D7E" w:rsidTr="00EC2FE8">
        <w:tc>
          <w:tcPr>
            <w:tcW w:type="dxa" w:w="2040"/>
          </w:tcPr>
          <w:p w14:paraId="2B4E6212" w14:textId="504F8041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7915191D" w14:textId="73436C45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630343.44</w:t>
            </w:r>
          </w:p>
        </w:tc>
        <w:tc>
          <w:tcPr>
            <w:tcW w:type="dxa" w:w="3544"/>
          </w:tcPr>
          <w:p w14:paraId="39715FCD" w14:textId="7C9D8BEC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106434.58</w:t>
            </w:r>
          </w:p>
        </w:tc>
      </w:tr>
      <w:tr w14:paraId="57BF93BF" w14:textId="77777777" w:rsidR="00974906" w:rsidRPr="00073D7E" w:rsidTr="00EC2FE8">
        <w:tc>
          <w:tcPr>
            <w:tcW w:type="dxa" w:w="2040"/>
          </w:tcPr>
          <w:p w14:paraId="1FC52F7A" w14:textId="14F81CE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6ABB2C77" w14:textId="430DDC7D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630365.46</w:t>
            </w:r>
          </w:p>
        </w:tc>
        <w:tc>
          <w:tcPr>
            <w:tcW w:type="dxa" w:w="3544"/>
          </w:tcPr>
          <w:p w14:paraId="29A5C692" w14:textId="05D075B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106489.13</w:t>
            </w:r>
          </w:p>
        </w:tc>
      </w:tr>
      <w:tr w14:paraId="38355734" w14:textId="77777777" w:rsidR="00974906" w:rsidRPr="00073D7E" w:rsidTr="00EC2FE8">
        <w:tc>
          <w:tcPr>
            <w:tcW w:type="dxa" w:w="2040"/>
          </w:tcPr>
          <w:p w14:paraId="6B93F5E1" w14:textId="0D7A656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264C9D5E" w14:textId="294099D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630351.37</w:t>
            </w:r>
          </w:p>
        </w:tc>
        <w:tc>
          <w:tcPr>
            <w:tcW w:type="dxa" w:w="3544"/>
          </w:tcPr>
          <w:p w14:paraId="643DF6E3" w14:textId="2E5A94F7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106494.94</w:t>
            </w:r>
          </w:p>
        </w:tc>
      </w:tr>
      <w:tr w14:paraId="3B5BF1EC" w14:textId="77777777" w:rsidR="00974906" w:rsidRPr="00073D7E" w:rsidTr="00EC2FE8">
        <w:tc>
          <w:tcPr>
            <w:tcW w:type="dxa" w:w="2040"/>
          </w:tcPr>
          <w:p w14:paraId="715F3F94" w14:textId="2B8FCCF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6E16FADD" w14:textId="6411829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630329.16</w:t>
            </w:r>
          </w:p>
        </w:tc>
        <w:tc>
          <w:tcPr>
            <w:tcW w:type="dxa" w:w="3544"/>
          </w:tcPr>
          <w:p w14:paraId="02A2D1EC" w14:textId="0ECD0520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106440.25</w:t>
            </w:r>
          </w:p>
        </w:tc>
      </w:tr>
      <w:tr w14:paraId="0ADD96C8" w14:textId="77777777" w:rsidR="00974906" w:rsidRPr="00073D7E" w:rsidTr="00EC2FE8">
        <w:tc>
          <w:tcPr>
            <w:tcW w:type="dxa" w:w="2040"/>
          </w:tcPr>
          <w:p w14:paraId="515CC480" w14:textId="72944C2F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6EEB4434" w14:textId="6A4A5DA9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630343.44</w:t>
            </w:r>
          </w:p>
        </w:tc>
        <w:tc>
          <w:tcPr>
            <w:tcW w:type="dxa" w:w="3544"/>
          </w:tcPr>
          <w:p w14:paraId="52A479B3" w14:textId="41F80FB6" w:rsidP="00073D7E" w:rsidR="00974906" w:rsidRDefault="00974906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106434.58</w:t>
            </w:r>
          </w:p>
        </w:tc>
      </w:tr>
      <w:tr w14:paraId="5C26FDA8" w14:textId="77777777" w:rsidR="00245B2C" w:rsidRPr="00073D7E" w:rsidTr="00EC2FE8">
        <w:tc>
          <w:tcPr>
            <w:tcW w:type="dxa" w:w="9411"/>
            <w:gridSpan w:val="3"/>
          </w:tcPr>
          <w:p w14:paraId="2321A0EA" w14:textId="20132463" w:rsidP="00073D7E" w:rsidR="00245B2C" w:rsidRDefault="00245B2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Образуемый земельный участок VIII-9</w:t>
            </w:r>
            <w:r w:rsidR="00083056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.1</w:t>
            </w:r>
          </w:p>
        </w:tc>
      </w:tr>
      <w:tr w14:paraId="7BE7377E" w14:textId="77777777" w:rsidR="00923B88" w:rsidRPr="00073D7E" w:rsidTr="00EC2FE8">
        <w:tc>
          <w:tcPr>
            <w:tcW w:type="dxa" w:w="2040"/>
          </w:tcPr>
          <w:p w14:paraId="150B6B86" w14:textId="1023FC07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7228A9DA" w14:textId="0B658EBD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3544"/>
          </w:tcPr>
          <w:p w14:paraId="1D08F68D" w14:textId="5221A414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106357.31</w:t>
            </w:r>
          </w:p>
        </w:tc>
      </w:tr>
      <w:tr w14:paraId="4A20431A" w14:textId="77777777" w:rsidR="00923B88" w:rsidRPr="00073D7E" w:rsidTr="00EC2FE8">
        <w:tc>
          <w:tcPr>
            <w:tcW w:type="dxa" w:w="2040"/>
          </w:tcPr>
          <w:p w14:paraId="7048C66B" w14:textId="7F2E825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32F0FB92" w14:textId="6FA06EAD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630543.24</w:t>
            </w:r>
          </w:p>
        </w:tc>
        <w:tc>
          <w:tcPr>
            <w:tcW w:type="dxa" w:w="3544"/>
          </w:tcPr>
          <w:p w14:paraId="61EFDDE3" w14:textId="78C2D3C3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106360.50</w:t>
            </w:r>
          </w:p>
        </w:tc>
      </w:tr>
      <w:tr w14:paraId="103CE55A" w14:textId="77777777" w:rsidR="00923B88" w:rsidRPr="00073D7E" w:rsidTr="00EC2FE8">
        <w:tc>
          <w:tcPr>
            <w:tcW w:type="dxa" w:w="2040"/>
          </w:tcPr>
          <w:p w14:paraId="52BB1D07" w14:textId="7B21B14B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6F55748D" w14:textId="6542D5DA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630602.76</w:t>
            </w:r>
          </w:p>
        </w:tc>
        <w:tc>
          <w:tcPr>
            <w:tcW w:type="dxa" w:w="3544"/>
          </w:tcPr>
          <w:p w14:paraId="3C652B5A" w14:textId="5012E95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106499.62</w:t>
            </w:r>
          </w:p>
        </w:tc>
      </w:tr>
      <w:tr w14:paraId="1ECD2AD8" w14:textId="77777777" w:rsidR="00923B88" w:rsidRPr="00073D7E" w:rsidTr="00EC2FE8">
        <w:tc>
          <w:tcPr>
            <w:tcW w:type="dxa" w:w="2040"/>
          </w:tcPr>
          <w:p w14:paraId="0B377661" w14:textId="5951A8C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69C5220E" w14:textId="008E3341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630597.07</w:t>
            </w:r>
          </w:p>
        </w:tc>
        <w:tc>
          <w:tcPr>
            <w:tcW w:type="dxa" w:w="3544"/>
          </w:tcPr>
          <w:p w14:paraId="4AB8637A" w14:textId="6A510221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106502.53</w:t>
            </w:r>
          </w:p>
        </w:tc>
      </w:tr>
      <w:tr w14:paraId="78CBE340" w14:textId="77777777" w:rsidR="00923B88" w:rsidRPr="00073D7E" w:rsidTr="00EC2FE8">
        <w:tc>
          <w:tcPr>
            <w:tcW w:type="dxa" w:w="2040"/>
          </w:tcPr>
          <w:p w14:paraId="3FF16D0C" w14:textId="7E8AA1DD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type="dxa" w:w="3827"/>
          </w:tcPr>
          <w:p w14:paraId="2BF13143" w14:textId="40CB8AB3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630594.33</w:t>
            </w:r>
          </w:p>
        </w:tc>
        <w:tc>
          <w:tcPr>
            <w:tcW w:type="dxa" w:w="3544"/>
          </w:tcPr>
          <w:p w14:paraId="5EFBB141" w14:textId="5B94CAB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106503.94</w:t>
            </w:r>
          </w:p>
        </w:tc>
      </w:tr>
      <w:tr w14:paraId="53689FF4" w14:textId="77777777" w:rsidR="00923B88" w:rsidRPr="00073D7E" w:rsidTr="00EC2FE8">
        <w:tc>
          <w:tcPr>
            <w:tcW w:type="dxa" w:w="2040"/>
          </w:tcPr>
          <w:p w14:paraId="035B41FB" w14:textId="0361496C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5EFEE68A" w14:textId="7632D36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630592.36</w:t>
            </w:r>
          </w:p>
        </w:tc>
        <w:tc>
          <w:tcPr>
            <w:tcW w:type="dxa" w:w="3544"/>
          </w:tcPr>
          <w:p w14:paraId="73DF2A59" w14:textId="16E61F32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106504.93</w:t>
            </w:r>
          </w:p>
        </w:tc>
      </w:tr>
      <w:tr w14:paraId="12899F3A" w14:textId="77777777" w:rsidR="00923B88" w:rsidRPr="00073D7E" w:rsidTr="00EC2FE8">
        <w:tc>
          <w:tcPr>
            <w:tcW w:type="dxa" w:w="2040"/>
          </w:tcPr>
          <w:p w14:paraId="6FCD24C9" w14:textId="53D614B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2C09285C" w14:textId="15477AF0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630590.10</w:t>
            </w:r>
          </w:p>
        </w:tc>
        <w:tc>
          <w:tcPr>
            <w:tcW w:type="dxa" w:w="3544"/>
          </w:tcPr>
          <w:p w14:paraId="765E1647" w14:textId="7243FE62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106506.07</w:t>
            </w:r>
          </w:p>
        </w:tc>
      </w:tr>
      <w:tr w14:paraId="5B98A8A2" w14:textId="77777777" w:rsidR="00923B88" w:rsidRPr="00073D7E" w:rsidTr="00EC2FE8">
        <w:tc>
          <w:tcPr>
            <w:tcW w:type="dxa" w:w="2040"/>
          </w:tcPr>
          <w:p w14:paraId="44AE2A3E" w14:textId="191C857B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689772E0" w14:textId="3582F47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630577.92</w:t>
            </w:r>
          </w:p>
        </w:tc>
        <w:tc>
          <w:tcPr>
            <w:tcW w:type="dxa" w:w="3544"/>
          </w:tcPr>
          <w:p w14:paraId="151ED9DD" w14:textId="7BE8F3E8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106477.51</w:t>
            </w:r>
          </w:p>
        </w:tc>
      </w:tr>
      <w:tr w14:paraId="7AA1F132" w14:textId="77777777" w:rsidR="00923B88" w:rsidRPr="00073D7E" w:rsidTr="00EC2FE8">
        <w:tc>
          <w:tcPr>
            <w:tcW w:type="dxa" w:w="2040"/>
          </w:tcPr>
          <w:p w14:paraId="0A8A3548" w14:textId="33F084CA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732ACA3E" w14:textId="32E20F7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630559.22</w:t>
            </w:r>
          </w:p>
        </w:tc>
        <w:tc>
          <w:tcPr>
            <w:tcW w:type="dxa" w:w="3544"/>
          </w:tcPr>
          <w:p w14:paraId="4B9DAA7A" w14:textId="2577BED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106431.39</w:t>
            </w:r>
          </w:p>
        </w:tc>
      </w:tr>
      <w:tr w14:paraId="543E7560" w14:textId="77777777" w:rsidR="00923B88" w:rsidRPr="00073D7E" w:rsidTr="00EC2FE8">
        <w:tc>
          <w:tcPr>
            <w:tcW w:type="dxa" w:w="2040"/>
          </w:tcPr>
          <w:p w14:paraId="31AEF411" w14:textId="3FED222B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1FD5EF0B" w14:textId="7DE2096F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630543.30</w:t>
            </w:r>
          </w:p>
        </w:tc>
        <w:tc>
          <w:tcPr>
            <w:tcW w:type="dxa" w:w="3544"/>
          </w:tcPr>
          <w:p w14:paraId="6D403BAE" w14:textId="6390EFC4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106391.03</w:t>
            </w:r>
          </w:p>
        </w:tc>
      </w:tr>
      <w:tr w14:paraId="335BA0A3" w14:textId="77777777" w:rsidR="00923B88" w:rsidRPr="00073D7E" w:rsidTr="00EC2FE8">
        <w:tc>
          <w:tcPr>
            <w:tcW w:type="dxa" w:w="2040"/>
          </w:tcPr>
          <w:p w14:paraId="0368C86C" w14:textId="26A3B02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65DD76ED" w14:textId="4A4B2990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630539.96</w:t>
            </w:r>
          </w:p>
        </w:tc>
        <w:tc>
          <w:tcPr>
            <w:tcW w:type="dxa" w:w="3544"/>
          </w:tcPr>
          <w:p w14:paraId="7C285BED" w14:textId="408660B7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106381.39</w:t>
            </w:r>
          </w:p>
        </w:tc>
      </w:tr>
      <w:tr w14:paraId="4D9D9B72" w14:textId="77777777" w:rsidR="00923B88" w:rsidRPr="00073D7E" w:rsidTr="00EC2FE8">
        <w:tc>
          <w:tcPr>
            <w:tcW w:type="dxa" w:w="2040"/>
          </w:tcPr>
          <w:p w14:paraId="5D2E6BB3" w14:textId="0C6D7BCC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58E68DBD" w14:textId="7E39196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630536.17</w:t>
            </w:r>
          </w:p>
        </w:tc>
        <w:tc>
          <w:tcPr>
            <w:tcW w:type="dxa" w:w="3544"/>
          </w:tcPr>
          <w:p w14:paraId="1FD87217" w14:textId="6F917FB4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106371.36</w:t>
            </w:r>
          </w:p>
        </w:tc>
      </w:tr>
      <w:tr w14:paraId="4357D4C9" w14:textId="77777777" w:rsidR="00923B88" w:rsidRPr="00073D7E" w:rsidTr="00EC2FE8">
        <w:tc>
          <w:tcPr>
            <w:tcW w:type="dxa" w:w="2040"/>
          </w:tcPr>
          <w:p w14:paraId="32613C02" w14:textId="67D4960D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5747D92A" w14:textId="3BDD0837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630529.05</w:t>
            </w:r>
          </w:p>
        </w:tc>
        <w:tc>
          <w:tcPr>
            <w:tcW w:type="dxa" w:w="3544"/>
          </w:tcPr>
          <w:p w14:paraId="7A630230" w14:textId="2990E82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106362.90</w:t>
            </w:r>
          </w:p>
        </w:tc>
      </w:tr>
      <w:tr w14:paraId="4262B473" w14:textId="77777777" w:rsidR="00923B88" w:rsidRPr="00073D7E" w:rsidTr="00EC2FE8">
        <w:tc>
          <w:tcPr>
            <w:tcW w:type="dxa" w:w="2040"/>
          </w:tcPr>
          <w:p w14:paraId="1B8B0BD9" w14:textId="66CAB6E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40523BBB" w14:textId="372695D4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3544"/>
          </w:tcPr>
          <w:p w14:paraId="2DCA3BBE" w14:textId="5E4EBD4E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4E9DE813" w14:textId="77777777" w:rsidR="00923B88" w:rsidRPr="00073D7E" w:rsidTr="00EC2FE8">
        <w:tc>
          <w:tcPr>
            <w:tcW w:type="dxa" w:w="2040"/>
          </w:tcPr>
          <w:p w14:paraId="5FB1841B" w14:textId="31734666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3825E1F7" w14:textId="0DC14AA2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630531.56</w:t>
            </w:r>
          </w:p>
        </w:tc>
        <w:tc>
          <w:tcPr>
            <w:tcW w:type="dxa" w:w="3544"/>
          </w:tcPr>
          <w:p w14:paraId="205A98A0" w14:textId="4B58CE8A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106361.15</w:t>
            </w:r>
          </w:p>
        </w:tc>
      </w:tr>
      <w:tr w14:paraId="5D88B943" w14:textId="77777777" w:rsidR="00923B88" w:rsidRPr="00073D7E" w:rsidTr="00EC2FE8">
        <w:tc>
          <w:tcPr>
            <w:tcW w:type="dxa" w:w="2040"/>
          </w:tcPr>
          <w:p w14:paraId="23BA80B0" w14:textId="099731EC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44E7A3BF" w14:textId="0862EFD2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3544"/>
          </w:tcPr>
          <w:p w14:paraId="0581BEFE" w14:textId="569710E5" w:rsidP="00073D7E" w:rsidR="00923B88" w:rsidRDefault="00923B88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106357.31</w:t>
            </w:r>
          </w:p>
        </w:tc>
      </w:tr>
      <w:tr w14:paraId="079ED413" w14:textId="77777777" w:rsidR="00773DE9" w:rsidRPr="00073D7E" w:rsidTr="00EC2FE8">
        <w:tc>
          <w:tcPr>
            <w:tcW w:type="dxa" w:w="9411"/>
            <w:gridSpan w:val="3"/>
          </w:tcPr>
          <w:p w14:paraId="2E79898E" w14:textId="5F89CCB9" w:rsidP="00073D7E" w:rsidR="00773DE9" w:rsidRDefault="00773DE9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 xml:space="preserve">Образуемый земельный участок </w:t>
            </w:r>
            <w:r w:rsidR="000B03CC" w:rsidRPr="00073D7E">
              <w:rPr>
                <w:rFonts w:ascii="Times New Roman" w:cs="Times New Roman" w:hAnsi="Times New Roman"/>
                <w:bCs/>
                <w:sz w:val="30"/>
                <w:szCs w:val="30"/>
              </w:rPr>
              <w:t>VIII-6</w:t>
            </w:r>
          </w:p>
        </w:tc>
      </w:tr>
      <w:tr w14:paraId="6639B257" w14:textId="77777777" w:rsidR="000B03CC" w:rsidRPr="00073D7E" w:rsidTr="00EC2FE8">
        <w:tc>
          <w:tcPr>
            <w:tcW w:type="dxa" w:w="2040"/>
          </w:tcPr>
          <w:p w14:paraId="733A8074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265ED665" w14:textId="17D930A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630664.16</w:t>
            </w:r>
          </w:p>
        </w:tc>
        <w:tc>
          <w:tcPr>
            <w:tcW w:type="dxa" w:w="3544"/>
          </w:tcPr>
          <w:p w14:paraId="1F53A04F" w14:textId="022C445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106533.73</w:t>
            </w:r>
          </w:p>
        </w:tc>
      </w:tr>
      <w:tr w14:paraId="2F7C0BBC" w14:textId="77777777" w:rsidR="000B03CC" w:rsidRPr="00073D7E" w:rsidTr="00EC2FE8">
        <w:tc>
          <w:tcPr>
            <w:tcW w:type="dxa" w:w="2040"/>
          </w:tcPr>
          <w:p w14:paraId="4E7BA3EC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784C7949" w14:textId="7747B1D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630666.53</w:t>
            </w:r>
          </w:p>
        </w:tc>
        <w:tc>
          <w:tcPr>
            <w:tcW w:type="dxa" w:w="3544"/>
          </w:tcPr>
          <w:p w14:paraId="28D5DC95" w14:textId="147EBAA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106538.71</w:t>
            </w:r>
          </w:p>
        </w:tc>
      </w:tr>
      <w:tr w14:paraId="62B8720E" w14:textId="77777777" w:rsidR="000B03CC" w:rsidRPr="00073D7E" w:rsidTr="00EC2FE8">
        <w:tc>
          <w:tcPr>
            <w:tcW w:type="dxa" w:w="2040"/>
          </w:tcPr>
          <w:p w14:paraId="44DAE956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1D36715E" w14:textId="5CCBB44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630673.49</w:t>
            </w:r>
          </w:p>
        </w:tc>
        <w:tc>
          <w:tcPr>
            <w:tcW w:type="dxa" w:w="3544"/>
          </w:tcPr>
          <w:p w14:paraId="4CA7F6EB" w14:textId="0DD0855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106553.36</w:t>
            </w:r>
          </w:p>
        </w:tc>
      </w:tr>
      <w:tr w14:paraId="7B45CBCD" w14:textId="77777777" w:rsidR="000B03CC" w:rsidRPr="00073D7E" w:rsidTr="00EC2FE8">
        <w:tc>
          <w:tcPr>
            <w:tcW w:type="dxa" w:w="2040"/>
          </w:tcPr>
          <w:p w14:paraId="58FC7760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687C741E" w14:textId="13989AF3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630704.07</w:t>
            </w:r>
          </w:p>
        </w:tc>
        <w:tc>
          <w:tcPr>
            <w:tcW w:type="dxa" w:w="3544"/>
          </w:tcPr>
          <w:p w14:paraId="097F7F5D" w14:textId="607D1A2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106612.91</w:t>
            </w:r>
          </w:p>
        </w:tc>
      </w:tr>
      <w:tr w14:paraId="736E61B3" w14:textId="77777777" w:rsidR="000B03CC" w:rsidRPr="00073D7E" w:rsidTr="00EC2FE8">
        <w:tc>
          <w:tcPr>
            <w:tcW w:type="dxa" w:w="2040"/>
          </w:tcPr>
          <w:p w14:paraId="3FA88071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3E544A64" w14:textId="3A61BEC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630724.00</w:t>
            </w:r>
          </w:p>
        </w:tc>
        <w:tc>
          <w:tcPr>
            <w:tcW w:type="dxa" w:w="3544"/>
          </w:tcPr>
          <w:p w14:paraId="42B6A1EA" w14:textId="52E1E73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106653.32</w:t>
            </w:r>
          </w:p>
        </w:tc>
      </w:tr>
      <w:tr w14:paraId="695D4978" w14:textId="77777777" w:rsidR="000B03CC" w:rsidRPr="00073D7E" w:rsidTr="00EC2FE8">
        <w:tc>
          <w:tcPr>
            <w:tcW w:type="dxa" w:w="2040"/>
          </w:tcPr>
          <w:p w14:paraId="6CA70C1B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5F886037" w14:textId="3F6FDE8E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630734.19</w:t>
            </w:r>
          </w:p>
        </w:tc>
        <w:tc>
          <w:tcPr>
            <w:tcW w:type="dxa" w:w="3544"/>
          </w:tcPr>
          <w:p w14:paraId="0DE01A4A" w14:textId="41B9C28E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106673.99</w:t>
            </w:r>
          </w:p>
        </w:tc>
      </w:tr>
      <w:tr w14:paraId="0A2ED363" w14:textId="77777777" w:rsidR="000B03CC" w:rsidRPr="00073D7E" w:rsidTr="00EC2FE8">
        <w:tc>
          <w:tcPr>
            <w:tcW w:type="dxa" w:w="2040"/>
          </w:tcPr>
          <w:p w14:paraId="3AD87076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1C5F3FFA" w14:textId="0E699AAE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630469.56</w:t>
            </w:r>
          </w:p>
        </w:tc>
        <w:tc>
          <w:tcPr>
            <w:tcW w:type="dxa" w:w="3544"/>
          </w:tcPr>
          <w:p w14:paraId="0D261CE2" w14:textId="045FB79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106785.94</w:t>
            </w:r>
          </w:p>
        </w:tc>
      </w:tr>
      <w:tr w14:paraId="241870E8" w14:textId="77777777" w:rsidR="000B03CC" w:rsidRPr="00073D7E" w:rsidTr="00EC2FE8">
        <w:tc>
          <w:tcPr>
            <w:tcW w:type="dxa" w:w="2040"/>
          </w:tcPr>
          <w:p w14:paraId="417022CE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05F40844" w14:textId="6711EB8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630461.43</w:t>
            </w:r>
          </w:p>
        </w:tc>
        <w:tc>
          <w:tcPr>
            <w:tcW w:type="dxa" w:w="3544"/>
          </w:tcPr>
          <w:p w14:paraId="7DEDBA7E" w14:textId="35864AB4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106765.92</w:t>
            </w:r>
          </w:p>
        </w:tc>
      </w:tr>
      <w:tr w14:paraId="520AB626" w14:textId="77777777" w:rsidR="000B03CC" w:rsidRPr="00073D7E" w:rsidTr="00EC2FE8">
        <w:tc>
          <w:tcPr>
            <w:tcW w:type="dxa" w:w="2040"/>
          </w:tcPr>
          <w:p w14:paraId="58B034F1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7AEBF862" w14:textId="7BECA3FE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630464.76</w:t>
            </w:r>
          </w:p>
        </w:tc>
        <w:tc>
          <w:tcPr>
            <w:tcW w:type="dxa" w:w="3544"/>
          </w:tcPr>
          <w:p w14:paraId="49A4CAF3" w14:textId="405C47DA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106762.33</w:t>
            </w:r>
          </w:p>
        </w:tc>
      </w:tr>
      <w:tr w14:paraId="1112E807" w14:textId="77777777" w:rsidR="000B03CC" w:rsidRPr="00073D7E" w:rsidTr="00EC2FE8">
        <w:tc>
          <w:tcPr>
            <w:tcW w:type="dxa" w:w="2040"/>
          </w:tcPr>
          <w:p w14:paraId="7FFAC2E4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5213A508" w14:textId="2F3D445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630474.02</w:t>
            </w:r>
          </w:p>
        </w:tc>
        <w:tc>
          <w:tcPr>
            <w:tcW w:type="dxa" w:w="3544"/>
          </w:tcPr>
          <w:p w14:paraId="56AEF5A7" w14:textId="5C73CF1D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106751.63</w:t>
            </w:r>
          </w:p>
        </w:tc>
      </w:tr>
      <w:tr w14:paraId="0B62E903" w14:textId="77777777" w:rsidR="000B03CC" w:rsidRPr="00073D7E" w:rsidTr="00EC2FE8">
        <w:tc>
          <w:tcPr>
            <w:tcW w:type="dxa" w:w="2040"/>
          </w:tcPr>
          <w:p w14:paraId="1D5C1EA6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7210926E" w14:textId="61DD81F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3544"/>
          </w:tcPr>
          <w:p w14:paraId="00CE74C9" w14:textId="09D0F42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106741.50</w:t>
            </w:r>
          </w:p>
        </w:tc>
      </w:tr>
      <w:tr w14:paraId="2AD204FD" w14:textId="77777777" w:rsidR="000B03CC" w:rsidRPr="00073D7E" w:rsidTr="00EC2FE8">
        <w:tc>
          <w:tcPr>
            <w:tcW w:type="dxa" w:w="2040"/>
          </w:tcPr>
          <w:p w14:paraId="6C91CF16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30C270C6" w14:textId="3033077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630475.02</w:t>
            </w:r>
          </w:p>
        </w:tc>
        <w:tc>
          <w:tcPr>
            <w:tcW w:type="dxa" w:w="3544"/>
          </w:tcPr>
          <w:p w14:paraId="2E6D1BD8" w14:textId="30B2E3E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106740.84</w:t>
            </w:r>
          </w:p>
        </w:tc>
      </w:tr>
      <w:tr w14:paraId="42A2FAC1" w14:textId="77777777" w:rsidR="000B03CC" w:rsidRPr="00073D7E" w:rsidTr="00EC2FE8">
        <w:tc>
          <w:tcPr>
            <w:tcW w:type="dxa" w:w="2040"/>
          </w:tcPr>
          <w:p w14:paraId="56161761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288BCA4B" w14:textId="59DF110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630478.47</w:t>
            </w:r>
          </w:p>
        </w:tc>
        <w:tc>
          <w:tcPr>
            <w:tcW w:type="dxa" w:w="3544"/>
          </w:tcPr>
          <w:p w14:paraId="15DC61DC" w14:textId="5D9D2523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106719.61</w:t>
            </w:r>
          </w:p>
        </w:tc>
      </w:tr>
      <w:tr w14:paraId="3A833CD7" w14:textId="77777777" w:rsidR="000B03CC" w:rsidRPr="00073D7E" w:rsidTr="00EC2FE8">
        <w:tc>
          <w:tcPr>
            <w:tcW w:type="dxa" w:w="2040"/>
          </w:tcPr>
          <w:p w14:paraId="017AA30C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58CDAA2C" w14:textId="70A6A99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630501.41</w:t>
            </w:r>
          </w:p>
        </w:tc>
        <w:tc>
          <w:tcPr>
            <w:tcW w:type="dxa" w:w="3544"/>
          </w:tcPr>
          <w:p w14:paraId="65063745" w14:textId="44C626E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106578.45</w:t>
            </w:r>
          </w:p>
        </w:tc>
      </w:tr>
      <w:tr w14:paraId="3713A07F" w14:textId="77777777" w:rsidR="000B03CC" w:rsidRPr="00073D7E" w:rsidTr="00EC2FE8">
        <w:tc>
          <w:tcPr>
            <w:tcW w:type="dxa" w:w="2040"/>
          </w:tcPr>
          <w:p w14:paraId="57C1D7B9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427DC952" w14:textId="00CF6CB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630489.84</w:t>
            </w:r>
          </w:p>
        </w:tc>
        <w:tc>
          <w:tcPr>
            <w:tcW w:type="dxa" w:w="3544"/>
          </w:tcPr>
          <w:p w14:paraId="6EA124F4" w14:textId="308AB1E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106550.57</w:t>
            </w:r>
          </w:p>
        </w:tc>
      </w:tr>
      <w:tr w14:paraId="488C4FD8" w14:textId="77777777" w:rsidR="000B03CC" w:rsidRPr="00073D7E" w:rsidTr="00EC2FE8">
        <w:tc>
          <w:tcPr>
            <w:tcW w:type="dxa" w:w="2040"/>
          </w:tcPr>
          <w:p w14:paraId="07010BB8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827"/>
          </w:tcPr>
          <w:p w14:paraId="4E2B54AE" w14:textId="53D7A35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630500.30</w:t>
            </w:r>
          </w:p>
        </w:tc>
        <w:tc>
          <w:tcPr>
            <w:tcW w:type="dxa" w:w="3544"/>
          </w:tcPr>
          <w:p w14:paraId="6F5C71F2" w14:textId="12A21D55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106546.62</w:t>
            </w:r>
          </w:p>
        </w:tc>
      </w:tr>
      <w:tr w14:paraId="682FED52" w14:textId="77777777" w:rsidR="000B03CC" w:rsidRPr="00073D7E" w:rsidTr="00EC2FE8">
        <w:tc>
          <w:tcPr>
            <w:tcW w:type="dxa" w:w="2040"/>
          </w:tcPr>
          <w:p w14:paraId="49DFDFEB" w14:textId="39772DE8" w:rsidP="00073D7E" w:rsidR="000B03CC" w:rsidRDefault="00773DE9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br w:type="page"/>
            </w:r>
            <w:r w:rsidR="000B03CC" w:rsidRPr="00073D7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827"/>
          </w:tcPr>
          <w:p w14:paraId="2C9E1B08" w14:textId="014B96D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630504.90</w:t>
            </w:r>
          </w:p>
        </w:tc>
        <w:tc>
          <w:tcPr>
            <w:tcW w:type="dxa" w:w="3544"/>
          </w:tcPr>
          <w:p w14:paraId="487FC185" w14:textId="4BE70655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106544.65</w:t>
            </w:r>
          </w:p>
        </w:tc>
      </w:tr>
      <w:tr w14:paraId="401D2F93" w14:textId="77777777" w:rsidR="000B03CC" w:rsidRPr="00073D7E" w:rsidTr="00EC2FE8">
        <w:tc>
          <w:tcPr>
            <w:tcW w:type="dxa" w:w="2040"/>
          </w:tcPr>
          <w:p w14:paraId="11B0531C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827"/>
          </w:tcPr>
          <w:p w14:paraId="3471175D" w14:textId="78EABC40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630514.18</w:t>
            </w:r>
          </w:p>
        </w:tc>
        <w:tc>
          <w:tcPr>
            <w:tcW w:type="dxa" w:w="3544"/>
          </w:tcPr>
          <w:p w14:paraId="719A1B7B" w14:textId="6044D29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106568.02</w:t>
            </w:r>
          </w:p>
        </w:tc>
      </w:tr>
      <w:tr w14:paraId="36831D34" w14:textId="77777777" w:rsidR="000B03CC" w:rsidRPr="00073D7E" w:rsidTr="00EC2FE8">
        <w:tc>
          <w:tcPr>
            <w:tcW w:type="dxa" w:w="2040"/>
          </w:tcPr>
          <w:p w14:paraId="77CA68E0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827"/>
          </w:tcPr>
          <w:p w14:paraId="2B265F93" w14:textId="4B4FE80F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630518.57</w:t>
            </w:r>
          </w:p>
        </w:tc>
        <w:tc>
          <w:tcPr>
            <w:tcW w:type="dxa" w:w="3544"/>
          </w:tcPr>
          <w:p w14:paraId="7A2D4A2A" w14:textId="5386754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106579.18</w:t>
            </w:r>
          </w:p>
        </w:tc>
      </w:tr>
      <w:tr w14:paraId="4AB8F75E" w14:textId="77777777" w:rsidR="000B03CC" w:rsidRPr="00073D7E" w:rsidTr="00EC2FE8">
        <w:tc>
          <w:tcPr>
            <w:tcW w:type="dxa" w:w="2040"/>
          </w:tcPr>
          <w:p w14:paraId="5F0415C0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827"/>
          </w:tcPr>
          <w:p w14:paraId="3AC359FE" w14:textId="684EA30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630522.07</w:t>
            </w:r>
          </w:p>
        </w:tc>
        <w:tc>
          <w:tcPr>
            <w:tcW w:type="dxa" w:w="3544"/>
          </w:tcPr>
          <w:p w14:paraId="736026AF" w14:textId="2BD102C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106592.91</w:t>
            </w:r>
          </w:p>
        </w:tc>
      </w:tr>
      <w:tr w14:paraId="6C4C7B6D" w14:textId="77777777" w:rsidR="000B03CC" w:rsidRPr="00073D7E" w:rsidTr="00EC2FE8">
        <w:tc>
          <w:tcPr>
            <w:tcW w:type="dxa" w:w="2040"/>
          </w:tcPr>
          <w:p w14:paraId="34F6AB4A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827"/>
          </w:tcPr>
          <w:p w14:paraId="7615FD10" w14:textId="0C649830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630524.04</w:t>
            </w:r>
          </w:p>
        </w:tc>
        <w:tc>
          <w:tcPr>
            <w:tcW w:type="dxa" w:w="3544"/>
          </w:tcPr>
          <w:p w14:paraId="449A3E15" w14:textId="0A2F21A3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106606.69</w:t>
            </w:r>
          </w:p>
        </w:tc>
      </w:tr>
      <w:tr w14:paraId="074FD23A" w14:textId="77777777" w:rsidR="000B03CC" w:rsidRPr="00073D7E" w:rsidTr="00EC2FE8">
        <w:tc>
          <w:tcPr>
            <w:tcW w:type="dxa" w:w="2040"/>
          </w:tcPr>
          <w:p w14:paraId="4D27EF98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827"/>
          </w:tcPr>
          <w:p w14:paraId="101F82BF" w14:textId="4D2A268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630524.17</w:t>
            </w:r>
          </w:p>
        </w:tc>
        <w:tc>
          <w:tcPr>
            <w:tcW w:type="dxa" w:w="3544"/>
          </w:tcPr>
          <w:p w14:paraId="23E79BC6" w14:textId="651511B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106615.55</w:t>
            </w:r>
          </w:p>
        </w:tc>
      </w:tr>
      <w:tr w14:paraId="48DFAC22" w14:textId="77777777" w:rsidR="000B03CC" w:rsidRPr="00073D7E" w:rsidTr="00EC2FE8">
        <w:tc>
          <w:tcPr>
            <w:tcW w:type="dxa" w:w="2040"/>
          </w:tcPr>
          <w:p w14:paraId="1C409FA3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827"/>
          </w:tcPr>
          <w:p w14:paraId="7638FC44" w14:textId="745558F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630523.34</w:t>
            </w:r>
          </w:p>
        </w:tc>
        <w:tc>
          <w:tcPr>
            <w:tcW w:type="dxa" w:w="3544"/>
          </w:tcPr>
          <w:p w14:paraId="0332A48F" w14:textId="09420FFD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106634.63</w:t>
            </w:r>
          </w:p>
        </w:tc>
      </w:tr>
      <w:tr w14:paraId="459EF25D" w14:textId="77777777" w:rsidR="000B03CC" w:rsidRPr="00073D7E" w:rsidTr="00EC2FE8">
        <w:tc>
          <w:tcPr>
            <w:tcW w:type="dxa" w:w="2040"/>
          </w:tcPr>
          <w:p w14:paraId="47DB784F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827"/>
          </w:tcPr>
          <w:p w14:paraId="49A34504" w14:textId="466C08E5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630521.69</w:t>
            </w:r>
          </w:p>
        </w:tc>
        <w:tc>
          <w:tcPr>
            <w:tcW w:type="dxa" w:w="3544"/>
          </w:tcPr>
          <w:p w14:paraId="179B8DE3" w14:textId="399E0492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106648.58</w:t>
            </w:r>
          </w:p>
        </w:tc>
      </w:tr>
      <w:tr w14:paraId="1697F68A" w14:textId="77777777" w:rsidR="000B03CC" w:rsidRPr="00073D7E" w:rsidTr="00EC2FE8">
        <w:tc>
          <w:tcPr>
            <w:tcW w:type="dxa" w:w="2040"/>
          </w:tcPr>
          <w:p w14:paraId="7DC4BCC3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827"/>
          </w:tcPr>
          <w:p w14:paraId="7F8A8304" w14:textId="7E222489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630519.36</w:t>
            </w:r>
          </w:p>
        </w:tc>
        <w:tc>
          <w:tcPr>
            <w:tcW w:type="dxa" w:w="3544"/>
          </w:tcPr>
          <w:p w14:paraId="7FD12C28" w14:textId="7EE0914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106657.85</w:t>
            </w:r>
          </w:p>
        </w:tc>
      </w:tr>
      <w:tr w14:paraId="1DE6D9B9" w14:textId="77777777" w:rsidR="000B03CC" w:rsidRPr="00073D7E" w:rsidTr="00EC2FE8">
        <w:tc>
          <w:tcPr>
            <w:tcW w:type="dxa" w:w="2040"/>
          </w:tcPr>
          <w:p w14:paraId="5ED9D749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827"/>
          </w:tcPr>
          <w:p w14:paraId="6624EC7A" w14:textId="083163A0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630514.00</w:t>
            </w:r>
          </w:p>
        </w:tc>
        <w:tc>
          <w:tcPr>
            <w:tcW w:type="dxa" w:w="3544"/>
          </w:tcPr>
          <w:p w14:paraId="3190DFCF" w14:textId="69C7B21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106672.25</w:t>
            </w:r>
          </w:p>
        </w:tc>
      </w:tr>
      <w:tr w14:paraId="45477CE7" w14:textId="77777777" w:rsidR="000B03CC" w:rsidRPr="00073D7E" w:rsidTr="00EC2FE8">
        <w:tc>
          <w:tcPr>
            <w:tcW w:type="dxa" w:w="2040"/>
          </w:tcPr>
          <w:p w14:paraId="3C3B59A9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827"/>
          </w:tcPr>
          <w:p w14:paraId="4BEB7EDD" w14:textId="2D07E25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630509.02</w:t>
            </w:r>
          </w:p>
        </w:tc>
        <w:tc>
          <w:tcPr>
            <w:tcW w:type="dxa" w:w="3544"/>
          </w:tcPr>
          <w:p w14:paraId="246EAF4A" w14:textId="2282F01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106682.17</w:t>
            </w:r>
          </w:p>
        </w:tc>
      </w:tr>
      <w:tr w14:paraId="4629B928" w14:textId="77777777" w:rsidR="000B03CC" w:rsidRPr="00073D7E" w:rsidTr="00EC2FE8">
        <w:tc>
          <w:tcPr>
            <w:tcW w:type="dxa" w:w="2040"/>
          </w:tcPr>
          <w:p w14:paraId="628F8DA5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28</w:t>
            </w:r>
          </w:p>
        </w:tc>
        <w:tc>
          <w:tcPr>
            <w:tcW w:type="dxa" w:w="3827"/>
          </w:tcPr>
          <w:p w14:paraId="3839EA14" w14:textId="1442271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630503.96</w:t>
            </w:r>
          </w:p>
        </w:tc>
        <w:tc>
          <w:tcPr>
            <w:tcW w:type="dxa" w:w="3544"/>
          </w:tcPr>
          <w:p w14:paraId="20D5D3C4" w14:textId="48E314D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106689.70</w:t>
            </w:r>
          </w:p>
        </w:tc>
      </w:tr>
      <w:tr w14:paraId="6074042B" w14:textId="77777777" w:rsidR="000B03CC" w:rsidRPr="00073D7E" w:rsidTr="00EC2FE8">
        <w:tc>
          <w:tcPr>
            <w:tcW w:type="dxa" w:w="2040"/>
          </w:tcPr>
          <w:p w14:paraId="49B0FACA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827"/>
          </w:tcPr>
          <w:p w14:paraId="2591E742" w14:textId="4AA37AB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630510.21</w:t>
            </w:r>
          </w:p>
        </w:tc>
        <w:tc>
          <w:tcPr>
            <w:tcW w:type="dxa" w:w="3544"/>
          </w:tcPr>
          <w:p w14:paraId="69619A94" w14:textId="7CA85715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106683.94</w:t>
            </w:r>
          </w:p>
        </w:tc>
      </w:tr>
      <w:tr w14:paraId="37E71245" w14:textId="77777777" w:rsidR="000B03CC" w:rsidRPr="00073D7E" w:rsidTr="00EC2FE8">
        <w:tc>
          <w:tcPr>
            <w:tcW w:type="dxa" w:w="2040"/>
          </w:tcPr>
          <w:p w14:paraId="5DD0CEBE" w14:textId="3A4DD68D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827"/>
          </w:tcPr>
          <w:p w14:paraId="2E984928" w14:textId="6121CA32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630523.46</w:t>
            </w:r>
          </w:p>
        </w:tc>
        <w:tc>
          <w:tcPr>
            <w:tcW w:type="dxa" w:w="3544"/>
          </w:tcPr>
          <w:p w14:paraId="233B6038" w14:textId="6856CCE2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106671.76</w:t>
            </w:r>
          </w:p>
        </w:tc>
      </w:tr>
      <w:tr w14:paraId="68A31865" w14:textId="77777777" w:rsidR="000B03CC" w:rsidRPr="00073D7E" w:rsidTr="00EC2FE8">
        <w:tc>
          <w:tcPr>
            <w:tcW w:type="dxa" w:w="2040"/>
          </w:tcPr>
          <w:p w14:paraId="36B4B74F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3827"/>
          </w:tcPr>
          <w:p w14:paraId="4DE92E29" w14:textId="64FEE97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630542.77</w:t>
            </w:r>
          </w:p>
        </w:tc>
        <w:tc>
          <w:tcPr>
            <w:tcW w:type="dxa" w:w="3544"/>
          </w:tcPr>
          <w:p w14:paraId="059CBA48" w14:textId="224E911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106654.25</w:t>
            </w:r>
          </w:p>
        </w:tc>
      </w:tr>
      <w:tr w14:paraId="2580AE21" w14:textId="77777777" w:rsidR="000B03CC" w:rsidRPr="00073D7E" w:rsidTr="00EC2FE8">
        <w:tc>
          <w:tcPr>
            <w:tcW w:type="dxa" w:w="2040"/>
          </w:tcPr>
          <w:p w14:paraId="53EBDC64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827"/>
          </w:tcPr>
          <w:p w14:paraId="1A72D248" w14:textId="3B2198B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630556.29</w:t>
            </w:r>
          </w:p>
        </w:tc>
        <w:tc>
          <w:tcPr>
            <w:tcW w:type="dxa" w:w="3544"/>
          </w:tcPr>
          <w:p w14:paraId="41F9C17D" w14:textId="12EC918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106642.31</w:t>
            </w:r>
          </w:p>
        </w:tc>
      </w:tr>
      <w:tr w14:paraId="018F4FA8" w14:textId="77777777" w:rsidR="000B03CC" w:rsidRPr="00073D7E" w:rsidTr="00EC2FE8">
        <w:tc>
          <w:tcPr>
            <w:tcW w:type="dxa" w:w="2040"/>
          </w:tcPr>
          <w:p w14:paraId="54A4FA09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827"/>
          </w:tcPr>
          <w:p w14:paraId="58190123" w14:textId="1896C05B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630565.58</w:t>
            </w:r>
          </w:p>
        </w:tc>
        <w:tc>
          <w:tcPr>
            <w:tcW w:type="dxa" w:w="3544"/>
          </w:tcPr>
          <w:p w14:paraId="524D7BB2" w14:textId="6A5E2944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106634.56</w:t>
            </w:r>
          </w:p>
        </w:tc>
      </w:tr>
      <w:tr w14:paraId="18662BE1" w14:textId="77777777" w:rsidR="000B03CC" w:rsidRPr="00073D7E" w:rsidTr="00EC2FE8">
        <w:tc>
          <w:tcPr>
            <w:tcW w:type="dxa" w:w="2040"/>
          </w:tcPr>
          <w:p w14:paraId="71EF9A66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827"/>
          </w:tcPr>
          <w:p w14:paraId="10032801" w14:textId="3961F71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630579.59</w:t>
            </w:r>
          </w:p>
        </w:tc>
        <w:tc>
          <w:tcPr>
            <w:tcW w:type="dxa" w:w="3544"/>
          </w:tcPr>
          <w:p w14:paraId="6422716C" w14:textId="7E51CC1A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106623.27</w:t>
            </w:r>
          </w:p>
        </w:tc>
      </w:tr>
      <w:tr w14:paraId="3B42C996" w14:textId="77777777" w:rsidR="000B03CC" w:rsidRPr="00073D7E" w:rsidTr="00EC2FE8">
        <w:tc>
          <w:tcPr>
            <w:tcW w:type="dxa" w:w="2040"/>
          </w:tcPr>
          <w:p w14:paraId="22AE22F1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827"/>
          </w:tcPr>
          <w:p w14:paraId="0D7F46FA" w14:textId="231006F8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630598.09</w:t>
            </w:r>
          </w:p>
        </w:tc>
        <w:tc>
          <w:tcPr>
            <w:tcW w:type="dxa" w:w="3544"/>
          </w:tcPr>
          <w:p w14:paraId="66D2ACF9" w14:textId="38E825F2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106608.04</w:t>
            </w:r>
          </w:p>
        </w:tc>
      </w:tr>
      <w:tr w14:paraId="1412E58B" w14:textId="77777777" w:rsidR="000B03CC" w:rsidRPr="00073D7E" w:rsidTr="00EC2FE8">
        <w:tc>
          <w:tcPr>
            <w:tcW w:type="dxa" w:w="2040"/>
          </w:tcPr>
          <w:p w14:paraId="0C3C665F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3827"/>
          </w:tcPr>
          <w:p w14:paraId="04300D0D" w14:textId="3D048430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630610.24</w:t>
            </w:r>
          </w:p>
        </w:tc>
        <w:tc>
          <w:tcPr>
            <w:tcW w:type="dxa" w:w="3544"/>
          </w:tcPr>
          <w:p w14:paraId="42716A96" w14:textId="71500604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106597.01</w:t>
            </w:r>
          </w:p>
        </w:tc>
      </w:tr>
      <w:tr w14:paraId="469C4500" w14:textId="77777777" w:rsidR="000B03CC" w:rsidRPr="00073D7E" w:rsidTr="00EC2FE8">
        <w:tc>
          <w:tcPr>
            <w:tcW w:type="dxa" w:w="2040"/>
          </w:tcPr>
          <w:p w14:paraId="33FCD24C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3827"/>
          </w:tcPr>
          <w:p w14:paraId="051C8E6C" w14:textId="2603CCD4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630625.14</w:t>
            </w:r>
          </w:p>
        </w:tc>
        <w:tc>
          <w:tcPr>
            <w:tcW w:type="dxa" w:w="3544"/>
          </w:tcPr>
          <w:p w14:paraId="33906C6C" w14:textId="7AD5A0C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106580.79</w:t>
            </w:r>
          </w:p>
        </w:tc>
      </w:tr>
      <w:tr w14:paraId="12F280D8" w14:textId="77777777" w:rsidR="000B03CC" w:rsidRPr="00073D7E" w:rsidTr="00EC2FE8">
        <w:tc>
          <w:tcPr>
            <w:tcW w:type="dxa" w:w="2040"/>
          </w:tcPr>
          <w:p w14:paraId="740FDBB3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3827"/>
          </w:tcPr>
          <w:p w14:paraId="1F6C65E7" w14:textId="7085E23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630628.73</w:t>
            </w:r>
          </w:p>
        </w:tc>
        <w:tc>
          <w:tcPr>
            <w:tcW w:type="dxa" w:w="3544"/>
          </w:tcPr>
          <w:p w14:paraId="1C8E1CC5" w14:textId="5B450005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106576.49</w:t>
            </w:r>
          </w:p>
        </w:tc>
      </w:tr>
      <w:tr w14:paraId="68D85793" w14:textId="77777777" w:rsidR="000B03CC" w:rsidRPr="00073D7E" w:rsidTr="00EC2FE8">
        <w:tc>
          <w:tcPr>
            <w:tcW w:type="dxa" w:w="2040"/>
          </w:tcPr>
          <w:p w14:paraId="7C4598AF" w14:textId="77777777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3827"/>
          </w:tcPr>
          <w:p w14:paraId="14FF76F3" w14:textId="011EB323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630648.17</w:t>
            </w:r>
          </w:p>
        </w:tc>
        <w:tc>
          <w:tcPr>
            <w:tcW w:type="dxa" w:w="3544"/>
          </w:tcPr>
          <w:p w14:paraId="2783080B" w14:textId="11CAE7BC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106553.24</w:t>
            </w:r>
          </w:p>
        </w:tc>
      </w:tr>
      <w:tr w14:paraId="22319F57" w14:textId="77777777" w:rsidR="000B03CC" w:rsidRPr="00073D7E" w:rsidTr="00EC2FE8">
        <w:tc>
          <w:tcPr>
            <w:tcW w:type="dxa" w:w="2040"/>
          </w:tcPr>
          <w:p w14:paraId="4EA48A7A" w14:textId="42A65E26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9614FA0" w14:textId="7B5FCA21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630664.16</w:t>
            </w:r>
          </w:p>
        </w:tc>
        <w:tc>
          <w:tcPr>
            <w:tcW w:type="dxa" w:w="3544"/>
          </w:tcPr>
          <w:p w14:paraId="453876C8" w14:textId="24DA5A30" w:rsidP="00073D7E" w:rsidR="000B03CC" w:rsidRDefault="000B03CC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106533.73</w:t>
            </w:r>
          </w:p>
        </w:tc>
      </w:tr>
      <w:tr w14:paraId="7849BFC2" w14:textId="77777777" w:rsidR="00EF1575" w:rsidRPr="00073D7E" w:rsidTr="00EC2FE8">
        <w:tc>
          <w:tcPr>
            <w:tcW w:type="dxa" w:w="9411"/>
            <w:gridSpan w:val="3"/>
          </w:tcPr>
          <w:p w14:paraId="66196BCF" w14:textId="58BE13C5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Образуемый земельный участок VIII-9</w:t>
            </w:r>
          </w:p>
        </w:tc>
      </w:tr>
      <w:tr w14:paraId="23DA9728" w14:textId="77777777" w:rsidR="00EF1575" w:rsidRPr="00073D7E" w:rsidTr="00EC2FE8">
        <w:tc>
          <w:tcPr>
            <w:tcW w:type="dxa" w:w="2040"/>
          </w:tcPr>
          <w:p w14:paraId="404E7FCB" w14:textId="72C3F6DD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E897493" w14:textId="6C1EE125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3544"/>
          </w:tcPr>
          <w:p w14:paraId="1A49FF79" w14:textId="77B0341C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106357.31</w:t>
            </w:r>
          </w:p>
        </w:tc>
      </w:tr>
      <w:tr w14:paraId="171E379C" w14:textId="77777777" w:rsidR="00EF1575" w:rsidRPr="00073D7E" w:rsidTr="00EC2FE8">
        <w:tc>
          <w:tcPr>
            <w:tcW w:type="dxa" w:w="2040"/>
          </w:tcPr>
          <w:p w14:paraId="13E596FA" w14:textId="3AACCDD5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827"/>
          </w:tcPr>
          <w:p w14:paraId="69DDA632" w14:textId="3DCC1720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630543.24</w:t>
            </w:r>
          </w:p>
        </w:tc>
        <w:tc>
          <w:tcPr>
            <w:tcW w:type="dxa" w:w="3544"/>
          </w:tcPr>
          <w:p w14:paraId="773DC0E6" w14:textId="599FF15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106360.50</w:t>
            </w:r>
          </w:p>
        </w:tc>
      </w:tr>
      <w:tr w14:paraId="27B9838C" w14:textId="77777777" w:rsidR="00EF1575" w:rsidRPr="00073D7E" w:rsidTr="00EC2FE8">
        <w:tc>
          <w:tcPr>
            <w:tcW w:type="dxa" w:w="2040"/>
          </w:tcPr>
          <w:p w14:paraId="7D481F7B" w14:textId="547338F5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827"/>
          </w:tcPr>
          <w:p w14:paraId="52EC9A48" w14:textId="67FA010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630602.76</w:t>
            </w:r>
          </w:p>
        </w:tc>
        <w:tc>
          <w:tcPr>
            <w:tcW w:type="dxa" w:w="3544"/>
          </w:tcPr>
          <w:p w14:paraId="59E7ABE0" w14:textId="7D06376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106499.62</w:t>
            </w:r>
          </w:p>
        </w:tc>
      </w:tr>
      <w:tr w14:paraId="71DF66C2" w14:textId="77777777" w:rsidR="00EF1575" w:rsidRPr="00073D7E" w:rsidTr="00EC2FE8">
        <w:tc>
          <w:tcPr>
            <w:tcW w:type="dxa" w:w="2040"/>
          </w:tcPr>
          <w:p w14:paraId="12F85D2A" w14:textId="07BE0767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827"/>
          </w:tcPr>
          <w:p w14:paraId="5D1ADCC9" w14:textId="7287ECF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630597.07</w:t>
            </w:r>
          </w:p>
        </w:tc>
        <w:tc>
          <w:tcPr>
            <w:tcW w:type="dxa" w:w="3544"/>
          </w:tcPr>
          <w:p w14:paraId="6A9504A0" w14:textId="639AA07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106502.53</w:t>
            </w:r>
          </w:p>
        </w:tc>
      </w:tr>
      <w:tr w14:paraId="22729EE6" w14:textId="77777777" w:rsidR="00EF1575" w:rsidRPr="00073D7E" w:rsidTr="00EC2FE8">
        <w:tc>
          <w:tcPr>
            <w:tcW w:type="dxa" w:w="2040"/>
          </w:tcPr>
          <w:p w14:paraId="22760B40" w14:textId="22D7F68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827"/>
          </w:tcPr>
          <w:p w14:paraId="259A69F2" w14:textId="3E0ABBE3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630594.33</w:t>
            </w:r>
          </w:p>
        </w:tc>
        <w:tc>
          <w:tcPr>
            <w:tcW w:type="dxa" w:w="3544"/>
          </w:tcPr>
          <w:p w14:paraId="2FDF3EA2" w14:textId="3CD6D852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106503.94</w:t>
            </w:r>
          </w:p>
        </w:tc>
      </w:tr>
      <w:tr w14:paraId="76481DD3" w14:textId="77777777" w:rsidR="00EF1575" w:rsidRPr="00073D7E" w:rsidTr="00EC2FE8">
        <w:tc>
          <w:tcPr>
            <w:tcW w:type="dxa" w:w="2040"/>
          </w:tcPr>
          <w:p w14:paraId="2246B36D" w14:textId="0EF6A5C3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827"/>
          </w:tcPr>
          <w:p w14:paraId="0D5E1639" w14:textId="19358800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630592.36</w:t>
            </w:r>
          </w:p>
        </w:tc>
        <w:tc>
          <w:tcPr>
            <w:tcW w:type="dxa" w:w="3544"/>
          </w:tcPr>
          <w:p w14:paraId="6D872FF8" w14:textId="35AF230B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106504.93</w:t>
            </w:r>
          </w:p>
        </w:tc>
      </w:tr>
      <w:tr w14:paraId="432950DC" w14:textId="77777777" w:rsidR="00EF1575" w:rsidRPr="00073D7E" w:rsidTr="00EC2FE8">
        <w:tc>
          <w:tcPr>
            <w:tcW w:type="dxa" w:w="2040"/>
          </w:tcPr>
          <w:p w14:paraId="47AD14AC" w14:textId="49D642AB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827"/>
          </w:tcPr>
          <w:p w14:paraId="55FEEF69" w14:textId="1AE03BEF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630590.10</w:t>
            </w:r>
          </w:p>
        </w:tc>
        <w:tc>
          <w:tcPr>
            <w:tcW w:type="dxa" w:w="3544"/>
          </w:tcPr>
          <w:p w14:paraId="303382AF" w14:textId="2767F89F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106506.07</w:t>
            </w:r>
          </w:p>
        </w:tc>
      </w:tr>
      <w:tr w14:paraId="1658DB37" w14:textId="77777777" w:rsidR="00EF1575" w:rsidRPr="00073D7E" w:rsidTr="00EC2FE8">
        <w:tc>
          <w:tcPr>
            <w:tcW w:type="dxa" w:w="2040"/>
          </w:tcPr>
          <w:p w14:paraId="230FE73C" w14:textId="741E2351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827"/>
          </w:tcPr>
          <w:p w14:paraId="34269E12" w14:textId="5AB9B97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630589.23</w:t>
            </w:r>
          </w:p>
        </w:tc>
        <w:tc>
          <w:tcPr>
            <w:tcW w:type="dxa" w:w="3544"/>
          </w:tcPr>
          <w:p w14:paraId="488AF7FF" w14:textId="220CCB92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106506.50</w:t>
            </w:r>
          </w:p>
        </w:tc>
      </w:tr>
      <w:tr w14:paraId="24E12ECA" w14:textId="77777777" w:rsidR="00EF1575" w:rsidRPr="00073D7E" w:rsidTr="00EC2FE8">
        <w:tc>
          <w:tcPr>
            <w:tcW w:type="dxa" w:w="2040"/>
          </w:tcPr>
          <w:p w14:paraId="69DE7DD5" w14:textId="669E3DFB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827"/>
          </w:tcPr>
          <w:p w14:paraId="178E3EB4" w14:textId="5FEA6280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630577.92</w:t>
            </w:r>
          </w:p>
        </w:tc>
        <w:tc>
          <w:tcPr>
            <w:tcW w:type="dxa" w:w="3544"/>
          </w:tcPr>
          <w:p w14:paraId="47084F90" w14:textId="3DD1A6C3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106477.51</w:t>
            </w:r>
          </w:p>
        </w:tc>
      </w:tr>
      <w:tr w14:paraId="67330D90" w14:textId="77777777" w:rsidR="00EF1575" w:rsidRPr="00073D7E" w:rsidTr="00EC2FE8">
        <w:tc>
          <w:tcPr>
            <w:tcW w:type="dxa" w:w="2040"/>
          </w:tcPr>
          <w:p w14:paraId="6DCCCF4D" w14:textId="256202F9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827"/>
          </w:tcPr>
          <w:p w14:paraId="6539A798" w14:textId="2EF74DA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630559.22</w:t>
            </w:r>
          </w:p>
        </w:tc>
        <w:tc>
          <w:tcPr>
            <w:tcW w:type="dxa" w:w="3544"/>
          </w:tcPr>
          <w:p w14:paraId="6FDF5E56" w14:textId="606AA5BB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106431.39</w:t>
            </w:r>
          </w:p>
        </w:tc>
      </w:tr>
      <w:tr w14:paraId="7432C878" w14:textId="77777777" w:rsidR="00EF1575" w:rsidRPr="00073D7E" w:rsidTr="00EC2FE8">
        <w:tc>
          <w:tcPr>
            <w:tcW w:type="dxa" w:w="2040"/>
          </w:tcPr>
          <w:p w14:paraId="2C9C4520" w14:textId="5C44A093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827"/>
          </w:tcPr>
          <w:p w14:paraId="0214A11D" w14:textId="7664DB42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630543.30</w:t>
            </w:r>
          </w:p>
        </w:tc>
        <w:tc>
          <w:tcPr>
            <w:tcW w:type="dxa" w:w="3544"/>
          </w:tcPr>
          <w:p w14:paraId="6C7589C2" w14:textId="163C7B80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106391.03</w:t>
            </w:r>
          </w:p>
        </w:tc>
      </w:tr>
      <w:tr w14:paraId="33E98657" w14:textId="77777777" w:rsidR="00EF1575" w:rsidRPr="00073D7E" w:rsidTr="00EC2FE8">
        <w:tc>
          <w:tcPr>
            <w:tcW w:type="dxa" w:w="2040"/>
          </w:tcPr>
          <w:p w14:paraId="5B419136" w14:textId="0DE1170C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827"/>
          </w:tcPr>
          <w:p w14:paraId="7D6CBAED" w14:textId="295A8F2E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630539.96</w:t>
            </w:r>
          </w:p>
        </w:tc>
        <w:tc>
          <w:tcPr>
            <w:tcW w:type="dxa" w:w="3544"/>
          </w:tcPr>
          <w:p w14:paraId="4F4C0F08" w14:textId="12339B99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106381.39</w:t>
            </w:r>
          </w:p>
        </w:tc>
      </w:tr>
      <w:tr w14:paraId="7B057B1A" w14:textId="77777777" w:rsidR="00EF1575" w:rsidRPr="00073D7E" w:rsidTr="00EC2FE8">
        <w:tc>
          <w:tcPr>
            <w:tcW w:type="dxa" w:w="2040"/>
          </w:tcPr>
          <w:p w14:paraId="20D388AE" w14:textId="2606BD0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827"/>
          </w:tcPr>
          <w:p w14:paraId="6E2F4337" w14:textId="60E505C9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630536.17</w:t>
            </w:r>
          </w:p>
        </w:tc>
        <w:tc>
          <w:tcPr>
            <w:tcW w:type="dxa" w:w="3544"/>
          </w:tcPr>
          <w:p w14:paraId="2632842D" w14:textId="4D1BDB9E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106371.36</w:t>
            </w:r>
          </w:p>
        </w:tc>
      </w:tr>
      <w:tr w14:paraId="5E901589" w14:textId="77777777" w:rsidR="00EF1575" w:rsidRPr="00073D7E" w:rsidTr="00EC2FE8">
        <w:tc>
          <w:tcPr>
            <w:tcW w:type="dxa" w:w="2040"/>
          </w:tcPr>
          <w:p w14:paraId="1C507C99" w14:textId="215DFB5E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827"/>
          </w:tcPr>
          <w:p w14:paraId="56C8BFA4" w14:textId="40C50FF2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630529.05</w:t>
            </w:r>
          </w:p>
        </w:tc>
        <w:tc>
          <w:tcPr>
            <w:tcW w:type="dxa" w:w="3544"/>
          </w:tcPr>
          <w:p w14:paraId="6E6CCA0C" w14:textId="63017EB2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106362.90</w:t>
            </w:r>
          </w:p>
        </w:tc>
      </w:tr>
      <w:tr w14:paraId="4E399538" w14:textId="77777777" w:rsidR="00EF1575" w:rsidRPr="00073D7E" w:rsidTr="00EC2FE8">
        <w:tc>
          <w:tcPr>
            <w:tcW w:type="dxa" w:w="2040"/>
          </w:tcPr>
          <w:p w14:paraId="58970741" w14:textId="09AF6B4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827"/>
          </w:tcPr>
          <w:p w14:paraId="34FE2454" w14:textId="4B664CF4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630528.10</w:t>
            </w:r>
          </w:p>
        </w:tc>
        <w:tc>
          <w:tcPr>
            <w:tcW w:type="dxa" w:w="3544"/>
          </w:tcPr>
          <w:p w14:paraId="14C46A95" w14:textId="2EA301C3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106362.48</w:t>
            </w:r>
          </w:p>
        </w:tc>
      </w:tr>
      <w:tr w14:paraId="2FED6970" w14:textId="77777777" w:rsidR="00EF1575" w:rsidRPr="00073D7E" w:rsidTr="00EC2FE8">
        <w:tc>
          <w:tcPr>
            <w:tcW w:type="dxa" w:w="2040"/>
          </w:tcPr>
          <w:p w14:paraId="121E5CF0" w14:textId="151D26BC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827"/>
          </w:tcPr>
          <w:p w14:paraId="31E023A1" w14:textId="3E875681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630531.56</w:t>
            </w:r>
          </w:p>
        </w:tc>
        <w:tc>
          <w:tcPr>
            <w:tcW w:type="dxa" w:w="3544"/>
          </w:tcPr>
          <w:p w14:paraId="7EC3930E" w14:textId="690E6356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106361.15</w:t>
            </w:r>
          </w:p>
        </w:tc>
      </w:tr>
      <w:tr w14:paraId="0F0FD9FA" w14:textId="77777777" w:rsidR="00EF1575" w:rsidRPr="00073D7E" w:rsidTr="00EC2FE8">
        <w:tc>
          <w:tcPr>
            <w:tcW w:type="dxa" w:w="2040"/>
          </w:tcPr>
          <w:p w14:paraId="41F2B026" w14:textId="64A0BF6B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827"/>
          </w:tcPr>
          <w:p w14:paraId="165C8011" w14:textId="6805B73A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630541.58</w:t>
            </w:r>
          </w:p>
        </w:tc>
        <w:tc>
          <w:tcPr>
            <w:tcW w:type="dxa" w:w="3544"/>
          </w:tcPr>
          <w:p w14:paraId="75A9D2FB" w14:textId="3E5315DF" w:rsidP="00073D7E" w:rsidR="00EF1575" w:rsidRDefault="00EF1575" w:rsidRPr="00073D7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073D7E">
              <w:rPr>
                <w:rFonts w:ascii="Times New Roman" w:cs="Times New Roman" w:hAnsi="Times New Roman"/>
                <w:sz w:val="30"/>
                <w:szCs w:val="30"/>
              </w:rPr>
              <w:t>106357.31</w:t>
            </w:r>
          </w:p>
        </w:tc>
      </w:tr>
    </w:tbl>
    <w:p w14:paraId="52A040DB" w14:textId="2F90649D" w:rsidR="00E243CF" w:rsidRDefault="00E243CF" w:rsidRPr="00E85344">
      <w:pPr>
        <w:rPr>
          <w:rFonts w:ascii="Times New Roman" w:hAnsi="Times New Roman"/>
        </w:rPr>
      </w:pPr>
      <w:bookmarkStart w:id="23" w:name="_Hlk104323011"/>
      <w:bookmarkEnd w:id="23"/>
    </w:p>
    <w:sectPr w:rsidR="00E243CF" w:rsidRPr="00E85344" w:rsidSect="00EC2FE8">
      <w:pgSz w:code="9" w:h="16838" w:w="11906"/>
      <w:pgMar w:bottom="1134" w:footer="720" w:gutter="0" w:header="720" w:left="1985" w:right="567" w:top="1134"/>
      <w:cols w:space="720"/>
      <w:formProt w:val="false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64570" w:rsidRDefault="00864570" w14:paraId="3585DF57" w14:textId="77777777">
      <w:pPr>
        <w:spacing w:after="0" w:line="240" w:lineRule="auto"/>
      </w:pPr>
      <w:r>
        <w:separator/>
      </w:r>
    </w:p>
  </w:endnote>
  <w:endnote w:type="continuationSeparator" w:id="0">
    <w:p w:rsidR="00864570" w:rsidRDefault="00864570" w14:paraId="07B737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PDS">
    <w:altName w:val="Calibri"/>
    <w:charset w:val="CC"/>
    <w:family w:val="swiss"/>
    <w:pitch w:val="variable"/>
    <w:sig w:usb0="20003A87" w:usb1="80000000" w:usb2="00000008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 (L$)">
    <w:charset w:val="00"/>
    <w:family w:val="swiss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ultant">
    <w:altName w:val="Courier New"/>
    <w:charset w:val="CC"/>
    <w:family w:val="roman"/>
    <w:pitch w:val="variable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OST 2.304 type A">
    <w:altName w:val="Corbel"/>
    <w:charset w:val="CC"/>
    <w:family w:val="swiss"/>
    <w:pitch w:val="variable"/>
    <w:sig w:usb0="00000287" w:usb1="10000000" w:usb2="00000000" w:usb3="00000000" w:csb0="0000000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ГОСТ тип А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64570" w:rsidRDefault="00864570" w14:paraId="28FF21BD" w14:textId="77777777">
      <w:pPr>
        <w:spacing w:after="0" w:line="240" w:lineRule="auto"/>
      </w:pPr>
      <w:r>
        <w:separator/>
      </w:r>
    </w:p>
  </w:footnote>
  <w:footnote w:type="continuationSeparator" w:id="0">
    <w:p w:rsidR="00864570" w:rsidRDefault="00864570" w14:paraId="3FA42C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2136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269E5" w:rsidR="00025787" w:rsidP="000269E5" w:rsidRDefault="00025787" w14:paraId="6B794141" w14:textId="74A598D7">
        <w:pPr>
          <w:pStyle w:val="afffffffff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69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69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69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27DA" w:rsidR="00F127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29</w:t>
        </w:r>
        <w:r w:rsidRPr="000269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suff w:val="space"/>
      <w:lvlText w:val="%1."/>
      <w:lvlJc w:val="center"/>
      <w:pPr>
        <w:tabs>
          <w:tab w:val="num" w:pos="0"/>
        </w:tabs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3"/>
      <w:numFmt w:val="bullet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none"/>
      <w:suff w:val="nothing"/>
      <w:lvlText w:val="1.3.1"/>
      <w:lvlJc w:val="left"/>
      <w:pPr>
        <w:tabs>
          <w:tab w:val="num" w:pos="0"/>
        </w:tabs>
        <w:ind w:left="680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3">
    <w:nsid w:val="00000010"/>
    <w:multiLevelType w:val="multi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4">
    <w:nsid w:val="00000011"/>
    <w:multiLevelType w:val="singleLevel"/>
    <w:tmpl w:val="00000011"/>
    <w:name w:val="WW8Num2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15">
    <w:nsid w:val="00000012"/>
    <w:multiLevelType w:val="multilevel"/>
    <w:tmpl w:val="00000012"/>
    <w:name w:val="WW8Num23"/>
    <w:lvl w:ilvl="0">
      <w:start w:val="1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</w:abstractNum>
  <w:abstractNum w:abstractNumId="17">
    <w:nsid w:val="00000014"/>
    <w:multiLevelType w:val="singleLevel"/>
    <w:tmpl w:val="00000014"/>
    <w:name w:val="WW8Num2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</w:abstractNum>
  <w:abstractNum w:abstractNumId="18">
    <w:nsid w:val="00000015"/>
    <w:multiLevelType w:val="multilevel"/>
    <w:tmpl w:val="00000015"/>
    <w:name w:val="WW8Num28"/>
    <w:lvl w:ilvl="0">
      <w:start w:val="1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19">
    <w:nsid w:val="00000016"/>
    <w:multiLevelType w:val="multilevel"/>
    <w:tmpl w:val="00000016"/>
    <w:name w:val="WW8Num31"/>
    <w:lvl w:ilvl="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20">
    <w:nsid w:val="00000017"/>
    <w:multiLevelType w:val="singleLevel"/>
    <w:tmpl w:val="00000017"/>
    <w:name w:val="WW8Num32"/>
    <w:lvl w:ilvl="0">
      <w:start w:val="1"/>
      <w:numFmt w:val="bullet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</w:abstractNum>
  <w:abstractNum w:abstractNumId="21">
    <w:nsid w:val="00000018"/>
    <w:multiLevelType w:val="multilevel"/>
    <w:tmpl w:val="00000018"/>
    <w:name w:val="WW8Num33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1038" w:hanging="36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00000019"/>
    <w:multiLevelType w:val="multilevel"/>
    <w:tmpl w:val="00000019"/>
    <w:name w:val="WW8Num3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23">
    <w:nsid w:val="0000001A"/>
    <w:multiLevelType w:val="singleLevel"/>
    <w:tmpl w:val="0000001A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</w:abstractNum>
  <w:abstractNum w:abstractNumId="24">
    <w:nsid w:val="0000001B"/>
    <w:multiLevelType w:val="singleLevel"/>
    <w:tmpl w:val="0000001B"/>
    <w:name w:val="WW8Num36"/>
    <w:lvl w:ilvl="0">
      <w:start w:val="1"/>
      <w:numFmt w:val="bullet"/>
      <w:lvlText w:val=""/>
      <w:lvlJc w:val="left"/>
      <w:pPr>
        <w:tabs>
          <w:tab w:val="num" w:pos="-141"/>
        </w:tabs>
        <w:ind w:left="141" w:firstLine="709"/>
      </w:pPr>
      <w:rPr>
        <w:rFonts w:ascii="Symbol" w:hAnsi="Symbol" w:cs="Symbol" w:hint="default"/>
      </w:rPr>
    </w:lvl>
  </w:abstractNum>
  <w:abstractNum w:abstractNumId="25">
    <w:nsid w:val="0000001C"/>
    <w:multiLevelType w:val="multilevel"/>
    <w:tmpl w:val="0000001C"/>
    <w:name w:val="WW8Num37"/>
    <w:lvl w:ilvl="0">
      <w:start w:val="6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0000001D"/>
    <w:multiLevelType w:val="multi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0000001E"/>
    <w:multiLevelType w:val="multilevel"/>
    <w:tmpl w:val="0000001E"/>
    <w:name w:val="WW8Num3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0000001F"/>
    <w:multiLevelType w:val="multilevel"/>
    <w:tmpl w:val="0000001F"/>
    <w:name w:val="WW8Num4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00000020"/>
    <w:multiLevelType w:val="singleLevel"/>
    <w:tmpl w:val="00000020"/>
    <w:name w:val="WW8Num41"/>
    <w:lvl w:ilvl="0">
      <w:start w:val="2730"/>
      <w:numFmt w:val="bullet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</w:abstractNum>
  <w:abstractNum w:abstractNumId="30">
    <w:nsid w:val="00000021"/>
    <w:multiLevelType w:val="singleLevel"/>
    <w:tmpl w:val="00000021"/>
    <w:name w:val="WW8Num4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1">
    <w:nsid w:val="00000022"/>
    <w:multiLevelType w:val="singleLevel"/>
    <w:tmpl w:val="00000022"/>
    <w:name w:val="WW8Num44"/>
    <w:lvl w:ilvl="0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</w:abstractNum>
  <w:abstractNum w:abstractNumId="32">
    <w:nsid w:val="00000023"/>
    <w:multiLevelType w:val="singleLevel"/>
    <w:tmpl w:val="00000023"/>
    <w:name w:val="WW8Num4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</w:abstractNum>
  <w:abstractNum w:abstractNumId="33">
    <w:nsid w:val="00000024"/>
    <w:multiLevelType w:val="multilevel"/>
    <w:tmpl w:val="00000024"/>
    <w:name w:val="WW8Num47"/>
    <w:lvl w:ilvl="0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00000025"/>
    <w:multiLevelType w:val="singleLevel"/>
    <w:tmpl w:val="00000025"/>
    <w:name w:val="WW8Num48"/>
    <w:lvl w:ilvl="0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5">
    <w:nsid w:val="00000026"/>
    <w:multiLevelType w:val="multilevel"/>
    <w:tmpl w:val="00000026"/>
    <w:name w:val="WW8Num4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6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</w:abstractNum>
  <w:abstractNum w:abstractNumId="37">
    <w:nsid w:val="00000028"/>
    <w:multiLevelType w:val="singleLevel"/>
    <w:tmpl w:val="00000028"/>
    <w:name w:val="WW8Num53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</w:abstractNum>
  <w:abstractNum w:abstractNumId="38">
    <w:nsid w:val="00000029"/>
    <w:multiLevelType w:val="singleLevel"/>
    <w:tmpl w:val="00000029"/>
    <w:name w:val="WW8Num56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</w:abstractNum>
  <w:abstractNum w:abstractNumId="39">
    <w:nsid w:val="0000002A"/>
    <w:multiLevelType w:val="multilevel"/>
    <w:tmpl w:val="0000002A"/>
    <w:name w:val="WW8Num5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0">
    <w:nsid w:val="0000002B"/>
    <w:multiLevelType w:val="multilevel"/>
    <w:tmpl w:val="0000002B"/>
    <w:name w:val="WW8Num5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41">
    <w:nsid w:val="0000002C"/>
    <w:multiLevelType w:val="multilevel"/>
    <w:tmpl w:val="0000002C"/>
    <w:name w:val="WW8Num60"/>
    <w:lvl w:ilvl="0">
      <w:start w:val="1"/>
      <w:numFmt w:val="bullet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42">
    <w:nsid w:val="03F87F0F"/>
    <w:multiLevelType w:val="multilevel"/>
    <w:tmpl w:val="78DC061C"/>
    <w:lvl w:ilvl="0">
      <w:start w:val="1"/>
      <w:numFmt w:val="decimal"/>
      <w:pStyle w:val="a"/>
      <w:lvlText w:val="Таблица 1.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4B70909"/>
    <w:multiLevelType w:val="multilevel"/>
    <w:tmpl w:val="ADB81666"/>
    <w:lvl w:ilvl="0">
      <w:start w:val="1"/>
      <w:numFmt w:val="bullet"/>
      <w:pStyle w:val="LISTBULLETS2"/>
      <w:lvlText w:val="-"/>
      <w:lvlJc w:val="left"/>
      <w:pPr>
        <w:tabs>
          <w:tab w:val="num" w:pos="3780"/>
        </w:tabs>
        <w:ind w:left="378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cs="Wingdings" w:hint="default"/>
      </w:rPr>
    </w:lvl>
  </w:abstractNum>
  <w:abstractNum w:abstractNumId="44">
    <w:nsid w:val="0BC52F61"/>
    <w:multiLevelType w:val="multilevel"/>
    <w:tmpl w:val="B0EA6F1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45">
    <w:nsid w:val="0E434AE4"/>
    <w:multiLevelType w:val="multilevel"/>
    <w:tmpl w:val="7F4283A4"/>
    <w:lvl w:ilvl="0">
      <w:start w:val="1"/>
      <w:numFmt w:val="decimal"/>
      <w:lvlText w:val="%1."/>
      <w:lvlJc w:val="left"/>
      <w:pPr>
        <w:tabs>
          <w:tab w:val="num" w:pos="0"/>
        </w:tabs>
        <w:ind w:left="615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15CA08ED"/>
    <w:multiLevelType w:val="hybridMultilevel"/>
    <w:tmpl w:val="F0209714"/>
    <w:lvl w:ilvl="0" w:tplc="808A8C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15D3040D"/>
    <w:multiLevelType w:val="multilevel"/>
    <w:tmpl w:val="46B615AE"/>
    <w:lvl w:ilvl="0">
      <w:start w:val="1"/>
      <w:numFmt w:val="bullet"/>
      <w:pStyle w:val="5"/>
      <w:lvlText w:val=""/>
      <w:lvlJc w:val="left"/>
      <w:pPr>
        <w:tabs>
          <w:tab w:val="num" w:pos="1391"/>
        </w:tabs>
        <w:ind w:left="540" w:firstLine="68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18F21EFC"/>
    <w:multiLevelType w:val="multilevel"/>
    <w:tmpl w:val="9EDCF660"/>
    <w:lvl w:ilvl="0">
      <w:start w:val="1"/>
      <w:numFmt w:val="bullet"/>
      <w:pStyle w:val="-"/>
      <w:lvlText w:val="–"/>
      <w:lvlJc w:val="left"/>
      <w:pPr>
        <w:tabs>
          <w:tab w:val="num" w:pos="1069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1B69472E"/>
    <w:multiLevelType w:val="hybridMultilevel"/>
    <w:tmpl w:val="991E7F72"/>
    <w:lvl w:ilvl="0" w:tplc="D9144D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EAC6866"/>
    <w:multiLevelType w:val="hybridMultilevel"/>
    <w:tmpl w:val="B3D4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F3445FA"/>
    <w:multiLevelType w:val="multilevel"/>
    <w:tmpl w:val="801C166E"/>
    <w:lvl w:ilvl="0">
      <w:start w:val="1"/>
      <w:numFmt w:val="decimal"/>
      <w:pStyle w:val="a0"/>
      <w:lvlText w:val="%1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8" w:hanging="709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18" w:hanging="709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1800"/>
      </w:pPr>
    </w:lvl>
  </w:abstractNum>
  <w:abstractNum w:abstractNumId="52">
    <w:nsid w:val="1F647D81"/>
    <w:multiLevelType w:val="multilevel"/>
    <w:tmpl w:val="24BEFCE0"/>
    <w:lvl w:ilvl="0">
      <w:start w:val="1"/>
      <w:numFmt w:val="decimal"/>
      <w:pStyle w:val="4"/>
      <w:lvlText w:val="%1.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20231D96"/>
    <w:multiLevelType w:val="multilevel"/>
    <w:tmpl w:val="90A6CE6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20790773"/>
    <w:multiLevelType w:val="multilevel"/>
    <w:tmpl w:val="09382156"/>
    <w:lvl w:ilvl="0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2AB6453D"/>
    <w:multiLevelType w:val="multilevel"/>
    <w:tmpl w:val="C0C605B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56">
    <w:nsid w:val="2AF66B85"/>
    <w:multiLevelType w:val="multilevel"/>
    <w:tmpl w:val="903CD5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>
    <w:nsid w:val="2D303611"/>
    <w:multiLevelType w:val="multilevel"/>
    <w:tmpl w:val="BB9E462A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3447586C"/>
    <w:multiLevelType w:val="multilevel"/>
    <w:tmpl w:val="C0C605B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59">
    <w:nsid w:val="39E25579"/>
    <w:multiLevelType w:val="multilevel"/>
    <w:tmpl w:val="8D7EB388"/>
    <w:lvl w:ilvl="0">
      <w:start w:val="1"/>
      <w:numFmt w:val="decimal"/>
      <w:pStyle w:val="2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>
    <w:nsid w:val="3B83561E"/>
    <w:multiLevelType w:val="multilevel"/>
    <w:tmpl w:val="F492357E"/>
    <w:lvl w:ilvl="0">
      <w:start w:val="1"/>
      <w:numFmt w:val="decimal"/>
      <w:pStyle w:val="a1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>
    <w:nsid w:val="3C9E3BBB"/>
    <w:multiLevelType w:val="hybridMultilevel"/>
    <w:tmpl w:val="6B806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4678B4"/>
    <w:multiLevelType w:val="multilevel"/>
    <w:tmpl w:val="AC9A257E"/>
    <w:lvl w:ilvl="0">
      <w:start w:val="6"/>
      <w:numFmt w:val="decimal"/>
      <w:pStyle w:val="1-"/>
      <w:lvlText w:val="%1."/>
      <w:lvlJc w:val="left"/>
      <w:pPr>
        <w:tabs>
          <w:tab w:val="num" w:pos="652"/>
        </w:tabs>
        <w:ind w:left="652" w:hanging="36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964"/>
      </w:p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417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3">
    <w:nsid w:val="442D226E"/>
    <w:multiLevelType w:val="multilevel"/>
    <w:tmpl w:val="FBAA6732"/>
    <w:lvl w:ilvl="0">
      <w:start w:val="1"/>
      <w:numFmt w:val="decimal"/>
      <w:pStyle w:val="11"/>
      <w:suff w:val="space"/>
      <w:lvlText w:val="%1."/>
      <w:lvlJc w:val="center"/>
      <w:pPr>
        <w:tabs>
          <w:tab w:val="num" w:pos="0"/>
        </w:tabs>
        <w:ind w:left="0" w:firstLine="397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851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64">
    <w:nsid w:val="47332BFA"/>
    <w:multiLevelType w:val="multilevel"/>
    <w:tmpl w:val="AAD2E9E6"/>
    <w:lvl w:ilvl="0">
      <w:start w:val="1"/>
      <w:numFmt w:val="decimal"/>
      <w:pStyle w:val="219076"/>
      <w:lvlText w:val="%1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5040" w:hanging="1440"/>
      </w:pPr>
    </w:lvl>
  </w:abstractNum>
  <w:abstractNum w:abstractNumId="65">
    <w:nsid w:val="487B681A"/>
    <w:multiLevelType w:val="multilevel"/>
    <w:tmpl w:val="155492AC"/>
    <w:lvl w:ilvl="0">
      <w:start w:val="1"/>
      <w:numFmt w:val="bullet"/>
      <w:pStyle w:val="a2"/>
      <w:lvlText w:val=""/>
      <w:lvlJc w:val="left"/>
      <w:pPr>
        <w:tabs>
          <w:tab w:val="num" w:pos="1673"/>
        </w:tabs>
        <w:ind w:left="709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>
    <w:nsid w:val="49922173"/>
    <w:multiLevelType w:val="multilevel"/>
    <w:tmpl w:val="F280D774"/>
    <w:lvl w:ilvl="0">
      <w:start w:val="1"/>
      <w:numFmt w:val="decimal"/>
      <w:pStyle w:val="12p"/>
      <w:suff w:val="space"/>
      <w:lvlText w:val="%1"/>
      <w:lvlJc w:val="left"/>
      <w:pPr>
        <w:tabs>
          <w:tab w:val="num" w:pos="0"/>
        </w:tabs>
        <w:ind w:left="1038" w:hanging="360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7">
    <w:nsid w:val="49ED484A"/>
    <w:multiLevelType w:val="multilevel"/>
    <w:tmpl w:val="0BB8FFC8"/>
    <w:lvl w:ilvl="0">
      <w:start w:val="1"/>
      <w:numFmt w:val="bullet"/>
      <w:pStyle w:val="TableTextBullets"/>
      <w:lvlText w:val="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Bold" w:hAnsi="Arial Bold" w:cs="Arial 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 Bold" w:hAnsi="Arial Bold" w:cs="Arial Bold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Bold" w:hAnsi="Arial Bold" w:cs="Arial Bold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Bold" w:hAnsi="Arial Bold" w:cs="Arial 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 Bold" w:hAnsi="Arial Bold" w:cs="Arial Bold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Bold" w:hAnsi="Arial Bold" w:cs="Arial Bold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Bold" w:hAnsi="Arial Bold" w:cs="Arial 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 Bold" w:hAnsi="Arial Bold" w:cs="Arial Bold" w:hint="default"/>
      </w:rPr>
    </w:lvl>
  </w:abstractNum>
  <w:abstractNum w:abstractNumId="68">
    <w:nsid w:val="4FB476AE"/>
    <w:multiLevelType w:val="multilevel"/>
    <w:tmpl w:val="6FAA4B10"/>
    <w:lvl w:ilvl="0">
      <w:start w:val="1"/>
      <w:numFmt w:val="bullet"/>
      <w:pStyle w:val="12"/>
      <w:lvlText w:val=""/>
      <w:lvlJc w:val="left"/>
      <w:pPr>
        <w:tabs>
          <w:tab w:val="num" w:pos="1494"/>
        </w:tabs>
        <w:ind w:left="1134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>
    <w:nsid w:val="50EC4458"/>
    <w:multiLevelType w:val="multilevel"/>
    <w:tmpl w:val="55E46920"/>
    <w:lvl w:ilvl="0">
      <w:start w:val="3"/>
      <w:numFmt w:val="decimal"/>
      <w:pStyle w:val="21"/>
      <w:lvlText w:val="%1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70">
    <w:nsid w:val="5255456A"/>
    <w:multiLevelType w:val="multilevel"/>
    <w:tmpl w:val="72721F24"/>
    <w:lvl w:ilvl="0">
      <w:start w:val="1"/>
      <w:numFmt w:val="decimal"/>
      <w:pStyle w:val="a3"/>
      <w:lvlText w:val="1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>
    <w:nsid w:val="557A7742"/>
    <w:multiLevelType w:val="multilevel"/>
    <w:tmpl w:val="F7C03BE6"/>
    <w:lvl w:ilvl="0">
      <w:start w:val="1"/>
      <w:numFmt w:val="bullet"/>
      <w:pStyle w:val="2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>
    <w:nsid w:val="599E3D29"/>
    <w:multiLevelType w:val="multilevel"/>
    <w:tmpl w:val="FA98478C"/>
    <w:lvl w:ilvl="0">
      <w:start w:val="1"/>
      <w:numFmt w:val="decimal"/>
      <w:pStyle w:val="1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97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</w:lvl>
  </w:abstractNum>
  <w:abstractNum w:abstractNumId="73">
    <w:nsid w:val="5AAB1EB0"/>
    <w:multiLevelType w:val="multilevel"/>
    <w:tmpl w:val="D63C7394"/>
    <w:lvl w:ilvl="0">
      <w:start w:val="1"/>
      <w:numFmt w:val="decimal"/>
      <w:pStyle w:val="14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34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4">
    <w:nsid w:val="5B20355E"/>
    <w:multiLevelType w:val="multilevel"/>
    <w:tmpl w:val="0620561E"/>
    <w:lvl w:ilvl="0">
      <w:start w:val="1"/>
      <w:numFmt w:val="bullet"/>
      <w:pStyle w:val="a4"/>
      <w:lvlText w:val=""/>
      <w:lvlJc w:val="left"/>
      <w:pPr>
        <w:tabs>
          <w:tab w:val="num" w:pos="1077"/>
        </w:tabs>
        <w:ind w:left="1077" w:hanging="3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>
    <w:nsid w:val="5C9E67E0"/>
    <w:multiLevelType w:val="multilevel"/>
    <w:tmpl w:val="636478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56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7047" w:hanging="180"/>
      </w:pPr>
    </w:lvl>
  </w:abstractNum>
  <w:abstractNum w:abstractNumId="76">
    <w:nsid w:val="612A52B4"/>
    <w:multiLevelType w:val="multilevel"/>
    <w:tmpl w:val="370AC30A"/>
    <w:lvl w:ilvl="0">
      <w:start w:val="1"/>
      <w:numFmt w:val="bullet"/>
      <w:pStyle w:val="-0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>
    <w:nsid w:val="62203411"/>
    <w:multiLevelType w:val="multilevel"/>
    <w:tmpl w:val="399A4BF8"/>
    <w:lvl w:ilvl="0">
      <w:start w:val="1"/>
      <w:numFmt w:val="bullet"/>
      <w:pStyle w:val="a5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>
    <w:nsid w:val="63423946"/>
    <w:multiLevelType w:val="multilevel"/>
    <w:tmpl w:val="05944498"/>
    <w:lvl w:ilvl="0">
      <w:start w:val="1"/>
      <w:numFmt w:val="bullet"/>
      <w:pStyle w:val="-1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>
    <w:nsid w:val="65182391"/>
    <w:multiLevelType w:val="hybridMultilevel"/>
    <w:tmpl w:val="40684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917C87"/>
    <w:multiLevelType w:val="multilevel"/>
    <w:tmpl w:val="3D7E601C"/>
    <w:lvl w:ilvl="0">
      <w:start w:val="1"/>
      <w:numFmt w:val="bullet"/>
      <w:pStyle w:val="IG"/>
      <w:lvlText w:val=""/>
      <w:lvlJc w:val="left"/>
      <w:pPr>
        <w:tabs>
          <w:tab w:val="num" w:pos="0"/>
        </w:tabs>
        <w:ind w:left="141" w:firstLine="709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6B9B6E10"/>
    <w:multiLevelType w:val="multilevel"/>
    <w:tmpl w:val="3E9EADD2"/>
    <w:lvl w:ilvl="0">
      <w:start w:val="1"/>
      <w:numFmt w:val="bullet"/>
      <w:pStyle w:val="a6"/>
      <w:lvlText w:val=""/>
      <w:lvlJc w:val="left"/>
      <w:pPr>
        <w:tabs>
          <w:tab w:val="num" w:pos="1049"/>
        </w:tabs>
        <w:ind w:left="0" w:firstLine="709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cs="Wingdings" w:hint="default"/>
      </w:rPr>
    </w:lvl>
  </w:abstractNum>
  <w:abstractNum w:abstractNumId="82">
    <w:nsid w:val="6D3277D6"/>
    <w:multiLevelType w:val="multilevel"/>
    <w:tmpl w:val="33A48FC6"/>
    <w:lvl w:ilvl="0">
      <w:start w:val="1"/>
      <w:numFmt w:val="bullet"/>
      <w:pStyle w:val="3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>
    <w:nsid w:val="6D5A5742"/>
    <w:multiLevelType w:val="multilevel"/>
    <w:tmpl w:val="AEB4B374"/>
    <w:lvl w:ilvl="0">
      <w:start w:val="1"/>
      <w:numFmt w:val="bullet"/>
      <w:pStyle w:val="-2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>
    <w:nsid w:val="70983F38"/>
    <w:multiLevelType w:val="multilevel"/>
    <w:tmpl w:val="36445D9C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85">
    <w:nsid w:val="716D374D"/>
    <w:multiLevelType w:val="hybridMultilevel"/>
    <w:tmpl w:val="9DC284A0"/>
    <w:lvl w:ilvl="0" w:tplc="EFBA7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764B5C9B"/>
    <w:multiLevelType w:val="multilevel"/>
    <w:tmpl w:val="EBD4D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7">
    <w:nsid w:val="788B4E23"/>
    <w:multiLevelType w:val="multilevel"/>
    <w:tmpl w:val="A52E5F0C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>
    <w:nsid w:val="7A2C48D5"/>
    <w:multiLevelType w:val="multilevel"/>
    <w:tmpl w:val="90207E9E"/>
    <w:lvl w:ilvl="0">
      <w:start w:val="1"/>
      <w:numFmt w:val="bullet"/>
      <w:pStyle w:val="-3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>
    <w:nsid w:val="7B3445CF"/>
    <w:multiLevelType w:val="multilevel"/>
    <w:tmpl w:val="BD727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>
    <w:nsid w:val="7B5B2936"/>
    <w:multiLevelType w:val="hybridMultilevel"/>
    <w:tmpl w:val="9EA0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D470B0"/>
    <w:multiLevelType w:val="multilevel"/>
    <w:tmpl w:val="BC26B0A8"/>
    <w:lvl w:ilvl="0">
      <w:start w:val="1"/>
      <w:numFmt w:val="decimal"/>
      <w:pStyle w:val="15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>
    <w:nsid w:val="7EEC69D6"/>
    <w:multiLevelType w:val="multilevel"/>
    <w:tmpl w:val="12C68272"/>
    <w:lvl w:ilvl="0">
      <w:start w:val="1"/>
      <w:numFmt w:val="bullet"/>
      <w:pStyle w:val="3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4"/>
  </w:num>
  <w:num w:numId="2">
    <w:abstractNumId w:val="57"/>
  </w:num>
  <w:num w:numId="3">
    <w:abstractNumId w:val="92"/>
  </w:num>
  <w:num w:numId="4">
    <w:abstractNumId w:val="71"/>
  </w:num>
  <w:num w:numId="5">
    <w:abstractNumId w:val="53"/>
  </w:num>
  <w:num w:numId="6">
    <w:abstractNumId w:val="63"/>
  </w:num>
  <w:num w:numId="7">
    <w:abstractNumId w:val="47"/>
  </w:num>
  <w:num w:numId="8">
    <w:abstractNumId w:val="73"/>
  </w:num>
  <w:num w:numId="9">
    <w:abstractNumId w:val="64"/>
  </w:num>
  <w:num w:numId="10">
    <w:abstractNumId w:val="78"/>
  </w:num>
  <w:num w:numId="11">
    <w:abstractNumId w:val="68"/>
  </w:num>
  <w:num w:numId="12">
    <w:abstractNumId w:val="42"/>
  </w:num>
  <w:num w:numId="13">
    <w:abstractNumId w:val="45"/>
  </w:num>
  <w:num w:numId="14">
    <w:abstractNumId w:val="77"/>
  </w:num>
  <w:num w:numId="15">
    <w:abstractNumId w:val="51"/>
  </w:num>
  <w:num w:numId="16">
    <w:abstractNumId w:val="52"/>
  </w:num>
  <w:num w:numId="17">
    <w:abstractNumId w:val="54"/>
  </w:num>
  <w:num w:numId="18">
    <w:abstractNumId w:val="43"/>
  </w:num>
  <w:num w:numId="19">
    <w:abstractNumId w:val="67"/>
  </w:num>
  <w:num w:numId="20">
    <w:abstractNumId w:val="65"/>
  </w:num>
  <w:num w:numId="21">
    <w:abstractNumId w:val="87"/>
  </w:num>
  <w:num w:numId="22">
    <w:abstractNumId w:val="66"/>
  </w:num>
  <w:num w:numId="23">
    <w:abstractNumId w:val="88"/>
  </w:num>
  <w:num w:numId="24">
    <w:abstractNumId w:val="80"/>
  </w:num>
  <w:num w:numId="25">
    <w:abstractNumId w:val="62"/>
  </w:num>
  <w:num w:numId="26">
    <w:abstractNumId w:val="72"/>
  </w:num>
  <w:num w:numId="27">
    <w:abstractNumId w:val="69"/>
  </w:num>
  <w:num w:numId="28">
    <w:abstractNumId w:val="59"/>
  </w:num>
  <w:num w:numId="29">
    <w:abstractNumId w:val="48"/>
  </w:num>
  <w:num w:numId="30">
    <w:abstractNumId w:val="83"/>
  </w:num>
  <w:num w:numId="31">
    <w:abstractNumId w:val="74"/>
  </w:num>
  <w:num w:numId="32">
    <w:abstractNumId w:val="82"/>
  </w:num>
  <w:num w:numId="33">
    <w:abstractNumId w:val="60"/>
  </w:num>
  <w:num w:numId="34">
    <w:abstractNumId w:val="70"/>
  </w:num>
  <w:num w:numId="35">
    <w:abstractNumId w:val="76"/>
  </w:num>
  <w:num w:numId="36">
    <w:abstractNumId w:val="91"/>
  </w:num>
  <w:num w:numId="37">
    <w:abstractNumId w:val="81"/>
  </w:num>
  <w:num w:numId="38">
    <w:abstractNumId w:val="75"/>
  </w:num>
  <w:num w:numId="39">
    <w:abstractNumId w:val="89"/>
  </w:num>
  <w:num w:numId="40">
    <w:abstractNumId w:val="86"/>
  </w:num>
  <w:num w:numId="41">
    <w:abstractNumId w:val="49"/>
  </w:num>
  <w:num w:numId="42">
    <w:abstractNumId w:val="90"/>
  </w:num>
  <w:num w:numId="43">
    <w:abstractNumId w:val="79"/>
  </w:num>
  <w:num w:numId="44">
    <w:abstractNumId w:val="46"/>
  </w:num>
  <w:num w:numId="45">
    <w:abstractNumId w:val="61"/>
  </w:num>
  <w:num w:numId="46">
    <w:abstractNumId w:val="56"/>
  </w:num>
  <w:num w:numId="47">
    <w:abstractNumId w:val="85"/>
  </w:num>
  <w:num w:numId="48">
    <w:abstractNumId w:val="44"/>
  </w:num>
  <w:num w:numId="49">
    <w:abstractNumId w:val="50"/>
  </w:num>
  <w:num w:numId="50">
    <w:abstractNumId w:val="55"/>
  </w:num>
  <w:num w:numId="51">
    <w:abstractNumId w:val="58"/>
  </w:num>
  <w:numIdMacAtCleanup w:val="45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CF"/>
    <w:rsid w:val="00000518"/>
    <w:rsid w:val="00000E32"/>
    <w:rsid w:val="00001EA0"/>
    <w:rsid w:val="00002B74"/>
    <w:rsid w:val="00002B88"/>
    <w:rsid w:val="00002E3E"/>
    <w:rsid w:val="0000658D"/>
    <w:rsid w:val="00006B52"/>
    <w:rsid w:val="00007C9A"/>
    <w:rsid w:val="00010CE2"/>
    <w:rsid w:val="00012BE7"/>
    <w:rsid w:val="00012C39"/>
    <w:rsid w:val="00012E01"/>
    <w:rsid w:val="0001384A"/>
    <w:rsid w:val="000141EB"/>
    <w:rsid w:val="00015854"/>
    <w:rsid w:val="0001730F"/>
    <w:rsid w:val="000220A3"/>
    <w:rsid w:val="000236D2"/>
    <w:rsid w:val="00023A82"/>
    <w:rsid w:val="00025787"/>
    <w:rsid w:val="00026410"/>
    <w:rsid w:val="000269E5"/>
    <w:rsid w:val="00027FA6"/>
    <w:rsid w:val="00031FCB"/>
    <w:rsid w:val="00032E8C"/>
    <w:rsid w:val="0003725A"/>
    <w:rsid w:val="00040CF2"/>
    <w:rsid w:val="00041301"/>
    <w:rsid w:val="000414B7"/>
    <w:rsid w:val="00045699"/>
    <w:rsid w:val="00047395"/>
    <w:rsid w:val="00047477"/>
    <w:rsid w:val="00047D1B"/>
    <w:rsid w:val="00047E97"/>
    <w:rsid w:val="00050EAC"/>
    <w:rsid w:val="0005185B"/>
    <w:rsid w:val="00055541"/>
    <w:rsid w:val="00056EA6"/>
    <w:rsid w:val="000642A3"/>
    <w:rsid w:val="00064C62"/>
    <w:rsid w:val="0006519A"/>
    <w:rsid w:val="00066F24"/>
    <w:rsid w:val="00067E46"/>
    <w:rsid w:val="000711B4"/>
    <w:rsid w:val="00073D7E"/>
    <w:rsid w:val="0007428D"/>
    <w:rsid w:val="00074739"/>
    <w:rsid w:val="00074F9A"/>
    <w:rsid w:val="00080D2B"/>
    <w:rsid w:val="00082F59"/>
    <w:rsid w:val="00083056"/>
    <w:rsid w:val="00083B75"/>
    <w:rsid w:val="0008445A"/>
    <w:rsid w:val="000865BB"/>
    <w:rsid w:val="000868BF"/>
    <w:rsid w:val="00092F8B"/>
    <w:rsid w:val="00093E9E"/>
    <w:rsid w:val="000A154F"/>
    <w:rsid w:val="000A2674"/>
    <w:rsid w:val="000A2EB2"/>
    <w:rsid w:val="000A3199"/>
    <w:rsid w:val="000A4A0A"/>
    <w:rsid w:val="000A4FFE"/>
    <w:rsid w:val="000A6265"/>
    <w:rsid w:val="000A6792"/>
    <w:rsid w:val="000B03CC"/>
    <w:rsid w:val="000B2A71"/>
    <w:rsid w:val="000B4DD0"/>
    <w:rsid w:val="000B5D16"/>
    <w:rsid w:val="000B73EB"/>
    <w:rsid w:val="000B77CF"/>
    <w:rsid w:val="000C4A1B"/>
    <w:rsid w:val="000C4E56"/>
    <w:rsid w:val="000C559D"/>
    <w:rsid w:val="000C589C"/>
    <w:rsid w:val="000C6F42"/>
    <w:rsid w:val="000C71FA"/>
    <w:rsid w:val="000D2941"/>
    <w:rsid w:val="000D53C8"/>
    <w:rsid w:val="000D5ED0"/>
    <w:rsid w:val="000D66FA"/>
    <w:rsid w:val="000D7241"/>
    <w:rsid w:val="000E3ED7"/>
    <w:rsid w:val="000E5877"/>
    <w:rsid w:val="000E5D53"/>
    <w:rsid w:val="000E7BDD"/>
    <w:rsid w:val="000F24A1"/>
    <w:rsid w:val="000F2FA7"/>
    <w:rsid w:val="000F4B9F"/>
    <w:rsid w:val="0010059B"/>
    <w:rsid w:val="0010290E"/>
    <w:rsid w:val="0010495A"/>
    <w:rsid w:val="001056FF"/>
    <w:rsid w:val="00106CE5"/>
    <w:rsid w:val="0011074B"/>
    <w:rsid w:val="00112ACC"/>
    <w:rsid w:val="001146FC"/>
    <w:rsid w:val="00120EFB"/>
    <w:rsid w:val="00121AEE"/>
    <w:rsid w:val="00122C60"/>
    <w:rsid w:val="0012300B"/>
    <w:rsid w:val="00125491"/>
    <w:rsid w:val="00131782"/>
    <w:rsid w:val="00131A60"/>
    <w:rsid w:val="0013363F"/>
    <w:rsid w:val="0013596B"/>
    <w:rsid w:val="00135C33"/>
    <w:rsid w:val="00142EDF"/>
    <w:rsid w:val="00144F85"/>
    <w:rsid w:val="001454F6"/>
    <w:rsid w:val="0014673F"/>
    <w:rsid w:val="001478FC"/>
    <w:rsid w:val="00150520"/>
    <w:rsid w:val="001509D7"/>
    <w:rsid w:val="00151787"/>
    <w:rsid w:val="00151D00"/>
    <w:rsid w:val="00152A9E"/>
    <w:rsid w:val="00154226"/>
    <w:rsid w:val="00154D84"/>
    <w:rsid w:val="00156117"/>
    <w:rsid w:val="00160DD2"/>
    <w:rsid w:val="00164118"/>
    <w:rsid w:val="00171151"/>
    <w:rsid w:val="0017161F"/>
    <w:rsid w:val="001728FA"/>
    <w:rsid w:val="00173251"/>
    <w:rsid w:val="00175A73"/>
    <w:rsid w:val="001827C8"/>
    <w:rsid w:val="001835F0"/>
    <w:rsid w:val="00186BBF"/>
    <w:rsid w:val="001876EC"/>
    <w:rsid w:val="00190425"/>
    <w:rsid w:val="0019366B"/>
    <w:rsid w:val="001941DC"/>
    <w:rsid w:val="00196B1D"/>
    <w:rsid w:val="00196D3E"/>
    <w:rsid w:val="001973F1"/>
    <w:rsid w:val="001A0EB7"/>
    <w:rsid w:val="001A544D"/>
    <w:rsid w:val="001A5AF8"/>
    <w:rsid w:val="001B0BCF"/>
    <w:rsid w:val="001B1736"/>
    <w:rsid w:val="001B5E5F"/>
    <w:rsid w:val="001B6101"/>
    <w:rsid w:val="001C24FF"/>
    <w:rsid w:val="001C306F"/>
    <w:rsid w:val="001C3AFB"/>
    <w:rsid w:val="001C471D"/>
    <w:rsid w:val="001C494A"/>
    <w:rsid w:val="001D0444"/>
    <w:rsid w:val="001D1859"/>
    <w:rsid w:val="001D377F"/>
    <w:rsid w:val="001E387A"/>
    <w:rsid w:val="001E561A"/>
    <w:rsid w:val="001E71F8"/>
    <w:rsid w:val="001F08C9"/>
    <w:rsid w:val="001F0E45"/>
    <w:rsid w:val="001F0E99"/>
    <w:rsid w:val="001F1F17"/>
    <w:rsid w:val="001F205A"/>
    <w:rsid w:val="001F2185"/>
    <w:rsid w:val="001F2E16"/>
    <w:rsid w:val="001F3DD7"/>
    <w:rsid w:val="001F4E70"/>
    <w:rsid w:val="001F5552"/>
    <w:rsid w:val="001F74BE"/>
    <w:rsid w:val="00201899"/>
    <w:rsid w:val="00202570"/>
    <w:rsid w:val="00203528"/>
    <w:rsid w:val="002047F3"/>
    <w:rsid w:val="002050A3"/>
    <w:rsid w:val="00206114"/>
    <w:rsid w:val="0021244B"/>
    <w:rsid w:val="002127D5"/>
    <w:rsid w:val="0021596A"/>
    <w:rsid w:val="00215B24"/>
    <w:rsid w:val="00216F35"/>
    <w:rsid w:val="00216F6B"/>
    <w:rsid w:val="0022051D"/>
    <w:rsid w:val="002212E4"/>
    <w:rsid w:val="002219AD"/>
    <w:rsid w:val="00221D61"/>
    <w:rsid w:val="00224FF2"/>
    <w:rsid w:val="0022691C"/>
    <w:rsid w:val="00233083"/>
    <w:rsid w:val="00234CCB"/>
    <w:rsid w:val="00241558"/>
    <w:rsid w:val="002432D2"/>
    <w:rsid w:val="00244ABB"/>
    <w:rsid w:val="00244FF5"/>
    <w:rsid w:val="00245B2C"/>
    <w:rsid w:val="00247D1B"/>
    <w:rsid w:val="00255DBB"/>
    <w:rsid w:val="002568FD"/>
    <w:rsid w:val="0025706B"/>
    <w:rsid w:val="00257490"/>
    <w:rsid w:val="00260D9C"/>
    <w:rsid w:val="00262F47"/>
    <w:rsid w:val="00270529"/>
    <w:rsid w:val="00273145"/>
    <w:rsid w:val="00273778"/>
    <w:rsid w:val="00274340"/>
    <w:rsid w:val="00276659"/>
    <w:rsid w:val="002816A2"/>
    <w:rsid w:val="00282A5B"/>
    <w:rsid w:val="002837F9"/>
    <w:rsid w:val="00285253"/>
    <w:rsid w:val="002936E3"/>
    <w:rsid w:val="0029422F"/>
    <w:rsid w:val="00294B1D"/>
    <w:rsid w:val="00295087"/>
    <w:rsid w:val="00295574"/>
    <w:rsid w:val="00296516"/>
    <w:rsid w:val="002A0F2F"/>
    <w:rsid w:val="002A33EB"/>
    <w:rsid w:val="002B0C5C"/>
    <w:rsid w:val="002B1124"/>
    <w:rsid w:val="002B29D6"/>
    <w:rsid w:val="002B5F87"/>
    <w:rsid w:val="002B75EE"/>
    <w:rsid w:val="002C1815"/>
    <w:rsid w:val="002C2BF8"/>
    <w:rsid w:val="002C3EB6"/>
    <w:rsid w:val="002D2AD2"/>
    <w:rsid w:val="002D2CD9"/>
    <w:rsid w:val="002E1BC7"/>
    <w:rsid w:val="002E47F4"/>
    <w:rsid w:val="002F0E3F"/>
    <w:rsid w:val="002F6797"/>
    <w:rsid w:val="002F6E59"/>
    <w:rsid w:val="002F7AF5"/>
    <w:rsid w:val="003017DD"/>
    <w:rsid w:val="0030233D"/>
    <w:rsid w:val="0030353D"/>
    <w:rsid w:val="00304529"/>
    <w:rsid w:val="00307098"/>
    <w:rsid w:val="00307A10"/>
    <w:rsid w:val="0031281A"/>
    <w:rsid w:val="00312E52"/>
    <w:rsid w:val="0031391F"/>
    <w:rsid w:val="003174BD"/>
    <w:rsid w:val="0032291F"/>
    <w:rsid w:val="003260A2"/>
    <w:rsid w:val="003270CD"/>
    <w:rsid w:val="003316B5"/>
    <w:rsid w:val="00331CFB"/>
    <w:rsid w:val="00332227"/>
    <w:rsid w:val="0034001B"/>
    <w:rsid w:val="003406FC"/>
    <w:rsid w:val="003416CE"/>
    <w:rsid w:val="0034420A"/>
    <w:rsid w:val="0034454D"/>
    <w:rsid w:val="003514F9"/>
    <w:rsid w:val="00353930"/>
    <w:rsid w:val="003540E6"/>
    <w:rsid w:val="00355295"/>
    <w:rsid w:val="00355FF3"/>
    <w:rsid w:val="00356318"/>
    <w:rsid w:val="00357859"/>
    <w:rsid w:val="003609D1"/>
    <w:rsid w:val="0036202F"/>
    <w:rsid w:val="00363B9E"/>
    <w:rsid w:val="003647B9"/>
    <w:rsid w:val="00364BA1"/>
    <w:rsid w:val="00372442"/>
    <w:rsid w:val="003742B4"/>
    <w:rsid w:val="003756D3"/>
    <w:rsid w:val="00380228"/>
    <w:rsid w:val="00384B0B"/>
    <w:rsid w:val="00385CC2"/>
    <w:rsid w:val="00390190"/>
    <w:rsid w:val="00392B72"/>
    <w:rsid w:val="00396AD1"/>
    <w:rsid w:val="003A116C"/>
    <w:rsid w:val="003A1E34"/>
    <w:rsid w:val="003A1FC0"/>
    <w:rsid w:val="003A33DC"/>
    <w:rsid w:val="003A6009"/>
    <w:rsid w:val="003A62C6"/>
    <w:rsid w:val="003A63D6"/>
    <w:rsid w:val="003A67F3"/>
    <w:rsid w:val="003A796E"/>
    <w:rsid w:val="003B1824"/>
    <w:rsid w:val="003B319F"/>
    <w:rsid w:val="003B447D"/>
    <w:rsid w:val="003B667C"/>
    <w:rsid w:val="003C1BF6"/>
    <w:rsid w:val="003C644F"/>
    <w:rsid w:val="003C6B20"/>
    <w:rsid w:val="003D3183"/>
    <w:rsid w:val="003D4692"/>
    <w:rsid w:val="003D683D"/>
    <w:rsid w:val="003D6D98"/>
    <w:rsid w:val="003D70B9"/>
    <w:rsid w:val="003E0D74"/>
    <w:rsid w:val="003E6F69"/>
    <w:rsid w:val="003F3957"/>
    <w:rsid w:val="003F39D2"/>
    <w:rsid w:val="003F5A6A"/>
    <w:rsid w:val="003F5FF1"/>
    <w:rsid w:val="003F7897"/>
    <w:rsid w:val="00403601"/>
    <w:rsid w:val="004068CA"/>
    <w:rsid w:val="0041024D"/>
    <w:rsid w:val="00412FF3"/>
    <w:rsid w:val="004155AA"/>
    <w:rsid w:val="00415C72"/>
    <w:rsid w:val="00417A2C"/>
    <w:rsid w:val="00417F3B"/>
    <w:rsid w:val="004203ED"/>
    <w:rsid w:val="00420FBF"/>
    <w:rsid w:val="0042108E"/>
    <w:rsid w:val="00422B27"/>
    <w:rsid w:val="00422E92"/>
    <w:rsid w:val="00423A14"/>
    <w:rsid w:val="004306FA"/>
    <w:rsid w:val="00432178"/>
    <w:rsid w:val="004336E0"/>
    <w:rsid w:val="00434F65"/>
    <w:rsid w:val="0044059A"/>
    <w:rsid w:val="00441C3D"/>
    <w:rsid w:val="004459F7"/>
    <w:rsid w:val="0045409A"/>
    <w:rsid w:val="0045419C"/>
    <w:rsid w:val="00455410"/>
    <w:rsid w:val="004554ED"/>
    <w:rsid w:val="00456112"/>
    <w:rsid w:val="00456458"/>
    <w:rsid w:val="00456677"/>
    <w:rsid w:val="00457D38"/>
    <w:rsid w:val="004624AB"/>
    <w:rsid w:val="00464DBB"/>
    <w:rsid w:val="004674EE"/>
    <w:rsid w:val="00470185"/>
    <w:rsid w:val="004707F0"/>
    <w:rsid w:val="0047091A"/>
    <w:rsid w:val="00470D2B"/>
    <w:rsid w:val="004712C6"/>
    <w:rsid w:val="004712F5"/>
    <w:rsid w:val="00471862"/>
    <w:rsid w:val="00472D92"/>
    <w:rsid w:val="0047355E"/>
    <w:rsid w:val="00475FC3"/>
    <w:rsid w:val="00477353"/>
    <w:rsid w:val="0047771D"/>
    <w:rsid w:val="00477FAC"/>
    <w:rsid w:val="0048297E"/>
    <w:rsid w:val="00483414"/>
    <w:rsid w:val="00484F3C"/>
    <w:rsid w:val="004853FA"/>
    <w:rsid w:val="00490301"/>
    <w:rsid w:val="00490628"/>
    <w:rsid w:val="00490834"/>
    <w:rsid w:val="00490B35"/>
    <w:rsid w:val="004926EA"/>
    <w:rsid w:val="0049569E"/>
    <w:rsid w:val="00496C41"/>
    <w:rsid w:val="004A61AD"/>
    <w:rsid w:val="004B058A"/>
    <w:rsid w:val="004B1F89"/>
    <w:rsid w:val="004B2823"/>
    <w:rsid w:val="004B3FE6"/>
    <w:rsid w:val="004C1AE1"/>
    <w:rsid w:val="004C317E"/>
    <w:rsid w:val="004C5582"/>
    <w:rsid w:val="004C6BD9"/>
    <w:rsid w:val="004D197F"/>
    <w:rsid w:val="004D4B05"/>
    <w:rsid w:val="004D5217"/>
    <w:rsid w:val="004D60C2"/>
    <w:rsid w:val="004D743B"/>
    <w:rsid w:val="004D7635"/>
    <w:rsid w:val="004D79BE"/>
    <w:rsid w:val="004E167C"/>
    <w:rsid w:val="004E1771"/>
    <w:rsid w:val="004E536B"/>
    <w:rsid w:val="004E761B"/>
    <w:rsid w:val="004F0358"/>
    <w:rsid w:val="004F07B7"/>
    <w:rsid w:val="004F1013"/>
    <w:rsid w:val="004F1D0B"/>
    <w:rsid w:val="004F3517"/>
    <w:rsid w:val="004F56D7"/>
    <w:rsid w:val="00500B55"/>
    <w:rsid w:val="00500EFB"/>
    <w:rsid w:val="005025BF"/>
    <w:rsid w:val="00502EA8"/>
    <w:rsid w:val="00503237"/>
    <w:rsid w:val="00507733"/>
    <w:rsid w:val="00511403"/>
    <w:rsid w:val="00511ED5"/>
    <w:rsid w:val="005125DD"/>
    <w:rsid w:val="00515570"/>
    <w:rsid w:val="005171E4"/>
    <w:rsid w:val="00517840"/>
    <w:rsid w:val="00520805"/>
    <w:rsid w:val="005209A2"/>
    <w:rsid w:val="00520C96"/>
    <w:rsid w:val="0052125D"/>
    <w:rsid w:val="00522006"/>
    <w:rsid w:val="00522A21"/>
    <w:rsid w:val="00524561"/>
    <w:rsid w:val="00524BFB"/>
    <w:rsid w:val="00524DBE"/>
    <w:rsid w:val="00527185"/>
    <w:rsid w:val="00527DB8"/>
    <w:rsid w:val="00533F59"/>
    <w:rsid w:val="00534AC5"/>
    <w:rsid w:val="005354B1"/>
    <w:rsid w:val="005363CC"/>
    <w:rsid w:val="00536A3E"/>
    <w:rsid w:val="00536EA9"/>
    <w:rsid w:val="00540513"/>
    <w:rsid w:val="00543E44"/>
    <w:rsid w:val="00543F97"/>
    <w:rsid w:val="00546E4B"/>
    <w:rsid w:val="00547E0E"/>
    <w:rsid w:val="00552E10"/>
    <w:rsid w:val="00555CFA"/>
    <w:rsid w:val="005621CC"/>
    <w:rsid w:val="00562EE6"/>
    <w:rsid w:val="00564A75"/>
    <w:rsid w:val="005674BE"/>
    <w:rsid w:val="00571AAB"/>
    <w:rsid w:val="00572EDC"/>
    <w:rsid w:val="00575203"/>
    <w:rsid w:val="005753A9"/>
    <w:rsid w:val="0057542B"/>
    <w:rsid w:val="005813C3"/>
    <w:rsid w:val="00587B70"/>
    <w:rsid w:val="00593687"/>
    <w:rsid w:val="005936C6"/>
    <w:rsid w:val="00595426"/>
    <w:rsid w:val="00596498"/>
    <w:rsid w:val="0059738F"/>
    <w:rsid w:val="00597F5D"/>
    <w:rsid w:val="005A0C14"/>
    <w:rsid w:val="005A205B"/>
    <w:rsid w:val="005A39D6"/>
    <w:rsid w:val="005A41BA"/>
    <w:rsid w:val="005A717E"/>
    <w:rsid w:val="005B0D0C"/>
    <w:rsid w:val="005B2D41"/>
    <w:rsid w:val="005B6551"/>
    <w:rsid w:val="005B77E0"/>
    <w:rsid w:val="005C0C34"/>
    <w:rsid w:val="005C1933"/>
    <w:rsid w:val="005C6825"/>
    <w:rsid w:val="005C7987"/>
    <w:rsid w:val="005D0DF2"/>
    <w:rsid w:val="005D3C82"/>
    <w:rsid w:val="005D413C"/>
    <w:rsid w:val="005D4953"/>
    <w:rsid w:val="005D59F9"/>
    <w:rsid w:val="005D65BB"/>
    <w:rsid w:val="005D6CFE"/>
    <w:rsid w:val="005D7967"/>
    <w:rsid w:val="005E19D3"/>
    <w:rsid w:val="005E2777"/>
    <w:rsid w:val="005E2D8C"/>
    <w:rsid w:val="005E2FB4"/>
    <w:rsid w:val="005F0AD9"/>
    <w:rsid w:val="005F2A22"/>
    <w:rsid w:val="005F3221"/>
    <w:rsid w:val="005F5947"/>
    <w:rsid w:val="005F5F8B"/>
    <w:rsid w:val="005F7FE2"/>
    <w:rsid w:val="00600E6D"/>
    <w:rsid w:val="00602818"/>
    <w:rsid w:val="006030F8"/>
    <w:rsid w:val="0060320F"/>
    <w:rsid w:val="00604CA1"/>
    <w:rsid w:val="006058A3"/>
    <w:rsid w:val="00605E3D"/>
    <w:rsid w:val="0060610F"/>
    <w:rsid w:val="00606ABF"/>
    <w:rsid w:val="00612116"/>
    <w:rsid w:val="00612FAE"/>
    <w:rsid w:val="00613219"/>
    <w:rsid w:val="00614EFE"/>
    <w:rsid w:val="00615ED0"/>
    <w:rsid w:val="00617964"/>
    <w:rsid w:val="00621025"/>
    <w:rsid w:val="006307F6"/>
    <w:rsid w:val="00634438"/>
    <w:rsid w:val="00635149"/>
    <w:rsid w:val="00635CBC"/>
    <w:rsid w:val="00636667"/>
    <w:rsid w:val="00640B14"/>
    <w:rsid w:val="00640FD6"/>
    <w:rsid w:val="00643FFA"/>
    <w:rsid w:val="0064487D"/>
    <w:rsid w:val="00645A78"/>
    <w:rsid w:val="00646D22"/>
    <w:rsid w:val="00647C31"/>
    <w:rsid w:val="00651086"/>
    <w:rsid w:val="00651CC7"/>
    <w:rsid w:val="00652460"/>
    <w:rsid w:val="006526FD"/>
    <w:rsid w:val="0065339A"/>
    <w:rsid w:val="00654C84"/>
    <w:rsid w:val="006604AC"/>
    <w:rsid w:val="00665D84"/>
    <w:rsid w:val="0066661A"/>
    <w:rsid w:val="00666FF9"/>
    <w:rsid w:val="00667A33"/>
    <w:rsid w:val="00673E1C"/>
    <w:rsid w:val="00675E39"/>
    <w:rsid w:val="00684E3E"/>
    <w:rsid w:val="006870DD"/>
    <w:rsid w:val="00690C81"/>
    <w:rsid w:val="00697286"/>
    <w:rsid w:val="006A07EA"/>
    <w:rsid w:val="006A2D0F"/>
    <w:rsid w:val="006A5008"/>
    <w:rsid w:val="006A641A"/>
    <w:rsid w:val="006B2C01"/>
    <w:rsid w:val="006B3C48"/>
    <w:rsid w:val="006B40B1"/>
    <w:rsid w:val="006B532A"/>
    <w:rsid w:val="006B7136"/>
    <w:rsid w:val="006C1636"/>
    <w:rsid w:val="006C43FC"/>
    <w:rsid w:val="006C50DE"/>
    <w:rsid w:val="006C6CDC"/>
    <w:rsid w:val="006C7EF2"/>
    <w:rsid w:val="006D3AB3"/>
    <w:rsid w:val="006D5E04"/>
    <w:rsid w:val="006E2EED"/>
    <w:rsid w:val="006E6399"/>
    <w:rsid w:val="006F2329"/>
    <w:rsid w:val="006F3497"/>
    <w:rsid w:val="006F4F8C"/>
    <w:rsid w:val="006F4FB4"/>
    <w:rsid w:val="006F51C2"/>
    <w:rsid w:val="006F66B5"/>
    <w:rsid w:val="00701F28"/>
    <w:rsid w:val="00702C3B"/>
    <w:rsid w:val="0070348D"/>
    <w:rsid w:val="0070367F"/>
    <w:rsid w:val="00703D7E"/>
    <w:rsid w:val="00706F79"/>
    <w:rsid w:val="0071524B"/>
    <w:rsid w:val="007163CD"/>
    <w:rsid w:val="00717AB0"/>
    <w:rsid w:val="007304CC"/>
    <w:rsid w:val="0073460F"/>
    <w:rsid w:val="007405F5"/>
    <w:rsid w:val="00741617"/>
    <w:rsid w:val="007456BA"/>
    <w:rsid w:val="00752939"/>
    <w:rsid w:val="00754B24"/>
    <w:rsid w:val="007603CC"/>
    <w:rsid w:val="007623DE"/>
    <w:rsid w:val="007627AC"/>
    <w:rsid w:val="00766D03"/>
    <w:rsid w:val="00767CE4"/>
    <w:rsid w:val="007703D3"/>
    <w:rsid w:val="00770D79"/>
    <w:rsid w:val="007732DF"/>
    <w:rsid w:val="00773DE9"/>
    <w:rsid w:val="00774FF1"/>
    <w:rsid w:val="0077500D"/>
    <w:rsid w:val="007751FB"/>
    <w:rsid w:val="00781095"/>
    <w:rsid w:val="00781EF3"/>
    <w:rsid w:val="007831AE"/>
    <w:rsid w:val="0078611D"/>
    <w:rsid w:val="0079259A"/>
    <w:rsid w:val="007954B3"/>
    <w:rsid w:val="0079564E"/>
    <w:rsid w:val="0079673E"/>
    <w:rsid w:val="00796B9E"/>
    <w:rsid w:val="00797182"/>
    <w:rsid w:val="007972DA"/>
    <w:rsid w:val="00797E82"/>
    <w:rsid w:val="007A001A"/>
    <w:rsid w:val="007A1BF0"/>
    <w:rsid w:val="007A2363"/>
    <w:rsid w:val="007A37E9"/>
    <w:rsid w:val="007A4917"/>
    <w:rsid w:val="007A49E0"/>
    <w:rsid w:val="007A5D02"/>
    <w:rsid w:val="007A6DFC"/>
    <w:rsid w:val="007B1730"/>
    <w:rsid w:val="007B2915"/>
    <w:rsid w:val="007B3364"/>
    <w:rsid w:val="007C0426"/>
    <w:rsid w:val="007C1268"/>
    <w:rsid w:val="007C38E9"/>
    <w:rsid w:val="007C42B6"/>
    <w:rsid w:val="007C7CF0"/>
    <w:rsid w:val="007D1945"/>
    <w:rsid w:val="007D485A"/>
    <w:rsid w:val="007D59BD"/>
    <w:rsid w:val="007D654C"/>
    <w:rsid w:val="007D7637"/>
    <w:rsid w:val="007E0547"/>
    <w:rsid w:val="007E249B"/>
    <w:rsid w:val="007E2FA0"/>
    <w:rsid w:val="007E5744"/>
    <w:rsid w:val="007E64FD"/>
    <w:rsid w:val="007F1967"/>
    <w:rsid w:val="007F4E44"/>
    <w:rsid w:val="007F60FA"/>
    <w:rsid w:val="007F668D"/>
    <w:rsid w:val="00800457"/>
    <w:rsid w:val="00801F5F"/>
    <w:rsid w:val="00802466"/>
    <w:rsid w:val="008036A1"/>
    <w:rsid w:val="00804C63"/>
    <w:rsid w:val="008060DB"/>
    <w:rsid w:val="008061C5"/>
    <w:rsid w:val="0080677D"/>
    <w:rsid w:val="008100D0"/>
    <w:rsid w:val="00810C68"/>
    <w:rsid w:val="00813FE2"/>
    <w:rsid w:val="00814618"/>
    <w:rsid w:val="00814D7B"/>
    <w:rsid w:val="00815D59"/>
    <w:rsid w:val="00821766"/>
    <w:rsid w:val="00826586"/>
    <w:rsid w:val="00827562"/>
    <w:rsid w:val="00827880"/>
    <w:rsid w:val="00827AF5"/>
    <w:rsid w:val="008301FD"/>
    <w:rsid w:val="008309CB"/>
    <w:rsid w:val="00830D78"/>
    <w:rsid w:val="008316B1"/>
    <w:rsid w:val="00831FD1"/>
    <w:rsid w:val="00836D39"/>
    <w:rsid w:val="008379FE"/>
    <w:rsid w:val="00840698"/>
    <w:rsid w:val="00840A79"/>
    <w:rsid w:val="008435A5"/>
    <w:rsid w:val="00845683"/>
    <w:rsid w:val="00846492"/>
    <w:rsid w:val="00850841"/>
    <w:rsid w:val="008511EB"/>
    <w:rsid w:val="00852E9E"/>
    <w:rsid w:val="008531B6"/>
    <w:rsid w:val="00854E8D"/>
    <w:rsid w:val="00855AE7"/>
    <w:rsid w:val="008562D7"/>
    <w:rsid w:val="00856A77"/>
    <w:rsid w:val="00857E15"/>
    <w:rsid w:val="008603B0"/>
    <w:rsid w:val="00863535"/>
    <w:rsid w:val="00864044"/>
    <w:rsid w:val="00864570"/>
    <w:rsid w:val="00864BB6"/>
    <w:rsid w:val="00865166"/>
    <w:rsid w:val="0087214B"/>
    <w:rsid w:val="00873010"/>
    <w:rsid w:val="00873CDE"/>
    <w:rsid w:val="008743F9"/>
    <w:rsid w:val="00876BBD"/>
    <w:rsid w:val="00881697"/>
    <w:rsid w:val="00881D6D"/>
    <w:rsid w:val="00884419"/>
    <w:rsid w:val="00885CC8"/>
    <w:rsid w:val="0089095C"/>
    <w:rsid w:val="008A00CD"/>
    <w:rsid w:val="008A0C57"/>
    <w:rsid w:val="008A2C1C"/>
    <w:rsid w:val="008A3BFC"/>
    <w:rsid w:val="008A454E"/>
    <w:rsid w:val="008A4725"/>
    <w:rsid w:val="008A5DC8"/>
    <w:rsid w:val="008A6F70"/>
    <w:rsid w:val="008A727B"/>
    <w:rsid w:val="008A7AEB"/>
    <w:rsid w:val="008B29AD"/>
    <w:rsid w:val="008B4790"/>
    <w:rsid w:val="008C23EA"/>
    <w:rsid w:val="008C5742"/>
    <w:rsid w:val="008C6E70"/>
    <w:rsid w:val="008D0470"/>
    <w:rsid w:val="008D07D8"/>
    <w:rsid w:val="008D12B2"/>
    <w:rsid w:val="008D153C"/>
    <w:rsid w:val="008D1E53"/>
    <w:rsid w:val="008D3326"/>
    <w:rsid w:val="008D39EB"/>
    <w:rsid w:val="008D42F9"/>
    <w:rsid w:val="008D55D4"/>
    <w:rsid w:val="008D712A"/>
    <w:rsid w:val="008D72B4"/>
    <w:rsid w:val="008E0C62"/>
    <w:rsid w:val="008E14BE"/>
    <w:rsid w:val="008E3CFD"/>
    <w:rsid w:val="008E4921"/>
    <w:rsid w:val="008E5F31"/>
    <w:rsid w:val="008F0150"/>
    <w:rsid w:val="008F3C76"/>
    <w:rsid w:val="008F3F0C"/>
    <w:rsid w:val="008F46B8"/>
    <w:rsid w:val="008F78A4"/>
    <w:rsid w:val="00906528"/>
    <w:rsid w:val="00910425"/>
    <w:rsid w:val="00914FC4"/>
    <w:rsid w:val="00915B31"/>
    <w:rsid w:val="00920BA0"/>
    <w:rsid w:val="009234D0"/>
    <w:rsid w:val="00923B88"/>
    <w:rsid w:val="00924F22"/>
    <w:rsid w:val="009258B9"/>
    <w:rsid w:val="00930ABF"/>
    <w:rsid w:val="00930F5A"/>
    <w:rsid w:val="00933426"/>
    <w:rsid w:val="00934B30"/>
    <w:rsid w:val="00934CE0"/>
    <w:rsid w:val="009356A4"/>
    <w:rsid w:val="00937144"/>
    <w:rsid w:val="0093764C"/>
    <w:rsid w:val="00944E7A"/>
    <w:rsid w:val="00946224"/>
    <w:rsid w:val="009528C8"/>
    <w:rsid w:val="00960C7B"/>
    <w:rsid w:val="00962FDE"/>
    <w:rsid w:val="0096392A"/>
    <w:rsid w:val="00963A3B"/>
    <w:rsid w:val="00963E10"/>
    <w:rsid w:val="00964D2F"/>
    <w:rsid w:val="00964FF6"/>
    <w:rsid w:val="00966A88"/>
    <w:rsid w:val="00966E9D"/>
    <w:rsid w:val="00967103"/>
    <w:rsid w:val="009679A7"/>
    <w:rsid w:val="00970784"/>
    <w:rsid w:val="00971170"/>
    <w:rsid w:val="00971306"/>
    <w:rsid w:val="00971A1E"/>
    <w:rsid w:val="00974906"/>
    <w:rsid w:val="00974E78"/>
    <w:rsid w:val="0098180B"/>
    <w:rsid w:val="009824B7"/>
    <w:rsid w:val="00982C8F"/>
    <w:rsid w:val="00982CC7"/>
    <w:rsid w:val="0098597A"/>
    <w:rsid w:val="00985CB2"/>
    <w:rsid w:val="00990CEF"/>
    <w:rsid w:val="00990E33"/>
    <w:rsid w:val="00991BE3"/>
    <w:rsid w:val="009935C8"/>
    <w:rsid w:val="00997918"/>
    <w:rsid w:val="00997EEA"/>
    <w:rsid w:val="009A12E2"/>
    <w:rsid w:val="009A233A"/>
    <w:rsid w:val="009A294E"/>
    <w:rsid w:val="009A5FCF"/>
    <w:rsid w:val="009B23FC"/>
    <w:rsid w:val="009B2CF6"/>
    <w:rsid w:val="009B3DB1"/>
    <w:rsid w:val="009B3E12"/>
    <w:rsid w:val="009B543E"/>
    <w:rsid w:val="009B67E7"/>
    <w:rsid w:val="009B7BDB"/>
    <w:rsid w:val="009C1D7E"/>
    <w:rsid w:val="009C2AD5"/>
    <w:rsid w:val="009C35B7"/>
    <w:rsid w:val="009C5415"/>
    <w:rsid w:val="009D7E26"/>
    <w:rsid w:val="009E2679"/>
    <w:rsid w:val="009E2E43"/>
    <w:rsid w:val="009E5805"/>
    <w:rsid w:val="009E60B3"/>
    <w:rsid w:val="009F0039"/>
    <w:rsid w:val="009F023D"/>
    <w:rsid w:val="009F02EE"/>
    <w:rsid w:val="009F0805"/>
    <w:rsid w:val="009F19D8"/>
    <w:rsid w:val="009F376D"/>
    <w:rsid w:val="009F4491"/>
    <w:rsid w:val="00A002DA"/>
    <w:rsid w:val="00A0151A"/>
    <w:rsid w:val="00A020E6"/>
    <w:rsid w:val="00A03333"/>
    <w:rsid w:val="00A04FC3"/>
    <w:rsid w:val="00A055DA"/>
    <w:rsid w:val="00A076D3"/>
    <w:rsid w:val="00A10900"/>
    <w:rsid w:val="00A21E34"/>
    <w:rsid w:val="00A22305"/>
    <w:rsid w:val="00A2542C"/>
    <w:rsid w:val="00A324CD"/>
    <w:rsid w:val="00A358DB"/>
    <w:rsid w:val="00A37AD3"/>
    <w:rsid w:val="00A42736"/>
    <w:rsid w:val="00A43427"/>
    <w:rsid w:val="00A47619"/>
    <w:rsid w:val="00A47C80"/>
    <w:rsid w:val="00A55444"/>
    <w:rsid w:val="00A55C68"/>
    <w:rsid w:val="00A56505"/>
    <w:rsid w:val="00A56A53"/>
    <w:rsid w:val="00A56B6C"/>
    <w:rsid w:val="00A57B3A"/>
    <w:rsid w:val="00A61D59"/>
    <w:rsid w:val="00A62495"/>
    <w:rsid w:val="00A645E8"/>
    <w:rsid w:val="00A645EB"/>
    <w:rsid w:val="00A64D28"/>
    <w:rsid w:val="00A65443"/>
    <w:rsid w:val="00A66EE0"/>
    <w:rsid w:val="00A7170C"/>
    <w:rsid w:val="00A732BB"/>
    <w:rsid w:val="00A745CA"/>
    <w:rsid w:val="00A80CBD"/>
    <w:rsid w:val="00A838CD"/>
    <w:rsid w:val="00A854A3"/>
    <w:rsid w:val="00A8619B"/>
    <w:rsid w:val="00A93D6A"/>
    <w:rsid w:val="00AA357B"/>
    <w:rsid w:val="00AA3799"/>
    <w:rsid w:val="00AA3DB5"/>
    <w:rsid w:val="00AA4AE0"/>
    <w:rsid w:val="00AA574B"/>
    <w:rsid w:val="00AA7AD9"/>
    <w:rsid w:val="00AA7BF3"/>
    <w:rsid w:val="00AB03B7"/>
    <w:rsid w:val="00AB04FA"/>
    <w:rsid w:val="00AB275A"/>
    <w:rsid w:val="00AB3326"/>
    <w:rsid w:val="00AB38B4"/>
    <w:rsid w:val="00AB4E6B"/>
    <w:rsid w:val="00AB5922"/>
    <w:rsid w:val="00AB5E10"/>
    <w:rsid w:val="00AB745C"/>
    <w:rsid w:val="00AB7DDC"/>
    <w:rsid w:val="00AC1059"/>
    <w:rsid w:val="00AC191E"/>
    <w:rsid w:val="00AC3958"/>
    <w:rsid w:val="00AC4D0D"/>
    <w:rsid w:val="00AC6A40"/>
    <w:rsid w:val="00AD29F7"/>
    <w:rsid w:val="00AD4FB5"/>
    <w:rsid w:val="00AD5799"/>
    <w:rsid w:val="00AD5C0F"/>
    <w:rsid w:val="00AD63F7"/>
    <w:rsid w:val="00AD6E81"/>
    <w:rsid w:val="00AD7D71"/>
    <w:rsid w:val="00AE48AC"/>
    <w:rsid w:val="00AE5F2E"/>
    <w:rsid w:val="00AF11C9"/>
    <w:rsid w:val="00AF2F6F"/>
    <w:rsid w:val="00AF537B"/>
    <w:rsid w:val="00AF5CE7"/>
    <w:rsid w:val="00AF5DB2"/>
    <w:rsid w:val="00B003FB"/>
    <w:rsid w:val="00B00D4F"/>
    <w:rsid w:val="00B013E7"/>
    <w:rsid w:val="00B0173B"/>
    <w:rsid w:val="00B01B94"/>
    <w:rsid w:val="00B02FCB"/>
    <w:rsid w:val="00B0543C"/>
    <w:rsid w:val="00B06767"/>
    <w:rsid w:val="00B100C2"/>
    <w:rsid w:val="00B1230D"/>
    <w:rsid w:val="00B14CA7"/>
    <w:rsid w:val="00B165A1"/>
    <w:rsid w:val="00B17204"/>
    <w:rsid w:val="00B21409"/>
    <w:rsid w:val="00B21BB0"/>
    <w:rsid w:val="00B2294B"/>
    <w:rsid w:val="00B22AA4"/>
    <w:rsid w:val="00B23C22"/>
    <w:rsid w:val="00B30C79"/>
    <w:rsid w:val="00B31530"/>
    <w:rsid w:val="00B31F65"/>
    <w:rsid w:val="00B35D40"/>
    <w:rsid w:val="00B4060B"/>
    <w:rsid w:val="00B41687"/>
    <w:rsid w:val="00B431CF"/>
    <w:rsid w:val="00B442D8"/>
    <w:rsid w:val="00B448F9"/>
    <w:rsid w:val="00B457FE"/>
    <w:rsid w:val="00B46509"/>
    <w:rsid w:val="00B46C12"/>
    <w:rsid w:val="00B5118B"/>
    <w:rsid w:val="00B54764"/>
    <w:rsid w:val="00B5587A"/>
    <w:rsid w:val="00B56F07"/>
    <w:rsid w:val="00B615DB"/>
    <w:rsid w:val="00B61823"/>
    <w:rsid w:val="00B61EE6"/>
    <w:rsid w:val="00B62351"/>
    <w:rsid w:val="00B63B5B"/>
    <w:rsid w:val="00B67D06"/>
    <w:rsid w:val="00B70F4D"/>
    <w:rsid w:val="00B71361"/>
    <w:rsid w:val="00B71E7B"/>
    <w:rsid w:val="00B75F70"/>
    <w:rsid w:val="00B764CE"/>
    <w:rsid w:val="00B76687"/>
    <w:rsid w:val="00B767A5"/>
    <w:rsid w:val="00B77C83"/>
    <w:rsid w:val="00B80B07"/>
    <w:rsid w:val="00B80C8D"/>
    <w:rsid w:val="00B82E8C"/>
    <w:rsid w:val="00B8428D"/>
    <w:rsid w:val="00B8435F"/>
    <w:rsid w:val="00B854EC"/>
    <w:rsid w:val="00B86F5F"/>
    <w:rsid w:val="00B9469A"/>
    <w:rsid w:val="00B948B8"/>
    <w:rsid w:val="00B95546"/>
    <w:rsid w:val="00B97AE5"/>
    <w:rsid w:val="00BA15E0"/>
    <w:rsid w:val="00BA5796"/>
    <w:rsid w:val="00BA6683"/>
    <w:rsid w:val="00BA7471"/>
    <w:rsid w:val="00BB310D"/>
    <w:rsid w:val="00BB4B4D"/>
    <w:rsid w:val="00BC05BE"/>
    <w:rsid w:val="00BC1E7C"/>
    <w:rsid w:val="00BC30FB"/>
    <w:rsid w:val="00BC342E"/>
    <w:rsid w:val="00BC4883"/>
    <w:rsid w:val="00BC57A4"/>
    <w:rsid w:val="00BC6E74"/>
    <w:rsid w:val="00BC7BBE"/>
    <w:rsid w:val="00BC7FA1"/>
    <w:rsid w:val="00BD116F"/>
    <w:rsid w:val="00BD39F1"/>
    <w:rsid w:val="00BD59BE"/>
    <w:rsid w:val="00BE1491"/>
    <w:rsid w:val="00BE14B8"/>
    <w:rsid w:val="00BE22C8"/>
    <w:rsid w:val="00BE254A"/>
    <w:rsid w:val="00BE6566"/>
    <w:rsid w:val="00BF1B2B"/>
    <w:rsid w:val="00BF5AFF"/>
    <w:rsid w:val="00BF6382"/>
    <w:rsid w:val="00BF6EF3"/>
    <w:rsid w:val="00BF7B8C"/>
    <w:rsid w:val="00C01C0D"/>
    <w:rsid w:val="00C05950"/>
    <w:rsid w:val="00C13366"/>
    <w:rsid w:val="00C14A9C"/>
    <w:rsid w:val="00C20297"/>
    <w:rsid w:val="00C209C1"/>
    <w:rsid w:val="00C20D80"/>
    <w:rsid w:val="00C213E7"/>
    <w:rsid w:val="00C32C54"/>
    <w:rsid w:val="00C351B9"/>
    <w:rsid w:val="00C35CB5"/>
    <w:rsid w:val="00C408BB"/>
    <w:rsid w:val="00C431F1"/>
    <w:rsid w:val="00C43D17"/>
    <w:rsid w:val="00C45649"/>
    <w:rsid w:val="00C501DD"/>
    <w:rsid w:val="00C51474"/>
    <w:rsid w:val="00C526C6"/>
    <w:rsid w:val="00C552DE"/>
    <w:rsid w:val="00C5558A"/>
    <w:rsid w:val="00C5704C"/>
    <w:rsid w:val="00C61338"/>
    <w:rsid w:val="00C61425"/>
    <w:rsid w:val="00C6285E"/>
    <w:rsid w:val="00C667B4"/>
    <w:rsid w:val="00C66FC5"/>
    <w:rsid w:val="00C672DF"/>
    <w:rsid w:val="00C67A98"/>
    <w:rsid w:val="00C700A3"/>
    <w:rsid w:val="00C72A4D"/>
    <w:rsid w:val="00C7502E"/>
    <w:rsid w:val="00C76380"/>
    <w:rsid w:val="00C861DF"/>
    <w:rsid w:val="00C874FB"/>
    <w:rsid w:val="00C906B8"/>
    <w:rsid w:val="00C94147"/>
    <w:rsid w:val="00C945E8"/>
    <w:rsid w:val="00C94ECD"/>
    <w:rsid w:val="00C96802"/>
    <w:rsid w:val="00CA0C4D"/>
    <w:rsid w:val="00CA3D1B"/>
    <w:rsid w:val="00CA77DB"/>
    <w:rsid w:val="00CA78A1"/>
    <w:rsid w:val="00CB2B32"/>
    <w:rsid w:val="00CB2D6A"/>
    <w:rsid w:val="00CB626C"/>
    <w:rsid w:val="00CB6B65"/>
    <w:rsid w:val="00CB7FB7"/>
    <w:rsid w:val="00CC0DB9"/>
    <w:rsid w:val="00CC1B1E"/>
    <w:rsid w:val="00CC6275"/>
    <w:rsid w:val="00CD00D6"/>
    <w:rsid w:val="00CD1D75"/>
    <w:rsid w:val="00CD2010"/>
    <w:rsid w:val="00CD3EC7"/>
    <w:rsid w:val="00CE456C"/>
    <w:rsid w:val="00CE4CDC"/>
    <w:rsid w:val="00CE6601"/>
    <w:rsid w:val="00CE7AE1"/>
    <w:rsid w:val="00CF2009"/>
    <w:rsid w:val="00CF2309"/>
    <w:rsid w:val="00CF4A01"/>
    <w:rsid w:val="00CF4B41"/>
    <w:rsid w:val="00CF5380"/>
    <w:rsid w:val="00CF5397"/>
    <w:rsid w:val="00D01C9B"/>
    <w:rsid w:val="00D101A8"/>
    <w:rsid w:val="00D103C8"/>
    <w:rsid w:val="00D119D5"/>
    <w:rsid w:val="00D1210B"/>
    <w:rsid w:val="00D134EC"/>
    <w:rsid w:val="00D14168"/>
    <w:rsid w:val="00D163DE"/>
    <w:rsid w:val="00D166A0"/>
    <w:rsid w:val="00D20C4F"/>
    <w:rsid w:val="00D223EA"/>
    <w:rsid w:val="00D267E8"/>
    <w:rsid w:val="00D31842"/>
    <w:rsid w:val="00D35754"/>
    <w:rsid w:val="00D359F6"/>
    <w:rsid w:val="00D41E46"/>
    <w:rsid w:val="00D44E06"/>
    <w:rsid w:val="00D45510"/>
    <w:rsid w:val="00D479CA"/>
    <w:rsid w:val="00D54205"/>
    <w:rsid w:val="00D554D2"/>
    <w:rsid w:val="00D571FC"/>
    <w:rsid w:val="00D63DEC"/>
    <w:rsid w:val="00D64EC2"/>
    <w:rsid w:val="00D719FA"/>
    <w:rsid w:val="00D728C9"/>
    <w:rsid w:val="00D744F8"/>
    <w:rsid w:val="00D759BA"/>
    <w:rsid w:val="00D76089"/>
    <w:rsid w:val="00D81309"/>
    <w:rsid w:val="00D81B36"/>
    <w:rsid w:val="00D826DF"/>
    <w:rsid w:val="00D84436"/>
    <w:rsid w:val="00D93309"/>
    <w:rsid w:val="00D9397D"/>
    <w:rsid w:val="00D949AA"/>
    <w:rsid w:val="00D954F8"/>
    <w:rsid w:val="00D96EB4"/>
    <w:rsid w:val="00DB3AC1"/>
    <w:rsid w:val="00DB47C1"/>
    <w:rsid w:val="00DB5A6A"/>
    <w:rsid w:val="00DB6FBF"/>
    <w:rsid w:val="00DC21E0"/>
    <w:rsid w:val="00DC4B12"/>
    <w:rsid w:val="00DC4CE7"/>
    <w:rsid w:val="00DD0A6A"/>
    <w:rsid w:val="00DD1735"/>
    <w:rsid w:val="00DD18F3"/>
    <w:rsid w:val="00DD2262"/>
    <w:rsid w:val="00DD3B6A"/>
    <w:rsid w:val="00DD6D54"/>
    <w:rsid w:val="00DD79F1"/>
    <w:rsid w:val="00DE05FC"/>
    <w:rsid w:val="00DF4899"/>
    <w:rsid w:val="00DF6A6C"/>
    <w:rsid w:val="00E00B9F"/>
    <w:rsid w:val="00E0220C"/>
    <w:rsid w:val="00E05E26"/>
    <w:rsid w:val="00E07FFD"/>
    <w:rsid w:val="00E135CB"/>
    <w:rsid w:val="00E202D4"/>
    <w:rsid w:val="00E20FB5"/>
    <w:rsid w:val="00E22561"/>
    <w:rsid w:val="00E243CF"/>
    <w:rsid w:val="00E254A1"/>
    <w:rsid w:val="00E26062"/>
    <w:rsid w:val="00E27699"/>
    <w:rsid w:val="00E27C55"/>
    <w:rsid w:val="00E3527D"/>
    <w:rsid w:val="00E44668"/>
    <w:rsid w:val="00E4479E"/>
    <w:rsid w:val="00E44BAF"/>
    <w:rsid w:val="00E45F88"/>
    <w:rsid w:val="00E501C9"/>
    <w:rsid w:val="00E52D7A"/>
    <w:rsid w:val="00E549C8"/>
    <w:rsid w:val="00E54EBA"/>
    <w:rsid w:val="00E564BE"/>
    <w:rsid w:val="00E567AB"/>
    <w:rsid w:val="00E57334"/>
    <w:rsid w:val="00E57F2B"/>
    <w:rsid w:val="00E6029A"/>
    <w:rsid w:val="00E61B84"/>
    <w:rsid w:val="00E629CB"/>
    <w:rsid w:val="00E62D6D"/>
    <w:rsid w:val="00E650F7"/>
    <w:rsid w:val="00E67524"/>
    <w:rsid w:val="00E7494F"/>
    <w:rsid w:val="00E74F23"/>
    <w:rsid w:val="00E76253"/>
    <w:rsid w:val="00E76972"/>
    <w:rsid w:val="00E81EE9"/>
    <w:rsid w:val="00E83A4F"/>
    <w:rsid w:val="00E83A52"/>
    <w:rsid w:val="00E83C3E"/>
    <w:rsid w:val="00E85344"/>
    <w:rsid w:val="00E875B5"/>
    <w:rsid w:val="00E87DC6"/>
    <w:rsid w:val="00E912C3"/>
    <w:rsid w:val="00E91879"/>
    <w:rsid w:val="00E94610"/>
    <w:rsid w:val="00E9562C"/>
    <w:rsid w:val="00E974CC"/>
    <w:rsid w:val="00E977A8"/>
    <w:rsid w:val="00EA080D"/>
    <w:rsid w:val="00EA150B"/>
    <w:rsid w:val="00EA298A"/>
    <w:rsid w:val="00EA3304"/>
    <w:rsid w:val="00EA4732"/>
    <w:rsid w:val="00EA4C6F"/>
    <w:rsid w:val="00EB307B"/>
    <w:rsid w:val="00EB5EC9"/>
    <w:rsid w:val="00EB652B"/>
    <w:rsid w:val="00EB6BB9"/>
    <w:rsid w:val="00EC079C"/>
    <w:rsid w:val="00EC1678"/>
    <w:rsid w:val="00EC2FE8"/>
    <w:rsid w:val="00EC41DC"/>
    <w:rsid w:val="00ED0A77"/>
    <w:rsid w:val="00ED18B1"/>
    <w:rsid w:val="00ED2391"/>
    <w:rsid w:val="00ED2EE1"/>
    <w:rsid w:val="00ED3C9F"/>
    <w:rsid w:val="00ED670B"/>
    <w:rsid w:val="00ED77CA"/>
    <w:rsid w:val="00ED7E35"/>
    <w:rsid w:val="00EE1324"/>
    <w:rsid w:val="00EE2D86"/>
    <w:rsid w:val="00EE4615"/>
    <w:rsid w:val="00EE56F2"/>
    <w:rsid w:val="00EE5FFE"/>
    <w:rsid w:val="00EE7725"/>
    <w:rsid w:val="00EF0735"/>
    <w:rsid w:val="00EF1575"/>
    <w:rsid w:val="00EF1CB3"/>
    <w:rsid w:val="00F00731"/>
    <w:rsid w:val="00F02228"/>
    <w:rsid w:val="00F03227"/>
    <w:rsid w:val="00F05641"/>
    <w:rsid w:val="00F06352"/>
    <w:rsid w:val="00F065CA"/>
    <w:rsid w:val="00F0796F"/>
    <w:rsid w:val="00F10B33"/>
    <w:rsid w:val="00F120AE"/>
    <w:rsid w:val="00F127DA"/>
    <w:rsid w:val="00F15DB3"/>
    <w:rsid w:val="00F1671D"/>
    <w:rsid w:val="00F17EEF"/>
    <w:rsid w:val="00F17F74"/>
    <w:rsid w:val="00F2053D"/>
    <w:rsid w:val="00F2058F"/>
    <w:rsid w:val="00F2235D"/>
    <w:rsid w:val="00F23EEB"/>
    <w:rsid w:val="00F2462E"/>
    <w:rsid w:val="00F256C9"/>
    <w:rsid w:val="00F26DC2"/>
    <w:rsid w:val="00F27C26"/>
    <w:rsid w:val="00F27F4A"/>
    <w:rsid w:val="00F31A3F"/>
    <w:rsid w:val="00F326B7"/>
    <w:rsid w:val="00F37F55"/>
    <w:rsid w:val="00F40EBA"/>
    <w:rsid w:val="00F44AE4"/>
    <w:rsid w:val="00F4572E"/>
    <w:rsid w:val="00F45C29"/>
    <w:rsid w:val="00F462F1"/>
    <w:rsid w:val="00F46FD9"/>
    <w:rsid w:val="00F470B3"/>
    <w:rsid w:val="00F5003C"/>
    <w:rsid w:val="00F51FD8"/>
    <w:rsid w:val="00F572D7"/>
    <w:rsid w:val="00F607B9"/>
    <w:rsid w:val="00F63545"/>
    <w:rsid w:val="00F63F4D"/>
    <w:rsid w:val="00F666F7"/>
    <w:rsid w:val="00F72B48"/>
    <w:rsid w:val="00F744B4"/>
    <w:rsid w:val="00F74CDF"/>
    <w:rsid w:val="00F7582D"/>
    <w:rsid w:val="00F75A65"/>
    <w:rsid w:val="00F77E87"/>
    <w:rsid w:val="00F81913"/>
    <w:rsid w:val="00F8296A"/>
    <w:rsid w:val="00F8706B"/>
    <w:rsid w:val="00F874CE"/>
    <w:rsid w:val="00F93226"/>
    <w:rsid w:val="00F94942"/>
    <w:rsid w:val="00F95EE6"/>
    <w:rsid w:val="00FA2747"/>
    <w:rsid w:val="00FA30CD"/>
    <w:rsid w:val="00FA36B7"/>
    <w:rsid w:val="00FA45AC"/>
    <w:rsid w:val="00FA4C61"/>
    <w:rsid w:val="00FA66D0"/>
    <w:rsid w:val="00FA7B1D"/>
    <w:rsid w:val="00FA7F60"/>
    <w:rsid w:val="00FB315F"/>
    <w:rsid w:val="00FB4D4A"/>
    <w:rsid w:val="00FC258A"/>
    <w:rsid w:val="00FC4571"/>
    <w:rsid w:val="00FC5686"/>
    <w:rsid w:val="00FC6461"/>
    <w:rsid w:val="00FC67B0"/>
    <w:rsid w:val="00FC6ECC"/>
    <w:rsid w:val="00FD0EB4"/>
    <w:rsid w:val="00FD1154"/>
    <w:rsid w:val="00FD184E"/>
    <w:rsid w:val="00FD1961"/>
    <w:rsid w:val="00FD3514"/>
    <w:rsid w:val="00FD43F4"/>
    <w:rsid w:val="00FD63DC"/>
    <w:rsid w:val="00FE0FF9"/>
    <w:rsid w:val="00FE1979"/>
    <w:rsid w:val="00FE1A22"/>
    <w:rsid w:val="00FE2119"/>
    <w:rsid w:val="00FE233E"/>
    <w:rsid w:val="00FE479A"/>
    <w:rsid w:val="00FE54FF"/>
    <w:rsid w:val="00FE6373"/>
    <w:rsid w:val="00FF17CB"/>
    <w:rsid w:val="00FF1E77"/>
    <w:rsid w:val="00FF3E79"/>
    <w:rsid w:val="00FF583A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F9E3CC1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uiPriority="35" w:semiHidden="false" w:unhideWhenUsed="false" w:qFormat="true"/>
    <w:lsdException w:name="table of figures" w:uiPriority="0"/>
    <w:lsdException w:name="endnote text" w:uiPriority="0"/>
    <w:lsdException w:name="table of authorities" w:uiPriority="0"/>
    <w:lsdException w:name="macro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uiPriority="10" w:semiHidden="false" w:unhideWhenUsed="false" w:qFormat="true"/>
    <w:lsdException w:name="Closing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semiHidden="false" w:unhideWhenUsed="false" w:qFormat="true"/>
    <w:lsdException w:name="Salutation" w:uiPriority="0"/>
    <w:lsdException w:name="Date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Classic 1" w:uiPriority="0"/>
    <w:lsdException w:name="Table Classic 3" w:uiPriority="0"/>
    <w:lsdException w:name="Table Classic 4" w:uiPriority="0"/>
    <w:lsdException w:name="Table Grid 1" w:uiPriority="0"/>
    <w:lsdException w:name="Table Web 1" w:uiPriority="0"/>
    <w:lsdException w:name="Balloon Text" w:uiPriority="0"/>
    <w:lsdException w:name="Table Grid" w:uiPriority="0" w:semiHidden="false" w:unhideWhenUsed="false"/>
    <w:lsdException w:name="Placeholder Text" w:uiPriority="0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0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7" w:default="true">
    <w:name w:val="Normal"/>
    <w:qFormat/>
    <w:rsid w:val="007C7CF0"/>
    <w:pPr>
      <w:spacing w:line="256" w:lineRule="auto"/>
    </w:pPr>
    <w:rPr>
      <w:rFonts w:eastAsiaTheme="minorHAnsi"/>
      <w:lang w:eastAsia="en-US"/>
    </w:rPr>
  </w:style>
  <w:style w:type="paragraph" w:styleId="16">
    <w:name w:val="heading 1"/>
    <w:basedOn w:val="a7"/>
    <w:next w:val="a7"/>
    <w:link w:val="17"/>
    <w:uiPriority w:val="9"/>
    <w:qFormat/>
    <w:rsid w:val="00F2053D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23">
    <w:name w:val="heading 2"/>
    <w:basedOn w:val="a7"/>
    <w:next w:val="a7"/>
    <w:link w:val="24"/>
    <w:uiPriority w:val="9"/>
    <w:unhideWhenUsed/>
    <w:qFormat/>
    <w:rsid w:val="00F2053D"/>
    <w:pPr>
      <w:keepNext/>
      <w:keepLines/>
      <w:spacing w:before="40" w:after="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  <w:lang w:eastAsia="ru-RU"/>
    </w:rPr>
  </w:style>
  <w:style w:type="paragraph" w:styleId="30">
    <w:name w:val="heading 3"/>
    <w:basedOn w:val="a7"/>
    <w:next w:val="a7"/>
    <w:link w:val="31"/>
    <w:uiPriority w:val="9"/>
    <w:unhideWhenUsed/>
    <w:qFormat/>
    <w:rsid w:val="00F2053D"/>
    <w:pPr>
      <w:keepNext/>
      <w:keepLines/>
      <w:spacing w:before="40" w:after="0" w:line="259" w:lineRule="auto"/>
      <w:outlineLvl w:val="2"/>
    </w:pPr>
    <w:rPr>
      <w:rFonts w:asciiTheme="majorHAnsi" w:hAnsiTheme="majorHAnsi" w:eastAsiaTheme="majorEastAsia" w:cstheme="majorBidi"/>
      <w:color w:val="1F3864" w:themeColor="accent1" w:themeShade="80"/>
      <w:sz w:val="24"/>
      <w:szCs w:val="24"/>
      <w:lang w:eastAsia="ru-RU"/>
    </w:rPr>
  </w:style>
  <w:style w:type="paragraph" w:styleId="40">
    <w:name w:val="heading 4"/>
    <w:basedOn w:val="a7"/>
    <w:next w:val="a7"/>
    <w:link w:val="41"/>
    <w:uiPriority w:val="9"/>
    <w:unhideWhenUsed/>
    <w:qFormat/>
    <w:rsid w:val="00F2053D"/>
    <w:pPr>
      <w:keepNext/>
      <w:keepLines/>
      <w:spacing w:before="40" w:after="0" w:line="259" w:lineRule="auto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  <w:lang w:eastAsia="ru-RU"/>
    </w:rPr>
  </w:style>
  <w:style w:type="paragraph" w:styleId="50">
    <w:name w:val="heading 5"/>
    <w:basedOn w:val="a7"/>
    <w:next w:val="a7"/>
    <w:link w:val="51"/>
    <w:uiPriority w:val="9"/>
    <w:unhideWhenUsed/>
    <w:qFormat/>
    <w:rsid w:val="00F2053D"/>
    <w:pPr>
      <w:keepNext/>
      <w:keepLines/>
      <w:spacing w:before="40" w:after="0" w:line="259" w:lineRule="auto"/>
      <w:outlineLvl w:val="4"/>
    </w:pPr>
    <w:rPr>
      <w:rFonts w:asciiTheme="majorHAnsi" w:hAnsiTheme="majorHAnsi" w:eastAsiaTheme="majorEastAsia" w:cstheme="majorBidi"/>
      <w:color w:val="2F5496" w:themeColor="accent1" w:themeShade="BF"/>
      <w:lang w:eastAsia="ru-RU"/>
    </w:rPr>
  </w:style>
  <w:style w:type="paragraph" w:styleId="6">
    <w:name w:val="heading 6"/>
    <w:basedOn w:val="a7"/>
    <w:next w:val="a7"/>
    <w:link w:val="60"/>
    <w:uiPriority w:val="9"/>
    <w:unhideWhenUsed/>
    <w:qFormat/>
    <w:rsid w:val="00F2053D"/>
    <w:pPr>
      <w:keepNext/>
      <w:keepLines/>
      <w:spacing w:before="40" w:after="0" w:line="259" w:lineRule="auto"/>
      <w:outlineLvl w:val="5"/>
    </w:pPr>
    <w:rPr>
      <w:rFonts w:asciiTheme="majorHAnsi" w:hAnsiTheme="majorHAnsi" w:eastAsiaTheme="majorEastAsia" w:cstheme="majorBidi"/>
      <w:color w:val="1F3864" w:themeColor="accent1" w:themeShade="80"/>
      <w:lang w:eastAsia="ru-RU"/>
    </w:rPr>
  </w:style>
  <w:style w:type="paragraph" w:styleId="7">
    <w:name w:val="heading 7"/>
    <w:basedOn w:val="a7"/>
    <w:next w:val="a7"/>
    <w:link w:val="70"/>
    <w:uiPriority w:val="9"/>
    <w:unhideWhenUsed/>
    <w:qFormat/>
    <w:rsid w:val="00F2053D"/>
    <w:pPr>
      <w:keepNext/>
      <w:keepLines/>
      <w:spacing w:before="40" w:after="0" w:line="259" w:lineRule="auto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lang w:eastAsia="ru-RU"/>
    </w:rPr>
  </w:style>
  <w:style w:type="paragraph" w:styleId="8">
    <w:name w:val="heading 8"/>
    <w:basedOn w:val="a7"/>
    <w:next w:val="a7"/>
    <w:link w:val="80"/>
    <w:uiPriority w:val="9"/>
    <w:unhideWhenUsed/>
    <w:qFormat/>
    <w:rsid w:val="00F2053D"/>
    <w:pPr>
      <w:keepNext/>
      <w:keepLines/>
      <w:spacing w:before="40" w:after="0" w:line="259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ru-RU"/>
    </w:rPr>
  </w:style>
  <w:style w:type="paragraph" w:styleId="9">
    <w:name w:val="heading 9"/>
    <w:basedOn w:val="a7"/>
    <w:next w:val="a7"/>
    <w:link w:val="90"/>
    <w:uiPriority w:val="9"/>
    <w:unhideWhenUsed/>
    <w:qFormat/>
    <w:rsid w:val="00F2053D"/>
    <w:pPr>
      <w:keepNext/>
      <w:keepLines/>
      <w:spacing w:before="40" w:after="0" w:line="259" w:lineRule="auto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ru-RU"/>
    </w:rPr>
  </w:style>
  <w:style w:type="character" w:styleId="a8" w:default="true">
    <w:name w:val="Default Paragraph Font"/>
    <w:uiPriority w:val="1"/>
    <w:semiHidden/>
    <w:unhideWhenUsed/>
  </w:style>
  <w:style w:type="table" w:styleId="a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a" w:default="true">
    <w:name w:val="No List"/>
    <w:uiPriority w:val="99"/>
    <w:semiHidden/>
    <w:unhideWhenUsed/>
  </w:style>
  <w:style w:type="character" w:styleId="WW8Num1z0" w:customStyle="true">
    <w:name w:val="WW8Num1z0"/>
  </w:style>
  <w:style w:type="character" w:styleId="WW8Num2z0" w:customStyle="true">
    <w:name w:val="WW8Num2z0"/>
    <w:rPr>
      <w:rFonts w:ascii="Symbol" w:hAnsi="Symbol" w:cs="Symbol"/>
    </w:rPr>
  </w:style>
  <w:style w:type="character" w:styleId="WW8Num3z0" w:customStyle="true">
    <w:name w:val="WW8Num3z0"/>
    <w:rPr>
      <w:rFonts w:ascii="Symbol" w:hAnsi="Symbol" w:cs="Symbol"/>
    </w:rPr>
  </w:style>
  <w:style w:type="character" w:styleId="WW8Num6z0" w:customStyle="true">
    <w:name w:val="WW8Num6z0"/>
  </w:style>
  <w:style w:type="character" w:styleId="WW8Num7z0" w:customStyle="true">
    <w:name w:val="WW8Num7z0"/>
  </w:style>
  <w:style w:type="character" w:styleId="WW8Num8z0" w:customStyle="true">
    <w:name w:val="WW8Num8z0"/>
    <w:rPr>
      <w:rFonts w:ascii="Symbol" w:hAnsi="Symbol" w:cs="Symbol"/>
    </w:rPr>
  </w:style>
  <w:style w:type="character" w:styleId="WW8Num8z1" w:customStyle="true">
    <w:name w:val="WW8Num8z1"/>
    <w:rPr>
      <w:rFonts w:ascii="Courier New" w:hAnsi="Courier New" w:cs="Courier New"/>
    </w:rPr>
  </w:style>
  <w:style w:type="character" w:styleId="WW8Num8z2" w:customStyle="true">
    <w:name w:val="WW8Num8z2"/>
    <w:rPr>
      <w:rFonts w:ascii="Wingdings" w:hAnsi="Wingdings" w:cs="Wingdings"/>
    </w:rPr>
  </w:style>
  <w:style w:type="character" w:styleId="WW8Num9z0" w:customStyle="true">
    <w:name w:val="WW8Num9z0"/>
    <w:rPr>
      <w:rFonts w:ascii="Symbol" w:hAnsi="Symbol" w:cs="Symbol"/>
    </w:rPr>
  </w:style>
  <w:style w:type="character" w:styleId="WW8Num9z1" w:customStyle="true">
    <w:name w:val="WW8Num9z1"/>
    <w:rPr>
      <w:rFonts w:ascii="Courier New" w:hAnsi="Courier New" w:cs="Courier New"/>
    </w:rPr>
  </w:style>
  <w:style w:type="character" w:styleId="WW8Num9z2" w:customStyle="true">
    <w:name w:val="WW8Num9z2"/>
    <w:rPr>
      <w:rFonts w:ascii="Wingdings" w:hAnsi="Wingdings" w:cs="Wingdings"/>
    </w:rPr>
  </w:style>
  <w:style w:type="character" w:styleId="WW8Num10z0" w:customStyle="true">
    <w:name w:val="WW8Num10z0"/>
  </w:style>
  <w:style w:type="character" w:styleId="WW8Num11z0" w:customStyle="true">
    <w:name w:val="WW8Num11z0"/>
  </w:style>
  <w:style w:type="character" w:styleId="WW8Num12z0" w:customStyle="true">
    <w:name w:val="WW8Num12z0"/>
  </w:style>
  <w:style w:type="character" w:styleId="WW8Num13z0" w:customStyle="true">
    <w:name w:val="WW8Num13z0"/>
  </w:style>
  <w:style w:type="character" w:styleId="WW8Num14z0" w:customStyle="true">
    <w:name w:val="WW8Num14z0"/>
    <w:rPr>
      <w:rFonts w:ascii="Times New Roman" w:hAnsi="Times New Roman" w:eastAsia="Times New Roman" w:cs="Times New Roman"/>
      <w:b w:val="false"/>
    </w:rPr>
  </w:style>
  <w:style w:type="character" w:styleId="WW8Num15z0" w:customStyle="true">
    <w:name w:val="WW8Num15z0"/>
  </w:style>
  <w:style w:type="character" w:styleId="WW8Num15z1" w:customStyle="true">
    <w:name w:val="WW8Num15z1"/>
    <w:rPr>
      <w:b/>
    </w:rPr>
  </w:style>
  <w:style w:type="character" w:styleId="WW8Num16z0" w:customStyle="true">
    <w:name w:val="WW8Num16z0"/>
    <w:rPr>
      <w:rFonts w:ascii="Symbol" w:hAnsi="Symbol" w:cs="Symbol"/>
      <w:color w:val="000000"/>
    </w:rPr>
  </w:style>
  <w:style w:type="character" w:styleId="WW8Num16z1" w:customStyle="true">
    <w:name w:val="WW8Num16z1"/>
    <w:rPr>
      <w:rFonts w:ascii="Courier New" w:hAnsi="Courier New" w:cs="Courier New"/>
    </w:rPr>
  </w:style>
  <w:style w:type="character" w:styleId="WW8Num16z2" w:customStyle="true">
    <w:name w:val="WW8Num16z2"/>
    <w:rPr>
      <w:rFonts w:ascii="Wingdings" w:hAnsi="Wingdings" w:cs="Wingdings"/>
    </w:rPr>
  </w:style>
  <w:style w:type="character" w:styleId="WW8Num16z3" w:customStyle="true">
    <w:name w:val="WW8Num16z3"/>
    <w:rPr>
      <w:rFonts w:ascii="Symbol" w:hAnsi="Symbol" w:cs="Symbol"/>
    </w:rPr>
  </w:style>
  <w:style w:type="character" w:styleId="WW8Num17z0" w:customStyle="true">
    <w:name w:val="WW8Num17z0"/>
    <w:rPr>
      <w:rFonts w:ascii="Symbol" w:hAnsi="Symbol" w:cs="Symbol"/>
      <w:color w:val="000000"/>
    </w:rPr>
  </w:style>
  <w:style w:type="character" w:styleId="WW8Num17z1" w:customStyle="true">
    <w:name w:val="WW8Num17z1"/>
    <w:rPr>
      <w:rFonts w:ascii="Courier New" w:hAnsi="Courier New" w:cs="Courier New"/>
    </w:rPr>
  </w:style>
  <w:style w:type="character" w:styleId="WW8Num17z2" w:customStyle="true">
    <w:name w:val="WW8Num17z2"/>
    <w:rPr>
      <w:rFonts w:ascii="Wingdings" w:hAnsi="Wingdings" w:cs="Wingdings"/>
    </w:rPr>
  </w:style>
  <w:style w:type="character" w:styleId="WW8Num17z3" w:customStyle="true">
    <w:name w:val="WW8Num17z3"/>
    <w:rPr>
      <w:rFonts w:ascii="Symbol" w:hAnsi="Symbol" w:cs="Symbol"/>
    </w:rPr>
  </w:style>
  <w:style w:type="character" w:styleId="WW8Num18z0" w:customStyle="true">
    <w:name w:val="WW8Num18z0"/>
    <w:rPr>
      <w:rFonts w:ascii="Courier New" w:hAnsi="Courier New" w:cs="Courier New"/>
    </w:rPr>
  </w:style>
  <w:style w:type="character" w:styleId="WW8Num18z2" w:customStyle="true">
    <w:name w:val="WW8Num18z2"/>
    <w:rPr>
      <w:rFonts w:ascii="Wingdings" w:hAnsi="Wingdings" w:cs="Wingdings"/>
    </w:rPr>
  </w:style>
  <w:style w:type="character" w:styleId="WW8Num18z3" w:customStyle="true">
    <w:name w:val="WW8Num18z3"/>
    <w:rPr>
      <w:rFonts w:ascii="Symbol" w:hAnsi="Symbol" w:cs="Symbol"/>
    </w:rPr>
  </w:style>
  <w:style w:type="character" w:styleId="WW8Num19z0" w:customStyle="true">
    <w:name w:val="WW8Num19z0"/>
    <w:rPr>
      <w:rFonts w:ascii="Symbol" w:hAnsi="Symbol" w:cs="Symbol"/>
    </w:rPr>
  </w:style>
  <w:style w:type="character" w:styleId="WW8Num19z1" w:customStyle="true">
    <w:name w:val="WW8Num19z1"/>
  </w:style>
  <w:style w:type="character" w:styleId="WW8Num19z5" w:customStyle="true">
    <w:name w:val="WW8Num19z5"/>
    <w:rPr>
      <w:rFonts w:ascii="Wingdings" w:hAnsi="Wingdings" w:cs="Wingdings"/>
    </w:rPr>
  </w:style>
  <w:style w:type="character" w:styleId="WW8Num19z7" w:customStyle="true">
    <w:name w:val="WW8Num19z7"/>
    <w:rPr>
      <w:rFonts w:ascii="Courier New" w:hAnsi="Courier New" w:cs="Courier New"/>
    </w:rPr>
  </w:style>
  <w:style w:type="character" w:styleId="WW8Num22z0" w:customStyle="true">
    <w:name w:val="WW8Num22z0"/>
    <w:rPr>
      <w:rFonts w:ascii="Times New Roman" w:hAnsi="Times New Roman" w:cs="Times New Roman"/>
    </w:rPr>
  </w:style>
  <w:style w:type="character" w:styleId="WW8Num22z1" w:customStyle="true">
    <w:name w:val="WW8Num22z1"/>
    <w:rPr>
      <w:rFonts w:ascii="Courier New" w:hAnsi="Courier New" w:cs="Courier New"/>
    </w:rPr>
  </w:style>
  <w:style w:type="character" w:styleId="WW8Num22z2" w:customStyle="true">
    <w:name w:val="WW8Num22z2"/>
    <w:rPr>
      <w:rFonts w:ascii="Wingdings" w:hAnsi="Wingdings" w:cs="Wingdings"/>
    </w:rPr>
  </w:style>
  <w:style w:type="character" w:styleId="WW8Num22z3" w:customStyle="true">
    <w:name w:val="WW8Num22z3"/>
    <w:rPr>
      <w:rFonts w:ascii="Symbol" w:hAnsi="Symbol" w:cs="Symbol"/>
    </w:rPr>
  </w:style>
  <w:style w:type="character" w:styleId="WW8Num23z0" w:customStyle="true">
    <w:name w:val="WW8Num23z0"/>
  </w:style>
  <w:style w:type="character" w:styleId="WW8Num24z0" w:customStyle="true">
    <w:name w:val="WW8Num24z0"/>
  </w:style>
  <w:style w:type="character" w:styleId="WW8Num26z0" w:customStyle="true">
    <w:name w:val="WW8Num26z0"/>
    <w:rPr>
      <w:rFonts w:ascii="Times New Roman" w:hAnsi="Times New Roman" w:eastAsia="Times New Roman" w:cs="Times New Roman"/>
      <w:b w:val="false"/>
    </w:rPr>
  </w:style>
  <w:style w:type="character" w:styleId="WW8Num27z0" w:customStyle="true">
    <w:name w:val="WW8Num27z0"/>
    <w:rPr>
      <w:rFonts w:ascii="Symbol" w:hAnsi="Symbol" w:cs="Symbol"/>
    </w:rPr>
  </w:style>
  <w:style w:type="character" w:styleId="WW8Num27z1" w:customStyle="true">
    <w:name w:val="WW8Num27z1"/>
    <w:rPr>
      <w:rFonts w:ascii="Courier New" w:hAnsi="Courier New" w:cs="Courier New"/>
    </w:rPr>
  </w:style>
  <w:style w:type="character" w:styleId="WW8Num27z2" w:customStyle="true">
    <w:name w:val="WW8Num27z2"/>
    <w:rPr>
      <w:rFonts w:ascii="Wingdings" w:hAnsi="Wingdings" w:cs="Wingdings"/>
    </w:rPr>
  </w:style>
  <w:style w:type="character" w:styleId="WW8Num28z0" w:customStyle="true">
    <w:name w:val="WW8Num28z0"/>
  </w:style>
  <w:style w:type="character" w:styleId="WW8Num28z2" w:customStyle="true">
    <w:name w:val="WW8Num28z2"/>
    <w:rPr>
      <w:rFonts w:ascii="Wingdings" w:hAnsi="Wingdings" w:cs="Wingdings"/>
    </w:rPr>
  </w:style>
  <w:style w:type="character" w:styleId="WW8Num28z3" w:customStyle="true">
    <w:name w:val="WW8Num28z3"/>
    <w:rPr>
      <w:rFonts w:ascii="Symbol" w:hAnsi="Symbol" w:cs="Symbol"/>
    </w:rPr>
  </w:style>
  <w:style w:type="character" w:styleId="WW8Num28z4" w:customStyle="true">
    <w:name w:val="WW8Num28z4"/>
    <w:rPr>
      <w:rFonts w:ascii="Courier New" w:hAnsi="Courier New" w:cs="Courier New"/>
    </w:rPr>
  </w:style>
  <w:style w:type="character" w:styleId="WW8Num29z0" w:customStyle="true">
    <w:name w:val="WW8Num29z0"/>
  </w:style>
  <w:style w:type="character" w:styleId="WW8Num30z0" w:customStyle="true">
    <w:name w:val="WW8Num30z0"/>
    <w:rPr>
      <w:rFonts w:ascii="Symbol" w:hAnsi="Symbol" w:eastAsia="SimSun" w:cs="Times New Roman"/>
    </w:rPr>
  </w:style>
  <w:style w:type="character" w:styleId="WW8Num30z1" w:customStyle="true">
    <w:name w:val="WW8Num30z1"/>
    <w:rPr>
      <w:rFonts w:ascii="Courier New" w:hAnsi="Courier New" w:cs="Courier New"/>
    </w:rPr>
  </w:style>
  <w:style w:type="character" w:styleId="WW8Num30z2" w:customStyle="true">
    <w:name w:val="WW8Num30z2"/>
    <w:rPr>
      <w:rFonts w:ascii="Wingdings" w:hAnsi="Wingdings" w:cs="Wingdings"/>
    </w:rPr>
  </w:style>
  <w:style w:type="character" w:styleId="WW8Num30z3" w:customStyle="true">
    <w:name w:val="WW8Num30z3"/>
    <w:rPr>
      <w:rFonts w:ascii="Symbol" w:hAnsi="Symbol" w:cs="Symbol"/>
    </w:rPr>
  </w:style>
  <w:style w:type="character" w:styleId="WW8Num31z0" w:customStyle="true">
    <w:name w:val="WW8Num31z0"/>
    <w:rPr>
      <w:rFonts w:ascii="Arial Bold" w:hAnsi="Arial Bold" w:cs="Arial Bold"/>
    </w:rPr>
  </w:style>
  <w:style w:type="character" w:styleId="WW8Num32z0" w:customStyle="true">
    <w:name w:val="WW8Num32z0"/>
    <w:rPr>
      <w:rFonts w:ascii="Symbol" w:hAnsi="Symbol" w:cs="Symbol"/>
    </w:rPr>
  </w:style>
  <w:style w:type="character" w:styleId="WW8Num32z1" w:customStyle="true">
    <w:name w:val="WW8Num32z1"/>
    <w:rPr>
      <w:rFonts w:ascii="Courier New" w:hAnsi="Courier New" w:cs="Courier New"/>
    </w:rPr>
  </w:style>
  <w:style w:type="character" w:styleId="WW8Num32z2" w:customStyle="true">
    <w:name w:val="WW8Num32z2"/>
    <w:rPr>
      <w:rFonts w:ascii="Wingdings" w:hAnsi="Wingdings" w:cs="Wingdings"/>
    </w:rPr>
  </w:style>
  <w:style w:type="character" w:styleId="WW8Num34z0" w:customStyle="true">
    <w:name w:val="WW8Num34z0"/>
    <w:rPr>
      <w:b w:val="false"/>
      <w:i w:val="false"/>
    </w:rPr>
  </w:style>
  <w:style w:type="character" w:styleId="WW8Num34z1" w:customStyle="true">
    <w:name w:val="WW8Num34z1"/>
  </w:style>
  <w:style w:type="character" w:styleId="WW8Num35z0" w:customStyle="true">
    <w:name w:val="WW8Num35z0"/>
    <w:rPr>
      <w:rFonts w:ascii="Symbol" w:hAnsi="Symbol" w:cs="Symbol"/>
      <w:sz w:val="18"/>
    </w:rPr>
  </w:style>
  <w:style w:type="character" w:styleId="WW8Num35z1" w:customStyle="true">
    <w:name w:val="WW8Num35z1"/>
    <w:rPr>
      <w:rFonts w:ascii="Courier New" w:hAnsi="Courier New" w:cs="Courier New"/>
    </w:rPr>
  </w:style>
  <w:style w:type="character" w:styleId="WW8Num35z2" w:customStyle="true">
    <w:name w:val="WW8Num35z2"/>
    <w:rPr>
      <w:rFonts w:ascii="Wingdings" w:hAnsi="Wingdings" w:cs="Wingdings"/>
    </w:rPr>
  </w:style>
  <w:style w:type="character" w:styleId="WW8Num35z3" w:customStyle="true">
    <w:name w:val="WW8Num35z3"/>
    <w:rPr>
      <w:rFonts w:ascii="Symbol" w:hAnsi="Symbol" w:cs="Symbol"/>
    </w:rPr>
  </w:style>
  <w:style w:type="character" w:styleId="WW8Num36z0" w:customStyle="true">
    <w:name w:val="WW8Num36z0"/>
    <w:rPr>
      <w:rFonts w:ascii="Symbol" w:hAnsi="Symbol" w:cs="Symbol"/>
    </w:rPr>
  </w:style>
  <w:style w:type="character" w:styleId="WW8Num36z1" w:customStyle="true">
    <w:name w:val="WW8Num36z1"/>
    <w:rPr>
      <w:rFonts w:ascii="Courier New" w:hAnsi="Courier New" w:cs="Courier New"/>
    </w:rPr>
  </w:style>
  <w:style w:type="character" w:styleId="WW8Num36z2" w:customStyle="true">
    <w:name w:val="WW8Num36z2"/>
    <w:rPr>
      <w:rFonts w:ascii="Wingdings" w:hAnsi="Wingdings" w:cs="Wingdings"/>
    </w:rPr>
  </w:style>
  <w:style w:type="character" w:styleId="WW8Num37z0" w:customStyle="true">
    <w:name w:val="WW8Num37z0"/>
  </w:style>
  <w:style w:type="character" w:styleId="WW8Num38z0" w:customStyle="true">
    <w:name w:val="WW8Num38z0"/>
  </w:style>
  <w:style w:type="character" w:styleId="WW8Num39z0" w:customStyle="true">
    <w:name w:val="WW8Num39z0"/>
    <w:rPr>
      <w:sz w:val="28"/>
      <w:szCs w:val="28"/>
    </w:rPr>
  </w:style>
  <w:style w:type="character" w:styleId="WW8Num39z1" w:customStyle="true">
    <w:name w:val="WW8Num39z1"/>
  </w:style>
  <w:style w:type="character" w:styleId="WW8Num40z0" w:customStyle="true">
    <w:name w:val="WW8Num40z0"/>
  </w:style>
  <w:style w:type="character" w:styleId="WW8Num40z1" w:customStyle="true">
    <w:name w:val="WW8Num40z1"/>
    <w:rPr>
      <w:b/>
      <w:i w:val="false"/>
      <w:sz w:val="28"/>
      <w:szCs w:val="28"/>
    </w:rPr>
  </w:style>
  <w:style w:type="character" w:styleId="WW8Num41z0" w:customStyle="true">
    <w:name w:val="WW8Num41z0"/>
    <w:rPr>
      <w:rFonts w:ascii="Times New Roman" w:hAnsi="Times New Roman" w:eastAsia="Times New Roman" w:cs="Times New Roman"/>
    </w:rPr>
  </w:style>
  <w:style w:type="character" w:styleId="WW8Num41z1" w:customStyle="true">
    <w:name w:val="WW8Num41z1"/>
    <w:rPr>
      <w:rFonts w:ascii="Courier New" w:hAnsi="Courier New" w:cs="Courier New"/>
    </w:rPr>
  </w:style>
  <w:style w:type="character" w:styleId="WW8Num41z2" w:customStyle="true">
    <w:name w:val="WW8Num41z2"/>
    <w:rPr>
      <w:rFonts w:ascii="Wingdings" w:hAnsi="Wingdings" w:cs="Wingdings"/>
    </w:rPr>
  </w:style>
  <w:style w:type="character" w:styleId="WW8Num41z3" w:customStyle="true">
    <w:name w:val="WW8Num41z3"/>
    <w:rPr>
      <w:rFonts w:ascii="Symbol" w:hAnsi="Symbol" w:cs="Symbol"/>
    </w:rPr>
  </w:style>
  <w:style w:type="character" w:styleId="WW8Num42z0" w:customStyle="true">
    <w:name w:val="WW8Num42z0"/>
  </w:style>
  <w:style w:type="character" w:styleId="WW8Num43z0" w:customStyle="true">
    <w:name w:val="WW8Num43z0"/>
  </w:style>
  <w:style w:type="character" w:styleId="WW8Num44z0" w:customStyle="true">
    <w:name w:val="WW8Num44z0"/>
    <w:rPr>
      <w:rFonts w:ascii="Symbol" w:hAnsi="Symbol" w:cs="Symbol"/>
    </w:rPr>
  </w:style>
  <w:style w:type="character" w:styleId="WW8Num44z1" w:customStyle="true">
    <w:name w:val="WW8Num44z1"/>
    <w:rPr>
      <w:rFonts w:ascii="Courier New" w:hAnsi="Courier New" w:cs="Courier New"/>
    </w:rPr>
  </w:style>
  <w:style w:type="character" w:styleId="WW8Num44z2" w:customStyle="true">
    <w:name w:val="WW8Num44z2"/>
    <w:rPr>
      <w:rFonts w:ascii="Wingdings" w:hAnsi="Wingdings" w:cs="Wingdings"/>
    </w:rPr>
  </w:style>
  <w:style w:type="character" w:styleId="WW8Num45z0" w:customStyle="true">
    <w:name w:val="WW8Num45z0"/>
    <w:rPr>
      <w:rFonts w:ascii="Symbol" w:hAnsi="Symbol" w:cs="Symbol"/>
    </w:rPr>
  </w:style>
  <w:style w:type="character" w:styleId="WW8Num45z2" w:customStyle="true">
    <w:name w:val="WW8Num45z2"/>
    <w:rPr>
      <w:rFonts w:ascii="Wingdings" w:hAnsi="Wingdings" w:cs="Wingdings"/>
    </w:rPr>
  </w:style>
  <w:style w:type="character" w:styleId="WW8Num45z4" w:customStyle="true">
    <w:name w:val="WW8Num45z4"/>
    <w:rPr>
      <w:rFonts w:ascii="Courier New" w:hAnsi="Courier New" w:cs="Courier New"/>
    </w:rPr>
  </w:style>
  <w:style w:type="character" w:styleId="WW8Num46z0" w:customStyle="true">
    <w:name w:val="WW8Num46z0"/>
    <w:rPr>
      <w:rFonts w:ascii="Symbol" w:hAnsi="Symbol" w:cs="Symbol"/>
    </w:rPr>
  </w:style>
  <w:style w:type="character" w:styleId="WW8Num46z2" w:customStyle="true">
    <w:name w:val="WW8Num46z2"/>
    <w:rPr>
      <w:rFonts w:ascii="Wingdings" w:hAnsi="Wingdings" w:cs="Wingdings"/>
    </w:rPr>
  </w:style>
  <w:style w:type="character" w:styleId="WW8Num46z4" w:customStyle="true">
    <w:name w:val="WW8Num46z4"/>
    <w:rPr>
      <w:rFonts w:ascii="Courier New" w:hAnsi="Courier New" w:cs="Courier New"/>
    </w:rPr>
  </w:style>
  <w:style w:type="character" w:styleId="WW8Num47z0" w:customStyle="true">
    <w:name w:val="WW8Num47z0"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47z1" w:customStyle="true">
    <w:name w:val="WW8Num47z1"/>
    <w:rPr>
      <w:rFonts w:ascii="Courier New" w:hAnsi="Courier New" w:cs="Courier New"/>
    </w:rPr>
  </w:style>
  <w:style w:type="character" w:styleId="WW8Num47z2" w:customStyle="true">
    <w:name w:val="WW8Num47z2"/>
    <w:rPr>
      <w:rFonts w:ascii="Wingdings" w:hAnsi="Wingdings" w:cs="Wingdings"/>
    </w:rPr>
  </w:style>
  <w:style w:type="character" w:styleId="WW8Num47z3" w:customStyle="true">
    <w:name w:val="WW8Num47z3"/>
    <w:rPr>
      <w:rFonts w:ascii="Symbol" w:hAnsi="Symbol" w:cs="Symbol"/>
    </w:rPr>
  </w:style>
  <w:style w:type="character" w:styleId="WW8Num48z0" w:customStyle="true">
    <w:name w:val="WW8Num48z0"/>
  </w:style>
  <w:style w:type="character" w:styleId="WW8Num48z1" w:customStyle="true">
    <w:name w:val="WW8Num48z1"/>
    <w:rPr>
      <w:rFonts w:ascii="Courier New" w:hAnsi="Courier New" w:cs="Courier New"/>
    </w:rPr>
  </w:style>
  <w:style w:type="character" w:styleId="WW8Num48z2" w:customStyle="true">
    <w:name w:val="WW8Num48z2"/>
    <w:rPr>
      <w:rFonts w:ascii="Wingdings" w:hAnsi="Wingdings" w:cs="Wingdings"/>
    </w:rPr>
  </w:style>
  <w:style w:type="character" w:styleId="WW8Num48z3" w:customStyle="true">
    <w:name w:val="WW8Num48z3"/>
    <w:rPr>
      <w:rFonts w:ascii="Symbol" w:hAnsi="Symbol" w:cs="Symbol"/>
    </w:rPr>
  </w:style>
  <w:style w:type="character" w:styleId="WW8Num49z0" w:customStyle="true">
    <w:name w:val="WW8Num49z0"/>
    <w:rPr>
      <w:rFonts w:cs="Times New Roman"/>
    </w:rPr>
  </w:style>
  <w:style w:type="character" w:styleId="WW8Num49z2" w:customStyle="true">
    <w:name w:val="WW8Num49z2"/>
    <w:rPr>
      <w:rFonts w:ascii="Wingdings" w:hAnsi="Wingdings" w:cs="Wingdings"/>
    </w:rPr>
  </w:style>
  <w:style w:type="character" w:styleId="WW8Num49z3" w:customStyle="true">
    <w:name w:val="WW8Num49z3"/>
    <w:rPr>
      <w:rFonts w:ascii="Symbol" w:hAnsi="Symbol" w:cs="Symbol"/>
    </w:rPr>
  </w:style>
  <w:style w:type="character" w:styleId="WW8Num49z4" w:customStyle="true">
    <w:name w:val="WW8Num49z4"/>
    <w:rPr>
      <w:rFonts w:ascii="Courier New" w:hAnsi="Courier New" w:cs="Courier New"/>
    </w:rPr>
  </w:style>
  <w:style w:type="character" w:styleId="WW8Num50z0" w:customStyle="true">
    <w:name w:val="WW8Num50z0"/>
    <w:rPr>
      <w:rFonts w:ascii="Times New Roman" w:hAnsi="Times New Roman" w:cs="Times New Roman"/>
    </w:rPr>
  </w:style>
  <w:style w:type="character" w:styleId="WW8Num51z0" w:customStyle="true">
    <w:name w:val="WW8Num51z0"/>
    <w:rPr>
      <w:rFonts w:ascii="Courier New" w:hAnsi="Courier New" w:cs="Courier New"/>
    </w:rPr>
  </w:style>
  <w:style w:type="character" w:styleId="WW8Num51z2" w:customStyle="true">
    <w:name w:val="WW8Num51z2"/>
    <w:rPr>
      <w:rFonts w:ascii="Wingdings" w:hAnsi="Wingdings" w:cs="Wingdings"/>
    </w:rPr>
  </w:style>
  <w:style w:type="character" w:styleId="WW8Num51z3" w:customStyle="true">
    <w:name w:val="WW8Num51z3"/>
    <w:rPr>
      <w:rFonts w:ascii="Symbol" w:hAnsi="Symbol" w:cs="Symbol"/>
    </w:rPr>
  </w:style>
  <w:style w:type="character" w:styleId="WW8Num52z0" w:customStyle="true">
    <w:name w:val="WW8Num52z0"/>
    <w:rPr>
      <w:b w:val="false"/>
      <w:i w:val="false"/>
    </w:rPr>
  </w:style>
  <w:style w:type="character" w:styleId="WW8Num54z0" w:customStyle="true">
    <w:name w:val="WW8Num54z0"/>
    <w:rPr>
      <w:color w:val="000000"/>
    </w:rPr>
  </w:style>
  <w:style w:type="character" w:styleId="WW8Num54z1" w:customStyle="true">
    <w:name w:val="WW8Num54z1"/>
  </w:style>
  <w:style w:type="character" w:styleId="WW8Num55z0" w:customStyle="true">
    <w:name w:val="WW8Num55z0"/>
    <w:rPr>
      <w:rFonts w:ascii="Symbol" w:hAnsi="Symbol" w:cs="Symbol"/>
    </w:rPr>
  </w:style>
  <w:style w:type="character" w:styleId="WW8Num56z0" w:customStyle="true">
    <w:name w:val="WW8Num56z0"/>
    <w:rPr>
      <w:rFonts w:cs="Times New Roman"/>
    </w:rPr>
  </w:style>
  <w:style w:type="character" w:styleId="WW8Num56z1" w:customStyle="true">
    <w:name w:val="WW8Num56z1"/>
    <w:rPr>
      <w:rFonts w:cs="Times New Roman"/>
      <w:b/>
    </w:rPr>
  </w:style>
  <w:style w:type="character" w:styleId="WW8Num57z0" w:customStyle="true">
    <w:name w:val="WW8Num57z0"/>
  </w:style>
  <w:style w:type="character" w:styleId="WW8Num58z0" w:customStyle="true">
    <w:name w:val="WW8Num58z0"/>
    <w:rPr>
      <w:rFonts w:ascii="Symbol" w:hAnsi="Symbol" w:cs="Symbol"/>
    </w:rPr>
  </w:style>
  <w:style w:type="character" w:styleId="WW8Num58z1" w:customStyle="true">
    <w:name w:val="WW8Num58z1"/>
    <w:rPr>
      <w:rFonts w:ascii="Symbol" w:hAnsi="Symbol" w:cs="Symbol"/>
      <w:sz w:val="24"/>
    </w:rPr>
  </w:style>
  <w:style w:type="character" w:styleId="WW8Num58z4" w:customStyle="true">
    <w:name w:val="WW8Num58z4"/>
    <w:rPr>
      <w:rFonts w:ascii="Courier New" w:hAnsi="Courier New" w:cs="Courier New"/>
    </w:rPr>
  </w:style>
  <w:style w:type="character" w:styleId="WW8Num58z5" w:customStyle="true">
    <w:name w:val="WW8Num58z5"/>
    <w:rPr>
      <w:rFonts w:ascii="Wingdings" w:hAnsi="Wingdings" w:cs="Wingdings"/>
    </w:rPr>
  </w:style>
  <w:style w:type="character" w:styleId="WW8NumSt13z0" w:customStyle="true">
    <w:name w:val="WW8NumSt13z0"/>
    <w:rPr>
      <w:rFonts w:ascii="Symbol" w:hAnsi="Symbol" w:cs="Symbol"/>
    </w:rPr>
  </w:style>
  <w:style w:type="character" w:styleId="120" w:customStyle="true">
    <w:name w:val="Основной шрифт абзаца12"/>
  </w:style>
  <w:style w:type="character" w:styleId="17" w:customStyle="true">
    <w:name w:val="Заголовок 1 Знак"/>
    <w:basedOn w:val="a8"/>
    <w:link w:val="16"/>
    <w:uiPriority w:val="9"/>
    <w:rsid w:val="00F2053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ab" w:customStyle="true">
    <w:name w:val="Абзац списка Знак"/>
  </w:style>
  <w:style w:type="character" w:styleId="-4" w:customStyle="true">
    <w:name w:val="Интернет-ссылка"/>
    <w:uiPriority w:val="99"/>
    <w:rPr>
      <w:color w:val="0000FF"/>
      <w:u w:val="single"/>
    </w:rPr>
  </w:style>
  <w:style w:type="character" w:styleId="w" w:customStyle="true">
    <w:name w:val="w"/>
    <w:basedOn w:val="120"/>
  </w:style>
  <w:style w:type="character" w:styleId="ac" w:customStyle="true">
    <w:name w:val="Посещённая гиперссылка"/>
    <w:uiPriority w:val="99"/>
    <w:rPr>
      <w:color w:val="954F72"/>
      <w:u w:val="single"/>
    </w:rPr>
  </w:style>
  <w:style w:type="character" w:styleId="42" w:customStyle="true">
    <w:name w:val="Название Знак4"/>
    <w:basedOn w:val="a8"/>
    <w:link w:val="ad"/>
    <w:uiPriority w:val="10"/>
    <w:rsid w:val="00F2053D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e" w:customStyle="true">
    <w:name w:val="Подзаголовок Знак"/>
    <w:basedOn w:val="a8"/>
    <w:link w:val="af"/>
    <w:uiPriority w:val="11"/>
    <w:rsid w:val="00F2053D"/>
    <w:rPr>
      <w:color w:val="5A5A5A" w:themeColor="text1" w:themeTint="A5"/>
      <w:spacing w:val="15"/>
    </w:rPr>
  </w:style>
  <w:style w:type="character" w:styleId="af0">
    <w:name w:val="Subtle Emphasis"/>
    <w:basedOn w:val="a8"/>
    <w:uiPriority w:val="19"/>
    <w:qFormat/>
    <w:rsid w:val="00F2053D"/>
    <w:rPr>
      <w:i/>
      <w:iCs/>
      <w:color w:val="404040" w:themeColor="text1" w:themeTint="BF"/>
    </w:rPr>
  </w:style>
  <w:style w:type="character" w:styleId="af1">
    <w:name w:val="Emphasis"/>
    <w:basedOn w:val="a8"/>
    <w:uiPriority w:val="20"/>
    <w:qFormat/>
    <w:rsid w:val="00F2053D"/>
    <w:rPr>
      <w:i/>
      <w:iCs/>
      <w:color w:val="auto"/>
    </w:rPr>
  </w:style>
  <w:style w:type="character" w:styleId="af2">
    <w:name w:val="Intense Emphasis"/>
    <w:basedOn w:val="a8"/>
    <w:uiPriority w:val="21"/>
    <w:qFormat/>
    <w:rsid w:val="00F2053D"/>
    <w:rPr>
      <w:i/>
      <w:iCs/>
      <w:color w:val="4472C4" w:themeColor="accent1"/>
    </w:rPr>
  </w:style>
  <w:style w:type="character" w:styleId="af3">
    <w:name w:val="Strong"/>
    <w:basedOn w:val="a8"/>
    <w:uiPriority w:val="22"/>
    <w:qFormat/>
    <w:rsid w:val="00F2053D"/>
    <w:rPr>
      <w:b/>
      <w:bCs/>
      <w:color w:val="auto"/>
    </w:rPr>
  </w:style>
  <w:style w:type="character" w:styleId="24" w:customStyle="true">
    <w:name w:val="Заголовок 2 Знак"/>
    <w:basedOn w:val="a8"/>
    <w:link w:val="23"/>
    <w:uiPriority w:val="9"/>
    <w:rsid w:val="00F2053D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31" w:customStyle="true">
    <w:name w:val="Заголовок 3 Знак"/>
    <w:basedOn w:val="a8"/>
    <w:link w:val="30"/>
    <w:uiPriority w:val="9"/>
    <w:rsid w:val="00F2053D"/>
    <w:rPr>
      <w:rFonts w:asciiTheme="majorHAnsi" w:hAnsiTheme="majorHAnsi" w:eastAsiaTheme="majorEastAsia" w:cstheme="majorBidi"/>
      <w:color w:val="1F3864" w:themeColor="accent1" w:themeShade="80"/>
      <w:sz w:val="24"/>
      <w:szCs w:val="24"/>
    </w:rPr>
  </w:style>
  <w:style w:type="character" w:styleId="41" w:customStyle="true">
    <w:name w:val="Заголовок 4 Знак"/>
    <w:basedOn w:val="a8"/>
    <w:link w:val="40"/>
    <w:uiPriority w:val="9"/>
    <w:rsid w:val="00F2053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af4" w:customStyle="true">
    <w:name w:val="Текст выноски Знак"/>
    <w:rPr>
      <w:rFonts w:ascii="Tahoma" w:hAnsi="Tahoma" w:cs="Tahoma"/>
      <w:sz w:val="16"/>
      <w:szCs w:val="16"/>
    </w:rPr>
  </w:style>
  <w:style w:type="character" w:styleId="51" w:customStyle="true">
    <w:name w:val="Заголовок 5 Знак"/>
    <w:basedOn w:val="a8"/>
    <w:link w:val="50"/>
    <w:uiPriority w:val="9"/>
    <w:rsid w:val="00F2053D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60" w:customStyle="true">
    <w:name w:val="Заголовок 6 Знак"/>
    <w:basedOn w:val="a8"/>
    <w:link w:val="6"/>
    <w:uiPriority w:val="9"/>
    <w:rsid w:val="00F2053D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70" w:customStyle="true">
    <w:name w:val="Заголовок 7 Знак"/>
    <w:basedOn w:val="a8"/>
    <w:link w:val="7"/>
    <w:uiPriority w:val="9"/>
    <w:rsid w:val="00F2053D"/>
    <w:rPr>
      <w:rFonts w:asciiTheme="majorHAnsi" w:hAnsiTheme="majorHAnsi" w:eastAsiaTheme="majorEastAsia" w:cstheme="majorBidi"/>
      <w:i/>
      <w:iCs/>
      <w:color w:val="1F3864" w:themeColor="accent1" w:themeShade="80"/>
    </w:rPr>
  </w:style>
  <w:style w:type="character" w:styleId="80" w:customStyle="true">
    <w:name w:val="Заголовок 8 Знак"/>
    <w:basedOn w:val="a8"/>
    <w:link w:val="8"/>
    <w:uiPriority w:val="9"/>
    <w:rsid w:val="00F2053D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90" w:customStyle="true">
    <w:name w:val="Заголовок 9 Знак"/>
    <w:basedOn w:val="a8"/>
    <w:link w:val="9"/>
    <w:uiPriority w:val="9"/>
    <w:rsid w:val="00F2053D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33" w:customStyle="true">
    <w:name w:val="Знак3 Знак"/>
    <w:rPr>
      <w:b/>
      <w:i/>
      <w:sz w:val="24"/>
      <w:lang w:val="ru-RU" w:bidi="ar-SA"/>
    </w:rPr>
  </w:style>
  <w:style w:type="character" w:styleId="25" w:customStyle="true">
    <w:name w:val="Знак2 Знак Знак"/>
    <w:rPr>
      <w:b/>
      <w:i/>
      <w:sz w:val="24"/>
      <w:lang w:val="ru-RU" w:bidi="ar-SA"/>
    </w:rPr>
  </w:style>
  <w:style w:type="character" w:styleId="52" w:customStyle="true">
    <w:name w:val="Знак Знак5"/>
    <w:rPr>
      <w:b/>
      <w:i/>
      <w:sz w:val="24"/>
      <w:lang w:val="ru-RU" w:bidi="ar-SA"/>
    </w:rPr>
  </w:style>
  <w:style w:type="character" w:styleId="WW8Num3z2" w:customStyle="true">
    <w:name w:val="WW8Num3z2"/>
    <w:rPr>
      <w:rFonts w:ascii="Wingdings" w:hAnsi="Wingdings" w:cs="Wingdings"/>
    </w:rPr>
  </w:style>
  <w:style w:type="character" w:styleId="WW8Num3z4" w:customStyle="true">
    <w:name w:val="WW8Num3z4"/>
    <w:rPr>
      <w:rFonts w:ascii="Courier New" w:hAnsi="Courier New" w:cs="Courier New"/>
    </w:rPr>
  </w:style>
  <w:style w:type="character" w:styleId="WW8Num4z0" w:customStyle="true">
    <w:name w:val="WW8Num4z0"/>
    <w:rPr>
      <w:rFonts w:ascii="Symbol" w:hAnsi="Symbol" w:cs="Symbol"/>
    </w:rPr>
  </w:style>
  <w:style w:type="character" w:styleId="WW8Num5z0" w:customStyle="true">
    <w:name w:val="WW8Num5z0"/>
    <w:rPr>
      <w:rFonts w:ascii="Symbol" w:hAnsi="Symbol" w:cs="StarSymbol"/>
      <w:sz w:val="18"/>
      <w:szCs w:val="18"/>
    </w:rPr>
  </w:style>
  <w:style w:type="character" w:styleId="WW8Num6z1" w:customStyle="true">
    <w:name w:val="WW8Num6z1"/>
    <w:rPr>
      <w:rFonts w:ascii="Wingdings 2" w:hAnsi="Wingdings 2" w:cs="StarSymbol"/>
      <w:sz w:val="18"/>
      <w:szCs w:val="18"/>
    </w:rPr>
  </w:style>
  <w:style w:type="character" w:styleId="WW8Num6z2" w:customStyle="true">
    <w:name w:val="WW8Num6z2"/>
    <w:rPr>
      <w:rFonts w:ascii="StarSymbol" w:hAnsi="StarSymbol" w:cs="StarSymbol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8Num7z1" w:customStyle="true">
    <w:name w:val="WW8Num7z1"/>
    <w:rPr>
      <w:rFonts w:ascii="Wingdings 2" w:hAnsi="Wingdings 2" w:cs="StarSymbol"/>
      <w:sz w:val="18"/>
      <w:szCs w:val="18"/>
    </w:rPr>
  </w:style>
  <w:style w:type="character" w:styleId="WW8Num7z2" w:customStyle="true">
    <w:name w:val="WW8Num7z2"/>
    <w:rPr>
      <w:rFonts w:ascii="Wingdings" w:hAnsi="Wingdings" w:cs="Wingdings"/>
    </w:rPr>
  </w:style>
  <w:style w:type="character" w:styleId="61" w:customStyle="true">
    <w:name w:val="Основной шрифт абзаца6"/>
  </w:style>
  <w:style w:type="character" w:styleId="WW-Absatz-Standardschriftart1" w:customStyle="true">
    <w:name w:val="WW-Absatz-Standardschriftart1"/>
  </w:style>
  <w:style w:type="character" w:styleId="WW-Absatz-Standardschriftart11" w:customStyle="true">
    <w:name w:val="WW-Absatz-Standardschriftart11"/>
  </w:style>
  <w:style w:type="character" w:styleId="WW-Absatz-Standardschriftart111" w:customStyle="true">
    <w:name w:val="WW-Absatz-Standardschriftart111"/>
  </w:style>
  <w:style w:type="character" w:styleId="WW-Absatz-Standardschriftart1111" w:customStyle="true">
    <w:name w:val="WW-Absatz-Standardschriftart1111"/>
  </w:style>
  <w:style w:type="character" w:styleId="WW-Absatz-Standardschriftart11111" w:customStyle="true">
    <w:name w:val="WW-Absatz-Standardschriftart11111"/>
  </w:style>
  <w:style w:type="character" w:styleId="WW-Absatz-Standardschriftart111111" w:customStyle="true">
    <w:name w:val="WW-Absatz-Standardschriftart111111"/>
  </w:style>
  <w:style w:type="character" w:styleId="WW-Absatz-Standardschriftart1111111" w:customStyle="true">
    <w:name w:val="WW-Absatz-Standardschriftart1111111"/>
  </w:style>
  <w:style w:type="character" w:styleId="WW-Absatz-Standardschriftart11111111" w:customStyle="true">
    <w:name w:val="WW-Absatz-Standardschriftart11111111"/>
  </w:style>
  <w:style w:type="character" w:styleId="WW-Absatz-Standardschriftart111111111" w:customStyle="true">
    <w:name w:val="WW-Absatz-Standardschriftart111111111"/>
  </w:style>
  <w:style w:type="character" w:styleId="WW-Absatz-Standardschriftart1111111111" w:customStyle="true">
    <w:name w:val="WW-Absatz-Standardschriftart1111111111"/>
  </w:style>
  <w:style w:type="character" w:styleId="WW-Absatz-Standardschriftart11111111111" w:customStyle="true">
    <w:name w:val="WW-Absatz-Standardschriftart11111111111"/>
  </w:style>
  <w:style w:type="character" w:styleId="53" w:customStyle="true">
    <w:name w:val="Основной шрифт абзаца5"/>
  </w:style>
  <w:style w:type="character" w:styleId="WW8Num7z4" w:customStyle="true">
    <w:name w:val="WW8Num7z4"/>
    <w:rPr>
      <w:rFonts w:ascii="Courier New" w:hAnsi="Courier New" w:cs="Courier New"/>
    </w:rPr>
  </w:style>
  <w:style w:type="character" w:styleId="WW-Absatz-Standardschriftart111111111111" w:customStyle="true">
    <w:name w:val="WW-Absatz-Standardschriftart111111111111"/>
  </w:style>
  <w:style w:type="character" w:styleId="WW-Absatz-Standardschriftart1111111111111" w:customStyle="true">
    <w:name w:val="WW-Absatz-Standardschriftart1111111111111"/>
  </w:style>
  <w:style w:type="character" w:styleId="WW-Absatz-Standardschriftart11111111111111" w:customStyle="true">
    <w:name w:val="WW-Absatz-Standardschriftart11111111111111"/>
  </w:style>
  <w:style w:type="character" w:styleId="WW-Absatz-Standardschriftart111111111111111" w:customStyle="true">
    <w:name w:val="WW-Absatz-Standardschriftart111111111111111"/>
  </w:style>
  <w:style w:type="character" w:styleId="WW-Absatz-Standardschriftart1111111111111111" w:customStyle="true">
    <w:name w:val="WW-Absatz-Standardschriftart1111111111111111"/>
  </w:style>
  <w:style w:type="character" w:styleId="WW8Num16z4" w:customStyle="true">
    <w:name w:val="WW8Num16z4"/>
    <w:rPr>
      <w:rFonts w:ascii="Courier New" w:hAnsi="Courier New" w:cs="Courier New"/>
    </w:rPr>
  </w:style>
  <w:style w:type="character" w:styleId="43" w:customStyle="true">
    <w:name w:val="Основной шрифт абзаца4"/>
  </w:style>
  <w:style w:type="character" w:styleId="WW8Num17z4" w:customStyle="true">
    <w:name w:val="WW8Num17z4"/>
    <w:rPr>
      <w:rFonts w:ascii="Courier New" w:hAnsi="Courier New" w:cs="Courier New"/>
    </w:rPr>
  </w:style>
  <w:style w:type="character" w:styleId="WW-Absatz-Standardschriftart11111111111111111" w:customStyle="true">
    <w:name w:val="WW-Absatz-Standardschriftart11111111111111111"/>
  </w:style>
  <w:style w:type="character" w:styleId="WW8Num19z2" w:customStyle="true">
    <w:name w:val="WW8Num19z2"/>
    <w:rPr>
      <w:rFonts w:ascii="Wingdings" w:hAnsi="Wingdings" w:cs="Wingdings"/>
    </w:rPr>
  </w:style>
  <w:style w:type="character" w:styleId="WW8Num19z4" w:customStyle="true">
    <w:name w:val="WW8Num19z4"/>
    <w:rPr>
      <w:rFonts w:ascii="Courier New" w:hAnsi="Courier New" w:cs="Courier New"/>
    </w:rPr>
  </w:style>
  <w:style w:type="character" w:styleId="WW8Num20z0" w:customStyle="true">
    <w:name w:val="WW8Num20z0"/>
    <w:rPr>
      <w:rFonts w:ascii="Symbol" w:hAnsi="Symbol" w:cs="Symbol"/>
    </w:rPr>
  </w:style>
  <w:style w:type="character" w:styleId="WW-Absatz-Standardschriftart111111111111111111" w:customStyle="true">
    <w:name w:val="WW-Absatz-Standardschriftart111111111111111111"/>
  </w:style>
  <w:style w:type="character" w:styleId="WW8Num19z3" w:customStyle="true">
    <w:name w:val="WW8Num19z3"/>
    <w:rPr>
      <w:rFonts w:ascii="Symbol" w:hAnsi="Symbol" w:cs="Symbol"/>
    </w:rPr>
  </w:style>
  <w:style w:type="character" w:styleId="WW-Absatz-Standardschriftart1111111111111111111" w:customStyle="true">
    <w:name w:val="WW-Absatz-Standardschriftart1111111111111111111"/>
  </w:style>
  <w:style w:type="character" w:styleId="34" w:customStyle="true">
    <w:name w:val="Основной шрифт абзаца3"/>
  </w:style>
  <w:style w:type="character" w:styleId="WW-Absatz-Standardschriftart11111111111111111111" w:customStyle="true">
    <w:name w:val="WW-Absatz-Standardschriftart11111111111111111111"/>
  </w:style>
  <w:style w:type="character" w:styleId="WW-Absatz-Standardschriftart111111111111111111111" w:customStyle="true">
    <w:name w:val="WW-Absatz-Standardschriftart111111111111111111111"/>
  </w:style>
  <w:style w:type="character" w:styleId="WW-Absatz-Standardschriftart1111111111111111111111" w:customStyle="true">
    <w:name w:val="WW-Absatz-Standardschriftart1111111111111111111111"/>
  </w:style>
  <w:style w:type="character" w:styleId="WW-Absatz-Standardschriftart11111111111111111111111" w:customStyle="true">
    <w:name w:val="WW-Absatz-Standardschriftart11111111111111111111111"/>
  </w:style>
  <w:style w:type="character" w:styleId="WW-Absatz-Standardschriftart111111111111111111111111" w:customStyle="true">
    <w:name w:val="WW-Absatz-Standardschriftart111111111111111111111111"/>
  </w:style>
  <w:style w:type="character" w:styleId="WW-Absatz-Standardschriftart1111111111111111111111111" w:customStyle="true">
    <w:name w:val="WW-Absatz-Standardschriftart1111111111111111111111111"/>
  </w:style>
  <w:style w:type="character" w:styleId="WW-Absatz-Standardschriftart11111111111111111111111111" w:customStyle="true">
    <w:name w:val="WW-Absatz-Standardschriftart11111111111111111111111111"/>
  </w:style>
  <w:style w:type="character" w:styleId="WW-Absatz-Standardschriftart111111111111111111111111111" w:customStyle="true">
    <w:name w:val="WW-Absatz-Standardschriftart111111111111111111111111111"/>
  </w:style>
  <w:style w:type="character" w:styleId="WW-Absatz-Standardschriftart1111111111111111111111111111" w:customStyle="true">
    <w:name w:val="WW-Absatz-Standardschriftart1111111111111111111111111111"/>
  </w:style>
  <w:style w:type="character" w:styleId="WW-Absatz-Standardschriftart11111111111111111111111111111" w:customStyle="true">
    <w:name w:val="WW-Absatz-Standardschriftart11111111111111111111111111111"/>
  </w:style>
  <w:style w:type="character" w:styleId="WW-Absatz-Standardschriftart111111111111111111111111111111" w:customStyle="true">
    <w:name w:val="WW-Absatz-Standardschriftart111111111111111111111111111111"/>
  </w:style>
  <w:style w:type="character" w:styleId="WW-Absatz-Standardschriftart1111111111111111111111111111111" w:customStyle="true">
    <w:name w:val="WW-Absatz-Standardschriftart1111111111111111111111111111111"/>
  </w:style>
  <w:style w:type="character" w:styleId="26" w:customStyle="true">
    <w:name w:val="Основной шрифт абзаца2"/>
  </w:style>
  <w:style w:type="character" w:styleId="WW-Absatz-Standardschriftart11111111111111111111111111111111" w:customStyle="true">
    <w:name w:val="WW-Absatz-Standardschriftart11111111111111111111111111111111"/>
  </w:style>
  <w:style w:type="character" w:styleId="WW-Absatz-Standardschriftart111111111111111111111111111111111" w:customStyle="true">
    <w:name w:val="WW-Absatz-Standardschriftart111111111111111111111111111111111"/>
  </w:style>
  <w:style w:type="character" w:styleId="WW-Absatz-Standardschriftart1111111111111111111111111111111111" w:customStyle="true">
    <w:name w:val="WW-Absatz-Standardschriftart1111111111111111111111111111111111"/>
  </w:style>
  <w:style w:type="character" w:styleId="WW-Absatz-Standardschriftart11111111111111111111111111111111111" w:customStyle="true">
    <w:name w:val="WW-Absatz-Standardschriftart11111111111111111111111111111111111"/>
  </w:style>
  <w:style w:type="character" w:styleId="18" w:customStyle="true">
    <w:name w:val="Основной шрифт абзаца1"/>
  </w:style>
  <w:style w:type="character" w:styleId="WW-Absatz-Standardschriftart111111111111111111111111111111111111" w:customStyle="true">
    <w:name w:val="WW-Absatz-Standardschriftart111111111111111111111111111111111111"/>
  </w:style>
  <w:style w:type="character" w:styleId="WW-Absatz-Standardschriftart1111111111111111111111111111111111111" w:customStyle="true">
    <w:name w:val="WW-Absatz-Standardschriftart1111111111111111111111111111111111111"/>
  </w:style>
  <w:style w:type="character" w:styleId="WW-Absatz-Standardschriftart11111111111111111111111111111111111111" w:customStyle="true">
    <w:name w:val="WW-Absatz-Standardschriftart11111111111111111111111111111111111111"/>
  </w:style>
  <w:style w:type="character" w:styleId="WW8Num4z1" w:customStyle="true">
    <w:name w:val="WW8Num4z1"/>
    <w:rPr>
      <w:rFonts w:ascii="Courier New" w:hAnsi="Courier New" w:cs="Courier New"/>
    </w:rPr>
  </w:style>
  <w:style w:type="character" w:styleId="WW8Num4z2" w:customStyle="true">
    <w:name w:val="WW8Num4z2"/>
    <w:rPr>
      <w:rFonts w:ascii="Wingdings" w:hAnsi="Wingdings" w:cs="Wingdings"/>
    </w:rPr>
  </w:style>
  <w:style w:type="character" w:styleId="WW8Num4z3" w:customStyle="true">
    <w:name w:val="WW8Num4z3"/>
    <w:rPr>
      <w:rFonts w:ascii="Symbol" w:hAnsi="Symbol" w:cs="Symbol"/>
    </w:rPr>
  </w:style>
  <w:style w:type="character" w:styleId="af5" w:customStyle="true">
    <w:name w:val="???????? ????? ??????"/>
  </w:style>
  <w:style w:type="character" w:styleId="af6">
    <w:name w:val="page number"/>
    <w:basedOn w:val="af5"/>
  </w:style>
  <w:style w:type="character" w:styleId="af7" w:customStyle="true">
    <w:name w:val="???? ????"/>
    <w:rPr>
      <w:rFonts w:ascii="MS Sans Serif" w:hAnsi="MS Sans Serif" w:cs="MS Sans Serif"/>
      <w:lang w:val="en-US"/>
    </w:rPr>
  </w:style>
  <w:style w:type="character" w:styleId="af8" w:customStyle="true">
    <w:name w:val="???????? ?????"/>
  </w:style>
  <w:style w:type="character" w:styleId="19" w:customStyle="true">
    <w:name w:val="Гиперссылка1"/>
    <w:rPr>
      <w:color w:val="000080"/>
      <w:u w:val="single"/>
    </w:rPr>
  </w:style>
  <w:style w:type="character" w:styleId="35" w:customStyle="true">
    <w:name w:val="????????? 3 ????"/>
    <w:rPr>
      <w:rFonts w:ascii="Arial" w:hAnsi="Arial" w:cs="Arial"/>
      <w:i/>
      <w:sz w:val="22"/>
      <w:u w:val="single"/>
      <w:lang w:val="ru-RU"/>
    </w:rPr>
  </w:style>
  <w:style w:type="character" w:styleId="af9" w:customStyle="true">
    <w:name w:val="?????? ?????????"/>
  </w:style>
  <w:style w:type="character" w:styleId="afa" w:customStyle="true">
    <w:name w:val="??????? ??????"/>
    <w:rPr>
      <w:rFonts w:ascii="StarSymbol" w:hAnsi="StarSymbol" w:cs="StarSymbol"/>
      <w:sz w:val="18"/>
    </w:rPr>
  </w:style>
  <w:style w:type="character" w:styleId="afb" w:customStyle="true">
    <w:name w:val="???????? ????? ????"/>
    <w:qFormat/>
    <w:rPr>
      <w:rFonts w:ascii="Arial" w:hAnsi="Arial" w:cs="Arial"/>
      <w:sz w:val="22"/>
      <w:lang w:val="ru-RU"/>
    </w:rPr>
  </w:style>
  <w:style w:type="character" w:styleId="afc" w:customStyle="true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afd" w:customStyle="true">
    <w:name w:val="Символ нумерации"/>
  </w:style>
  <w:style w:type="character" w:styleId="afe" w:customStyle="true">
    <w:name w:val="Основной текст Знак"/>
    <w:uiPriority w:val="99"/>
    <w:rPr>
      <w:rFonts w:ascii="Arial" w:hAnsi="Arial" w:cs="Arial"/>
      <w:sz w:val="22"/>
      <w:lang w:val="ru-RU" w:bidi="ar-SA"/>
    </w:rPr>
  </w:style>
  <w:style w:type="character" w:styleId="WW8Num21z0" w:customStyle="true">
    <w:name w:val="WW8Num21z0"/>
    <w:rPr>
      <w:rFonts w:ascii="Symbol" w:hAnsi="Symbol" w:cs="Symbol"/>
    </w:rPr>
  </w:style>
  <w:style w:type="character" w:styleId="FontStyle156" w:customStyle="true">
    <w:name w:val="Font Style156"/>
    <w:rPr>
      <w:rFonts w:ascii="Times New Roman" w:hAnsi="Times New Roman" w:cs="Times New Roman"/>
      <w:sz w:val="24"/>
      <w:szCs w:val="24"/>
    </w:rPr>
  </w:style>
  <w:style w:type="character" w:styleId="WW8Num22z4" w:customStyle="true">
    <w:name w:val="WW8Num22z4"/>
    <w:rPr>
      <w:rFonts w:ascii="Courier New" w:hAnsi="Courier New" w:cs="Courier New"/>
    </w:rPr>
  </w:style>
  <w:style w:type="character" w:styleId="1a" w:customStyle="true">
    <w:name w:val="Основной текст Знак1"/>
    <w:rPr>
      <w:rFonts w:ascii="Times New Roman" w:hAnsi="Times New Roman" w:eastAsia="Arial" w:cs="Times New Roman"/>
      <w:sz w:val="28"/>
      <w:lang w:bidi="ar-SA"/>
    </w:rPr>
  </w:style>
  <w:style w:type="character" w:styleId="aff" w:customStyle="true">
    <w:name w:val="Основной текст Знак Знак Знак"/>
    <w:rPr>
      <w:rFonts w:eastAsia="Arial"/>
      <w:sz w:val="28"/>
      <w:lang w:val="ru-RU" w:bidi="ar-SA"/>
    </w:rPr>
  </w:style>
  <w:style w:type="character" w:styleId="aff0" w:customStyle="true">
    <w:name w:val="Нижний колонтитул Знак"/>
    <w:aliases w:val="Знак5 Знак1, Знак Знак1"/>
    <w:uiPriority w:val="99"/>
    <w:rPr>
      <w:rFonts w:ascii="Times New Roman" w:hAnsi="Times New Roman" w:eastAsia="Times New Roman" w:cs="Times New Roman"/>
      <w:sz w:val="28"/>
      <w:szCs w:val="20"/>
    </w:rPr>
  </w:style>
  <w:style w:type="character" w:styleId="44" w:customStyle="true">
    <w:name w:val="Знак Знак4"/>
    <w:rPr>
      <w:sz w:val="28"/>
      <w:lang w:val="ru-RU" w:bidi="ar-SA"/>
    </w:rPr>
  </w:style>
  <w:style w:type="character" w:styleId="aff1" w:customStyle="true">
    <w:name w:val="Основной текст с отступом Знак"/>
    <w:rPr>
      <w:rFonts w:ascii="Times New Roman" w:hAnsi="Times New Roman" w:eastAsia="Times New Roman" w:cs="Times New Roman"/>
      <w:sz w:val="20"/>
      <w:szCs w:val="20"/>
    </w:rPr>
  </w:style>
  <w:style w:type="character" w:styleId="36" w:customStyle="true">
    <w:name w:val="Знак Знак3"/>
    <w:rPr>
      <w:lang w:val="ru-RU" w:bidi="ar-SA"/>
    </w:rPr>
  </w:style>
  <w:style w:type="character" w:styleId="aff2" w:customStyle="true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27" w:customStyle="true">
    <w:name w:val="Знак Знак2"/>
    <w:rPr>
      <w:rFonts w:ascii="MS Sans Serif" w:hAnsi="MS Sans Serif" w:cs="MS Sans Serif"/>
      <w:lang w:val="en-US" w:bidi="ar-SA"/>
    </w:rPr>
  </w:style>
  <w:style w:type="character" w:styleId="ConsPlusNormal" w:customStyle="true">
    <w:name w:val="ConsPlusNormal Знак"/>
    <w:rPr>
      <w:rFonts w:ascii="Arial" w:hAnsi="Arial" w:eastAsia="Arial" w:cs="Arial"/>
      <w:lang w:val="ru-RU" w:bidi="ar-SA"/>
    </w:rPr>
  </w:style>
  <w:style w:type="character" w:styleId="aff3" w:customStyle="true">
    <w:name w:val="Подпись к таблице_"/>
    <w:rPr>
      <w:rFonts w:ascii="Times New Roman" w:hAnsi="Times New Roman" w:cs="Times New Roman"/>
      <w:sz w:val="22"/>
      <w:u w:val="none"/>
    </w:rPr>
  </w:style>
  <w:style w:type="character" w:styleId="1b" w:customStyle="true">
    <w:name w:val="Знак Знак1"/>
    <w:rPr>
      <w:rFonts w:ascii="Courier New" w:hAnsi="Courier New" w:cs="Courier New"/>
    </w:rPr>
  </w:style>
  <w:style w:type="character" w:styleId="WW8Num25z0" w:customStyle="true">
    <w:name w:val="WW8Num25z0"/>
    <w:rPr>
      <w:rFonts w:ascii="Times New Roman" w:hAnsi="Times New Roman" w:cs="Times New Roman"/>
    </w:rPr>
  </w:style>
  <w:style w:type="character" w:styleId="WW8Num26z2" w:customStyle="true">
    <w:name w:val="WW8Num26z2"/>
    <w:rPr>
      <w:b/>
    </w:rPr>
  </w:style>
  <w:style w:type="character" w:styleId="WW8Num27z3" w:customStyle="true">
    <w:name w:val="WW8Num27z3"/>
    <w:rPr>
      <w:rFonts w:ascii="Symbol" w:hAnsi="Symbol" w:cs="Symbol"/>
    </w:rPr>
  </w:style>
  <w:style w:type="character" w:styleId="WW8NumSt9z0" w:customStyle="true">
    <w:name w:val="WW8NumSt9z0"/>
    <w:rPr>
      <w:rFonts w:ascii="Times New Roman" w:hAnsi="Times New Roman" w:cs="Times New Roman"/>
    </w:rPr>
  </w:style>
  <w:style w:type="character" w:styleId="aff4" w:customStyle="true">
    <w:name w:val="Символ сноски"/>
    <w:rPr>
      <w:sz w:val="20"/>
      <w:vertAlign w:val="superscript"/>
    </w:rPr>
  </w:style>
  <w:style w:type="character" w:styleId="91" w:customStyle="true">
    <w:name w:val="Знак Знак9"/>
    <w:rPr>
      <w:rFonts w:ascii="Calibri" w:hAnsi="Calibri" w:eastAsia="Times New Roman" w:cs="Times New Roman"/>
      <w:b/>
      <w:bCs/>
      <w:sz w:val="28"/>
      <w:szCs w:val="28"/>
    </w:rPr>
  </w:style>
  <w:style w:type="character" w:styleId="71" w:customStyle="true">
    <w:name w:val="Знак Знак7"/>
    <w:rPr>
      <w:rFonts w:ascii="Times New Roman" w:hAnsi="Times New Roman" w:eastAsia="Times New Roman" w:cs="Times New Roman"/>
      <w:sz w:val="24"/>
      <w:szCs w:val="24"/>
    </w:rPr>
  </w:style>
  <w:style w:type="character" w:styleId="aff5" w:customStyle="true">
    <w:name w:val="???????? ?????????"/>
    <w:rPr>
      <w:b/>
      <w:color w:val="000080"/>
      <w:sz w:val="20"/>
    </w:rPr>
  </w:style>
  <w:style w:type="character" w:styleId="1c" w:customStyle="true">
    <w:name w:val="Знак примечания1"/>
    <w:rPr>
      <w:sz w:val="16"/>
      <w:szCs w:val="16"/>
    </w:rPr>
  </w:style>
  <w:style w:type="character" w:styleId="WW8Num5z1" w:customStyle="true">
    <w:name w:val="WW8Num5z1"/>
    <w:rPr>
      <w:rFonts w:ascii="Courier New" w:hAnsi="Courier New" w:cs="Courier New"/>
    </w:rPr>
  </w:style>
  <w:style w:type="character" w:styleId="WW8Num5z3" w:customStyle="true">
    <w:name w:val="WW8Num5z3"/>
    <w:rPr>
      <w:rFonts w:ascii="Symbol" w:hAnsi="Symbol" w:cs="Symbol"/>
    </w:rPr>
  </w:style>
  <w:style w:type="character" w:styleId="WW8Num6z3" w:customStyle="true">
    <w:name w:val="WW8Num6z3"/>
    <w:rPr>
      <w:rFonts w:ascii="Symbol" w:hAnsi="Symbol" w:cs="Symbol"/>
    </w:rPr>
  </w:style>
  <w:style w:type="character" w:styleId="WW8Num6z4" w:customStyle="true">
    <w:name w:val="WW8Num6z4"/>
    <w:rPr>
      <w:rFonts w:ascii="Courier New" w:hAnsi="Courier New" w:cs="Courier New"/>
    </w:rPr>
  </w:style>
  <w:style w:type="character" w:styleId="WW8Num9z4" w:customStyle="true">
    <w:name w:val="WW8Num9z4"/>
    <w:rPr>
      <w:rFonts w:ascii="Courier New" w:hAnsi="Courier New" w:cs="Courier New"/>
    </w:rPr>
  </w:style>
  <w:style w:type="character" w:styleId="WW8Num11z1" w:customStyle="true">
    <w:name w:val="WW8Num11z1"/>
    <w:rPr>
      <w:rFonts w:ascii="Wingdings" w:hAnsi="Wingdings" w:cs="Wingdings"/>
    </w:rPr>
  </w:style>
  <w:style w:type="character" w:styleId="WW8Num11z4" w:customStyle="true">
    <w:name w:val="WW8Num11z4"/>
    <w:rPr>
      <w:rFonts w:ascii="Courier New" w:hAnsi="Courier New" w:cs="Courier New"/>
    </w:rPr>
  </w:style>
  <w:style w:type="character" w:styleId="WW8Num13z1" w:customStyle="true">
    <w:name w:val="WW8Num13z1"/>
    <w:rPr>
      <w:rFonts w:ascii="Courier New" w:hAnsi="Courier New" w:cs="Courier New"/>
    </w:rPr>
  </w:style>
  <w:style w:type="character" w:styleId="WW8Num13z2" w:customStyle="true">
    <w:name w:val="WW8Num13z2"/>
    <w:rPr>
      <w:rFonts w:ascii="Wingdings" w:hAnsi="Wingdings" w:cs="Wingdings"/>
    </w:rPr>
  </w:style>
  <w:style w:type="character" w:styleId="WW8Num15z2" w:customStyle="true">
    <w:name w:val="WW8Num15z2"/>
    <w:rPr>
      <w:rFonts w:ascii="Wingdings" w:hAnsi="Wingdings" w:cs="Wingdings"/>
    </w:rPr>
  </w:style>
  <w:style w:type="character" w:styleId="WW8Num15z3" w:customStyle="true">
    <w:name w:val="WW8Num15z3"/>
    <w:rPr>
      <w:rFonts w:ascii="Symbol" w:hAnsi="Symbol" w:cs="Symbol"/>
    </w:rPr>
  </w:style>
  <w:style w:type="character" w:styleId="WW8NumSt11z0" w:customStyle="true">
    <w:name w:val="WW8NumSt11z0"/>
    <w:rPr>
      <w:rFonts w:ascii="Times New Roman" w:hAnsi="Times New Roman" w:cs="Times New Roman"/>
    </w:rPr>
  </w:style>
  <w:style w:type="character" w:styleId="aff6" w:customStyle="true">
    <w:name w:val="?????????????? ??????"/>
    <w:rPr>
      <w:b/>
      <w:color w:val="008000"/>
      <w:sz w:val="20"/>
      <w:u w:val="single"/>
    </w:rPr>
  </w:style>
  <w:style w:type="character" w:styleId="aff7" w:customStyle="true">
    <w:name w:val="Цветовое выделение"/>
    <w:rPr>
      <w:b/>
      <w:bCs/>
      <w:color w:val="000080"/>
      <w:sz w:val="20"/>
      <w:szCs w:val="20"/>
    </w:rPr>
  </w:style>
  <w:style w:type="character" w:styleId="330" w:customStyle="true">
    <w:name w:val="Знак3 Знак Знак3"/>
    <w:rPr>
      <w:color w:val="000000"/>
      <w:spacing w:val="-2"/>
      <w:sz w:val="24"/>
      <w:szCs w:val="24"/>
      <w:lang w:val="ru-RU" w:bidi="ar-SA"/>
    </w:rPr>
  </w:style>
  <w:style w:type="character" w:styleId="210" w:customStyle="true">
    <w:name w:val="Знак2 Знак Знак1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aff8" w:customStyle="true">
    <w:name w:val="Текст сноски Знак"/>
    <w:rPr>
      <w:rFonts w:ascii="Arial" w:hAnsi="Arial" w:eastAsia="Times New Roman" w:cs="Times New Roman"/>
      <w:color w:val="000000"/>
      <w:szCs w:val="24"/>
    </w:rPr>
  </w:style>
  <w:style w:type="character" w:styleId="aff9" w:customStyle="true">
    <w:name w:val="Подпись Знак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ffa" w:customStyle="true">
    <w:name w:val="Текст примечания Знак"/>
    <w:link w:val="affb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affc" w:customStyle="true">
    <w:name w:val="Тема примечания Знак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28" w:customStyle="true">
    <w:name w:val="Основной текст 2 Знак"/>
    <w:link w:val="29"/>
    <w:rPr>
      <w:rFonts w:ascii="Times New Roman" w:hAnsi="Times New Roman" w:eastAsia="Times New Roman" w:cs="Times New Roman"/>
      <w:sz w:val="24"/>
      <w:szCs w:val="24"/>
    </w:rPr>
  </w:style>
  <w:style w:type="character" w:styleId="81" w:customStyle="true">
    <w:name w:val="Знак Знак8"/>
    <w:rPr>
      <w:color w:val="000000"/>
      <w:lang w:val="ru-RU" w:bidi="ar-SA"/>
    </w:rPr>
  </w:style>
  <w:style w:type="character" w:styleId="1d" w:customStyle="true">
    <w:name w:val="Знак сноски1"/>
    <w:rPr>
      <w:vertAlign w:val="superscript"/>
    </w:rPr>
  </w:style>
  <w:style w:type="character" w:styleId="affd" w:customStyle="true">
    <w:name w:val="Символы концевой сноски"/>
    <w:rPr>
      <w:vertAlign w:val="superscript"/>
    </w:rPr>
  </w:style>
  <w:style w:type="character" w:styleId="WW-" w:customStyle="true">
    <w:name w:val="WW-Символы концевой сноски"/>
  </w:style>
  <w:style w:type="character" w:styleId="100" w:customStyle="true">
    <w:name w:val="Основной шрифт абзаца10"/>
  </w:style>
  <w:style w:type="character" w:styleId="WW8Num18z1" w:customStyle="true">
    <w:name w:val="WW8Num18z1"/>
    <w:rPr>
      <w:rFonts w:ascii="Wingdings 2" w:hAnsi="Wingdings 2" w:cs="StarSymbol"/>
      <w:sz w:val="18"/>
      <w:szCs w:val="18"/>
    </w:rPr>
  </w:style>
  <w:style w:type="character" w:styleId="WW8Num20z1" w:customStyle="true">
    <w:name w:val="WW8Num20z1"/>
    <w:rPr>
      <w:rFonts w:ascii="Wingdings 2" w:hAnsi="Wingdings 2" w:cs="StarSymbol"/>
      <w:sz w:val="18"/>
      <w:szCs w:val="18"/>
    </w:rPr>
  </w:style>
  <w:style w:type="character" w:styleId="WW8Num20z2" w:customStyle="true">
    <w:name w:val="WW8Num20z2"/>
    <w:rPr>
      <w:rFonts w:ascii="StarSymbol" w:hAnsi="StarSymbol" w:cs="StarSymbol"/>
      <w:sz w:val="18"/>
      <w:szCs w:val="18"/>
    </w:rPr>
  </w:style>
  <w:style w:type="character" w:styleId="92" w:customStyle="true">
    <w:name w:val="Основной шрифт абзаца9"/>
  </w:style>
  <w:style w:type="character" w:styleId="82" w:customStyle="true">
    <w:name w:val="Основной шрифт абзаца8"/>
  </w:style>
  <w:style w:type="character" w:styleId="WW8Num33z0" w:customStyle="true">
    <w:name w:val="WW8Num33z0"/>
    <w:rPr>
      <w:rFonts w:ascii="Wingdings" w:hAnsi="Wingdings" w:cs="Wingdings"/>
    </w:rPr>
  </w:style>
  <w:style w:type="character" w:styleId="WW8NumSt2z0" w:customStyle="true">
    <w:name w:val="WW8NumSt2z0"/>
    <w:rPr>
      <w:rFonts w:ascii="Times New Roman" w:hAnsi="Times New Roman" w:cs="Times New Roman"/>
    </w:rPr>
  </w:style>
  <w:style w:type="character" w:styleId="WW8NumSt3z0" w:customStyle="true">
    <w:name w:val="WW8NumSt3z0"/>
    <w:rPr>
      <w:rFonts w:ascii="Times New Roman" w:hAnsi="Times New Roman" w:cs="Times New Roman"/>
    </w:rPr>
  </w:style>
  <w:style w:type="character" w:styleId="WW8NumSt5z0" w:customStyle="true">
    <w:name w:val="WW8NumSt5z0"/>
    <w:rPr>
      <w:rFonts w:ascii="Symbol" w:hAnsi="Symbol" w:cs="Symbol"/>
    </w:rPr>
  </w:style>
  <w:style w:type="character" w:styleId="WW8NumSt6z0" w:customStyle="true">
    <w:name w:val="WW8NumSt6z0"/>
    <w:rPr>
      <w:rFonts w:ascii="Symbol" w:hAnsi="Symbol" w:cs="Symbol"/>
    </w:rPr>
  </w:style>
  <w:style w:type="character" w:styleId="WW8NumSt8z0" w:customStyle="true">
    <w:name w:val="WW8NumSt8z0"/>
    <w:rPr>
      <w:rFonts w:ascii="Symbol" w:hAnsi="Symbol" w:cs="Symbol"/>
    </w:rPr>
  </w:style>
  <w:style w:type="character" w:styleId="WW8NumSt10z0" w:customStyle="true">
    <w:name w:val="WW8NumSt10z0"/>
    <w:rPr>
      <w:rFonts w:ascii="Symbol" w:hAnsi="Symbol" w:cs="Symbol"/>
    </w:rPr>
  </w:style>
  <w:style w:type="character" w:styleId="WW8NumSt12z0" w:customStyle="true">
    <w:name w:val="WW8NumSt12z0"/>
    <w:rPr>
      <w:rFonts w:ascii="Symbol" w:hAnsi="Symbol" w:cs="Symbol"/>
    </w:rPr>
  </w:style>
  <w:style w:type="character" w:styleId="WW8NumSt15z0" w:customStyle="true">
    <w:name w:val="WW8NumSt15z0"/>
    <w:rPr>
      <w:rFonts w:ascii="Symbol" w:hAnsi="Symbol" w:cs="Symbol"/>
    </w:rPr>
  </w:style>
  <w:style w:type="character" w:styleId="WW8NumSt16z0" w:customStyle="true">
    <w:name w:val="WW8NumSt16z0"/>
    <w:rPr>
      <w:rFonts w:ascii="Symbol" w:hAnsi="Symbol" w:cs="Symbol"/>
    </w:rPr>
  </w:style>
  <w:style w:type="character" w:styleId="WW8NumSt17z0" w:customStyle="true">
    <w:name w:val="WW8NumSt17z0"/>
    <w:rPr>
      <w:rFonts w:ascii="Symbol" w:hAnsi="Symbol" w:cs="Symbol"/>
    </w:rPr>
  </w:style>
  <w:style w:type="character" w:styleId="WW8NumSt18z0" w:customStyle="true">
    <w:name w:val="WW8NumSt18z0"/>
    <w:rPr>
      <w:rFonts w:ascii="Symbol" w:hAnsi="Symbol" w:cs="Symbol"/>
    </w:rPr>
  </w:style>
  <w:style w:type="character" w:styleId="WW8NumSt19z0" w:customStyle="true">
    <w:name w:val="WW8NumSt19z0"/>
    <w:rPr>
      <w:rFonts w:ascii="Symbol" w:hAnsi="Symbol" w:cs="Symbol"/>
    </w:rPr>
  </w:style>
  <w:style w:type="character" w:styleId="WW8NumSt20z0" w:customStyle="true">
    <w:name w:val="WW8NumSt20z0"/>
    <w:rPr>
      <w:rFonts w:ascii="Symbol" w:hAnsi="Symbol" w:cs="Symbol"/>
    </w:rPr>
  </w:style>
  <w:style w:type="character" w:styleId="WW8NumSt21z0" w:customStyle="true">
    <w:name w:val="WW8NumSt21z0"/>
    <w:rPr>
      <w:rFonts w:ascii="Symbol" w:hAnsi="Symbol" w:cs="Symbol"/>
    </w:rPr>
  </w:style>
  <w:style w:type="character" w:styleId="WW8NumSt30z0" w:customStyle="true">
    <w:name w:val="WW8NumSt30z0"/>
    <w:rPr>
      <w:rFonts w:ascii="Times New Roman" w:hAnsi="Times New Roman" w:cs="Times New Roman"/>
    </w:rPr>
  </w:style>
  <w:style w:type="character" w:styleId="WW8NumSt31z0" w:customStyle="true">
    <w:name w:val="WW8NumSt31z0"/>
    <w:rPr>
      <w:rFonts w:ascii="Times New Roman" w:hAnsi="Times New Roman" w:cs="Times New Roman"/>
    </w:rPr>
  </w:style>
  <w:style w:type="character" w:styleId="WW8NumSt32z0" w:customStyle="true">
    <w:name w:val="WW8NumSt32z0"/>
    <w:rPr>
      <w:rFonts w:ascii="Wingdings" w:hAnsi="Wingdings" w:cs="Wingdings"/>
    </w:rPr>
  </w:style>
  <w:style w:type="character" w:styleId="WW8NumSt33z0" w:customStyle="true">
    <w:name w:val="WW8NumSt33z0"/>
    <w:rPr>
      <w:rFonts w:ascii="Wingdings" w:hAnsi="Wingdings" w:cs="Wingdings"/>
    </w:rPr>
  </w:style>
  <w:style w:type="character" w:styleId="WW8NumSt34z0" w:customStyle="true">
    <w:name w:val="WW8NumSt34z0"/>
    <w:rPr>
      <w:rFonts w:ascii="Wingdings" w:hAnsi="Wingdings" w:cs="Wingdings"/>
    </w:rPr>
  </w:style>
  <w:style w:type="character" w:styleId="WW8NumSt35z0" w:customStyle="true">
    <w:name w:val="WW8NumSt35z0"/>
    <w:rPr>
      <w:rFonts w:ascii="Wingdings" w:hAnsi="Wingdings" w:cs="Wingdings"/>
    </w:rPr>
  </w:style>
  <w:style w:type="character" w:styleId="WW8NumSt36z0" w:customStyle="true">
    <w:name w:val="WW8NumSt36z0"/>
    <w:rPr>
      <w:rFonts w:ascii="Wingdings" w:hAnsi="Wingdings" w:cs="Wingdings"/>
    </w:rPr>
  </w:style>
  <w:style w:type="character" w:styleId="WW8NumSt37z0" w:customStyle="true">
    <w:name w:val="WW8NumSt37z0"/>
    <w:rPr>
      <w:rFonts w:ascii="Wingdings" w:hAnsi="Wingdings" w:cs="Wingdings"/>
    </w:rPr>
  </w:style>
  <w:style w:type="character" w:styleId="WW8NumSt38z0" w:customStyle="true">
    <w:name w:val="WW8NumSt38z0"/>
    <w:rPr>
      <w:rFonts w:ascii="Wingdings" w:hAnsi="Wingdings" w:cs="Wingdings"/>
    </w:rPr>
  </w:style>
  <w:style w:type="character" w:styleId="WW8NumSt39z0" w:customStyle="true">
    <w:name w:val="WW8NumSt39z0"/>
    <w:rPr>
      <w:rFonts w:ascii="Wingdings" w:hAnsi="Wingdings" w:cs="Wingdings"/>
    </w:rPr>
  </w:style>
  <w:style w:type="character" w:styleId="WW8NumSt40z0" w:customStyle="true">
    <w:name w:val="WW8NumSt40z0"/>
    <w:rPr>
      <w:rFonts w:ascii="Wingdings" w:hAnsi="Wingdings" w:cs="Wingdings"/>
    </w:rPr>
  </w:style>
  <w:style w:type="character" w:styleId="WW8NumSt42z0" w:customStyle="true">
    <w:name w:val="WW8NumSt42z0"/>
    <w:rPr>
      <w:rFonts w:ascii="Symbol" w:hAnsi="Symbol" w:cs="Symbol"/>
    </w:rPr>
  </w:style>
  <w:style w:type="character" w:styleId="WW8NumSt43z0" w:customStyle="true">
    <w:name w:val="WW8NumSt43z0"/>
    <w:rPr>
      <w:rFonts w:ascii="Symbol" w:hAnsi="Symbol" w:cs="Symbol"/>
    </w:rPr>
  </w:style>
  <w:style w:type="character" w:styleId="WW8NumSt44z0" w:customStyle="true">
    <w:name w:val="WW8NumSt44z0"/>
    <w:rPr>
      <w:rFonts w:ascii="Symbol" w:hAnsi="Symbol" w:cs="Symbol"/>
    </w:rPr>
  </w:style>
  <w:style w:type="character" w:styleId="WW8NumSt45z0" w:customStyle="true">
    <w:name w:val="WW8NumSt45z0"/>
    <w:rPr>
      <w:rFonts w:ascii="Symbol" w:hAnsi="Symbol" w:cs="Symbol"/>
    </w:rPr>
  </w:style>
  <w:style w:type="character" w:styleId="WW8NumSt46z0" w:customStyle="true">
    <w:name w:val="WW8NumSt46z0"/>
    <w:rPr>
      <w:rFonts w:ascii="Symbol" w:hAnsi="Symbol" w:cs="Symbol"/>
    </w:rPr>
  </w:style>
  <w:style w:type="character" w:styleId="WW8NumSt47z0" w:customStyle="true">
    <w:name w:val="WW8NumSt47z0"/>
    <w:rPr>
      <w:rFonts w:ascii="Symbol" w:hAnsi="Symbol" w:cs="Symbol"/>
    </w:rPr>
  </w:style>
  <w:style w:type="character" w:styleId="WW8NumSt48z0" w:customStyle="true">
    <w:name w:val="WW8NumSt48z0"/>
    <w:rPr>
      <w:rFonts w:ascii="Symbol" w:hAnsi="Symbol" w:cs="Symbol"/>
    </w:rPr>
  </w:style>
  <w:style w:type="character" w:styleId="WW8NumSt49z0" w:customStyle="true">
    <w:name w:val="WW8NumSt49z0"/>
    <w:rPr>
      <w:rFonts w:ascii="Symbol" w:hAnsi="Symbol" w:cs="Symbol"/>
    </w:rPr>
  </w:style>
  <w:style w:type="character" w:styleId="WW8NumSt50z0" w:customStyle="true">
    <w:name w:val="WW8NumSt50z0"/>
    <w:rPr>
      <w:rFonts w:ascii="Symbol" w:hAnsi="Symbol" w:cs="Symbol"/>
    </w:rPr>
  </w:style>
  <w:style w:type="character" w:styleId="WW8NumSt51z0" w:customStyle="true">
    <w:name w:val="WW8NumSt51z0"/>
    <w:rPr>
      <w:rFonts w:ascii="Symbol" w:hAnsi="Symbol" w:cs="Symbol"/>
    </w:rPr>
  </w:style>
  <w:style w:type="character" w:styleId="WW8NumSt52z0" w:customStyle="true">
    <w:name w:val="WW8NumSt52z0"/>
    <w:rPr>
      <w:rFonts w:ascii="Symbol" w:hAnsi="Symbol" w:cs="Symbol"/>
    </w:rPr>
  </w:style>
  <w:style w:type="character" w:styleId="WW8NumSt53z0" w:customStyle="true">
    <w:name w:val="WW8NumSt53z0"/>
    <w:rPr>
      <w:rFonts w:ascii="Symbol" w:hAnsi="Symbol" w:cs="Symbol"/>
    </w:rPr>
  </w:style>
  <w:style w:type="character" w:styleId="WW8NumSt54z0" w:customStyle="true">
    <w:name w:val="WW8NumSt54z0"/>
    <w:rPr>
      <w:rFonts w:ascii="Symbol" w:hAnsi="Symbol" w:cs="Symbol"/>
    </w:rPr>
  </w:style>
  <w:style w:type="character" w:styleId="WW8NumSt55z0" w:customStyle="true">
    <w:name w:val="WW8NumSt55z0"/>
    <w:rPr>
      <w:rFonts w:ascii="Symbol" w:hAnsi="Symbol" w:cs="Symbol"/>
    </w:rPr>
  </w:style>
  <w:style w:type="character" w:styleId="WW8NumSt56z0" w:customStyle="true">
    <w:name w:val="WW8NumSt56z0"/>
    <w:rPr>
      <w:rFonts w:ascii="Symbol" w:hAnsi="Symbol" w:cs="Symbol"/>
    </w:rPr>
  </w:style>
  <w:style w:type="character" w:styleId="WW8NumSt57z0" w:customStyle="true">
    <w:name w:val="WW8NumSt57z0"/>
    <w:rPr>
      <w:rFonts w:ascii="Symbol" w:hAnsi="Symbol" w:cs="Symbol"/>
    </w:rPr>
  </w:style>
  <w:style w:type="character" w:styleId="WW8NumSt58z0" w:customStyle="true">
    <w:name w:val="WW8NumSt58z0"/>
    <w:rPr>
      <w:rFonts w:ascii="Symbol" w:hAnsi="Symbol" w:cs="Symbol"/>
    </w:rPr>
  </w:style>
  <w:style w:type="character" w:styleId="WW8NumSt59z0" w:customStyle="true">
    <w:name w:val="WW8NumSt59z0"/>
    <w:rPr>
      <w:rFonts w:ascii="Symbol" w:hAnsi="Symbol" w:cs="Symbol"/>
    </w:rPr>
  </w:style>
  <w:style w:type="character" w:styleId="WW-Absatz-Standardschriftart111111111111111111111111111111111111111" w:customStyle="true">
    <w:name w:val="WW-Absatz-Standardschriftart111111111111111111111111111111111111111"/>
  </w:style>
  <w:style w:type="character" w:styleId="WW8Num2z1" w:customStyle="true">
    <w:name w:val="WW8Num2z1"/>
    <w:rPr>
      <w:rFonts w:ascii="Courier New" w:hAnsi="Courier New" w:cs="Courier New"/>
    </w:rPr>
  </w:style>
  <w:style w:type="character" w:styleId="WW8Num2z2" w:customStyle="true">
    <w:name w:val="WW8Num2z2"/>
    <w:rPr>
      <w:rFonts w:ascii="Wingdings" w:hAnsi="Wingdings" w:cs="Wingdings"/>
    </w:rPr>
  </w:style>
  <w:style w:type="character" w:styleId="WW8Num2z3" w:customStyle="true">
    <w:name w:val="WW8Num2z3"/>
    <w:rPr>
      <w:rFonts w:ascii="Symbol" w:hAnsi="Symbol" w:cs="Symbol"/>
    </w:rPr>
  </w:style>
  <w:style w:type="character" w:styleId="affe" w:customStyle="true">
    <w:name w:val="?????? ??????"/>
    <w:rPr>
      <w:sz w:val="20"/>
      <w:vertAlign w:val="superscript"/>
    </w:rPr>
  </w:style>
  <w:style w:type="character" w:styleId="1e" w:customStyle="true">
    <w:name w:val="Знак концевой сноски1"/>
    <w:rPr>
      <w:vertAlign w:val="superscript"/>
    </w:rPr>
  </w:style>
  <w:style w:type="character" w:styleId="2a" w:customStyle="true">
    <w:name w:val="Основной текст Знак2"/>
    <w:rPr>
      <w:sz w:val="28"/>
    </w:rPr>
  </w:style>
  <w:style w:type="character" w:styleId="1f" w:customStyle="true">
    <w:name w:val="Основной текст с отступом Знак1"/>
    <w:basedOn w:val="82"/>
  </w:style>
  <w:style w:type="character" w:styleId="1f0" w:customStyle="true">
    <w:name w:val="Нижний колонтитул Знак1"/>
    <w:rPr>
      <w:sz w:val="28"/>
    </w:rPr>
  </w:style>
  <w:style w:type="character" w:styleId="WW8Num3z1" w:customStyle="true">
    <w:name w:val="WW8Num3z1"/>
    <w:rPr>
      <w:rFonts w:ascii="Courier New" w:hAnsi="Courier New" w:cs="Courier New"/>
    </w:rPr>
  </w:style>
  <w:style w:type="character" w:styleId="WW8Num3z3" w:customStyle="true">
    <w:name w:val="WW8Num3z3"/>
    <w:rPr>
      <w:rFonts w:ascii="Symbol" w:hAnsi="Symbol" w:cs="Symbol"/>
    </w:rPr>
  </w:style>
  <w:style w:type="character" w:styleId="WW8Num8z3" w:customStyle="true">
    <w:name w:val="WW8Num8z3"/>
    <w:rPr>
      <w:rFonts w:ascii="Symbol" w:hAnsi="Symbol" w:cs="Symbol"/>
    </w:rPr>
  </w:style>
  <w:style w:type="character" w:styleId="72" w:customStyle="true">
    <w:name w:val="Основной шрифт абзаца7"/>
  </w:style>
  <w:style w:type="character" w:styleId="WW-Absatz-Standardschriftart1111111111111111111111111111111111111111" w:customStyle="true">
    <w:name w:val="WW-Absatz-Standardschriftart1111111111111111111111111111111111111111"/>
  </w:style>
  <w:style w:type="character" w:styleId="1f1" w:customStyle="true">
    <w:name w:val="Название Знак1"/>
    <w:rPr>
      <w:b/>
      <w:sz w:val="24"/>
    </w:rPr>
  </w:style>
  <w:style w:type="character" w:styleId="1f2" w:customStyle="true">
    <w:name w:val="Подзаголовок Знак1"/>
    <w:rPr>
      <w:rFonts w:ascii="Arial" w:hAnsi="Arial" w:cs="Arial"/>
      <w:sz w:val="24"/>
      <w:szCs w:val="24"/>
    </w:rPr>
  </w:style>
  <w:style w:type="character" w:styleId="HTML" w:customStyle="true">
    <w:name w:val="Стандартный HTML Знак"/>
    <w:rPr>
      <w:rFonts w:ascii="Courier New" w:hAnsi="Courier New" w:eastAsia="Calibri" w:cs="Courier New"/>
      <w:sz w:val="22"/>
      <w:szCs w:val="22"/>
    </w:rPr>
  </w:style>
  <w:style w:type="character" w:styleId="HTML1" w:customStyle="true">
    <w:name w:val="Стандартный HTML Знак1"/>
    <w:rPr>
      <w:rFonts w:ascii="Courier New" w:hAnsi="Courier New" w:eastAsia="Calibri" w:cs="Courier New"/>
    </w:rPr>
  </w:style>
  <w:style w:type="character" w:styleId="2b" w:customStyle="true">
    <w:name w:val="Основной текст с отступом 2 Знак"/>
    <w:link w:val="2c"/>
    <w:rPr>
      <w:rFonts w:ascii="Times New Roman" w:hAnsi="Times New Roman" w:eastAsia="Times New Roman" w:cs="Times New Roman"/>
      <w:sz w:val="28"/>
      <w:szCs w:val="20"/>
    </w:rPr>
  </w:style>
  <w:style w:type="character" w:styleId="editsection" w:customStyle="true">
    <w:name w:val="editsection"/>
    <w:basedOn w:val="120"/>
  </w:style>
  <w:style w:type="character" w:styleId="mw-headline" w:customStyle="true">
    <w:name w:val="mw-headline"/>
    <w:basedOn w:val="120"/>
  </w:style>
  <w:style w:type="character" w:styleId="text" w:customStyle="true">
    <w:name w:val="text"/>
    <w:basedOn w:val="120"/>
  </w:style>
  <w:style w:type="character" w:styleId="postbody" w:customStyle="true">
    <w:name w:val="postbody"/>
    <w:basedOn w:val="120"/>
  </w:style>
  <w:style w:type="character" w:styleId="37" w:customStyle="true">
    <w:name w:val="Основной текст 3 Знак"/>
    <w:link w:val="38"/>
    <w:rPr>
      <w:rFonts w:ascii="Times New Roman" w:hAnsi="Times New Roman" w:eastAsia="Times New Roman" w:cs="Times New Roman"/>
      <w:sz w:val="16"/>
      <w:szCs w:val="16"/>
    </w:rPr>
  </w:style>
  <w:style w:type="character" w:styleId="39" w:customStyle="true">
    <w:name w:val="Знак Знак Знак3"/>
    <w:rPr>
      <w:b/>
      <w:sz w:val="24"/>
      <w:lang w:val="ru-RU" w:bidi="ar-SA"/>
    </w:rPr>
  </w:style>
  <w:style w:type="character" w:styleId="3a" w:customStyle="true">
    <w:name w:val="Основной текст с отступом 3 Знак"/>
    <w:link w:val="3b"/>
    <w:rPr>
      <w:rFonts w:ascii="Times New Roman" w:hAnsi="Times New Roman" w:eastAsia="Times New Roman" w:cs="Times New Roman"/>
      <w:sz w:val="16"/>
      <w:szCs w:val="16"/>
    </w:rPr>
  </w:style>
  <w:style w:type="character" w:styleId="310" w:customStyle="true">
    <w:name w:val="Знак3 Знак Знак1"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1f3" w:customStyle="true">
    <w:name w:val="Знак Знак Знак1"/>
    <w:rPr>
      <w:rFonts w:ascii="Arial" w:hAnsi="Arial" w:cs="Arial"/>
      <w:sz w:val="22"/>
      <w:szCs w:val="22"/>
      <w:lang w:val="ru-RU" w:bidi="ar-SA"/>
    </w:rPr>
  </w:style>
  <w:style w:type="character" w:styleId="2d" w:customStyle="true">
    <w:name w:val="Знак Знак Знак2"/>
    <w:rPr>
      <w:rFonts w:ascii="Arial" w:hAnsi="Arial" w:cs="Arial"/>
      <w:sz w:val="22"/>
      <w:szCs w:val="22"/>
      <w:lang w:val="ru-RU" w:bidi="ar-SA"/>
    </w:rPr>
  </w:style>
  <w:style w:type="character" w:styleId="320" w:customStyle="true">
    <w:name w:val="Знак3 Знак Знак2"/>
    <w:rPr>
      <w:rFonts w:ascii="Arial" w:hAnsi="Arial" w:cs="Arial"/>
      <w:b/>
      <w:bCs/>
      <w:kern w:val="2"/>
      <w:sz w:val="24"/>
      <w:szCs w:val="32"/>
      <w:lang w:val="ru-RU" w:bidi="ar-SA"/>
    </w:rPr>
  </w:style>
  <w:style w:type="character" w:styleId="Normal" w:customStyle="true">
    <w:name w:val="Normal Знак"/>
    <w:rPr>
      <w:rFonts w:ascii="MS Sans Serif" w:hAnsi="MS Sans Serif" w:cs="MS Sans Serif"/>
      <w:lang w:val="en-US" w:bidi="ar-SA"/>
    </w:rPr>
  </w:style>
  <w:style w:type="character" w:styleId="45" w:customStyle="true">
    <w:name w:val="Знак Знак Знак4"/>
    <w:rPr>
      <w:rFonts w:ascii="Arial" w:hAnsi="Arial" w:cs="Arial"/>
      <w:sz w:val="22"/>
      <w:szCs w:val="22"/>
      <w:lang w:val="ru-RU" w:bidi="ar-SA"/>
    </w:rPr>
  </w:style>
  <w:style w:type="character" w:styleId="110" w:customStyle="true">
    <w:name w:val="Знак Знак11"/>
    <w:rPr>
      <w:b/>
      <w:i/>
      <w:sz w:val="24"/>
      <w:u w:val="single"/>
      <w:lang w:val="ru-RU" w:bidi="ar-SA"/>
    </w:rPr>
  </w:style>
  <w:style w:type="character" w:styleId="afff" w:customStyle="true">
    <w:name w:val="Схема документа Знак"/>
    <w:link w:val="afff0"/>
    <w:rPr>
      <w:rFonts w:ascii="Tahoma" w:hAnsi="Tahoma" w:eastAsia="Times New Roman" w:cs="Tahoma"/>
      <w:sz w:val="16"/>
      <w:szCs w:val="16"/>
    </w:rPr>
  </w:style>
  <w:style w:type="character" w:styleId="afff1" w:customStyle="true">
    <w:name w:val="Знак Знак"/>
    <w:rPr>
      <w:rFonts w:ascii="Tahoma" w:hAnsi="Tahoma" w:cs="Tahoma"/>
      <w:sz w:val="16"/>
      <w:szCs w:val="16"/>
      <w:lang w:val="ru-RU" w:bidi="ar-SA"/>
    </w:rPr>
  </w:style>
  <w:style w:type="character" w:styleId="FontStyle19" w:customStyle="true">
    <w:name w:val="Font Style19"/>
    <w:rPr>
      <w:rFonts w:ascii="Arial" w:hAnsi="Arial" w:cs="Arial"/>
      <w:b/>
      <w:bCs/>
      <w:sz w:val="26"/>
      <w:szCs w:val="26"/>
    </w:rPr>
  </w:style>
  <w:style w:type="character" w:styleId="FontStyle20" w:customStyle="true">
    <w:name w:val="Font Style20"/>
    <w:rPr>
      <w:rFonts w:ascii="Times New Roman" w:hAnsi="Times New Roman" w:cs="Times New Roman"/>
      <w:spacing w:val="10"/>
      <w:sz w:val="22"/>
      <w:szCs w:val="22"/>
    </w:rPr>
  </w:style>
  <w:style w:type="character" w:styleId="afff2" w:customStyle="true">
    <w:name w:val="Гипертекстовая ссылка"/>
    <w:rPr>
      <w:b/>
      <w:bCs/>
      <w:color w:val="106BBE"/>
      <w:sz w:val="20"/>
      <w:szCs w:val="20"/>
    </w:rPr>
  </w:style>
  <w:style w:type="character" w:styleId="BodyTextChar" w:customStyle="true">
    <w:name w:val="Body Text Char"/>
    <w:rPr>
      <w:rFonts w:cs="Times New Roman"/>
      <w:sz w:val="28"/>
      <w:lang w:val="ru-RU" w:bidi="ar-SA"/>
    </w:rPr>
  </w:style>
  <w:style w:type="character" w:styleId="apple-converted-space" w:customStyle="true">
    <w:name w:val="apple-converted-space"/>
    <w:rPr>
      <w:rFonts w:cs="Times New Roman"/>
    </w:rPr>
  </w:style>
  <w:style w:type="character" w:styleId="3c" w:customStyle="true">
    <w:name w:val="Знак примечания3"/>
    <w:rPr>
      <w:sz w:val="16"/>
      <w:szCs w:val="16"/>
    </w:rPr>
  </w:style>
  <w:style w:type="character" w:styleId="3d" w:customStyle="true">
    <w:name w:val="Знак сноски3"/>
    <w:rPr>
      <w:vertAlign w:val="superscript"/>
    </w:rPr>
  </w:style>
  <w:style w:type="character" w:styleId="62" w:customStyle="true">
    <w:name w:val="Знак Знак6"/>
    <w:rPr>
      <w:b/>
      <w:i/>
      <w:sz w:val="24"/>
      <w:lang w:val="ru-RU" w:bidi="ar-SA"/>
    </w:rPr>
  </w:style>
  <w:style w:type="character" w:styleId="afff3" w:customStyle="true">
    <w:name w:val="Символ концевой сноски"/>
    <w:rPr>
      <w:vertAlign w:val="superscript"/>
    </w:rPr>
  </w:style>
  <w:style w:type="character" w:styleId="93" w:customStyle="true">
    <w:name w:val="Основной текст + 9"/>
    <w:rPr>
      <w:rFonts w:ascii="Times New Roman" w:hAnsi="Times New Roman" w:cs="Times New Roman"/>
      <w:sz w:val="19"/>
      <w:u w:val="none"/>
    </w:rPr>
  </w:style>
  <w:style w:type="character" w:styleId="afff4" w:customStyle="true">
    <w:name w:val="Основной текст_"/>
    <w:rPr>
      <w:rFonts w:ascii="Times New Roman" w:hAnsi="Times New Roman" w:cs="Times New Roman"/>
      <w:sz w:val="22"/>
      <w:u w:val="none"/>
    </w:rPr>
  </w:style>
  <w:style w:type="character" w:styleId="afff5" w:customStyle="true">
    <w:name w:val="Подпись к таблице"/>
    <w:rPr>
      <w:rFonts w:ascii="Times New Roman" w:hAnsi="Times New Roman" w:cs="Times New Roman"/>
      <w:sz w:val="22"/>
      <w:u w:val="single"/>
    </w:rPr>
  </w:style>
  <w:style w:type="character" w:styleId="2e" w:customStyle="true">
    <w:name w:val="Основной текст (2)_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character" w:styleId="1f4" w:customStyle="true">
    <w:name w:val="Верхний колонтитул Знак1"/>
    <w:rPr>
      <w:rFonts w:ascii="MS Sans Serif" w:hAnsi="MS Sans Serif" w:cs="MS Sans Serif"/>
      <w:lang w:val="en-US"/>
    </w:rPr>
  </w:style>
  <w:style w:type="character" w:styleId="afff6" w:customStyle="true">
    <w:name w:val="Без интервала Знак"/>
    <w:rPr>
      <w:sz w:val="22"/>
      <w:szCs w:val="22"/>
    </w:rPr>
  </w:style>
  <w:style w:type="character" w:styleId="afff7" w:customStyle="true">
    <w:name w:val="Название Знак"/>
    <w:rPr>
      <w:rFonts w:ascii="Arial" w:hAnsi="Arial" w:cs="Arial"/>
      <w:b/>
      <w:sz w:val="22"/>
    </w:rPr>
  </w:style>
  <w:style w:type="character" w:styleId="2f" w:customStyle="true">
    <w:name w:val="Название Знак2"/>
    <w:rPr>
      <w:rFonts w:ascii="Calibri Light" w:hAnsi="Calibri Light" w:eastAsia="Times New Roman" w:cs="Times New Roman"/>
      <w:color w:val="323E4F"/>
      <w:spacing w:val="5"/>
      <w:kern w:val="2"/>
      <w:sz w:val="52"/>
      <w:szCs w:val="52"/>
    </w:rPr>
  </w:style>
  <w:style w:type="character" w:styleId="3e" w:customStyle="true">
    <w:name w:val="Название Знак3"/>
    <w:rPr>
      <w:rFonts w:ascii="Calibri Light" w:hAnsi="Calibri Light" w:eastAsia="Times New Roman" w:cs="Times New Roman"/>
      <w:color w:val="323E4F"/>
      <w:spacing w:val="5"/>
      <w:kern w:val="2"/>
      <w:sz w:val="52"/>
      <w:szCs w:val="52"/>
      <w:lang w:val="x-none"/>
    </w:rPr>
  </w:style>
  <w:style w:type="character" w:styleId="2f0" w:customStyle="true">
    <w:name w:val="Цитата 2 Знак"/>
    <w:basedOn w:val="a8"/>
    <w:link w:val="2f1"/>
    <w:uiPriority w:val="29"/>
    <w:rsid w:val="00F2053D"/>
    <w:rPr>
      <w:i/>
      <w:iCs/>
      <w:color w:val="404040" w:themeColor="text1" w:themeTint="BF"/>
    </w:rPr>
  </w:style>
  <w:style w:type="character" w:styleId="1f5" w:customStyle="true">
    <w:name w:val="Неразрешенное упоминание1"/>
    <w:rPr>
      <w:color w:val="605E5C"/>
      <w:shd w:val="clear" w:color="auto" w:fill="E1DFDD"/>
    </w:rPr>
  </w:style>
  <w:style w:type="character" w:styleId="WW8Num10z1" w:customStyle="true">
    <w:name w:val="WW8Num10z1"/>
    <w:rPr>
      <w:rFonts w:ascii="Courier New" w:hAnsi="Courier New" w:cs="Courier New"/>
    </w:rPr>
  </w:style>
  <w:style w:type="character" w:styleId="WW8Num10z2" w:customStyle="true">
    <w:name w:val="WW8Num10z2"/>
    <w:rPr>
      <w:rFonts w:ascii="Wingdings" w:hAnsi="Wingdings" w:cs="Wingdings"/>
    </w:rPr>
  </w:style>
  <w:style w:type="character" w:styleId="111" w:customStyle="true">
    <w:name w:val="Основной шрифт абзаца11"/>
  </w:style>
  <w:style w:type="character" w:styleId="2f2" w:customStyle="true">
    <w:name w:val="Знак примечания2"/>
    <w:rPr>
      <w:sz w:val="16"/>
      <w:szCs w:val="16"/>
    </w:rPr>
  </w:style>
  <w:style w:type="character" w:styleId="2f3" w:customStyle="true">
    <w:name w:val="Знак сноски2"/>
    <w:rPr>
      <w:vertAlign w:val="superscript"/>
    </w:rPr>
  </w:style>
  <w:style w:type="character" w:styleId="WW-0" w:customStyle="true">
    <w:name w:val="WW-Символ концевой сноски"/>
    <w:rPr>
      <w:vertAlign w:val="superscript"/>
    </w:rPr>
  </w:style>
  <w:style w:type="character" w:styleId="afff8" w:customStyle="true">
    <w:name w:val="Рисунок Знак"/>
    <w:link w:val="2f4"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9" w:customStyle="true">
    <w:name w:val="название таблицы Знак"/>
    <w:rPr>
      <w:rFonts w:ascii="Times New Roman" w:hAnsi="Times New Roman" w:cs="Times New Roman"/>
      <w:bCs/>
      <w:iCs/>
      <w:sz w:val="24"/>
      <w:szCs w:val="18"/>
    </w:rPr>
  </w:style>
  <w:style w:type="character" w:styleId="2f5" w:customStyle="true">
    <w:name w:val="Основной текст с отступом Знак2"/>
    <w:rPr>
      <w:sz w:val="24"/>
      <w:szCs w:val="24"/>
    </w:rPr>
  </w:style>
  <w:style w:type="character" w:styleId="211" w:customStyle="true">
    <w:name w:val="Заголовок 2 Знак1"/>
    <w:rPr>
      <w:rFonts w:ascii="Times New Roman" w:hAnsi="Times New Roman" w:eastAsia="Times New Roman" w:cs="Times New Roman"/>
      <w:b/>
      <w:sz w:val="28"/>
      <w:szCs w:val="26"/>
    </w:rPr>
  </w:style>
  <w:style w:type="character" w:styleId="afffa" w:customStyle="true">
    <w:name w:val="Основной_текст Знак"/>
    <w:rPr>
      <w:rFonts w:ascii="Times New Roman" w:hAnsi="Times New Roman" w:cs="Times New Roman"/>
      <w:sz w:val="28"/>
      <w:szCs w:val="28"/>
    </w:rPr>
  </w:style>
  <w:style w:type="character" w:styleId="46" w:customStyle="true">
    <w:name w:val="Основной текст с отступом Знак4"/>
    <w:uiPriority w:val="99"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212" w:customStyle="true">
    <w:name w:val="Красная строка 2 Знак1"/>
    <w:rPr>
      <w:rFonts w:ascii="Times New Roman" w:hAnsi="Times New Roman" w:eastAsia="Times New Roman" w:cs="Times New Roman"/>
      <w:sz w:val="24"/>
      <w:lang w:val="x-none" w:eastAsia="zh-CN"/>
    </w:rPr>
  </w:style>
  <w:style w:type="character" w:styleId="1f6" w:customStyle="true">
    <w:name w:val="Красная строка Знак1"/>
    <w:rPr>
      <w:rFonts w:ascii="Times New Roman" w:hAnsi="Times New Roman" w:eastAsia="Times New Roman" w:cs="Times New Roman"/>
      <w:sz w:val="28"/>
      <w:szCs w:val="22"/>
    </w:rPr>
  </w:style>
  <w:style w:type="character" w:styleId="afffb" w:customStyle="true">
    <w:name w:val="Текст концевой сноски Знак"/>
    <w:rPr>
      <w:rFonts w:ascii="Times New Roman" w:hAnsi="Times New Roman" w:cs="Times New Roman"/>
    </w:rPr>
  </w:style>
  <w:style w:type="character" w:styleId="1f7" w:customStyle="true">
    <w:name w:val="Неразрешенное упоминание1"/>
    <w:rPr>
      <w:color w:val="605E5C"/>
      <w:shd w:val="clear" w:color="auto" w:fill="E1DFDD"/>
    </w:rPr>
  </w:style>
  <w:style w:type="character" w:styleId="afffc" w:customStyle="true">
    <w:name w:val="Таблица Знак"/>
    <w:rPr>
      <w:rFonts w:ascii="Arial" w:hAnsi="Arial" w:eastAsia="Times New Roman" w:cs="Arial"/>
      <w:color w:val="000000"/>
      <w:sz w:val="22"/>
    </w:rPr>
  </w:style>
  <w:style w:type="character" w:styleId="afffd" w:customStyle="true">
    <w:name w:val="Название объекта Знак"/>
    <w:rPr>
      <w:rFonts w:cs="Arial Unicode MS"/>
      <w:i/>
      <w:iCs/>
      <w:sz w:val="24"/>
      <w:szCs w:val="24"/>
      <w:lang w:eastAsia="zh-CN"/>
    </w:rPr>
  </w:style>
  <w:style w:type="character" w:styleId="afffe" w:customStyle="true">
    <w:name w:val="рисунок Знак"/>
    <w:rPr>
      <w:rFonts w:ascii="Times New Roman" w:hAnsi="Times New Roman" w:cs="Times New Roman"/>
      <w:sz w:val="28"/>
      <w:szCs w:val="28"/>
      <w:lang w:val="x-none" w:eastAsia="x-none"/>
    </w:rPr>
  </w:style>
  <w:style w:type="character" w:styleId="affff">
    <w:name w:val="Book Title"/>
    <w:basedOn w:val="a8"/>
    <w:uiPriority w:val="33"/>
    <w:qFormat/>
    <w:rsid w:val="00F2053D"/>
    <w:rPr>
      <w:b/>
      <w:bCs/>
      <w:i/>
      <w:iCs/>
      <w:spacing w:val="5"/>
    </w:rPr>
  </w:style>
  <w:style w:type="character" w:styleId="3f" w:customStyle="true">
    <w:name w:val="а. Заголовок 3 Знак"/>
    <w:rPr>
      <w:rFonts w:ascii="Times New Roman" w:hAnsi="Times New Roman" w:eastAsia="Times New Roman" w:cs="Times New Roman"/>
      <w:b/>
      <w:sz w:val="28"/>
      <w:szCs w:val="24"/>
      <w:lang w:val="x-none"/>
    </w:rPr>
  </w:style>
  <w:style w:type="character" w:styleId="affff0" w:customStyle="true">
    <w:name w:val="Табличный название Знак"/>
    <w:rPr>
      <w:rFonts w:ascii="Times New Roman" w:hAnsi="Times New Roman" w:cs="Times New Roman"/>
      <w:sz w:val="28"/>
      <w:szCs w:val="22"/>
    </w:rPr>
  </w:style>
  <w:style w:type="character" w:styleId="affff1" w:customStyle="true">
    <w:name w:val="Выделенная цитата Знак"/>
    <w:basedOn w:val="a8"/>
    <w:link w:val="affff2"/>
    <w:uiPriority w:val="30"/>
    <w:rsid w:val="00F2053D"/>
    <w:rPr>
      <w:i/>
      <w:iCs/>
      <w:color w:val="4472C4" w:themeColor="accent1"/>
    </w:rPr>
  </w:style>
  <w:style w:type="character" w:styleId="Heading1Char" w:customStyle="true">
    <w:name w:val="Heading 1 Char"/>
    <w:rPr>
      <w:rFonts w:ascii="Arial" w:hAnsi="Arial" w:eastAsia="Arial" w:cs="Arial"/>
      <w:sz w:val="40"/>
      <w:szCs w:val="40"/>
    </w:rPr>
  </w:style>
  <w:style w:type="character" w:styleId="Heading2Char" w:customStyle="true">
    <w:name w:val="Heading 2 Char"/>
    <w:rPr>
      <w:rFonts w:ascii="Arial" w:hAnsi="Arial" w:eastAsia="Arial" w:cs="Arial"/>
      <w:sz w:val="34"/>
    </w:rPr>
  </w:style>
  <w:style w:type="character" w:styleId="Heading3Char" w:customStyle="true">
    <w:name w:val="Heading 3 Char"/>
    <w:rPr>
      <w:rFonts w:ascii="Arial" w:hAnsi="Arial" w:eastAsia="Arial" w:cs="Arial"/>
      <w:sz w:val="30"/>
      <w:szCs w:val="30"/>
    </w:rPr>
  </w:style>
  <w:style w:type="character" w:styleId="Heading4Char" w:customStyle="true">
    <w:name w:val="Heading 4 Char"/>
    <w:rPr>
      <w:rFonts w:ascii="Arial" w:hAnsi="Arial" w:eastAsia="Arial" w:cs="Arial"/>
      <w:b/>
      <w:bCs/>
      <w:sz w:val="26"/>
      <w:szCs w:val="26"/>
    </w:rPr>
  </w:style>
  <w:style w:type="character" w:styleId="Heading5Char" w:customStyle="true">
    <w:name w:val="Heading 5 Char"/>
    <w:rPr>
      <w:rFonts w:ascii="Arial" w:hAnsi="Arial" w:eastAsia="Arial" w:cs="Arial"/>
      <w:b/>
      <w:bCs/>
      <w:sz w:val="24"/>
      <w:szCs w:val="24"/>
    </w:rPr>
  </w:style>
  <w:style w:type="character" w:styleId="Heading6Char" w:customStyle="true">
    <w:name w:val="Heading 6 Char"/>
    <w:rPr>
      <w:rFonts w:ascii="Arial" w:hAnsi="Arial" w:eastAsia="Arial" w:cs="Arial"/>
      <w:b/>
      <w:bCs/>
      <w:sz w:val="22"/>
      <w:szCs w:val="22"/>
    </w:rPr>
  </w:style>
  <w:style w:type="character" w:styleId="SubtitleChar" w:customStyle="true">
    <w:name w:val="Subtitle Char"/>
    <w:rPr>
      <w:sz w:val="24"/>
      <w:szCs w:val="24"/>
    </w:rPr>
  </w:style>
  <w:style w:type="character" w:styleId="HeaderChar" w:customStyle="true">
    <w:name w:val="Header Char"/>
    <w:basedOn w:val="120"/>
  </w:style>
  <w:style w:type="character" w:styleId="FooterChar" w:customStyle="true">
    <w:name w:val="Footer Char"/>
    <w:basedOn w:val="120"/>
  </w:style>
  <w:style w:type="character" w:styleId="CaptionChar" w:customStyle="true">
    <w:name w:val="Caption Char"/>
  </w:style>
  <w:style w:type="character" w:styleId="FootnoteTextChar" w:customStyle="true">
    <w:name w:val="Footnote Text Char"/>
    <w:rPr>
      <w:sz w:val="18"/>
    </w:rPr>
  </w:style>
  <w:style w:type="character" w:styleId="EndnoteTextChar" w:customStyle="true">
    <w:name w:val="Endnote Text Char"/>
    <w:rPr>
      <w:sz w:val="20"/>
    </w:rPr>
  </w:style>
  <w:style w:type="character" w:styleId="fontstyle01" w:customStyle="true">
    <w:name w:val="fontstyle01"/>
    <w:rPr>
      <w:rFonts w:ascii="ArialMT" w:hAnsi="ArialMT" w:eastAsia="ArialMT"/>
      <w:b w:val="false"/>
      <w:bCs w:val="false"/>
      <w:i w:val="false"/>
      <w:iCs w:val="false"/>
      <w:color w:val="000000"/>
      <w:sz w:val="18"/>
      <w:szCs w:val="18"/>
    </w:rPr>
  </w:style>
  <w:style w:type="character" w:styleId="affff3" w:customStyle="true">
    <w:name w:val="Абзац Знак"/>
    <w:rPr>
      <w:rFonts w:ascii="Times New Roman" w:hAnsi="Times New Roman" w:eastAsia="Times New Roman" w:cs="Times New Roman"/>
      <w:color w:val="00000A"/>
      <w:sz w:val="28"/>
      <w:szCs w:val="24"/>
    </w:rPr>
  </w:style>
  <w:style w:type="character" w:styleId="affff4" w:customStyle="true">
    <w:name w:val="Список Знак"/>
    <w:rPr>
      <w:rFonts w:ascii="Times New Roman" w:hAnsi="Times New Roman" w:eastAsia="Arial" w:cs="Times New Roman"/>
      <w:sz w:val="28"/>
    </w:rPr>
  </w:style>
  <w:style w:type="character" w:styleId="121" w:customStyle="true">
    <w:name w:val="абзац 12 Знак"/>
    <w:rPr>
      <w:rFonts w:ascii="Times New Roman" w:hAnsi="Times New Roman" w:eastAsia="Times New Roman" w:cs="Times New Roman"/>
    </w:rPr>
  </w:style>
  <w:style w:type="character" w:styleId="highlight" w:customStyle="true">
    <w:name w:val="highlight"/>
    <w:basedOn w:val="120"/>
  </w:style>
  <w:style w:type="character" w:styleId="searchresult" w:customStyle="true">
    <w:name w:val="search_result"/>
    <w:basedOn w:val="120"/>
  </w:style>
  <w:style w:type="character" w:styleId="affff5" w:customStyle="true">
    <w:name w:val="Загаловки разделов Знак"/>
    <w:rPr>
      <w:rFonts w:ascii="Times New Roman" w:hAnsi="Times New Roman" w:cs="Times New Roman"/>
      <w:b/>
      <w:sz w:val="28"/>
      <w:lang w:val="x-none"/>
    </w:rPr>
  </w:style>
  <w:style w:type="character" w:styleId="affff6" w:customStyle="true">
    <w:name w:val="Введение Знак"/>
    <w:rPr>
      <w:rFonts w:ascii="Times New Roman" w:hAnsi="Times New Roman" w:cs="Times New Roman"/>
      <w:b/>
      <w:bCs/>
      <w:sz w:val="28"/>
      <w:szCs w:val="28"/>
      <w:lang w:val="x-none"/>
    </w:rPr>
  </w:style>
  <w:style w:type="character" w:styleId="1f8" w:customStyle="true">
    <w:name w:val="Номер страницы1"/>
  </w:style>
  <w:style w:type="character" w:styleId="2f6" w:customStyle="true">
    <w:name w:val="Номер страницы2"/>
  </w:style>
  <w:style w:type="character" w:styleId="2IG1" w:customStyle="true">
    <w:name w:val="Заголовок_2_IG Знак1"/>
    <w:rPr>
      <w:rFonts w:ascii="Arial" w:hAnsi="Arial" w:cs="Arial"/>
      <w:b/>
      <w:i/>
      <w:lang w:val="x-none"/>
    </w:rPr>
  </w:style>
  <w:style w:type="character" w:styleId="Exact" w:customStyle="true">
    <w:name w:val="Подпись к таблице Exact"/>
    <w:rPr>
      <w:rFonts w:ascii="Arial" w:hAnsi="Arial" w:cs="Arial"/>
      <w:spacing w:val="4"/>
      <w:sz w:val="17"/>
      <w:u w:val="none"/>
    </w:rPr>
  </w:style>
  <w:style w:type="character" w:styleId="Exact0" w:customStyle="true">
    <w:name w:val="Основной текст Exact"/>
    <w:rPr>
      <w:rFonts w:ascii="Arial" w:hAnsi="Arial" w:cs="Arial"/>
      <w:spacing w:val="4"/>
      <w:sz w:val="17"/>
      <w:u w:val="none"/>
    </w:rPr>
  </w:style>
  <w:style w:type="character" w:styleId="affff7" w:customStyle="true">
    <w:name w:val="Текст Знак"/>
    <w:link w:val="affff8"/>
    <w:rPr>
      <w:rFonts w:ascii="Consolas" w:hAnsi="Consolas" w:cs="Consolas"/>
      <w:sz w:val="21"/>
      <w:lang w:val="x-none"/>
    </w:rPr>
  </w:style>
  <w:style w:type="character" w:styleId="FigureCaption" w:customStyle="true">
    <w:name w:val="Figure Caption Знак"/>
    <w:rPr>
      <w:rFonts w:ascii="Arial Bold" w:hAnsi="Arial Bold" w:cs="Arial Bold"/>
      <w:b/>
      <w:lang w:val="en-US"/>
    </w:rPr>
  </w:style>
  <w:style w:type="character" w:styleId="FontStyle59" w:customStyle="true">
    <w:name w:val="Font Style59"/>
    <w:rPr>
      <w:rFonts w:ascii="Times New Roman" w:hAnsi="Times New Roman" w:cs="Times New Roman"/>
      <w:sz w:val="16"/>
      <w:szCs w:val="16"/>
    </w:rPr>
  </w:style>
  <w:style w:type="character" w:styleId="1f9" w:customStyle="true">
    <w:name w:val="Стиль1 Знак"/>
    <w:rPr>
      <w:rFonts w:ascii="Times New Roman" w:hAnsi="Times New Roman" w:eastAsia="Times New Roman" w:cs="Times New Roman"/>
      <w:b/>
      <w:sz w:val="24"/>
      <w:szCs w:val="24"/>
    </w:rPr>
  </w:style>
  <w:style w:type="character" w:styleId="affff9" w:customStyle="true">
    <w:name w:val="Цифровой материал таблицы Знак"/>
    <w:rPr>
      <w:rFonts w:ascii="Arial" w:hAnsi="Arial" w:cs="Arial"/>
      <w:color w:val="000000"/>
      <w:sz w:val="18"/>
      <w:szCs w:val="24"/>
    </w:rPr>
  </w:style>
  <w:style w:type="character" w:styleId="1pt" w:customStyle="true">
    <w:name w:val="Основной текст + Интервал 1 pt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6"/>
      <w:szCs w:val="26"/>
    </w:rPr>
  </w:style>
  <w:style w:type="character" w:styleId="affffa" w:customStyle="true">
    <w:name w:val="Основной текст + Полужирный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single"/>
    </w:rPr>
  </w:style>
  <w:style w:type="character" w:styleId="affffb" w:customStyle="true">
    <w:name w:val="Основной текст + Полужирный;Курсив"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0"/>
      <w:sz w:val="26"/>
      <w:szCs w:val="26"/>
      <w:shd w:val="clear" w:color="auto" w:fill="FFFFFF"/>
    </w:rPr>
  </w:style>
  <w:style w:type="character" w:styleId="Corbel115pt" w:customStyle="true">
    <w:name w:val="Основной текст + Corbel;11;5 pt"/>
    <w:rPr>
      <w:rFonts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shd w:val="clear" w:color="auto" w:fill="FFFFFF"/>
      <w:lang w:val="en-US"/>
    </w:rPr>
  </w:style>
  <w:style w:type="character" w:styleId="affffc">
    <w:name w:val="Placeholder Text"/>
    <w:rPr>
      <w:color w:val="808080"/>
    </w:rPr>
  </w:style>
  <w:style w:type="character" w:styleId="affffd" w:customStyle="true">
    <w:name w:val="Заголовок первого уровня Знак"/>
  </w:style>
  <w:style w:type="character" w:styleId="2f7" w:customStyle="true">
    <w:name w:val="Красная строка 2 Знак"/>
    <w:link w:val="2f8"/>
    <w:rPr>
      <w:rFonts w:ascii="SPDS" w:hAnsi="SPDS" w:eastAsia="Times New Roman" w:cs="Times New Roman"/>
      <w:sz w:val="24"/>
      <w:szCs w:val="24"/>
      <w:lang w:val="x-none"/>
    </w:rPr>
  </w:style>
  <w:style w:type="character" w:styleId="130" w:customStyle="true">
    <w:name w:val="Основной шрифт абзаца13"/>
  </w:style>
  <w:style w:type="character" w:styleId="affffe" w:customStyle="true">
    <w:name w:val="Основной шрифт"/>
  </w:style>
  <w:style w:type="character" w:styleId="IG0" w:customStyle="true">
    <w:name w:val="Маркированный_список_IG Знак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f" w:customStyle="true">
    <w:name w:val="Основной текст Знак Знак Знак Знак Знак Знак Знак Знак Знак"/>
    <w:rPr>
      <w:sz w:val="24"/>
      <w:lang w:val="ru-RU" w:bidi="ar-SA"/>
    </w:rPr>
  </w:style>
  <w:style w:type="character" w:styleId="1fa" w:customStyle="true">
    <w:name w:val="Оглавление 1 Знак"/>
    <w:rPr>
      <w:rFonts w:ascii="Times New Roman" w:hAnsi="Times New Roman" w:eastAsia="Times New Roman" w:cs="Times New Roman"/>
      <w:b/>
      <w:bCs/>
      <w:caps/>
    </w:rPr>
  </w:style>
  <w:style w:type="character" w:styleId="3IG" w:customStyle="true">
    <w:name w:val="Заголовок_3_IG Знак"/>
    <w:rPr>
      <w:rFonts w:ascii="Arial" w:hAnsi="Arial" w:eastAsia="Times New Roman" w:cs="Arial"/>
      <w:b/>
      <w:bCs/>
      <w:sz w:val="24"/>
      <w:szCs w:val="24"/>
      <w:lang w:val="x-none"/>
    </w:rPr>
  </w:style>
  <w:style w:type="character" w:styleId="FontStyle34" w:customStyle="true">
    <w:name w:val="Font Style34"/>
    <w:rPr>
      <w:rFonts w:ascii="Times New Roman" w:hAnsi="Times New Roman" w:cs="Times New Roman"/>
      <w:sz w:val="26"/>
      <w:szCs w:val="26"/>
    </w:rPr>
  </w:style>
  <w:style w:type="character" w:styleId="afffff0" w:customStyle="true">
    <w:name w:val="Таблица по левому краю Знак"/>
    <w:rPr>
      <w:rFonts w:ascii="Times New Roman" w:hAnsi="Times New Roman" w:eastAsia="Times New Roman" w:cs="Times New Roman"/>
      <w:color w:val="000000"/>
      <w:sz w:val="24"/>
      <w:szCs w:val="24"/>
      <w:lang w:val="x-none"/>
    </w:rPr>
  </w:style>
  <w:style w:type="character" w:styleId="1TimesNewRoman16" w:customStyle="true">
    <w:name w:val="Стиль Заголовок 1 + (латиница) Times New Roman 16 пт Черный Знак"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afffff1" w:customStyle="true">
    <w:name w:val="Обычный (веб) Знак"/>
    <w:rPr>
      <w:rFonts w:ascii="Times New Roman" w:hAnsi="Times New Roman" w:eastAsia="Times New Roman" w:cs="Times New Roman"/>
      <w:sz w:val="24"/>
      <w:szCs w:val="24"/>
    </w:rPr>
  </w:style>
  <w:style w:type="character" w:styleId="afffff2" w:customStyle="true">
    <w:name w:val="ГИ_Отчетный Знак Знак Знак Знак Знак Знак Знак Знак Знак Знак Знак"/>
    <w:rPr>
      <w:rFonts w:ascii="Arial" w:hAnsi="Arial" w:eastAsia="Times New Roman" w:cs="Arial"/>
      <w:sz w:val="24"/>
      <w:lang w:val="x-none"/>
    </w:rPr>
  </w:style>
  <w:style w:type="character" w:styleId="apple-style-span" w:customStyle="true">
    <w:name w:val="apple-style-span"/>
  </w:style>
  <w:style w:type="character" w:styleId="afffff3" w:customStyle="true">
    <w:name w:val="Текст программы Знак"/>
    <w:rPr>
      <w:rFonts w:ascii="Times New Roman" w:hAnsi="Times New Roman" w:eastAsia="Times New Roman" w:cs="Times New Roman"/>
      <w:sz w:val="24"/>
      <w:lang w:val="x-none"/>
    </w:rPr>
  </w:style>
  <w:style w:type="character" w:styleId="afffff4" w:customStyle="true">
    <w:name w:val="Н ТЕКСТ Знак"/>
    <w:rPr>
      <w:rFonts w:ascii="Arial" w:hAnsi="Arial" w:cs="Arial"/>
      <w:sz w:val="24"/>
      <w:szCs w:val="24"/>
      <w:shd w:val="clear" w:color="auto" w:fill="FFFFFF"/>
      <w:lang w:val="x-none" w:eastAsia="x-none"/>
    </w:rPr>
  </w:style>
  <w:style w:type="character" w:styleId="afffff5" w:customStyle="true">
    <w:name w:val="Основной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spelle" w:customStyle="true">
    <w:name w:val="spelle"/>
  </w:style>
  <w:style w:type="character" w:styleId="FontStyle82" w:customStyle="true">
    <w:name w:val="Font Style82"/>
    <w:rPr>
      <w:rFonts w:ascii="Arial" w:hAnsi="Arial" w:cs="Arial"/>
      <w:sz w:val="20"/>
      <w:szCs w:val="20"/>
    </w:rPr>
  </w:style>
  <w:style w:type="character" w:styleId="afffff6" w:customStyle="true">
    <w:name w:val="Колонтитул(бок.) Знак"/>
    <w:rPr>
      <w:rFonts w:ascii="ISOCPEUR" w:hAnsi="ISOCPEUR" w:eastAsia="Times New Roman" w:cs="ISOCPEUR"/>
      <w:i/>
      <w:spacing w:val="-20"/>
      <w:sz w:val="28"/>
      <w:szCs w:val="28"/>
      <w:lang w:val="x-none"/>
    </w:rPr>
  </w:style>
  <w:style w:type="character" w:styleId="1IG" w:customStyle="true">
    <w:name w:val="Заголовок_1_IG Знак"/>
    <w:rPr>
      <w:rFonts w:ascii="Times New Roman" w:hAnsi="Times New Roman" w:eastAsia="Times New Roman" w:cs="Times New Roman"/>
      <w:b/>
      <w:bCs/>
      <w:caps/>
      <w:kern w:val="2"/>
      <w:sz w:val="24"/>
      <w:szCs w:val="28"/>
      <w:lang w:val="x-none"/>
    </w:rPr>
  </w:style>
  <w:style w:type="character" w:styleId="IG1" w:customStyle="true">
    <w:name w:val="Обычный_IG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2" w:customStyle="true">
    <w:name w:val="Маркированный_список_IG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3" w:customStyle="true">
    <w:name w:val="Обычный_IG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2IG" w:customStyle="true">
    <w:name w:val="Заголовок_2_IG Знак Знак Знак"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Arial11pt" w:customStyle="true">
    <w:name w:val="Стиль Arial 11 pt курсив"/>
    <w:rPr>
      <w:rFonts w:ascii="Times New Roman" w:hAnsi="Times New Roman" w:cs="Times New Roman"/>
      <w:iCs/>
      <w:sz w:val="28"/>
    </w:rPr>
  </w:style>
  <w:style w:type="character" w:styleId="ISOCPEUR14pt" w:customStyle="true">
    <w:name w:val="Стиль ISOCPEUR 14 pt курсив"/>
    <w:rPr>
      <w:rFonts w:ascii="Times New Roman" w:hAnsi="Times New Roman" w:cs="Times New Roman"/>
      <w:i/>
      <w:iCs/>
      <w:sz w:val="28"/>
      <w:szCs w:val="28"/>
    </w:rPr>
  </w:style>
  <w:style w:type="character" w:styleId="IG20" w:customStyle="true">
    <w:name w:val="Обычный_IG Знак2"/>
    <w:rPr>
      <w:sz w:val="28"/>
      <w:szCs w:val="28"/>
      <w:lang w:val="ru-RU" w:bidi="ar-SA"/>
    </w:rPr>
  </w:style>
  <w:style w:type="character" w:styleId="IG10" w:customStyle="true">
    <w:name w:val="Обычный_IG Знак1"/>
    <w:rPr>
      <w:sz w:val="28"/>
      <w:szCs w:val="28"/>
      <w:lang w:val="ru-RU" w:bidi="ar-SA"/>
    </w:rPr>
  </w:style>
  <w:style w:type="character" w:styleId="2IG0" w:customStyle="true">
    <w:name w:val="Заголовок_2_IG Знак"/>
    <w:rPr>
      <w:rFonts w:ascii="Arial" w:hAnsi="Arial" w:eastAsia="Times New Roman" w:cs="Arial"/>
      <w:b/>
      <w:bCs/>
      <w:i/>
      <w:iCs/>
      <w:sz w:val="28"/>
      <w:lang w:val="x-none"/>
    </w:rPr>
  </w:style>
  <w:style w:type="character" w:styleId="3IG1" w:customStyle="true">
    <w:name w:val="Заголовок_3_IG Знак1"/>
    <w:rPr>
      <w:rFonts w:ascii="Arial" w:hAnsi="Arial" w:cs="Arial"/>
      <w:b/>
      <w:bCs/>
      <w:sz w:val="24"/>
      <w:szCs w:val="24"/>
      <w:lang w:val="ru-RU" w:bidi="ar-SA"/>
    </w:rPr>
  </w:style>
  <w:style w:type="character" w:styleId="IG11" w:customStyle="true">
    <w:name w:val="Маркированный_список_IG Знак1"/>
    <w:rPr>
      <w:sz w:val="28"/>
      <w:szCs w:val="28"/>
      <w:lang w:val="ru-RU" w:bidi="ar-SA"/>
    </w:rPr>
  </w:style>
  <w:style w:type="character" w:styleId="IG30" w:customStyle="true">
    <w:name w:val="Обычный_IG Знак3"/>
    <w:rPr>
      <w:sz w:val="28"/>
      <w:szCs w:val="28"/>
      <w:lang w:val="ru-RU"/>
    </w:rPr>
  </w:style>
  <w:style w:type="character" w:styleId="IG21" w:customStyle="true">
    <w:name w:val="Обычный_IG Знак Знак2"/>
    <w:rPr>
      <w:sz w:val="28"/>
      <w:szCs w:val="28"/>
      <w:lang w:val="ru-RU"/>
    </w:rPr>
  </w:style>
  <w:style w:type="character" w:styleId="IG4" w:customStyle="true">
    <w:name w:val="Маркированный_список_IG Знак Знак Знак Знак Знак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22" w:customStyle="true">
    <w:name w:val="Стиль 12 пт Черный"/>
    <w:rPr>
      <w:rFonts w:ascii="Times New Roman" w:hAnsi="Times New Roman" w:cs="Times New Roman"/>
      <w:color w:val="000000"/>
      <w:spacing w:val="0"/>
      <w:sz w:val="24"/>
      <w:szCs w:val="24"/>
    </w:rPr>
  </w:style>
  <w:style w:type="character" w:styleId="1fb" w:customStyle="true">
    <w:name w:val="Н ЗАГОЛОВОК 1 Знак"/>
    <w:rPr>
      <w:rFonts w:ascii="Times New Roman" w:hAnsi="Times New Roman" w:eastAsia="Times New Roman" w:cs="Times New Roman"/>
      <w:b/>
      <w:bCs/>
      <w:caps/>
      <w:color w:val="000000"/>
      <w:sz w:val="24"/>
      <w:szCs w:val="24"/>
      <w:lang w:val="x-none" w:eastAsia="x-none"/>
    </w:rPr>
  </w:style>
  <w:style w:type="character" w:styleId="afffff7" w:customStyle="true">
    <w:name w:val="Нас текст Знак"/>
    <w:rPr>
      <w:rFonts w:ascii="Times New Roman" w:hAnsi="Times New Roman" w:eastAsia="Times New Roman" w:cs="Times New Roman"/>
      <w:sz w:val="24"/>
      <w:shd w:val="clear" w:color="auto" w:fill="FFFFFF"/>
      <w:lang w:val="x-none" w:eastAsia="x-none"/>
    </w:rPr>
  </w:style>
  <w:style w:type="character" w:styleId="afffff8">
    <w:name w:val="line number"/>
  </w:style>
  <w:style w:type="character" w:styleId="afffff9" w:customStyle="true">
    <w:name w:val="ГИ_Отчетный Знак Знак Знак Знак Знак"/>
    <w:rPr>
      <w:rFonts w:ascii="Arial" w:hAnsi="Arial" w:eastAsia="Times New Roman" w:cs="Arial"/>
      <w:sz w:val="24"/>
      <w:lang w:val="x-none"/>
    </w:rPr>
  </w:style>
  <w:style w:type="character" w:styleId="2f9" w:customStyle="true">
    <w:name w:val="ГИ_Отчетный Знак2"/>
    <w:rPr>
      <w:rFonts w:ascii="Arial" w:hAnsi="Arial" w:eastAsia="Times New Roman" w:cs="Arial"/>
      <w:sz w:val="24"/>
      <w:lang w:val="x-none"/>
    </w:rPr>
  </w:style>
  <w:style w:type="character" w:styleId="afffffa" w:customStyle="true">
    <w:name w:val="ГИ_Отчетный Знак Знак"/>
    <w:rPr>
      <w:rFonts w:ascii="Arial" w:hAnsi="Arial" w:cs="Arial"/>
      <w:sz w:val="24"/>
      <w:lang w:val="ru-RU" w:bidi="ar-SA"/>
    </w:rPr>
  </w:style>
  <w:style w:type="character" w:styleId="afffffb" w:customStyle="true">
    <w:name w:val="Заголовок сообщения (текст)"/>
    <w:rPr>
      <w:rFonts w:ascii="Arial" w:hAnsi="Arial" w:cs="Arial"/>
      <w:b/>
      <w:spacing w:val="-4"/>
      <w:position w:val="0"/>
      <w:sz w:val="18"/>
      <w:vertAlign w:val="baseline"/>
    </w:rPr>
  </w:style>
  <w:style w:type="character" w:styleId="1fc" w:customStyle="true">
    <w:name w:val="ГИ_Отчетный Знак Знак1"/>
    <w:rPr>
      <w:rFonts w:ascii="Arial" w:hAnsi="Arial" w:eastAsia="Times New Roman" w:cs="Arial"/>
      <w:sz w:val="24"/>
      <w:lang w:val="x-none"/>
    </w:rPr>
  </w:style>
  <w:style w:type="character" w:styleId="afffffc" w:customStyle="true">
    <w:name w:val="ГИ_Таблица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fffffd" w:customStyle="true">
    <w:name w:val="ГИ_Приложение Знак"/>
    <w:rPr>
      <w:rFonts w:ascii="Arial" w:hAnsi="Arial" w:eastAsia="Times New Roman" w:cs="Arial"/>
      <w:sz w:val="24"/>
      <w:lang w:val="x-none"/>
    </w:rPr>
  </w:style>
  <w:style w:type="character" w:styleId="afffffe" w:customStyle="true">
    <w:name w:val="Рисунок Заголовок Название объекта Знак"/>
    <w:rPr>
      <w:rFonts w:ascii="Times New Roman" w:hAnsi="Times New Roman" w:eastAsia="Times New Roman" w:cs="Times New Roman"/>
      <w:bCs/>
      <w:sz w:val="24"/>
      <w:lang w:val="x-none"/>
    </w:rPr>
  </w:style>
  <w:style w:type="character" w:styleId="affffff" w:customStyle="true">
    <w:name w:val="без нумерации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0" w:customStyle="true">
    <w:name w:val="Осн. стиль абз Знак Знак Знак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TimesNewRoman160" w:customStyle="true">
    <w:name w:val="Стиль Заголовок 1 + (латиница) Times New Roman 16 пт Черный Знак Знак Знак"/>
    <w:rPr>
      <w:rFonts w:ascii="Times New Roman" w:hAnsi="Times New Roman" w:eastAsia="Times New Roman" w:cs="Times New Roman"/>
      <w:b/>
      <w:bCs/>
      <w:caps/>
      <w:color w:val="000000"/>
      <w:kern w:val="2"/>
      <w:sz w:val="32"/>
      <w:szCs w:val="28"/>
      <w:lang w:val="x-none"/>
    </w:rPr>
  </w:style>
  <w:style w:type="character" w:styleId="112" w:customStyle="true">
    <w:name w:val="Пункт 1.1. Знак"/>
    <w:rPr>
      <w:rFonts w:ascii="Times New Roman" w:hAnsi="Times New Roman" w:eastAsia="Times New Roman" w:cs="Times New Roman"/>
      <w:b/>
      <w:sz w:val="24"/>
      <w:lang w:val="x-none"/>
    </w:rPr>
  </w:style>
  <w:style w:type="character" w:styleId="BODYTEXTNORMAL" w:customStyle="true">
    <w:name w:val="BODY TEXT NORMAL Знак Знак"/>
    <w:rPr>
      <w:rFonts w:ascii="Arial" w:hAnsi="Arial" w:cs="Arial"/>
      <w:lang w:val="ru-RU" w:bidi="ar-SA"/>
    </w:rPr>
  </w:style>
  <w:style w:type="character" w:styleId="affffff1" w:customStyle="true">
    <w:name w:val="Пояснительная записка ГО и ЧС Знак"/>
    <w:rPr>
      <w:rFonts w:ascii="Arial" w:hAnsi="Arial" w:cs="Arial"/>
      <w:sz w:val="24"/>
      <w:szCs w:val="24"/>
      <w:lang w:val="ru-RU" w:bidi="ar-SA"/>
    </w:rPr>
  </w:style>
  <w:style w:type="character" w:styleId="affffff2" w:customStyle="true">
    <w:name w:val="Колонтитул Знак"/>
    <w:rPr>
      <w:sz w:val="22"/>
      <w:szCs w:val="22"/>
      <w:lang w:eastAsia="zh-CN"/>
    </w:rPr>
  </w:style>
  <w:style w:type="character" w:styleId="1fd" w:customStyle="true">
    <w:name w:val="Н. Список 1 Знак"/>
    <w:rPr>
      <w:rFonts w:ascii="Times New Roman" w:hAnsi="Times New Roman" w:eastAsia="Times New Roman" w:cs="Times New Roman"/>
      <w:sz w:val="24"/>
      <w:lang w:val="en-US"/>
    </w:rPr>
  </w:style>
  <w:style w:type="character" w:styleId="TwordizmeChar" w:customStyle="true">
    <w:name w:val="Tword_izme Char"/>
    <w:rPr>
      <w:rFonts w:ascii="ISOCPEUR" w:hAnsi="ISOCPEUR" w:cs="ISOCPEUR"/>
      <w:i/>
      <w:sz w:val="18"/>
      <w:szCs w:val="24"/>
      <w:lang w:val="x-none"/>
    </w:rPr>
  </w:style>
  <w:style w:type="character" w:styleId="TwordizmeCharChar" w:customStyle="true">
    <w:name w:val="Tword_izme Char Char"/>
    <w:rPr>
      <w:rFonts w:ascii="ISOCPEUR" w:hAnsi="ISOCPEUR" w:cs="Arial"/>
      <w:i/>
      <w:sz w:val="18"/>
      <w:szCs w:val="18"/>
      <w:lang w:val="ru-RU" w:bidi="ar-SA"/>
    </w:rPr>
  </w:style>
  <w:style w:type="character" w:styleId="TwordcopyformatChar" w:customStyle="true">
    <w:name w:val="Tword_copy_format Char"/>
    <w:rPr>
      <w:rFonts w:ascii="ISOCPEUR" w:hAnsi="ISOCPEUR" w:cs="Arial"/>
      <w:i/>
    </w:rPr>
  </w:style>
  <w:style w:type="character" w:styleId="TworddateChar" w:customStyle="true">
    <w:name w:val="Tword_date Char"/>
    <w:rPr>
      <w:rFonts w:ascii="ISOCPEUR" w:hAnsi="ISOCPEUR" w:cs="ISOCPEUR"/>
      <w:i/>
      <w:sz w:val="16"/>
      <w:szCs w:val="24"/>
      <w:lang w:val="x-none"/>
    </w:rPr>
  </w:style>
  <w:style w:type="character" w:styleId="TwordfirmCharChar" w:customStyle="true">
    <w:name w:val="Tword_firm Char Char"/>
    <w:rPr>
      <w:rFonts w:ascii="ISOCPEUR" w:hAnsi="ISOCPEUR" w:cs="ISOCPEUR"/>
      <w:i/>
      <w:sz w:val="24"/>
      <w:szCs w:val="24"/>
      <w:lang w:val="x-none"/>
    </w:rPr>
  </w:style>
  <w:style w:type="character" w:styleId="Twordnormal" w:customStyle="true">
    <w:name w:val="Tword_normal Знак"/>
    <w:rPr>
      <w:rFonts w:ascii="ISOCPEUR" w:hAnsi="ISOCPEUR" w:cs="ISOCPEUR"/>
      <w:i/>
      <w:sz w:val="28"/>
      <w:szCs w:val="24"/>
      <w:lang w:val="x-none"/>
    </w:rPr>
  </w:style>
  <w:style w:type="character" w:styleId="-10" w:customStyle="true">
    <w:name w:val="А-Текст_ПЗ Знак1"/>
    <w:rPr>
      <w:rFonts w:ascii="Times New Roman" w:hAnsi="Times New Roman" w:eastAsia="Times New Roman" w:cs="Times New Roman"/>
      <w:spacing w:val="-4"/>
      <w:sz w:val="24"/>
      <w:lang w:val="x-none"/>
    </w:rPr>
  </w:style>
  <w:style w:type="character" w:styleId="-5" w:customStyle="true">
    <w:name w:val="А-Перечислени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1fe" w:customStyle="true">
    <w:name w:val="Основной текст Знак Знак Знак Знак Знак Знак Знак Знак1"/>
    <w:rPr>
      <w:sz w:val="24"/>
      <w:szCs w:val="24"/>
      <w:lang w:val="ru-RU"/>
    </w:rPr>
  </w:style>
  <w:style w:type="character" w:styleId="000" w:customStyle="true">
    <w:name w:val="000"/>
    <w:rPr>
      <w:rFonts w:ascii="Arial" w:hAnsi="Arial" w:cs="Arial"/>
      <w:color w:val="000000"/>
      <w:sz w:val="20"/>
      <w:szCs w:val="20"/>
    </w:rPr>
  </w:style>
  <w:style w:type="character" w:styleId="1IG0" w:customStyle="true">
    <w:name w:val="Заголовок_1_IG Знак Знак Знак"/>
    <w:rPr>
      <w:rFonts w:ascii="Arial" w:hAnsi="Arial" w:eastAsia="Times New Roman" w:cs="Arial"/>
      <w:b/>
      <w:bCs/>
      <w:caps/>
      <w:kern w:val="2"/>
      <w:sz w:val="28"/>
      <w:szCs w:val="28"/>
      <w:lang w:val="x-none"/>
    </w:rPr>
  </w:style>
  <w:style w:type="character" w:styleId="IG5" w:customStyle="true">
    <w:name w:val="Название_таблицы_IG Знак Знак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IG6" w:customStyle="true">
    <w:name w:val="Обычный_IG Знак Знак Знак Знак"/>
    <w:rPr>
      <w:sz w:val="28"/>
      <w:szCs w:val="28"/>
    </w:rPr>
  </w:style>
  <w:style w:type="character" w:styleId="1ff" w:customStyle="true">
    <w:name w:val="Обычный1 Знак"/>
    <w:rPr>
      <w:rFonts w:ascii="MS Sans Serif" w:hAnsi="MS Sans Serif" w:eastAsia="Arial" w:cs="MS Sans Serif"/>
      <w:lang w:val="en-US"/>
    </w:rPr>
  </w:style>
  <w:style w:type="character" w:styleId="1210" w:customStyle="true">
    <w:name w:val="абзац 12 Знак1"/>
    <w:rPr>
      <w:rFonts w:ascii="Times New Roman" w:hAnsi="Times New Roman" w:eastAsia="Times New Roman" w:cs="Times New Roman"/>
      <w:sz w:val="24"/>
    </w:rPr>
  </w:style>
  <w:style w:type="character" w:styleId="125" w:customStyle="true">
    <w:name w:val="абзац 12 Знак5"/>
    <w:rPr>
      <w:rFonts w:eastAsia="Times New Roman"/>
      <w:sz w:val="24"/>
      <w:szCs w:val="24"/>
    </w:rPr>
  </w:style>
  <w:style w:type="character" w:styleId="3f0" w:customStyle="true">
    <w:name w:val="Знак Знак Знак Знак Знак Знак Знак Знак3"/>
    <w:rPr>
      <w:sz w:val="28"/>
      <w:szCs w:val="16"/>
      <w:lang w:val="ru-RU" w:bidi="ar-SA"/>
    </w:rPr>
  </w:style>
  <w:style w:type="character" w:styleId="311" w:customStyle="true">
    <w:name w:val="Заголовок 3 Знак1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710" w:customStyle="true">
    <w:name w:val="Заголовок 7 Знак1"/>
    <w:rPr>
      <w:rFonts w:ascii="Cambria" w:hAnsi="Cambria" w:eastAsia="Times New Roman" w:cs="Times New Roman"/>
      <w:i/>
      <w:iCs/>
      <w:color w:val="404040"/>
      <w:sz w:val="24"/>
      <w:szCs w:val="24"/>
    </w:rPr>
  </w:style>
  <w:style w:type="character" w:styleId="910" w:customStyle="true">
    <w:name w:val="Заголовок 9 Знак1"/>
    <w:rPr>
      <w:rFonts w:ascii="Cambria" w:hAnsi="Cambria" w:eastAsia="Times New Roman" w:cs="Times New Roman"/>
      <w:i/>
      <w:iCs/>
      <w:color w:val="404040"/>
    </w:rPr>
  </w:style>
  <w:style w:type="character" w:styleId="213" w:customStyle="true">
    <w:name w:val="Основной текст с отступом 2 Знак1"/>
    <w:rPr>
      <w:rFonts w:ascii="Arial" w:hAnsi="Arial" w:cs="Arial"/>
      <w:sz w:val="24"/>
      <w:szCs w:val="24"/>
    </w:rPr>
  </w:style>
  <w:style w:type="character" w:styleId="affffff3" w:customStyle="true">
    <w:name w:val="Титул Знак"/>
    <w:rPr>
      <w:rFonts w:ascii="Arial" w:hAnsi="Arial" w:eastAsia="Times New Roman" w:cs="Arial"/>
      <w:b/>
      <w:sz w:val="32"/>
      <w:lang w:val="x-none"/>
    </w:rPr>
  </w:style>
  <w:style w:type="character" w:styleId="affffff4" w:customStyle="true">
    <w:name w:val="Приложение Знак"/>
    <w:link w:val="3f1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5">
    <w:name w:val="Intense Reference"/>
    <w:basedOn w:val="a8"/>
    <w:uiPriority w:val="32"/>
    <w:qFormat/>
    <w:rsid w:val="00F2053D"/>
    <w:rPr>
      <w:b/>
      <w:bCs/>
      <w:smallCaps/>
      <w:color w:val="4472C4" w:themeColor="accent1"/>
      <w:spacing w:val="5"/>
    </w:rPr>
  </w:style>
  <w:style w:type="character" w:styleId="affffff6" w:customStyle="true">
    <w:name w:val="ПРИЛОЖЕНИ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4Exact" w:customStyle="true">
    <w:name w:val="Основной текст (4) Exact"/>
    <w:rPr>
      <w:rFonts w:ascii="Arial" w:hAnsi="Arial" w:eastAsia="Arial" w:cs="Arial"/>
      <w:sz w:val="22"/>
      <w:szCs w:val="22"/>
      <w:shd w:val="clear" w:color="auto" w:fill="FFFFFF"/>
    </w:rPr>
  </w:style>
  <w:style w:type="character" w:styleId="5Exact" w:customStyle="true">
    <w:name w:val="Основной текст (5) Exact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OGHeading11" w:customStyle="true">
    <w:name w:val="OG Heading 1 Знак1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220" w:customStyle="true">
    <w:name w:val="Заголовок 2 Знак2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affffff7" w:customStyle="true">
    <w:name w:val="Прощание Знак"/>
  </w:style>
  <w:style w:type="character" w:styleId="1ff0" w:customStyle="true">
    <w:name w:val="Текст Знак1"/>
    <w:rPr>
      <w:rFonts w:ascii="Consolas" w:hAnsi="Consolas" w:cs="Consolas"/>
      <w:sz w:val="21"/>
      <w:szCs w:val="21"/>
    </w:rPr>
  </w:style>
  <w:style w:type="character" w:styleId="1ff1" w:customStyle="true">
    <w:name w:val="Текст примечания Знак1"/>
  </w:style>
  <w:style w:type="character" w:styleId="810" w:customStyle="true">
    <w:name w:val="Заголовок 8 Знак1"/>
    <w:rPr>
      <w:rFonts w:ascii="Cambria" w:hAnsi="Cambria" w:eastAsia="Times New Roman" w:cs="Times New Roman"/>
      <w:color w:val="404040"/>
    </w:rPr>
  </w:style>
  <w:style w:type="character" w:styleId="IG12" w:customStyle="true">
    <w:name w:val="Маркированный_список_IG Знак Знак Знак Знак Знак Знак1"/>
    <w:rPr>
      <w:sz w:val="28"/>
      <w:szCs w:val="28"/>
    </w:rPr>
  </w:style>
  <w:style w:type="character" w:styleId="affffff8" w:customStyle="true">
    <w:name w:val="Текст отчета Знак Знак Знак Знак Знак Знак"/>
    <w:rPr>
      <w:rFonts w:ascii="Arial" w:hAnsi="Arial" w:cs="Arial"/>
      <w:sz w:val="24"/>
      <w:szCs w:val="24"/>
    </w:rPr>
  </w:style>
  <w:style w:type="character" w:styleId="affffff9" w:customStyle="true">
    <w:name w:val="Текст отчета Знак Знак Знак Знак"/>
    <w:rPr>
      <w:rFonts w:ascii="Arial" w:hAnsi="Arial" w:cs="Arial"/>
      <w:sz w:val="24"/>
      <w:szCs w:val="24"/>
    </w:rPr>
  </w:style>
  <w:style w:type="character" w:styleId="0" w:customStyle="true">
    <w:name w:val="0 Отчет Знак"/>
    <w:rPr>
      <w:sz w:val="24"/>
    </w:rPr>
  </w:style>
  <w:style w:type="character" w:styleId="affffffa" w:customStyle="true">
    <w:name w:val="табл_заголовок Знак"/>
    <w:rPr>
      <w:sz w:val="24"/>
      <w:lang w:val="x-none" w:eastAsia="x-none"/>
    </w:rPr>
  </w:style>
  <w:style w:type="character" w:styleId="-951" w:customStyle="true">
    <w:name w:val="Вычисление координат пунктов сети в СК-95_1 на основе полученных параметров преобразования Знак"/>
    <w:rPr>
      <w:i/>
      <w:szCs w:val="28"/>
    </w:rPr>
  </w:style>
  <w:style w:type="character" w:styleId="affffffb" w:customStyle="true">
    <w:name w:val="Стиль абзаца Знак"/>
    <w:rPr>
      <w:rFonts w:ascii="Arial" w:hAnsi="Arial" w:cs="Arial"/>
      <w:sz w:val="24"/>
      <w:szCs w:val="24"/>
    </w:rPr>
  </w:style>
  <w:style w:type="character" w:styleId="1ff2" w:customStyle="true">
    <w:name w:val="Прощание Знак1"/>
    <w:rPr>
      <w:sz w:val="22"/>
      <w:szCs w:val="22"/>
    </w:rPr>
  </w:style>
  <w:style w:type="character" w:styleId="TableHeaders" w:customStyle="true">
    <w:name w:val="Table Headers Знак Знак"/>
    <w:rPr>
      <w:rFonts w:ascii="Arial Bold" w:hAnsi="Arial Bold" w:cs="Arial Bold"/>
      <w:b/>
      <w:sz w:val="18"/>
      <w:lang w:val="x-none" w:eastAsia="x-none"/>
    </w:rPr>
  </w:style>
  <w:style w:type="character" w:styleId="214" w:customStyle="true">
    <w:name w:val="Основной текст 2 Знак1"/>
    <w:rPr>
      <w:sz w:val="24"/>
      <w:szCs w:val="24"/>
    </w:rPr>
  </w:style>
  <w:style w:type="character" w:styleId="312" w:customStyle="true">
    <w:name w:val="Основной текст 3 Знак1"/>
    <w:rPr>
      <w:sz w:val="16"/>
      <w:szCs w:val="16"/>
    </w:rPr>
  </w:style>
  <w:style w:type="character" w:styleId="313" w:customStyle="true">
    <w:name w:val="Основной текст с отступом 3 Знак1"/>
    <w:rPr>
      <w:sz w:val="16"/>
      <w:szCs w:val="16"/>
    </w:rPr>
  </w:style>
  <w:style w:type="character" w:styleId="1ff3" w:customStyle="true">
    <w:name w:val="Текст выноски Знак1"/>
    <w:rPr>
      <w:rFonts w:ascii="Tahoma" w:hAnsi="Tahoma" w:cs="Tahoma"/>
      <w:sz w:val="16"/>
      <w:szCs w:val="16"/>
    </w:rPr>
  </w:style>
  <w:style w:type="character" w:styleId="1ff4" w:customStyle="true">
    <w:name w:val="Схема документа Знак1"/>
    <w:rPr>
      <w:rFonts w:ascii="Tahoma" w:hAnsi="Tahoma" w:cs="Tahoma"/>
      <w:sz w:val="16"/>
      <w:szCs w:val="16"/>
    </w:rPr>
  </w:style>
  <w:style w:type="character" w:styleId="1ff5" w:customStyle="true">
    <w:name w:val="Тема примечания Знак1"/>
    <w:rPr>
      <w:b/>
      <w:bCs/>
    </w:rPr>
  </w:style>
  <w:style w:type="character" w:styleId="IG13" w:customStyle="true">
    <w:name w:val="Обычный_IG Знак Знак1"/>
    <w:rPr>
      <w:sz w:val="28"/>
      <w:szCs w:val="28"/>
      <w:lang w:val="ru-RU" w:bidi="ar-SA"/>
    </w:rPr>
  </w:style>
  <w:style w:type="character" w:styleId="affffffc" w:customStyle="true">
    <w:name w:val="Основной текст Знак Знак Знак Знак Знак Знак Знак Знак"/>
    <w:rPr>
      <w:sz w:val="24"/>
      <w:lang w:val="ru-RU" w:bidi="ar-SA"/>
    </w:rPr>
  </w:style>
  <w:style w:type="character" w:styleId="IG31" w:customStyle="true">
    <w:name w:val="Обычный_IG Знак Знак3"/>
    <w:rPr>
      <w:sz w:val="28"/>
      <w:szCs w:val="28"/>
      <w:lang w:val="ru-RU" w:bidi="ar-SA"/>
    </w:rPr>
  </w:style>
  <w:style w:type="character" w:styleId="1ff6" w:customStyle="true">
    <w:name w:val="Основной текст с отступом1 Знак Знак Знак Знак Знак Знак Знак Знак Знак Знак Знак Знак Знак Знак Знак Зн"/>
    <w:rPr>
      <w:sz w:val="28"/>
      <w:szCs w:val="28"/>
      <w:lang w:val="ru-RU" w:bidi="ar-SA"/>
    </w:rPr>
  </w:style>
  <w:style w:type="character" w:styleId="1ff7" w:customStyle="true">
    <w:name w:val="Основной текст1 Знак Знак Зна Зна Знак"/>
    <w:rPr>
      <w:sz w:val="28"/>
      <w:szCs w:val="28"/>
      <w:lang w:val="ru-RU" w:bidi="ar-SA"/>
    </w:rPr>
  </w:style>
  <w:style w:type="character" w:styleId="47" w:customStyle="true">
    <w:name w:val="Знак4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2110" w:customStyle="true">
    <w:name w:val="Заголовок 211"/>
    <w:rPr>
      <w:rFonts w:ascii="Arial" w:hAnsi="Arial" w:cs="Arial"/>
      <w:b/>
      <w:bCs w:val="false"/>
      <w:i/>
      <w:iCs/>
      <w:sz w:val="28"/>
      <w:szCs w:val="28"/>
      <w:lang w:val="ru-RU" w:bidi="ar-SA"/>
    </w:rPr>
  </w:style>
  <w:style w:type="character" w:styleId="Normal0" w:customStyle="true">
    <w:name w:val="Normal Знак Знак"/>
    <w:rPr>
      <w:lang w:val="ru-RU" w:bidi="ar-SA"/>
    </w:rPr>
  </w:style>
  <w:style w:type="character" w:styleId="IG14" w:customStyle="true">
    <w:name w:val="Маркированный_список_IG Знак Знак Знак1 Знак"/>
    <w:rPr>
      <w:sz w:val="28"/>
      <w:szCs w:val="28"/>
      <w:lang w:val="ru-RU" w:bidi="ar-SA"/>
    </w:rPr>
  </w:style>
  <w:style w:type="character" w:styleId="IG15" w:customStyle="true">
    <w:name w:val="Маркированный_список_IG Знак Знак Знак Знак1 Знак"/>
    <w:rPr>
      <w:sz w:val="28"/>
      <w:szCs w:val="28"/>
      <w:lang w:val="ru-RU" w:bidi="ar-SA"/>
    </w:rPr>
  </w:style>
  <w:style w:type="character" w:styleId="1ff8" w:customStyle="true">
    <w:name w:val="Основной текст1 Знак Знак Зна Знак Знак Знак"/>
    <w:rPr>
      <w:sz w:val="28"/>
      <w:szCs w:val="28"/>
      <w:lang w:val="ru-RU" w:bidi="ar-SA"/>
    </w:rPr>
  </w:style>
  <w:style w:type="character" w:styleId="1IG2" w:customStyle="true">
    <w:name w:val="Заголовок_1_IG Знак Знак Знак2"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2" w:customStyle="true">
    <w:name w:val="Заголовок_2_IG Знак Знак2"/>
    <w:rPr>
      <w:rFonts w:ascii="Arial" w:hAnsi="Arial" w:cs="Arial"/>
      <w:b/>
      <w:bCs/>
      <w:i/>
      <w:iCs/>
      <w:sz w:val="28"/>
      <w:lang w:val="ru-RU" w:bidi="ar-SA"/>
    </w:rPr>
  </w:style>
  <w:style w:type="character" w:styleId="IG22" w:customStyle="true">
    <w:name w:val="Название_таблицы_IG Знак Знак Знак2"/>
    <w:rPr>
      <w:sz w:val="28"/>
      <w:szCs w:val="28"/>
      <w:lang w:val="ru-RU" w:bidi="ar-SA"/>
    </w:rPr>
  </w:style>
  <w:style w:type="character" w:styleId="IG23" w:customStyle="true">
    <w:name w:val="Обычный_IG Знак Знак Знак Знак2"/>
    <w:rPr>
      <w:sz w:val="28"/>
      <w:szCs w:val="28"/>
      <w:lang w:val="ru-RU" w:bidi="ar-SA"/>
    </w:rPr>
  </w:style>
  <w:style w:type="character" w:styleId="IG24" w:customStyle="true">
    <w:name w:val="Маркированный_список_IG Знак Знак Знак Знак Знак Знак2"/>
    <w:rPr>
      <w:sz w:val="28"/>
      <w:szCs w:val="28"/>
      <w:lang w:val="ru-RU" w:bidi="ar-SA"/>
    </w:rPr>
  </w:style>
  <w:style w:type="character" w:styleId="1TimesNewRoman161" w:customStyle="true">
    <w:name w:val="Стиль Заголовок 1 + (латиница) Times New Roman 16 пт Черный Знак Знак Знак Знак"/>
    <w:rPr>
      <w:rFonts w:ascii="Arial" w:hAnsi="Arial" w:cs="Arial"/>
      <w:b/>
      <w:bCs/>
      <w:caps/>
      <w:color w:val="000000"/>
      <w:kern w:val="2"/>
      <w:sz w:val="32"/>
      <w:szCs w:val="28"/>
      <w:lang w:val="ru-RU" w:bidi="ar-SA"/>
    </w:rPr>
  </w:style>
  <w:style w:type="character" w:styleId="1IG1" w:customStyle="true">
    <w:name w:val="Заголовок_1_IG Знак Знак Знак1"/>
    <w:rPr>
      <w:rFonts w:ascii="Arial" w:hAnsi="Arial" w:cs="Arial"/>
      <w:b/>
      <w:bCs/>
      <w:i w:val="false"/>
      <w:caps/>
      <w:kern w:val="2"/>
      <w:sz w:val="28"/>
      <w:szCs w:val="28"/>
      <w:lang w:val="ru-RU" w:bidi="ar-SA"/>
    </w:rPr>
  </w:style>
  <w:style w:type="character" w:styleId="2IG10" w:customStyle="true">
    <w:name w:val="Заголовок_2_IG Знак Знак1"/>
    <w:rPr>
      <w:rFonts w:ascii="Arial" w:hAnsi="Arial" w:cs="Arial"/>
      <w:b/>
      <w:bCs/>
      <w:i/>
      <w:iCs/>
      <w:sz w:val="28"/>
      <w:lang w:val="ru-RU" w:bidi="ar-SA"/>
    </w:rPr>
  </w:style>
  <w:style w:type="character" w:styleId="IG16" w:customStyle="true">
    <w:name w:val="Название_таблицы_IG Знак Знак Знак1"/>
    <w:rPr>
      <w:sz w:val="28"/>
      <w:szCs w:val="28"/>
      <w:lang w:val="ru-RU" w:bidi="ar-SA"/>
    </w:rPr>
  </w:style>
  <w:style w:type="character" w:styleId="IG17" w:customStyle="true">
    <w:name w:val="Обычный_IG Знак Знак Знак Знак1"/>
    <w:rPr>
      <w:sz w:val="28"/>
      <w:szCs w:val="28"/>
      <w:lang w:val="ru-RU" w:bidi="ar-SA"/>
    </w:rPr>
  </w:style>
  <w:style w:type="character" w:styleId="IG18" w:customStyle="true">
    <w:name w:val="Обычный_IG Знак Знак Знак1"/>
    <w:rPr>
      <w:sz w:val="28"/>
      <w:szCs w:val="28"/>
      <w:lang w:val="ru-RU" w:bidi="ar-SA"/>
    </w:rPr>
  </w:style>
  <w:style w:type="character" w:styleId="1ff9" w:customStyle="true">
    <w:name w:val="Основной текст1 Знак Знак Зна Знак Знак Знак Знак Знак Знак Знак"/>
    <w:rPr>
      <w:sz w:val="28"/>
      <w:szCs w:val="28"/>
      <w:lang w:val="ru-RU" w:bidi="ar-SA"/>
    </w:rPr>
  </w:style>
  <w:style w:type="character" w:styleId="affffffd" w:customStyle="true">
    <w:name w:val="Последний абзац Знак"/>
    <w:rPr>
      <w:color w:val="000000"/>
      <w:sz w:val="24"/>
      <w:lang w:val="ru-RU" w:bidi="ar-SA"/>
    </w:rPr>
  </w:style>
  <w:style w:type="character" w:styleId="EmailStyle3081" w:customStyle="true">
    <w:name w:val="EmailStyle3081"/>
    <w:rPr>
      <w:rFonts w:ascii="Arial" w:hAnsi="Arial" w:cs="Arial"/>
      <w:color w:val="000000"/>
      <w:sz w:val="20"/>
    </w:rPr>
  </w:style>
  <w:style w:type="character" w:styleId="EmailStyle3091" w:customStyle="true">
    <w:name w:val="EmailStyle3091"/>
    <w:rPr>
      <w:rFonts w:ascii="Arial" w:hAnsi="Arial" w:cs="Arial"/>
      <w:color w:val="000000"/>
      <w:sz w:val="20"/>
    </w:rPr>
  </w:style>
  <w:style w:type="character" w:styleId="00" w:customStyle="true">
    <w:name w:val="0 Отчет Знак Знак Знак"/>
    <w:rPr>
      <w:sz w:val="24"/>
      <w:lang w:val="ru-RU" w:bidi="ar-SA"/>
    </w:rPr>
  </w:style>
  <w:style w:type="character" w:styleId="affffffe" w:customStyle="true">
    <w:name w:val="номер страницы"/>
  </w:style>
  <w:style w:type="character" w:styleId="afffffff" w:customStyle="true">
    <w:name w:val="знак сноски"/>
    <w:rPr>
      <w:vertAlign w:val="superscript"/>
    </w:rPr>
  </w:style>
  <w:style w:type="character" w:styleId="afffffff0" w:customStyle="true">
    <w:name w:val="знак примечания"/>
    <w:rPr>
      <w:sz w:val="16"/>
    </w:rPr>
  </w:style>
  <w:style w:type="character" w:styleId="01" w:customStyle="true">
    <w:name w:val="0 Отчет Знак1"/>
    <w:rPr>
      <w:sz w:val="24"/>
      <w:lang w:val="ru-RU" w:bidi="ar-SA"/>
    </w:rPr>
  </w:style>
  <w:style w:type="character" w:styleId="1ffa" w:customStyle="true">
    <w:name w:val="Основной текст Знак Знак1 Знак Знак Знак"/>
    <w:rPr>
      <w:sz w:val="28"/>
      <w:szCs w:val="28"/>
      <w:lang w:val="ru-RU" w:bidi="ar-SA"/>
    </w:rPr>
  </w:style>
  <w:style w:type="character" w:styleId="1ffb" w:customStyle="true">
    <w:name w:val="Текст сноски Знак1"/>
  </w:style>
  <w:style w:type="character" w:styleId="setfontnormal1" w:customStyle="true">
    <w:name w:val="setfontnormal1"/>
    <w:rPr>
      <w:rFonts w:ascii="Arial" w:hAnsi="Arial" w:cs="Arial"/>
      <w:color w:val="000000"/>
      <w:sz w:val="16"/>
      <w:szCs w:val="16"/>
    </w:rPr>
  </w:style>
  <w:style w:type="character" w:styleId="selection1" w:customStyle="true">
    <w:name w:val="selection1"/>
    <w:rPr>
      <w:color w:val="993300"/>
    </w:rPr>
  </w:style>
  <w:style w:type="character" w:styleId="EmailStyle4501" w:customStyle="true">
    <w:name w:val="EmailStyle4501"/>
    <w:rPr>
      <w:rFonts w:ascii="Arial" w:hAnsi="Arial" w:cs="Arial"/>
      <w:color w:val="000000"/>
      <w:sz w:val="20"/>
    </w:rPr>
  </w:style>
  <w:style w:type="character" w:styleId="EmailStyle4511" w:customStyle="true">
    <w:name w:val="EmailStyle4511"/>
    <w:rPr>
      <w:rFonts w:ascii="Arial" w:hAnsi="Arial" w:cs="Arial"/>
      <w:color w:val="000000"/>
      <w:sz w:val="20"/>
    </w:rPr>
  </w:style>
  <w:style w:type="character" w:styleId="2fa" w:customStyle="true">
    <w:name w:val="Оглавление 2 Знак Знак"/>
    <w:rPr>
      <w:smallCaps/>
      <w:lang w:val="ru-RU" w:bidi="ar-SA"/>
    </w:rPr>
  </w:style>
  <w:style w:type="character" w:styleId="EmailStyle454" w:customStyle="true">
    <w:name w:val="EmailStyle454"/>
    <w:rPr>
      <w:rFonts w:ascii="Arial" w:hAnsi="Arial" w:cs="Arial"/>
      <w:color w:val="000000"/>
      <w:sz w:val="20"/>
    </w:rPr>
  </w:style>
  <w:style w:type="character" w:styleId="EmailStyle455" w:customStyle="true">
    <w:name w:val="EmailStyle455"/>
    <w:rPr>
      <w:rFonts w:ascii="Arial" w:hAnsi="Arial" w:cs="Arial"/>
      <w:color w:val="000000"/>
      <w:sz w:val="20"/>
    </w:rPr>
  </w:style>
  <w:style w:type="character" w:styleId="FontStyle49" w:customStyle="true">
    <w:name w:val="Font Style49"/>
    <w:rPr>
      <w:rFonts w:ascii="Times New Roman" w:hAnsi="Times New Roman" w:cs="Times New Roman"/>
      <w:sz w:val="20"/>
      <w:szCs w:val="20"/>
    </w:rPr>
  </w:style>
  <w:style w:type="character" w:styleId="FontStyle51" w:customStyle="true">
    <w:name w:val="Font Style51"/>
    <w:rPr>
      <w:rFonts w:ascii="Times New Roman" w:hAnsi="Times New Roman" w:cs="Times New Roman"/>
      <w:b/>
      <w:bCs/>
      <w:sz w:val="20"/>
      <w:szCs w:val="20"/>
    </w:rPr>
  </w:style>
  <w:style w:type="character" w:styleId="EmailStyle460" w:customStyle="true">
    <w:name w:val="EmailStyle460"/>
    <w:rPr>
      <w:rFonts w:ascii="Arial" w:hAnsi="Arial" w:cs="Arial"/>
      <w:color w:val="000000"/>
      <w:sz w:val="20"/>
    </w:rPr>
  </w:style>
  <w:style w:type="character" w:styleId="EmailStyle461" w:customStyle="true">
    <w:name w:val="EmailStyle461"/>
    <w:rPr>
      <w:rFonts w:ascii="Arial" w:hAnsi="Arial" w:cs="Arial"/>
      <w:color w:val="000000"/>
      <w:sz w:val="20"/>
    </w:rPr>
  </w:style>
  <w:style w:type="character" w:styleId="EmailStyle462" w:customStyle="true">
    <w:name w:val="EmailStyle462"/>
    <w:rPr>
      <w:rFonts w:ascii="Arial" w:hAnsi="Arial" w:cs="Arial"/>
      <w:color w:val="000080"/>
      <w:sz w:val="20"/>
      <w:szCs w:val="20"/>
    </w:rPr>
  </w:style>
  <w:style w:type="character" w:styleId="FontStyle11" w:customStyle="true">
    <w:name w:val="Font Style11"/>
    <w:rPr>
      <w:rFonts w:ascii="Times New Roman" w:hAnsi="Times New Roman" w:cs="Times New Roman"/>
      <w:sz w:val="26"/>
      <w:szCs w:val="26"/>
    </w:rPr>
  </w:style>
  <w:style w:type="character" w:styleId="EmailStyle457" w:customStyle="true">
    <w:name w:val="EmailStyle457"/>
    <w:rPr>
      <w:rFonts w:ascii="Arial" w:hAnsi="Arial" w:cs="Arial"/>
      <w:color w:val="000000"/>
      <w:sz w:val="20"/>
    </w:rPr>
  </w:style>
  <w:style w:type="character" w:styleId="EmailStyle458" w:customStyle="true">
    <w:name w:val="EmailStyle458"/>
    <w:rPr>
      <w:rFonts w:ascii="Arial" w:hAnsi="Arial" w:cs="Arial"/>
      <w:color w:val="000000"/>
      <w:sz w:val="20"/>
    </w:rPr>
  </w:style>
  <w:style w:type="character" w:styleId="EmailStyle308" w:customStyle="true">
    <w:name w:val="EmailStyle308"/>
    <w:rPr>
      <w:rFonts w:ascii="Arial" w:hAnsi="Arial" w:cs="Arial"/>
      <w:color w:val="000000"/>
      <w:sz w:val="20"/>
    </w:rPr>
  </w:style>
  <w:style w:type="character" w:styleId="EmailStyle309" w:customStyle="true">
    <w:name w:val="EmailStyle309"/>
    <w:rPr>
      <w:rFonts w:ascii="Arial" w:hAnsi="Arial" w:cs="Arial"/>
      <w:color w:val="000000"/>
      <w:sz w:val="20"/>
    </w:rPr>
  </w:style>
  <w:style w:type="character" w:styleId="article1" w:customStyle="true">
    <w:name w:val="article1"/>
    <w:rPr>
      <w:color w:val="333333"/>
      <w:sz w:val="17"/>
      <w:szCs w:val="17"/>
    </w:rPr>
  </w:style>
  <w:style w:type="character" w:styleId="1ffc" w:customStyle="true">
    <w:name w:val="Оглавление 1;Знак Знак Знак"/>
    <w:rPr>
      <w:b/>
      <w:bCs/>
      <w:caps/>
      <w:sz w:val="24"/>
      <w:szCs w:val="24"/>
      <w:lang w:val="ru-RU" w:bidi="ar-SA"/>
    </w:rPr>
  </w:style>
  <w:style w:type="character" w:styleId="3f2" w:customStyle="true">
    <w:name w:val="Основной текст 3 Знак Знак"/>
    <w:rPr>
      <w:sz w:val="24"/>
    </w:rPr>
  </w:style>
  <w:style w:type="character" w:styleId="54" w:customStyle="true">
    <w:name w:val="Заголовок 5 Знак Знак Знак"/>
    <w:rPr>
      <w:sz w:val="28"/>
      <w:szCs w:val="24"/>
      <w:lang w:val="ru-RU" w:bidi="ar-SA"/>
    </w:rPr>
  </w:style>
  <w:style w:type="character" w:styleId="2fb" w:customStyle="true">
    <w:name w:val="Основной текст2 Знак"/>
    <w:rPr>
      <w:sz w:val="24"/>
      <w:lang w:val="ru-RU" w:bidi="ar-SA"/>
    </w:rPr>
  </w:style>
  <w:style w:type="character" w:styleId="afffffff1" w:customStyle="true">
    <w:name w:val="??????? ?????????? Знак Знак"/>
  </w:style>
  <w:style w:type="character" w:styleId="afffffff2" w:customStyle="true">
    <w:name w:val="Дата Знак"/>
    <w:link w:val="afffffff3"/>
    <w:rPr>
      <w:rFonts w:ascii="Courier New" w:hAnsi="Courier New" w:eastAsia="Times New Roman" w:cs="Courier New"/>
      <w:sz w:val="24"/>
      <w:lang w:val="x-none"/>
    </w:rPr>
  </w:style>
  <w:style w:type="character" w:styleId="afffffff4" w:customStyle="true">
    <w:name w:val="Приветствие Знак"/>
    <w:link w:val="afffffff5"/>
    <w:rPr>
      <w:rFonts w:ascii="Courier New" w:hAnsi="Courier New" w:eastAsia="Times New Roman" w:cs="Courier New"/>
      <w:sz w:val="24"/>
      <w:lang w:val="x-none"/>
    </w:rPr>
  </w:style>
  <w:style w:type="character" w:styleId="afffffff6" w:customStyle="true">
    <w:name w:val="Полужирный курсив"/>
    <w:rPr>
      <w:b/>
      <w:i/>
    </w:rPr>
  </w:style>
  <w:style w:type="character" w:styleId="afffffff7" w:customStyle="true">
    <w:name w:val="Текст макроса Знак"/>
    <w:link w:val="afffffff8"/>
    <w:rPr>
      <w:rFonts w:ascii="Courier New" w:hAnsi="Courier New" w:eastAsia="Times New Roman" w:cs="Courier New"/>
      <w:lang w:val="x-none"/>
    </w:rPr>
  </w:style>
  <w:style w:type="character" w:styleId="afffffff9" w:customStyle="true">
    <w:name w:val="Верхний индекс"/>
    <w:rPr>
      <w:rFonts w:ascii="Courier New" w:hAnsi="Courier New" w:cs="Courier New"/>
      <w:b/>
      <w:vertAlign w:val="superscript"/>
    </w:rPr>
  </w:style>
  <w:style w:type="character" w:styleId="afffffffa" w:customStyle="true">
    <w:name w:val="Курсив"/>
    <w:rPr>
      <w:i/>
    </w:rPr>
  </w:style>
  <w:style w:type="character" w:styleId="afffffffb" w:customStyle="true">
    <w:name w:val="Шапка Знак"/>
    <w:link w:val="afffffffc"/>
    <w:rPr>
      <w:rFonts w:ascii="Courier New" w:hAnsi="Courier New" w:eastAsia="Times New Roman" w:cs="Courier New"/>
      <w:sz w:val="24"/>
      <w:lang w:val="x-none"/>
    </w:rPr>
  </w:style>
  <w:style w:type="character" w:styleId="2IG3" w:customStyle="true">
    <w:name w:val="Заголовок_2_IG Знак Знак Знак Знак"/>
    <w:rPr>
      <w:rFonts w:ascii="Arial" w:hAnsi="Arial" w:cs="Arial"/>
      <w:b/>
      <w:bCs/>
      <w:i/>
      <w:iCs/>
      <w:sz w:val="28"/>
      <w:szCs w:val="28"/>
      <w:lang w:val="x-none"/>
    </w:rPr>
  </w:style>
  <w:style w:type="character" w:styleId="1ffd" w:customStyle="true">
    <w:name w:val="Загаловок 1 уровень Знак"/>
    <w:rPr>
      <w:rFonts w:ascii="Times New Roman" w:hAnsi="Times New Roman" w:eastAsia="Times New Roman" w:cs="Times New Roman"/>
      <w:b/>
      <w:caps/>
      <w:sz w:val="32"/>
      <w:szCs w:val="32"/>
    </w:rPr>
  </w:style>
  <w:style w:type="character" w:styleId="1ffe" w:customStyle="true">
    <w:name w:val="Стиль Стиль Загаловок 1 уровень + Черный + Авто Знак"/>
    <w:rPr>
      <w:rFonts w:ascii="Times New Roman" w:hAnsi="Times New Roman" w:eastAsia="Times New Roman" w:cs="Times New Roman"/>
      <w:b/>
      <w:bCs/>
      <w:caps/>
      <w:sz w:val="32"/>
      <w:szCs w:val="32"/>
      <w:lang w:val="x-none"/>
    </w:rPr>
  </w:style>
  <w:style w:type="character" w:styleId="1fff" w:customStyle="true">
    <w:name w:val="Знак Знак Знак Знак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z-" w:customStyle="true">
    <w:name w:val="z-Конец формы Знак"/>
    <w:rPr>
      <w:rFonts w:ascii="Arial" w:hAnsi="Arial" w:eastAsia="Times New Roman" w:cs="Arial"/>
      <w:vanish/>
      <w:color w:val="000000"/>
      <w:sz w:val="16"/>
      <w:szCs w:val="16"/>
      <w:lang w:val="x-none"/>
    </w:rPr>
  </w:style>
  <w:style w:type="character" w:styleId="afffffffd" w:customStyle="true">
    <w:name w:val="Обы Знак Знак"/>
    <w:rPr>
      <w:sz w:val="24"/>
      <w:szCs w:val="24"/>
      <w:lang w:val="ru-RU" w:bidi="ar-SA"/>
    </w:rPr>
  </w:style>
  <w:style w:type="character" w:styleId="postbody1" w:customStyle="true">
    <w:name w:val="postbody1"/>
    <w:rPr>
      <w:sz w:val="18"/>
      <w:szCs w:val="18"/>
    </w:rPr>
  </w:style>
  <w:style w:type="character" w:styleId="emailstyle36" w:customStyle="true">
    <w:name w:val="emailstyle36"/>
    <w:rPr>
      <w:rFonts w:ascii="Arial" w:hAnsi="Arial" w:cs="Arial"/>
      <w:color w:val="000000"/>
      <w:sz w:val="20"/>
    </w:rPr>
  </w:style>
  <w:style w:type="character" w:styleId="emailstyle37" w:customStyle="true">
    <w:name w:val="emailstyle37"/>
    <w:rPr>
      <w:rFonts w:ascii="Arial" w:hAnsi="Arial" w:cs="Arial"/>
      <w:color w:val="000000"/>
      <w:sz w:val="20"/>
    </w:rPr>
  </w:style>
  <w:style w:type="character" w:styleId="2fc" w:customStyle="true">
    <w:name w:val="Обычный2 Знак"/>
    <w:rPr>
      <w:rFonts w:ascii="Times New Roman" w:hAnsi="Times New Roman" w:eastAsia="Times New Roman" w:cs="Times New Roman"/>
    </w:rPr>
  </w:style>
  <w:style w:type="character" w:styleId="afffffffe" w:customStyle="true">
    <w:name w:val="Обычный + по ширине Знак"/>
    <w:rPr>
      <w:rFonts w:ascii="Times New Roman" w:hAnsi="Times New Roman" w:eastAsia="Times New Roman" w:cs="Times New Roman"/>
      <w:sz w:val="24"/>
      <w:szCs w:val="24"/>
      <w:lang w:val="x-none"/>
    </w:rPr>
  </w:style>
  <w:style w:type="character" w:styleId="affffffff" w:customStyle="true">
    <w:name w:val="Наименование объекта Знак"/>
    <w:rPr>
      <w:rFonts w:ascii="Arial" w:hAnsi="Arial" w:eastAsia="Times New Roman" w:cs="Arial"/>
      <w:b/>
      <w:caps/>
      <w:sz w:val="32"/>
      <w:szCs w:val="24"/>
      <w:lang w:val="x-none"/>
    </w:rPr>
  </w:style>
  <w:style w:type="character" w:styleId="affffffff0" w:customStyle="true">
    <w:name w:val="Код документа по составу проекта Знак"/>
    <w:rPr>
      <w:rFonts w:ascii="Arial" w:hAnsi="Arial" w:eastAsia="Times New Roman" w:cs="Arial"/>
      <w:b/>
      <w:caps/>
      <w:sz w:val="36"/>
      <w:szCs w:val="24"/>
      <w:lang w:val="x-none"/>
    </w:rPr>
  </w:style>
  <w:style w:type="character" w:styleId="affffffff1" w:customStyle="true">
    <w:name w:val="текст отчета Знак"/>
    <w:rPr>
      <w:rFonts w:ascii="Times New Roman" w:hAnsi="Times New Roman" w:eastAsia="Times New Roman" w:cs="Times New Roman"/>
      <w:bCs/>
      <w:kern w:val="2"/>
      <w:sz w:val="28"/>
      <w:szCs w:val="28"/>
      <w:lang w:val="x-none"/>
    </w:rPr>
  </w:style>
  <w:style w:type="character" w:styleId="2120" w:customStyle="true">
    <w:name w:val="Заголовок 212"/>
    <w:rPr>
      <w:rFonts w:ascii="Arial" w:hAnsi="Arial" w:cs="Arial"/>
      <w:b/>
      <w:i/>
      <w:iCs/>
      <w:sz w:val="28"/>
      <w:szCs w:val="28"/>
      <w:lang w:val="ru-RU" w:bidi="ar-SA"/>
    </w:rPr>
  </w:style>
  <w:style w:type="character" w:styleId="123" w:customStyle="true">
    <w:name w:val="Знак Знак12"/>
    <w:rPr>
      <w:sz w:val="16"/>
      <w:szCs w:val="16"/>
    </w:rPr>
  </w:style>
  <w:style w:type="character" w:styleId="1fff0" w:customStyle="true">
    <w:name w:val="Пункт 1 раздела Знак"/>
    <w:rPr>
      <w:rFonts w:ascii="Times New Roman" w:hAnsi="Times New Roman" w:eastAsia="Times New Roman" w:cs="Times New Roman"/>
      <w:b/>
      <w:sz w:val="24"/>
      <w:lang w:val="x-none"/>
    </w:rPr>
  </w:style>
  <w:style w:type="character" w:styleId="EmailStyle305" w:customStyle="true">
    <w:name w:val="EmailStyle305"/>
    <w:rPr>
      <w:rFonts w:ascii="Arial" w:hAnsi="Arial" w:cs="Arial"/>
      <w:color w:val="000000"/>
      <w:sz w:val="20"/>
    </w:rPr>
  </w:style>
  <w:style w:type="character" w:styleId="EmailStyle306" w:customStyle="true">
    <w:name w:val="EmailStyle306"/>
    <w:rPr>
      <w:rFonts w:ascii="Arial" w:hAnsi="Arial" w:cs="Arial"/>
      <w:color w:val="000000"/>
      <w:sz w:val="20"/>
    </w:rPr>
  </w:style>
  <w:style w:type="character" w:styleId="EmailStyle439" w:customStyle="true">
    <w:name w:val="EmailStyle439"/>
    <w:rPr>
      <w:rFonts w:ascii="Arial" w:hAnsi="Arial" w:cs="Arial"/>
      <w:color w:val="000000"/>
      <w:sz w:val="20"/>
      <w:szCs w:val="20"/>
    </w:rPr>
  </w:style>
  <w:style w:type="character" w:styleId="1fff1" w:customStyle="true">
    <w:name w:val="Основной текст 1 Знак"/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character" w:styleId="affffffff2" w:customStyle="true">
    <w:name w:val="Îñíîâíîé òåêñò Çíàê Çíàê Знак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f3" w:customStyle="true">
    <w:name w:val="Основной текст Знак3"/>
    <w:rPr>
      <w:sz w:val="28"/>
      <w:szCs w:val="28"/>
    </w:rPr>
  </w:style>
  <w:style w:type="character" w:styleId="emailstyle3080" w:customStyle="true">
    <w:name w:val="emailstyle308"/>
    <w:rPr>
      <w:rFonts w:ascii="Arial" w:hAnsi="Arial" w:cs="Arial"/>
      <w:color w:val="000000"/>
      <w:sz w:val="20"/>
    </w:rPr>
  </w:style>
  <w:style w:type="character" w:styleId="emailstyle3090" w:customStyle="true">
    <w:name w:val="emailstyle309"/>
    <w:rPr>
      <w:rFonts w:ascii="Arial" w:hAnsi="Arial" w:cs="Arial"/>
      <w:color w:val="000000"/>
      <w:sz w:val="20"/>
    </w:rPr>
  </w:style>
  <w:style w:type="character" w:styleId="affffffff3" w:customStyle="true">
    <w:name w:val="Данные в таблице Знак"/>
    <w:rPr>
      <w:rFonts w:ascii="Arial" w:hAnsi="Arial" w:eastAsia="Times New Roman" w:cs="Arial"/>
      <w:lang w:val="x-none"/>
    </w:rPr>
  </w:style>
  <w:style w:type="character" w:styleId="260" w:customStyle="true">
    <w:name w:val="Знак Знак26"/>
    <w:rPr>
      <w:rFonts w:cs="Arial"/>
      <w:b/>
      <w:bCs/>
      <w:sz w:val="24"/>
      <w:szCs w:val="24"/>
    </w:rPr>
  </w:style>
  <w:style w:type="character" w:styleId="affffffff4" w:customStyle="true">
    <w:name w:val="Заголовок графы Знак"/>
    <w:rPr>
      <w:rFonts w:ascii="Arial" w:hAnsi="Arial" w:cs="Arial"/>
      <w:b/>
      <w:lang w:val="en-US"/>
    </w:rPr>
  </w:style>
  <w:style w:type="character" w:styleId="affffffff5" w:customStyle="true">
    <w:name w:val="текст в таблице Знак"/>
    <w:rPr>
      <w:rFonts w:ascii="Arial" w:hAnsi="Arial" w:eastAsia="Times New Roman" w:cs="Arial"/>
      <w:lang w:val="x-none"/>
    </w:rPr>
  </w:style>
  <w:style w:type="character" w:styleId="EmailStyle310" w:customStyle="true">
    <w:name w:val="EmailStyle310"/>
    <w:rPr>
      <w:rFonts w:ascii="Arial" w:hAnsi="Arial" w:cs="Arial"/>
      <w:color w:val="000000"/>
      <w:sz w:val="20"/>
    </w:rPr>
  </w:style>
  <w:style w:type="character" w:styleId="EmailStyle504" w:customStyle="true">
    <w:name w:val="EmailStyle504"/>
    <w:rPr>
      <w:rFonts w:ascii="Arial" w:hAnsi="Arial" w:cs="Arial"/>
      <w:color w:val="000000"/>
      <w:sz w:val="20"/>
    </w:rPr>
  </w:style>
  <w:style w:type="character" w:styleId="EmailStyle505" w:customStyle="true">
    <w:name w:val="EmailStyle505"/>
    <w:rPr>
      <w:rFonts w:ascii="Arial" w:hAnsi="Arial" w:cs="Arial"/>
      <w:color w:val="000000"/>
      <w:sz w:val="20"/>
    </w:rPr>
  </w:style>
  <w:style w:type="character" w:styleId="EmailStyle507" w:customStyle="true">
    <w:name w:val="EmailStyle507"/>
    <w:rPr>
      <w:rFonts w:ascii="Arial" w:hAnsi="Arial" w:cs="Arial"/>
      <w:color w:val="000000"/>
      <w:sz w:val="20"/>
      <w:szCs w:val="20"/>
    </w:rPr>
  </w:style>
  <w:style w:type="character" w:styleId="EmailStyle546" w:customStyle="true">
    <w:name w:val="EmailStyle546"/>
    <w:rPr>
      <w:rFonts w:ascii="Arial" w:hAnsi="Arial" w:cs="Arial"/>
      <w:color w:val="000000"/>
      <w:sz w:val="20"/>
    </w:rPr>
  </w:style>
  <w:style w:type="character" w:styleId="EmailStyle547" w:customStyle="true">
    <w:name w:val="EmailStyle547"/>
    <w:rPr>
      <w:rFonts w:ascii="Arial" w:hAnsi="Arial" w:cs="Arial"/>
      <w:color w:val="000000"/>
      <w:sz w:val="20"/>
    </w:rPr>
  </w:style>
  <w:style w:type="character" w:styleId="EmailStyle561" w:customStyle="true">
    <w:name w:val="EmailStyle561"/>
    <w:rPr>
      <w:rFonts w:ascii="Arial" w:hAnsi="Arial" w:cs="Arial"/>
      <w:color w:val="000000"/>
      <w:sz w:val="20"/>
    </w:rPr>
  </w:style>
  <w:style w:type="character" w:styleId="EmailStyle562" w:customStyle="true">
    <w:name w:val="EmailStyle562"/>
    <w:rPr>
      <w:rFonts w:ascii="Arial" w:hAnsi="Arial" w:cs="Arial"/>
      <w:color w:val="000000"/>
      <w:sz w:val="20"/>
    </w:rPr>
  </w:style>
  <w:style w:type="character" w:styleId="affffffff6" w:customStyle="true">
    <w:name w:val="Подписи Знак"/>
    <w:rPr>
      <w:rFonts w:ascii="Times New Roman" w:hAnsi="Times New Roman" w:eastAsia="Times New Roman" w:cs="Times New Roman"/>
      <w:sz w:val="28"/>
      <w:shd w:val="clear" w:color="auto" w:fill="FFFFFF"/>
      <w:lang w:val="x-none"/>
    </w:rPr>
  </w:style>
  <w:style w:type="character" w:styleId="FontStyle234" w:customStyle="true">
    <w:name w:val="Font Style234"/>
    <w:rPr>
      <w:rFonts w:ascii="Times New Roman" w:hAnsi="Times New Roman" w:cs="Times New Roman"/>
      <w:sz w:val="16"/>
      <w:szCs w:val="16"/>
    </w:rPr>
  </w:style>
  <w:style w:type="character" w:styleId="1230" w:customStyle="true">
    <w:name w:val="абзац 12 Знак3 Знак"/>
    <w:rPr>
      <w:rFonts w:ascii="Times New Roman" w:hAnsi="Times New Roman" w:eastAsia="Times New Roman" w:cs="Times New Roman"/>
      <w:sz w:val="24"/>
      <w:lang w:val="x-none"/>
    </w:rPr>
  </w:style>
  <w:style w:type="character" w:styleId="FontStyle12" w:customStyle="true">
    <w:name w:val="Font Style12"/>
    <w:rPr>
      <w:rFonts w:ascii="Times New Roman" w:hAnsi="Times New Roman" w:cs="Times New Roman"/>
      <w:i/>
      <w:iCs/>
      <w:sz w:val="18"/>
      <w:szCs w:val="18"/>
    </w:rPr>
  </w:style>
  <w:style w:type="character" w:styleId="190" w:customStyle="true">
    <w:name w:val="Знак Знак19"/>
    <w:rPr>
      <w:b/>
      <w:bCs/>
      <w:caps/>
      <w:sz w:val="24"/>
      <w:szCs w:val="24"/>
      <w:lang w:val="ru-RU" w:bidi="ar-SA"/>
    </w:rPr>
  </w:style>
  <w:style w:type="character" w:styleId="180" w:customStyle="true">
    <w:name w:val="Знак Знак18"/>
    <w:rPr>
      <w:b/>
      <w:sz w:val="28"/>
      <w:lang w:val="en-US" w:bidi="ar-SA"/>
    </w:rPr>
  </w:style>
  <w:style w:type="character" w:styleId="140" w:customStyle="true">
    <w:name w:val="Знак Знак14"/>
    <w:rPr>
      <w:sz w:val="24"/>
      <w:lang w:val="ru-RU" w:bidi="ar-SA"/>
    </w:rPr>
  </w:style>
  <w:style w:type="character" w:styleId="101" w:customStyle="true">
    <w:name w:val="Знак Знак10"/>
    <w:rPr>
      <w:rFonts w:ascii="Tahoma" w:hAnsi="Tahoma" w:cs="Tahoma"/>
      <w:sz w:val="16"/>
      <w:szCs w:val="16"/>
      <w:lang w:val="ru-RU" w:bidi="ar-SA"/>
    </w:rPr>
  </w:style>
  <w:style w:type="character" w:styleId="1fff2" w:customStyle="true">
    <w:name w:val="Отчет заголовок 1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2fd" w:customStyle="true">
    <w:name w:val="Отчет заголовок 2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3f4" w:customStyle="true">
    <w:name w:val="Отчет заголовок 3 Знак"/>
    <w:rPr>
      <w:rFonts w:ascii="Times New Roman" w:hAnsi="Times New Roman" w:eastAsia="Times New Roman" w:cs="Times New Roman"/>
      <w:b/>
      <w:sz w:val="28"/>
      <w:szCs w:val="28"/>
      <w:lang w:val="x-none"/>
    </w:rPr>
  </w:style>
  <w:style w:type="character" w:styleId="48" w:customStyle="true">
    <w:name w:val="Отчет заголовок 4 Знак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aacao12" w:customStyle="true">
    <w:name w:val="aacao 12 Знак"/>
    <w:rPr>
      <w:sz w:val="24"/>
      <w:lang w:val="ru-RU" w:bidi="ar-SA"/>
    </w:rPr>
  </w:style>
  <w:style w:type="character" w:styleId="N" w:customStyle="true">
    <w:name w:val="таб. N Знак"/>
    <w:rPr>
      <w:kern w:val="2"/>
      <w:sz w:val="24"/>
      <w:lang w:val="ru-RU" w:eastAsia="x-none" w:bidi="ar-SA"/>
    </w:rPr>
  </w:style>
  <w:style w:type="character" w:styleId="1220" w:customStyle="true">
    <w:name w:val="абзац 12 Знак Знак2"/>
    <w:rPr>
      <w:kern w:val="2"/>
      <w:sz w:val="24"/>
      <w:lang w:val="ru-RU" w:bidi="ar-SA"/>
    </w:rPr>
  </w:style>
  <w:style w:type="character" w:styleId="1211" w:customStyle="true">
    <w:name w:val="абзац 12 Знак Знак1 Знак Знак Знак"/>
    <w:rPr>
      <w:rFonts w:ascii="Times New Roman CYR" w:hAnsi="Times New Roman CYR" w:cs="Times New Roman CYR"/>
      <w:sz w:val="24"/>
      <w:lang w:val="ru-RU" w:bidi="ar-SA"/>
    </w:rPr>
  </w:style>
  <w:style w:type="character" w:styleId="314" w:customStyle="true">
    <w:name w:val="Заголовок 3 Знак Знак Знак Знак Знак1"/>
    <w:rPr>
      <w:b/>
      <w:sz w:val="24"/>
      <w:szCs w:val="24"/>
      <w:lang w:val="ru-RU" w:bidi="ar-SA"/>
    </w:rPr>
  </w:style>
  <w:style w:type="character" w:styleId="1fff3" w:customStyle="true">
    <w:name w:val="Стиль Основной текст + Первая строка:  1 Знак"/>
    <w:rPr>
      <w:sz w:val="24"/>
      <w:szCs w:val="24"/>
      <w:lang w:val="ru-RU" w:bidi="ar-SA"/>
    </w:rPr>
  </w:style>
  <w:style w:type="character" w:styleId="12110" w:customStyle="true">
    <w:name w:val="абзац 12 Знак Знак1 Знак1"/>
    <w:rPr>
      <w:rFonts w:ascii="Times New Roman CYR" w:hAnsi="Times New Roman CYR" w:cs="Times New Roman CYR"/>
      <w:sz w:val="24"/>
      <w:lang w:val="ru-RU" w:bidi="ar-SA"/>
    </w:rPr>
  </w:style>
  <w:style w:type="character" w:styleId="1212" w:customStyle="true">
    <w:name w:val="абзац 12 Знак Знак1"/>
    <w:rPr>
      <w:rFonts w:ascii="Times New Roman CYR" w:hAnsi="Times New Roman CYR" w:cs="Times New Roman CYR"/>
      <w:sz w:val="24"/>
      <w:lang w:val="ru-RU" w:bidi="ar-SA"/>
    </w:rPr>
  </w:style>
  <w:style w:type="character" w:styleId="12111" w:customStyle="true">
    <w:name w:val="абзац 12 Знак1 Знак1"/>
    <w:rPr>
      <w:rFonts w:ascii="Times New Roman CYR" w:hAnsi="Times New Roman CYR" w:cs="Times New Roman CYR"/>
      <w:sz w:val="24"/>
      <w:lang w:val="ru-RU" w:bidi="ar-SA"/>
    </w:rPr>
  </w:style>
  <w:style w:type="character" w:styleId="1213" w:customStyle="true">
    <w:name w:val="абзац 12 Знак1 Знак"/>
    <w:rPr>
      <w:sz w:val="24"/>
      <w:lang w:val="ru-RU" w:bidi="ar-SA"/>
    </w:rPr>
  </w:style>
  <w:style w:type="character" w:styleId="2112112OGHeading211111H22112112" w:customStyle="true">
    <w:name w:val="Заголовок 2;1.1. Заголовок 2;1.1. Çàãîëîâîê 2;OG Heading 2;§1.1;111;H2;Заголовок 2 Знак;1.1. Заголовок 2 Знак;1.1. Çàãîëîâîê 2 Знак Знак"/>
    <w:rPr>
      <w:rFonts w:ascii="Times New Roman CYR" w:hAnsi="Times New Roman CYR" w:cs="Times New Roman CYR"/>
      <w:b/>
      <w:sz w:val="24"/>
      <w:lang w:val="ru-RU" w:eastAsia="x-none" w:bidi="ar-SA"/>
    </w:rPr>
  </w:style>
  <w:style w:type="character" w:styleId="affffffff7" w:customStyle="true">
    <w:name w:val="Название объекта Знак Знак Знак"/>
    <w:rPr>
      <w:b/>
      <w:sz w:val="24"/>
      <w:lang w:val="ru-RU" w:bidi="ar-SA"/>
    </w:rPr>
  </w:style>
  <w:style w:type="character" w:styleId="1221" w:customStyle="true">
    <w:name w:val="абзац 12 Знак2 Знак"/>
    <w:rPr>
      <w:rFonts w:ascii="Times New Roman CYR" w:hAnsi="Times New Roman CYR" w:cs="Times New Roman CYR"/>
      <w:sz w:val="24"/>
      <w:lang w:val="ru-RU" w:bidi="ar-SA"/>
    </w:rPr>
  </w:style>
  <w:style w:type="character" w:styleId="affffffff8" w:customStyle="true">
    <w:name w:val="таб. текст Знак Знак"/>
  </w:style>
  <w:style w:type="character" w:styleId="aacao120" w:customStyle="true">
    <w:name w:val="aacao 12 Знак Знак"/>
    <w:rPr>
      <w:rFonts w:ascii="Times New Roman CYR" w:hAnsi="Times New Roman CYR" w:cs="Times New Roman CYR"/>
      <w:sz w:val="24"/>
      <w:szCs w:val="24"/>
      <w:lang w:val="ru-RU" w:bidi="ar-SA"/>
    </w:rPr>
  </w:style>
  <w:style w:type="character" w:styleId="a12" w:customStyle="true">
    <w:name w:val="aбзац 12 Знак"/>
    <w:rPr>
      <w:sz w:val="24"/>
      <w:lang w:val="ru-RU" w:bidi="ar-SA"/>
    </w:rPr>
  </w:style>
  <w:style w:type="character" w:styleId="affffffff9" w:customStyle="true">
    <w:name w:val="Заголовок без номера Знак"/>
    <w:rPr>
      <w:rFonts w:ascii="Courier New" w:hAnsi="Courier New" w:cs="Courier New"/>
      <w:b/>
      <w:caps/>
      <w:sz w:val="24"/>
      <w:szCs w:val="21"/>
      <w:lang w:val="ru-RU" w:bidi="ar-SA"/>
    </w:rPr>
  </w:style>
  <w:style w:type="character" w:styleId="affffffffa" w:customStyle="true">
    <w:name w:val="Базовая сноска Знак"/>
    <w:rPr>
      <w:rFonts w:ascii="Courier New" w:hAnsi="Courier New" w:eastAsia="Times New Roman" w:cs="Courier New"/>
      <w:sz w:val="24"/>
      <w:lang w:val="x-none"/>
    </w:rPr>
  </w:style>
  <w:style w:type="character" w:styleId="affffffffb" w:customStyle="true">
    <w:name w:val="Маркированный список Знак"/>
    <w:link w:val="affffffffc"/>
    <w:rPr>
      <w:rFonts w:ascii="Times New Roman" w:hAnsi="Times New Roman" w:eastAsia="Times New Roman" w:cs="Times New Roman"/>
      <w:b/>
      <w:bCs/>
      <w:i/>
      <w:color w:val="000000"/>
      <w:sz w:val="23"/>
      <w:szCs w:val="23"/>
      <w:lang w:bidi="en-US"/>
    </w:rPr>
  </w:style>
  <w:style w:type="character" w:styleId="12Char" w:customStyle="true">
    <w:name w:val="абзац 12 Char"/>
    <w:rPr>
      <w:rFonts w:cs="Times New Roman"/>
      <w:sz w:val="24"/>
      <w:lang w:val="ru-RU" w:bidi="ar-SA"/>
    </w:rPr>
  </w:style>
  <w:style w:type="character" w:styleId="affffffffd">
    <w:name w:val="Subtle Reference"/>
    <w:basedOn w:val="a8"/>
    <w:uiPriority w:val="31"/>
    <w:qFormat/>
    <w:rsid w:val="00F2053D"/>
    <w:rPr>
      <w:smallCaps/>
      <w:color w:val="404040" w:themeColor="text1" w:themeTint="BF"/>
    </w:rPr>
  </w:style>
  <w:style w:type="character" w:styleId="FontStyle250" w:customStyle="true">
    <w:name w:val="Font Style250"/>
    <w:rPr>
      <w:rFonts w:ascii="Times New Roman" w:hAnsi="Times New Roman" w:cs="Times New Roman"/>
      <w:i/>
      <w:iCs/>
      <w:sz w:val="20"/>
      <w:szCs w:val="20"/>
    </w:rPr>
  </w:style>
  <w:style w:type="character" w:styleId="FontStyle248" w:customStyle="true">
    <w:name w:val="Font Style248"/>
    <w:rPr>
      <w:rFonts w:ascii="Times New Roman" w:hAnsi="Times New Roman" w:cs="Times New Roman"/>
      <w:b/>
      <w:bCs/>
      <w:sz w:val="20"/>
      <w:szCs w:val="20"/>
    </w:rPr>
  </w:style>
  <w:style w:type="character" w:styleId="FontStyle251" w:customStyle="true">
    <w:name w:val="Font Style251"/>
    <w:rPr>
      <w:rFonts w:ascii="Times New Roman" w:hAnsi="Times New Roman" w:cs="Times New Roman"/>
      <w:sz w:val="20"/>
      <w:szCs w:val="20"/>
    </w:rPr>
  </w:style>
  <w:style w:type="character" w:styleId="FontStyle243" w:customStyle="true">
    <w:name w:val="Font Style243"/>
    <w:rPr>
      <w:rFonts w:ascii="Times New Roman" w:hAnsi="Times New Roman" w:cs="Times New Roman"/>
      <w:sz w:val="20"/>
      <w:szCs w:val="20"/>
    </w:rPr>
  </w:style>
  <w:style w:type="character" w:styleId="FontStyle244" w:customStyle="true">
    <w:name w:val="Font Style244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191" w:customStyle="true">
    <w:name w:val="Font Style191"/>
    <w:rPr>
      <w:rFonts w:ascii="Times New Roman" w:hAnsi="Times New Roman" w:cs="Times New Roman"/>
      <w:b/>
      <w:bCs/>
      <w:sz w:val="30"/>
      <w:szCs w:val="30"/>
    </w:rPr>
  </w:style>
  <w:style w:type="character" w:styleId="FontStyle192" w:customStyle="true">
    <w:name w:val="Font Style192"/>
    <w:rPr>
      <w:rFonts w:ascii="Times New Roman" w:hAnsi="Times New Roman" w:cs="Times New Roman"/>
      <w:b/>
      <w:bCs/>
      <w:sz w:val="42"/>
      <w:szCs w:val="42"/>
    </w:rPr>
  </w:style>
  <w:style w:type="character" w:styleId="FontStyle193" w:customStyle="true">
    <w:name w:val="Font Style193"/>
    <w:rPr>
      <w:rFonts w:ascii="Times New Roman" w:hAnsi="Times New Roman" w:cs="Times New Roman"/>
      <w:b/>
      <w:bCs/>
      <w:sz w:val="38"/>
      <w:szCs w:val="38"/>
    </w:rPr>
  </w:style>
  <w:style w:type="character" w:styleId="FontStyle194" w:customStyle="true">
    <w:name w:val="Font Style194"/>
    <w:rPr>
      <w:rFonts w:ascii="Arial" w:hAnsi="Arial" w:cs="Arial"/>
      <w:spacing w:val="-20"/>
      <w:sz w:val="20"/>
      <w:szCs w:val="20"/>
    </w:rPr>
  </w:style>
  <w:style w:type="character" w:styleId="FontStyle195" w:customStyle="true">
    <w:name w:val="Font Style195"/>
    <w:rPr>
      <w:rFonts w:ascii="Times New Roman" w:hAnsi="Times New Roman" w:cs="Times New Roman"/>
      <w:spacing w:val="10"/>
      <w:sz w:val="14"/>
      <w:szCs w:val="14"/>
    </w:rPr>
  </w:style>
  <w:style w:type="character" w:styleId="FontStyle196" w:customStyle="true">
    <w:name w:val="Font Style196"/>
    <w:rPr>
      <w:rFonts w:ascii="Constantia" w:hAnsi="Constantia" w:cs="Constantia"/>
      <w:b/>
      <w:bCs/>
      <w:smallCaps/>
      <w:spacing w:val="30"/>
      <w:sz w:val="14"/>
      <w:szCs w:val="14"/>
    </w:rPr>
  </w:style>
  <w:style w:type="character" w:styleId="FontStyle197" w:customStyle="true">
    <w:name w:val="Font Style197"/>
    <w:rPr>
      <w:rFonts w:ascii="Times New Roman" w:hAnsi="Times New Roman" w:cs="Times New Roman"/>
      <w:sz w:val="14"/>
      <w:szCs w:val="14"/>
    </w:rPr>
  </w:style>
  <w:style w:type="character" w:styleId="FontStyle198" w:customStyle="true">
    <w:name w:val="Font Style198"/>
    <w:rPr>
      <w:rFonts w:ascii="Times New Roman" w:hAnsi="Times New Roman" w:cs="Times New Roman"/>
      <w:i/>
      <w:iCs/>
      <w:sz w:val="42"/>
      <w:szCs w:val="42"/>
    </w:rPr>
  </w:style>
  <w:style w:type="character" w:styleId="FontStyle199" w:customStyle="true">
    <w:name w:val="Font Style199"/>
    <w:rPr>
      <w:rFonts w:ascii="Impact" w:hAnsi="Impact" w:cs="Impact"/>
      <w:sz w:val="20"/>
      <w:szCs w:val="20"/>
    </w:rPr>
  </w:style>
  <w:style w:type="character" w:styleId="FontStyle200" w:customStyle="true">
    <w:name w:val="Font Style200"/>
    <w:rPr>
      <w:rFonts w:ascii="Cambria" w:hAnsi="Cambria" w:cs="Cambria"/>
      <w:sz w:val="12"/>
      <w:szCs w:val="12"/>
    </w:rPr>
  </w:style>
  <w:style w:type="character" w:styleId="FontStyle201" w:customStyle="true">
    <w:name w:val="Font Style201"/>
    <w:rPr>
      <w:rFonts w:ascii="Times New Roman" w:hAnsi="Times New Roman" w:cs="Times New Roman"/>
      <w:sz w:val="18"/>
      <w:szCs w:val="18"/>
    </w:rPr>
  </w:style>
  <w:style w:type="character" w:styleId="FontStyle202" w:customStyle="true">
    <w:name w:val="Font Style202"/>
    <w:rPr>
      <w:rFonts w:ascii="Arial" w:hAnsi="Arial" w:cs="Arial"/>
      <w:b/>
      <w:bCs/>
      <w:sz w:val="12"/>
      <w:szCs w:val="12"/>
    </w:rPr>
  </w:style>
  <w:style w:type="character" w:styleId="FontStyle203" w:customStyle="true">
    <w:name w:val="Font Style203"/>
    <w:rPr>
      <w:rFonts w:ascii="Arial" w:hAnsi="Arial" w:cs="Arial"/>
      <w:sz w:val="12"/>
      <w:szCs w:val="12"/>
    </w:rPr>
  </w:style>
  <w:style w:type="character" w:styleId="FontStyle204" w:customStyle="true">
    <w:name w:val="Font Style204"/>
    <w:rPr>
      <w:rFonts w:ascii="Times New Roman" w:hAnsi="Times New Roman" w:cs="Times New Roman"/>
      <w:b/>
      <w:bCs/>
      <w:spacing w:val="-10"/>
      <w:sz w:val="18"/>
      <w:szCs w:val="18"/>
    </w:rPr>
  </w:style>
  <w:style w:type="character" w:styleId="FontStyle205" w:customStyle="true">
    <w:name w:val="Font Style205"/>
    <w:rPr>
      <w:rFonts w:ascii="Arial" w:hAnsi="Arial" w:cs="Arial"/>
      <w:b/>
      <w:bCs/>
      <w:sz w:val="14"/>
      <w:szCs w:val="14"/>
    </w:rPr>
  </w:style>
  <w:style w:type="character" w:styleId="FontStyle206" w:customStyle="true">
    <w:name w:val="Font Style20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07" w:customStyle="true">
    <w:name w:val="Font Style207"/>
    <w:rPr>
      <w:rFonts w:ascii="Times New Roman" w:hAnsi="Times New Roman" w:cs="Times New Roman"/>
      <w:b/>
      <w:bCs/>
      <w:sz w:val="22"/>
      <w:szCs w:val="22"/>
    </w:rPr>
  </w:style>
  <w:style w:type="character" w:styleId="FontStyle208" w:customStyle="true">
    <w:name w:val="Font Style208"/>
    <w:rPr>
      <w:rFonts w:ascii="Times New Roman" w:hAnsi="Times New Roman" w:cs="Times New Roman"/>
      <w:sz w:val="20"/>
      <w:szCs w:val="20"/>
    </w:rPr>
  </w:style>
  <w:style w:type="character" w:styleId="FontStyle209" w:customStyle="true">
    <w:name w:val="Font Style209"/>
    <w:rPr>
      <w:rFonts w:ascii="Times New Roman" w:hAnsi="Times New Roman" w:cs="Times New Roman"/>
      <w:b/>
      <w:bCs/>
      <w:sz w:val="26"/>
      <w:szCs w:val="26"/>
    </w:rPr>
  </w:style>
  <w:style w:type="character" w:styleId="FontStyle210" w:customStyle="true">
    <w:name w:val="Font Style210"/>
    <w:rPr>
      <w:rFonts w:ascii="Times New Roman" w:hAnsi="Times New Roman" w:cs="Times New Roman"/>
      <w:sz w:val="12"/>
      <w:szCs w:val="12"/>
    </w:rPr>
  </w:style>
  <w:style w:type="character" w:styleId="FontStyle211" w:customStyle="true">
    <w:name w:val="Font Style211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FontStyle212" w:customStyle="true">
    <w:name w:val="Font Style212"/>
    <w:rPr>
      <w:rFonts w:ascii="Times New Roman" w:hAnsi="Times New Roman" w:cs="Times New Roman"/>
      <w:sz w:val="14"/>
      <w:szCs w:val="14"/>
    </w:rPr>
  </w:style>
  <w:style w:type="character" w:styleId="FontStyle213" w:customStyle="true">
    <w:name w:val="Font Style213"/>
    <w:rPr>
      <w:rFonts w:ascii="Times New Roman" w:hAnsi="Times New Roman" w:cs="Times New Roman"/>
      <w:b/>
      <w:bCs/>
      <w:sz w:val="14"/>
      <w:szCs w:val="14"/>
    </w:rPr>
  </w:style>
  <w:style w:type="character" w:styleId="FontStyle214" w:customStyle="true">
    <w:name w:val="Font Style214"/>
    <w:rPr>
      <w:rFonts w:ascii="Times New Roman" w:hAnsi="Times New Roman" w:cs="Times New Roman"/>
      <w:sz w:val="18"/>
      <w:szCs w:val="18"/>
    </w:rPr>
  </w:style>
  <w:style w:type="character" w:styleId="FontStyle215" w:customStyle="true">
    <w:name w:val="Font Style215"/>
    <w:rPr>
      <w:rFonts w:ascii="Times New Roman" w:hAnsi="Times New Roman" w:cs="Times New Roman"/>
      <w:b/>
      <w:bCs/>
      <w:sz w:val="18"/>
      <w:szCs w:val="18"/>
    </w:rPr>
  </w:style>
  <w:style w:type="character" w:styleId="FontStyle216" w:customStyle="true">
    <w:name w:val="Font Style216"/>
    <w:rPr>
      <w:rFonts w:ascii="Times New Roman" w:hAnsi="Times New Roman" w:cs="Times New Roman"/>
      <w:b/>
      <w:bCs/>
      <w:sz w:val="20"/>
      <w:szCs w:val="20"/>
    </w:rPr>
  </w:style>
  <w:style w:type="character" w:styleId="FontStyle217" w:customStyle="true">
    <w:name w:val="Font Style217"/>
    <w:rPr>
      <w:rFonts w:ascii="Times New Roman" w:hAnsi="Times New Roman" w:cs="Times New Roman"/>
      <w:sz w:val="20"/>
      <w:szCs w:val="20"/>
    </w:rPr>
  </w:style>
  <w:style w:type="character" w:styleId="FontStyle218" w:customStyle="true">
    <w:name w:val="Font Style218"/>
    <w:rPr>
      <w:rFonts w:ascii="Times New Roman" w:hAnsi="Times New Roman" w:cs="Times New Roman"/>
      <w:sz w:val="18"/>
      <w:szCs w:val="18"/>
    </w:rPr>
  </w:style>
  <w:style w:type="character" w:styleId="FontStyle219" w:customStyle="true">
    <w:name w:val="Font Style219"/>
    <w:rPr>
      <w:rFonts w:ascii="Calibri" w:hAnsi="Calibri" w:cs="Calibri"/>
      <w:sz w:val="18"/>
      <w:szCs w:val="18"/>
    </w:rPr>
  </w:style>
  <w:style w:type="character" w:styleId="FontStyle220" w:customStyle="true">
    <w:name w:val="Font Style220"/>
    <w:rPr>
      <w:rFonts w:ascii="Times New Roman" w:hAnsi="Times New Roman" w:cs="Times New Roman"/>
      <w:sz w:val="22"/>
      <w:szCs w:val="22"/>
    </w:rPr>
  </w:style>
  <w:style w:type="character" w:styleId="FontStyle221" w:customStyle="true">
    <w:name w:val="Font Style221"/>
    <w:rPr>
      <w:rFonts w:ascii="Times New Roman" w:hAnsi="Times New Roman" w:cs="Times New Roman"/>
      <w:sz w:val="14"/>
      <w:szCs w:val="14"/>
    </w:rPr>
  </w:style>
  <w:style w:type="character" w:styleId="FontStyle222" w:customStyle="true">
    <w:name w:val="Font Style222"/>
    <w:rPr>
      <w:rFonts w:ascii="Courier New" w:hAnsi="Courier New" w:cs="Courier New"/>
      <w:b/>
      <w:bCs/>
      <w:i/>
      <w:iCs/>
      <w:sz w:val="14"/>
      <w:szCs w:val="14"/>
    </w:rPr>
  </w:style>
  <w:style w:type="character" w:styleId="FontStyle223" w:customStyle="true">
    <w:name w:val="Font Style223"/>
    <w:rPr>
      <w:rFonts w:ascii="Arial" w:hAnsi="Arial" w:cs="Arial"/>
      <w:sz w:val="14"/>
      <w:szCs w:val="14"/>
    </w:rPr>
  </w:style>
  <w:style w:type="character" w:styleId="FontStyle224" w:customStyle="true">
    <w:name w:val="Font Style224"/>
    <w:rPr>
      <w:rFonts w:ascii="Times New Roman" w:hAnsi="Times New Roman" w:cs="Times New Roman"/>
      <w:b/>
      <w:bCs/>
      <w:sz w:val="14"/>
      <w:szCs w:val="14"/>
    </w:rPr>
  </w:style>
  <w:style w:type="character" w:styleId="FontStyle225" w:customStyle="true">
    <w:name w:val="Font Style225"/>
    <w:rPr>
      <w:rFonts w:ascii="Franklin Gothic Medium Cond" w:hAnsi="Franklin Gothic Medium Cond" w:cs="Franklin Gothic Medium Cond"/>
      <w:b/>
      <w:bCs/>
      <w:i/>
      <w:iCs/>
      <w:sz w:val="20"/>
      <w:szCs w:val="20"/>
    </w:rPr>
  </w:style>
  <w:style w:type="character" w:styleId="FontStyle226" w:customStyle="true">
    <w:name w:val="Font Style2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227" w:customStyle="true">
    <w:name w:val="Font Style227"/>
    <w:rPr>
      <w:rFonts w:ascii="Courier New" w:hAnsi="Courier New" w:cs="Courier New"/>
      <w:sz w:val="44"/>
      <w:szCs w:val="44"/>
    </w:rPr>
  </w:style>
  <w:style w:type="character" w:styleId="FontStyle228" w:customStyle="true">
    <w:name w:val="Font Style228"/>
    <w:rPr>
      <w:rFonts w:ascii="Arial" w:hAnsi="Arial" w:cs="Arial"/>
      <w:smallCaps/>
      <w:sz w:val="10"/>
      <w:szCs w:val="10"/>
    </w:rPr>
  </w:style>
  <w:style w:type="character" w:styleId="FontStyle229" w:customStyle="true">
    <w:name w:val="Font Style229"/>
    <w:rPr>
      <w:rFonts w:ascii="Arial" w:hAnsi="Arial" w:cs="Arial"/>
      <w:b/>
      <w:bCs/>
      <w:sz w:val="10"/>
      <w:szCs w:val="10"/>
    </w:rPr>
  </w:style>
  <w:style w:type="character" w:styleId="FontStyle230" w:customStyle="true">
    <w:name w:val="Font Style230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FontStyle231" w:customStyle="true">
    <w:name w:val="Font Style231"/>
    <w:rPr>
      <w:rFonts w:ascii="Times New Roman" w:hAnsi="Times New Roman" w:cs="Times New Roman"/>
      <w:i/>
      <w:iCs/>
      <w:spacing w:val="-10"/>
      <w:sz w:val="36"/>
      <w:szCs w:val="36"/>
    </w:rPr>
  </w:style>
  <w:style w:type="character" w:styleId="FontStyle232" w:customStyle="true">
    <w:name w:val="Font Style232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styleId="FontStyle233" w:customStyle="true">
    <w:name w:val="Font Style233"/>
    <w:rPr>
      <w:rFonts w:ascii="Times New Roman" w:hAnsi="Times New Roman" w:cs="Times New Roman"/>
      <w:b/>
      <w:bCs/>
      <w:sz w:val="12"/>
      <w:szCs w:val="12"/>
    </w:rPr>
  </w:style>
  <w:style w:type="character" w:styleId="FontStyle235" w:customStyle="true">
    <w:name w:val="Font Style235"/>
    <w:rPr>
      <w:rFonts w:ascii="Times New Roman" w:hAnsi="Times New Roman" w:cs="Times New Roman"/>
      <w:b/>
      <w:bCs/>
      <w:spacing w:val="-60"/>
      <w:sz w:val="184"/>
      <w:szCs w:val="184"/>
    </w:rPr>
  </w:style>
  <w:style w:type="character" w:styleId="FontStyle236" w:customStyle="true">
    <w:name w:val="Font Style236"/>
    <w:rPr>
      <w:rFonts w:ascii="Arial" w:hAnsi="Arial" w:cs="Arial"/>
      <w:b/>
      <w:bCs/>
      <w:sz w:val="194"/>
      <w:szCs w:val="194"/>
    </w:rPr>
  </w:style>
  <w:style w:type="character" w:styleId="FontStyle237" w:customStyle="true">
    <w:name w:val="Font Style237"/>
    <w:rPr>
      <w:rFonts w:ascii="Times New Roman" w:hAnsi="Times New Roman" w:cs="Times New Roman"/>
      <w:b/>
      <w:bCs/>
      <w:i/>
      <w:iCs/>
      <w:sz w:val="8"/>
      <w:szCs w:val="8"/>
    </w:rPr>
  </w:style>
  <w:style w:type="character" w:styleId="FontStyle238" w:customStyle="true">
    <w:name w:val="Font Style238"/>
    <w:rPr>
      <w:rFonts w:ascii="Arial Narrow" w:hAnsi="Arial Narrow" w:cs="Arial Narrow"/>
      <w:sz w:val="18"/>
      <w:szCs w:val="18"/>
    </w:rPr>
  </w:style>
  <w:style w:type="character" w:styleId="FontStyle241" w:customStyle="true">
    <w:name w:val="Font Style241"/>
    <w:rPr>
      <w:rFonts w:ascii="Times New Roman" w:hAnsi="Times New Roman" w:cs="Times New Roman"/>
      <w:b/>
      <w:bCs/>
      <w:sz w:val="20"/>
      <w:szCs w:val="20"/>
    </w:rPr>
  </w:style>
  <w:style w:type="character" w:styleId="FontStyle242" w:customStyle="true">
    <w:name w:val="Font Style242"/>
    <w:rPr>
      <w:rFonts w:ascii="Times New Roman" w:hAnsi="Times New Roman" w:cs="Times New Roman"/>
      <w:sz w:val="20"/>
      <w:szCs w:val="20"/>
    </w:rPr>
  </w:style>
  <w:style w:type="character" w:styleId="FontStyle240" w:customStyle="true">
    <w:name w:val="Font Style240"/>
    <w:rPr>
      <w:rFonts w:ascii="Times New Roman" w:hAnsi="Times New Roman" w:cs="Times New Roman"/>
      <w:sz w:val="18"/>
      <w:szCs w:val="18"/>
    </w:rPr>
  </w:style>
  <w:style w:type="character" w:styleId="FontStyle15" w:customStyle="true">
    <w:name w:val="Font Style15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FontStyle35" w:customStyle="true">
    <w:name w:val="Font Style35"/>
    <w:rPr>
      <w:rFonts w:ascii="Times New Roman" w:hAnsi="Times New Roman" w:cs="Times New Roman"/>
      <w:b/>
      <w:bCs/>
      <w:sz w:val="24"/>
      <w:szCs w:val="24"/>
    </w:rPr>
  </w:style>
  <w:style w:type="character" w:styleId="FontStyle37" w:customStyle="true">
    <w:name w:val="Font Style37"/>
    <w:rPr>
      <w:rFonts w:ascii="Times New Roman" w:hAnsi="Times New Roman" w:cs="Times New Roman"/>
      <w:b/>
      <w:bCs/>
      <w:sz w:val="24"/>
      <w:szCs w:val="24"/>
    </w:rPr>
  </w:style>
  <w:style w:type="character" w:styleId="FontStyle45" w:customStyle="true">
    <w:name w:val="Font Style45"/>
    <w:rPr>
      <w:rFonts w:ascii="Franklin Gothic Book" w:hAnsi="Franklin Gothic Book" w:cs="Franklin Gothic Book"/>
      <w:sz w:val="20"/>
      <w:szCs w:val="20"/>
    </w:rPr>
  </w:style>
  <w:style w:type="character" w:styleId="1fff4" w:customStyle="true">
    <w:name w:val="Заголовок без номера Знак1"/>
    <w:rPr>
      <w:rFonts w:ascii="Times New Roman" w:hAnsi="Times New Roman" w:eastAsia="Times New Roman" w:cs="Times New Roman"/>
      <w:b/>
      <w:caps/>
      <w:sz w:val="24"/>
      <w:lang w:val="x-none"/>
    </w:rPr>
  </w:style>
  <w:style w:type="character" w:styleId="2fe" w:customStyle="true">
    <w:name w:val="Маркированный список 2 Знак"/>
    <w:rPr>
      <w:rFonts w:ascii="Times New Roman" w:hAnsi="Times New Roman" w:eastAsia="Times New Roman" w:cs="Times New Roman"/>
      <w:lang w:val="x-none"/>
    </w:rPr>
  </w:style>
  <w:style w:type="character" w:styleId="IG19" w:customStyle="true">
    <w:name w:val="Маркированный_с_количеством_IG Знак1"/>
    <w:rPr>
      <w:rFonts w:ascii="Times New Roman" w:hAnsi="Times New Roman" w:eastAsia="Times New Roman" w:cs="Times New Roman"/>
      <w:sz w:val="28"/>
      <w:szCs w:val="28"/>
      <w:lang w:val="x-none"/>
    </w:rPr>
  </w:style>
  <w:style w:type="character" w:styleId="1fff5" w:customStyle="true">
    <w:name w:val="М. список 1 Знак"/>
    <w:rPr>
      <w:rFonts w:ascii="Times New Roman" w:hAnsi="Times New Roman" w:eastAsia="Times New Roman" w:cs="Times New Roman"/>
      <w:sz w:val="24"/>
      <w:lang w:val="x-none"/>
    </w:rPr>
  </w:style>
  <w:style w:type="character" w:styleId="124" w:customStyle="true">
    <w:name w:val="Стиль 12 пт"/>
    <w:rPr>
      <w:sz w:val="24"/>
    </w:rPr>
  </w:style>
  <w:style w:type="character" w:styleId="toctoggle" w:customStyle="true">
    <w:name w:val="toctoggle"/>
  </w:style>
  <w:style w:type="character" w:styleId="tocnumber" w:customStyle="true">
    <w:name w:val="tocnumber"/>
  </w:style>
  <w:style w:type="character" w:styleId="toctext" w:customStyle="true">
    <w:name w:val="toctext"/>
  </w:style>
  <w:style w:type="character" w:styleId="Caaieiaieaeiac" w:customStyle="true">
    <w:name w:val="Caaieiaie aei?ac Знак"/>
    <w:rPr>
      <w:rFonts w:ascii="Times New Roman" w:hAnsi="Times New Roman" w:cs="Times New Roman"/>
      <w:i/>
      <w:iCs/>
      <w:kern w:val="2"/>
      <w:sz w:val="24"/>
      <w:szCs w:val="24"/>
      <w:u w:val="single"/>
    </w:rPr>
  </w:style>
  <w:style w:type="character" w:styleId="131" w:customStyle="true">
    <w:name w:val="Знак Знак13"/>
    <w:rPr>
      <w:rFonts w:ascii="Arial" w:hAnsi="Arial" w:cs="Arial"/>
      <w:i/>
      <w:iCs/>
      <w:color w:val="000000"/>
      <w:sz w:val="24"/>
      <w:szCs w:val="24"/>
    </w:rPr>
  </w:style>
  <w:style w:type="character" w:styleId="2ff" w:customStyle="true">
    <w:name w:val="Обычный отступ Знак2 Знак"/>
    <w:rPr>
      <w:rFonts w:ascii="Arial" w:hAnsi="Arial" w:cs="Arial"/>
    </w:rPr>
  </w:style>
  <w:style w:type="character" w:styleId="affffffffe" w:customStyle="true">
    <w:name w:val="абзац Д Знак"/>
  </w:style>
  <w:style w:type="character" w:styleId="afffffffff" w:customStyle="true">
    <w:name w:val="Имя_табл Знак"/>
    <w:rPr>
      <w:rFonts w:ascii="Wingdings (L$)" w:hAnsi="Wingdings (L$)" w:cs="Wingdings (L$)"/>
      <w:b/>
      <w:bCs/>
      <w:i/>
      <w:iCs/>
    </w:rPr>
  </w:style>
  <w:style w:type="character" w:styleId="FontStyle70" w:customStyle="true">
    <w:name w:val="Font Style70"/>
    <w:rPr>
      <w:rFonts w:ascii="Bookman Old Style" w:hAnsi="Bookman Old Style" w:cs="Bookman Old Style"/>
      <w:i/>
      <w:iCs/>
      <w:spacing w:val="10"/>
      <w:sz w:val="16"/>
      <w:szCs w:val="16"/>
    </w:rPr>
  </w:style>
  <w:style w:type="character" w:styleId="FontStyle84" w:customStyle="true">
    <w:name w:val="Font Style84"/>
    <w:rPr>
      <w:rFonts w:ascii="Bookman Old Style" w:hAnsi="Bookman Old Style" w:cs="Bookman Old Style"/>
      <w:b/>
      <w:bCs/>
      <w:spacing w:val="-10"/>
      <w:sz w:val="18"/>
      <w:szCs w:val="18"/>
    </w:rPr>
  </w:style>
  <w:style w:type="character" w:styleId="FontStyle87" w:customStyle="true">
    <w:name w:val="Font Style87"/>
    <w:rPr>
      <w:rFonts w:ascii="Bookman Old Style" w:hAnsi="Bookman Old Style" w:cs="Bookman Old Style"/>
      <w:sz w:val="16"/>
      <w:szCs w:val="16"/>
    </w:rPr>
  </w:style>
  <w:style w:type="character" w:styleId="TableCaption3" w:customStyle="true">
    <w:name w:val="Table Caption Знак3"/>
    <w:rPr>
      <w:rFonts w:ascii="Arial" w:hAnsi="Arial" w:eastAsia="Times New Roman" w:cs="Arial"/>
      <w:b/>
      <w:kern w:val="2"/>
      <w:lang w:val="x-none"/>
    </w:rPr>
  </w:style>
  <w:style w:type="character" w:styleId="st" w:customStyle="true">
    <w:name w:val="st"/>
  </w:style>
  <w:style w:type="character" w:styleId="113" w:customStyle="true">
    <w:name w:val="Знак Знак Знак Знак1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410" w:customStyle="true">
    <w:name w:val="Знак41"/>
    <w:rPr>
      <w:rFonts w:ascii="Arial" w:hAnsi="Arial" w:cs="Arial"/>
      <w:b/>
      <w:bCs/>
      <w:caps/>
      <w:kern w:val="2"/>
      <w:sz w:val="28"/>
      <w:szCs w:val="28"/>
      <w:lang w:val="ru-RU" w:bidi="ar-SA"/>
    </w:rPr>
  </w:style>
  <w:style w:type="character" w:styleId="315" w:customStyle="true">
    <w:name w:val="Знак31"/>
    <w:rPr>
      <w:b/>
      <w:bCs/>
      <w:caps/>
      <w:sz w:val="24"/>
      <w:lang w:val="ru-RU" w:eastAsia="x-none" w:bidi="ar-SA"/>
    </w:rPr>
  </w:style>
  <w:style w:type="character" w:styleId="114" w:customStyle="true">
    <w:name w:val="Знак Знак Знак11"/>
    <w:rPr>
      <w:bCs/>
      <w:caps/>
      <w:color w:val="000000"/>
      <w:sz w:val="24"/>
      <w:szCs w:val="24"/>
      <w:lang w:val="ru-RU" w:eastAsia="x-none" w:bidi="ar-SA"/>
    </w:rPr>
  </w:style>
  <w:style w:type="character" w:styleId="411" w:customStyle="true">
    <w:name w:val="Знак Знак4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214" w:customStyle="true">
    <w:name w:val="Знак Знак121"/>
    <w:rPr>
      <w:sz w:val="16"/>
      <w:szCs w:val="16"/>
    </w:rPr>
  </w:style>
  <w:style w:type="character" w:styleId="261" w:customStyle="true">
    <w:name w:val="Знак Знак261"/>
    <w:rPr>
      <w:rFonts w:ascii="Arial" w:hAnsi="Arial" w:cs="Arial"/>
      <w:b/>
      <w:bCs/>
      <w:sz w:val="24"/>
      <w:szCs w:val="24"/>
    </w:rPr>
  </w:style>
  <w:style w:type="character" w:styleId="316" w:customStyle="true">
    <w:name w:val="Знак Знак31"/>
    <w:rPr>
      <w:rFonts w:ascii="Courier New" w:hAnsi="Courier New" w:cs="Courier New"/>
      <w:sz w:val="24"/>
      <w:lang w:val="ru-RU" w:bidi="ar-SA"/>
    </w:rPr>
  </w:style>
  <w:style w:type="character" w:styleId="610" w:customStyle="true">
    <w:name w:val="Знак Знак61"/>
    <w:rPr>
      <w:rFonts w:ascii="Courier New" w:hAnsi="Courier New" w:cs="Courier New"/>
      <w:sz w:val="24"/>
      <w:lang w:val="ru-RU" w:bidi="ar-SA"/>
    </w:rPr>
  </w:style>
  <w:style w:type="character" w:styleId="711" w:customStyle="true">
    <w:name w:val="Знак Знак71"/>
    <w:rPr>
      <w:rFonts w:ascii="Courier New" w:hAnsi="Courier New" w:cs="Courier New"/>
      <w:sz w:val="24"/>
      <w:lang w:val="ru-RU" w:bidi="ar-SA"/>
    </w:rPr>
  </w:style>
  <w:style w:type="character" w:styleId="510" w:customStyle="true">
    <w:name w:val="Знак Знак51"/>
    <w:rPr>
      <w:lang w:val="ru-RU" w:bidi="ar-SA"/>
    </w:rPr>
  </w:style>
  <w:style w:type="character" w:styleId="1fff6" w:customStyle="true">
    <w:name w:val="Заголовок Знак1"/>
    <w:uiPriority w:val="10"/>
    <w:rsid w:val="006F720C"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2ff0" w:customStyle="true">
    <w:name w:val="Текст примечания Знак2"/>
    <w:uiPriority w:val="99"/>
    <w:semiHidden/>
    <w:rsid w:val="006F720C"/>
    <w:rPr>
      <w:rFonts w:ascii="Calibri" w:hAnsi="Calibri" w:eastAsia="Calibri"/>
      <w:lang w:eastAsia="zh-CN"/>
    </w:rPr>
  </w:style>
  <w:style w:type="character" w:styleId="221" w:customStyle="true">
    <w:name w:val="Основной текст 2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222" w:customStyle="true">
    <w:name w:val="Основной текст с отступом 2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321" w:customStyle="true">
    <w:name w:val="Основной текст 3 Знак2"/>
    <w:uiPriority w:val="99"/>
    <w:semiHidden/>
    <w:rsid w:val="006F720C"/>
    <w:rPr>
      <w:rFonts w:ascii="Calibri" w:hAnsi="Calibri" w:eastAsia="Calibri"/>
      <w:sz w:val="16"/>
      <w:szCs w:val="16"/>
      <w:lang w:eastAsia="zh-CN"/>
    </w:rPr>
  </w:style>
  <w:style w:type="character" w:styleId="322" w:customStyle="true">
    <w:name w:val="Основной текст с отступом 3 Знак2"/>
    <w:uiPriority w:val="99"/>
    <w:semiHidden/>
    <w:rsid w:val="006F720C"/>
    <w:rPr>
      <w:rFonts w:ascii="Calibri" w:hAnsi="Calibri" w:eastAsia="Calibri"/>
      <w:sz w:val="16"/>
      <w:szCs w:val="16"/>
      <w:lang w:eastAsia="zh-CN"/>
    </w:rPr>
  </w:style>
  <w:style w:type="character" w:styleId="2ff1" w:customStyle="true">
    <w:name w:val="Схема документа Знак2"/>
    <w:uiPriority w:val="99"/>
    <w:semiHidden/>
    <w:rsid w:val="006F720C"/>
    <w:rPr>
      <w:rFonts w:ascii="Segoe UI" w:hAnsi="Segoe UI" w:eastAsia="Calibri" w:cs="Segoe UI"/>
      <w:sz w:val="16"/>
      <w:szCs w:val="16"/>
      <w:lang w:eastAsia="zh-CN"/>
    </w:rPr>
  </w:style>
  <w:style w:type="character" w:styleId="afffffffff0">
    <w:name w:val="annotation reference"/>
    <w:uiPriority w:val="99"/>
    <w:rsid w:val="006F720C"/>
    <w:rPr>
      <w:sz w:val="16"/>
      <w:szCs w:val="16"/>
    </w:rPr>
  </w:style>
  <w:style w:type="character" w:styleId="afffffffff1" w:customStyle="true">
    <w:name w:val="Привязка сноски"/>
    <w:rPr>
      <w:vertAlign w:val="superscript"/>
    </w:rPr>
  </w:style>
  <w:style w:type="character" w:styleId="FootnoteCharacters" w:customStyle="true">
    <w:name w:val="Footnote Characters"/>
    <w:uiPriority w:val="99"/>
    <w:rsid w:val="006F720C"/>
    <w:rPr>
      <w:vertAlign w:val="superscript"/>
    </w:rPr>
  </w:style>
  <w:style w:type="character" w:styleId="afffffffff2" w:customStyle="true">
    <w:name w:val="Привязка концевой сноски"/>
    <w:rPr>
      <w:vertAlign w:val="superscript"/>
    </w:rPr>
  </w:style>
  <w:style w:type="character" w:styleId="EndnoteCharacters" w:customStyle="true">
    <w:name w:val="Endnote Characters"/>
    <w:uiPriority w:val="99"/>
    <w:rsid w:val="006F720C"/>
    <w:rPr>
      <w:vertAlign w:val="superscript"/>
    </w:rPr>
  </w:style>
  <w:style w:type="character" w:styleId="49" w:customStyle="true">
    <w:name w:val="Основной текст Знак4"/>
    <w:link w:val="afffffffff3"/>
    <w:uiPriority w:val="99"/>
    <w:rsid w:val="006F720C"/>
    <w:rPr>
      <w:rFonts w:eastAsia="Arial"/>
      <w:sz w:val="28"/>
      <w:lang w:eastAsia="zh-CN"/>
    </w:rPr>
  </w:style>
  <w:style w:type="character" w:styleId="2ff2" w:customStyle="true">
    <w:name w:val="Красная строка Знак2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2ff3" w:customStyle="true">
    <w:name w:val="Текст Знак2"/>
    <w:uiPriority w:val="99"/>
    <w:semiHidden/>
    <w:rsid w:val="006F720C"/>
    <w:rPr>
      <w:rFonts w:ascii="Courier New" w:hAnsi="Courier New" w:eastAsia="Calibri" w:cs="Courier New"/>
      <w:lang w:eastAsia="zh-CN"/>
    </w:rPr>
  </w:style>
  <w:style w:type="character" w:styleId="3f5" w:customStyle="true">
    <w:name w:val="Основной текст с отступом Знак3"/>
    <w:link w:val="afffffffff4"/>
    <w:rsid w:val="006F720C"/>
    <w:rPr>
      <w:lang w:val="x-none" w:eastAsia="zh-CN"/>
    </w:rPr>
  </w:style>
  <w:style w:type="character" w:styleId="223" w:customStyle="true">
    <w:name w:val="Красная строка 2 Знак2"/>
    <w:uiPriority w:val="99"/>
    <w:semiHidden/>
    <w:rsid w:val="006F720C"/>
    <w:rPr>
      <w:rFonts w:ascii="Calibri" w:hAnsi="Calibri" w:eastAsia="Calibri"/>
      <w:sz w:val="22"/>
      <w:szCs w:val="22"/>
      <w:lang w:val="x-none" w:eastAsia="zh-CN"/>
    </w:rPr>
  </w:style>
  <w:style w:type="character" w:styleId="1fff7" w:customStyle="true">
    <w:name w:val="Дата Знак1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1fff8" w:customStyle="true">
    <w:name w:val="Приветствие Знак1"/>
    <w:uiPriority w:val="99"/>
    <w:semiHidden/>
    <w:rsid w:val="006F720C"/>
    <w:rPr>
      <w:rFonts w:ascii="Calibri" w:hAnsi="Calibri" w:eastAsia="Calibri"/>
      <w:sz w:val="22"/>
      <w:szCs w:val="22"/>
      <w:lang w:eastAsia="zh-CN"/>
    </w:rPr>
  </w:style>
  <w:style w:type="character" w:styleId="1fff9" w:customStyle="true">
    <w:name w:val="Текст макроса Знак1"/>
    <w:uiPriority w:val="99"/>
    <w:semiHidden/>
    <w:rsid w:val="006F720C"/>
    <w:rPr>
      <w:rFonts w:ascii="Courier New" w:hAnsi="Courier New" w:eastAsia="Calibri" w:cs="Courier New"/>
      <w:lang w:eastAsia="zh-CN"/>
    </w:rPr>
  </w:style>
  <w:style w:type="character" w:styleId="1fffa" w:customStyle="true">
    <w:name w:val="Шапка Знак1"/>
    <w:uiPriority w:val="99"/>
    <w:semiHidden/>
    <w:rsid w:val="006F720C"/>
    <w:rPr>
      <w:rFonts w:ascii="Calibri Light" w:hAnsi="Calibri Light" w:eastAsia="Times New Roman" w:cs="Times New Roman"/>
      <w:sz w:val="24"/>
      <w:szCs w:val="24"/>
      <w:shd w:val="clear" w:color="auto" w:fill="CCCCCC"/>
      <w:lang w:eastAsia="zh-CN"/>
    </w:rPr>
  </w:style>
  <w:style w:type="character" w:styleId="afffffffff5" w:customStyle="true">
    <w:name w:val="Ссылка указателя"/>
  </w:style>
  <w:style w:type="paragraph" w:styleId="1fffb" w:customStyle="true">
    <w:name w:val="Заголовок1"/>
    <w:next w:val="afffffffff3"/>
    <w:pPr>
      <w:suppressAutoHyphens/>
    </w:pPr>
    <w:rPr>
      <w:rFonts w:ascii="Arial" w:hAnsi="Arial" w:cs="Arial"/>
      <w:b/>
      <w:bCs/>
      <w:lang w:eastAsia="zh-CN"/>
    </w:rPr>
  </w:style>
  <w:style w:type="paragraph" w:styleId="afffffffff3">
    <w:name w:val="Body Text"/>
    <w:link w:val="49"/>
    <w:uiPriority w:val="99"/>
    <w:pPr>
      <w:suppressAutoHyphens/>
      <w:ind w:firstLine="709"/>
      <w:jc w:val="both"/>
    </w:pPr>
    <w:rPr>
      <w:rFonts w:eastAsia="Arial"/>
      <w:sz w:val="28"/>
      <w:lang w:eastAsia="zh-CN"/>
    </w:rPr>
  </w:style>
  <w:style w:type="paragraph" w:styleId="afffffffff6">
    <w:name w:val="List"/>
    <w:basedOn w:val="afffffffff3"/>
  </w:style>
  <w:style w:type="paragraph" w:styleId="afffffffff7">
    <w:name w:val="caption"/>
    <w:basedOn w:val="a7"/>
    <w:next w:val="a7"/>
    <w:uiPriority w:val="35"/>
    <w:unhideWhenUsed/>
    <w:qFormat/>
    <w:rsid w:val="00F2053D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ru-RU"/>
    </w:rPr>
  </w:style>
  <w:style w:type="paragraph" w:styleId="afffffffff8">
    <w:name w:val="index heading"/>
    <w:basedOn w:val="1fffb"/>
  </w:style>
  <w:style w:type="paragraph" w:styleId="2ff4" w:customStyle="true">
    <w:name w:val="Заголовок2"/>
    <w:basedOn w:val="a7"/>
    <w:next w:val="a7"/>
    <w:pPr>
      <w:pBdr>
        <w:bottom w:val="single" w:color="4472C4" w:sz="8" w:space="4"/>
      </w:pBdr>
      <w:spacing w:after="300" w:line="240" w:lineRule="auto"/>
      <w:contextualSpacing/>
    </w:pPr>
    <w:rPr>
      <w:rFonts w:ascii="Calibri Light" w:hAnsi="Calibri Light" w:eastAsia="Times New Roman" w:cs="Calibri Light"/>
      <w:color w:val="323E4F"/>
      <w:spacing w:val="5"/>
      <w:kern w:val="2"/>
      <w:sz w:val="52"/>
      <w:szCs w:val="52"/>
      <w:lang w:val="x-none" w:eastAsia="ru-RU"/>
    </w:rPr>
  </w:style>
  <w:style w:type="paragraph" w:styleId="115" w:customStyle="true">
    <w:name w:val="Указатель11"/>
    <w:basedOn w:val="a7"/>
    <w:pPr>
      <w:suppressLineNumbers/>
      <w:spacing w:line="259" w:lineRule="auto"/>
    </w:pPr>
    <w:rPr>
      <w:rFonts w:eastAsiaTheme="minorEastAsia"/>
      <w:lang w:eastAsia="ru-RU"/>
    </w:rPr>
  </w:style>
  <w:style w:type="paragraph" w:styleId="afffffffff9">
    <w:name w:val="List Paragraph"/>
    <w:aliases w:val="Абзац списка основной,Список_маркированный,Заголовок_3,Варианты ответов,List Paragraph2,ПАРАГРАФ,Нумерация,список 1,СПИСКИ,List Paragraph,Список_маркированный1,Имя рисунка,Второй абзац списка,Абзац списка11,Текст в отчете,ТЗ список,FooterTe"/>
    <w:basedOn w:val="a7"/>
    <w:qFormat/>
    <w:pPr>
      <w:spacing w:line="259" w:lineRule="auto"/>
      <w:ind w:left="720"/>
      <w:contextualSpacing/>
    </w:pPr>
    <w:rPr>
      <w:rFonts w:eastAsiaTheme="minorEastAsia"/>
      <w:lang w:eastAsia="ru-RU"/>
    </w:rPr>
  </w:style>
  <w:style w:type="paragraph" w:styleId="afffffffffa">
    <w:name w:val="No Spacing"/>
    <w:uiPriority w:val="1"/>
    <w:qFormat/>
    <w:rsid w:val="00F2053D"/>
    <w:pPr>
      <w:spacing w:after="0" w:line="240" w:lineRule="auto"/>
    </w:pPr>
  </w:style>
  <w:style w:type="paragraph" w:styleId="af">
    <w:name w:val="Subtitle"/>
    <w:basedOn w:val="a7"/>
    <w:next w:val="a7"/>
    <w:link w:val="ae"/>
    <w:uiPriority w:val="11"/>
    <w:qFormat/>
    <w:rsid w:val="00F2053D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  <w:lang w:eastAsia="ru-RU"/>
    </w:rPr>
  </w:style>
  <w:style w:type="paragraph" w:styleId="afffffffffb">
    <w:name w:val="Balloon Text"/>
    <w:basedOn w:val="a7"/>
    <w:link w:val="2ff5"/>
    <w:pPr>
      <w:spacing w:after="0" w:line="240" w:lineRule="auto"/>
    </w:pPr>
    <w:rPr>
      <w:rFonts w:ascii="Tahoma" w:hAnsi="Tahoma" w:cs="Tahoma" w:eastAsiaTheme="minorEastAsia"/>
      <w:sz w:val="16"/>
      <w:szCs w:val="16"/>
      <w:lang w:val="x-none" w:eastAsia="ru-RU"/>
    </w:rPr>
  </w:style>
  <w:style w:type="paragraph" w:styleId="1fffc" w:customStyle="true">
    <w:name w:val="1"/>
    <w:basedOn w:val="a7"/>
    <w:next w:val="afffffffff3"/>
    <w:pPr>
      <w:keepNext/>
      <w:spacing w:before="240" w:after="120" w:line="240" w:lineRule="auto"/>
    </w:pPr>
    <w:rPr>
      <w:rFonts w:ascii="Arial" w:hAnsi="Arial" w:eastAsia="Lucida Sans Unicode" w:cs="Tahoma"/>
      <w:sz w:val="28"/>
      <w:szCs w:val="28"/>
      <w:lang w:eastAsia="ru-RU"/>
    </w:rPr>
  </w:style>
  <w:style w:type="paragraph" w:styleId="73" w:customStyle="true">
    <w:name w:val="Название7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74" w:customStyle="true">
    <w:name w:val="Указатель7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63" w:customStyle="true">
    <w:name w:val="Название6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64" w:customStyle="true">
    <w:name w:val="Указатель6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55" w:customStyle="true">
    <w:name w:val="Название5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56" w:customStyle="true">
    <w:name w:val="Указатель5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4a" w:customStyle="true">
    <w:name w:val="Название4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4b" w:customStyle="true">
    <w:name w:val="Указатель4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3f6" w:customStyle="true">
    <w:name w:val="Название3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3f7" w:customStyle="true">
    <w:name w:val="Указатель3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2ff6" w:customStyle="true">
    <w:name w:val="Название2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2ff7" w:customStyle="true">
    <w:name w:val="Указатель2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1fffd" w:customStyle="true">
    <w:name w:val="Название1"/>
    <w:basedOn w:val="a7"/>
    <w:pPr>
      <w:suppressLineNumbers/>
      <w:spacing w:before="120" w:after="120" w:line="240" w:lineRule="auto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1fffe" w:customStyle="true">
    <w:name w:val="Указатель1"/>
    <w:basedOn w:val="a7"/>
    <w:pPr>
      <w:suppressLineNumbers/>
      <w:spacing w:after="0" w:line="240" w:lineRule="auto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afffffffffc" w:customStyle="true">
    <w:name w:val="?????????"/>
    <w:basedOn w:val="a7"/>
    <w:next w:val="afffffffff3"/>
    <w:pPr>
      <w:keepNext/>
      <w:spacing w:before="240" w:after="120" w:line="240" w:lineRule="auto"/>
    </w:pPr>
    <w:rPr>
      <w:rFonts w:ascii="Arial" w:hAnsi="Arial" w:eastAsia="Times New Roman"/>
      <w:sz w:val="28"/>
      <w:szCs w:val="20"/>
      <w:lang w:eastAsia="ru-RU"/>
    </w:rPr>
  </w:style>
  <w:style w:type="paragraph" w:styleId="afffffffffd" w:customStyle="true">
    <w:name w:val="????????"/>
    <w:basedOn w:val="a7"/>
    <w:qFormat/>
    <w:pPr>
      <w:suppressLineNumbers/>
      <w:spacing w:before="120" w:after="120" w:line="240" w:lineRule="auto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WW-1" w:customStyle="true">
    <w:name w:val="WW-?????????"/>
    <w:basedOn w:val="a7"/>
    <w:pPr>
      <w:suppressLineNumbers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8" w:customStyle="true">
    <w:name w:val="???????? ????? 2"/>
    <w:basedOn w:val="a7"/>
    <w:pPr>
      <w:spacing w:after="120" w:line="48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" w:customStyle="true">
    <w:name w:val="Обычный1"/>
    <w:pPr>
      <w:suppressAutoHyphens/>
    </w:pPr>
    <w:rPr>
      <w:rFonts w:eastAsia="Arial"/>
      <w:lang w:eastAsia="zh-CN"/>
    </w:rPr>
  </w:style>
  <w:style w:type="paragraph" w:styleId="4c" w:customStyle="true">
    <w:name w:val="Стиль4"/>
    <w:basedOn w:val="a7"/>
    <w:pPr>
      <w:spacing w:after="0" w:line="240" w:lineRule="auto"/>
      <w:jc w:val="center"/>
    </w:pPr>
    <w:rPr>
      <w:rFonts w:ascii="Times New Roman" w:hAnsi="Times New Roman" w:eastAsia="Times New Roman"/>
      <w:caps/>
      <w:sz w:val="24"/>
      <w:szCs w:val="24"/>
      <w:lang w:eastAsia="ru-RU"/>
    </w:rPr>
  </w:style>
  <w:style w:type="paragraph" w:styleId="afffffffffe" w:customStyle="true">
    <w:name w:val="????? ?????????"/>
    <w:basedOn w:val="a7"/>
    <w:pPr>
      <w:shd w:val="clear" w:color="auto" w:fill="000080"/>
      <w:spacing w:after="0" w:line="240" w:lineRule="auto"/>
    </w:pPr>
    <w:rPr>
      <w:rFonts w:ascii="Tahoma" w:hAnsi="Tahoma" w:eastAsia="Times New Roman"/>
      <w:sz w:val="20"/>
      <w:szCs w:val="20"/>
      <w:lang w:eastAsia="ru-RU"/>
    </w:rPr>
  </w:style>
  <w:style w:type="paragraph" w:styleId="affffffffff" w:customStyle="true">
    <w:name w:val="??????? (???)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16" w:customStyle="true">
    <w:name w:val="Заголовок 11"/>
    <w:basedOn w:val="1ffff"/>
    <w:next w:val="1ffff"/>
    <w:pPr>
      <w:keepNext/>
      <w:widowControl w:val="false"/>
      <w:spacing w:line="360" w:lineRule="auto"/>
      <w:jc w:val="center"/>
    </w:pPr>
    <w:rPr>
      <w:b/>
      <w:color w:val="000000"/>
      <w:sz w:val="36"/>
    </w:rPr>
  </w:style>
  <w:style w:type="paragraph" w:styleId="affffffffff0" w:customStyle="true">
    <w:name w:val="Колонтитул"/>
    <w:basedOn w:val="a7"/>
    <w:pPr>
      <w:suppressLineNumbers/>
      <w:tabs>
        <w:tab w:val="center" w:pos="4819"/>
        <w:tab w:val="right" w:pos="9638"/>
      </w:tabs>
      <w:spacing w:line="252" w:lineRule="auto"/>
    </w:pPr>
    <w:rPr>
      <w:rFonts w:eastAsiaTheme="minorEastAsia"/>
      <w:lang w:eastAsia="ru-RU"/>
    </w:rPr>
  </w:style>
  <w:style w:type="paragraph" w:styleId="affffffffff1">
    <w:name w:val="footer"/>
    <w:aliases w:val="Знак5, Знак"/>
    <w:basedOn w:val="a7"/>
    <w:link w:val="2ff9"/>
    <w:uiPriority w:val="99"/>
    <w:pPr>
      <w:spacing w:after="0" w:line="240" w:lineRule="auto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3f8" w:customStyle="true">
    <w:name w:val="???????? ????? ? ???????? 3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3f9" w:customStyle="true">
    <w:name w:val="???????? ????? 3"/>
    <w:basedOn w:val="a7"/>
    <w:pPr>
      <w:spacing w:after="120" w:line="240" w:lineRule="auto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afffffffff4">
    <w:name w:val="Body Text Indent"/>
    <w:basedOn w:val="afffffffff3"/>
    <w:link w:val="3f5"/>
    <w:unhideWhenUsed/>
    <w:rsid w:val="006F720C"/>
    <w:pPr>
      <w:suppressAutoHyphens w:val="false"/>
      <w:ind w:firstLine="360"/>
      <w:jc w:val="left"/>
    </w:pPr>
    <w:rPr>
      <w:sz w:val="24"/>
      <w:szCs w:val="24"/>
    </w:rPr>
  </w:style>
  <w:style w:type="paragraph" w:styleId="1ffff0" w:customStyle="true">
    <w:name w:val="Основной текст1"/>
    <w:basedOn w:val="1ffff"/>
    <w:pPr>
      <w:jc w:val="both"/>
    </w:pPr>
    <w:rPr>
      <w:sz w:val="24"/>
    </w:rPr>
  </w:style>
  <w:style w:type="paragraph" w:styleId="2ffa" w:customStyle="true">
    <w:name w:val="???????? ????? ? ???????? 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2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pPr>
      <w:spacing w:after="0" w:line="240" w:lineRule="auto"/>
    </w:pPr>
    <w:rPr>
      <w:rFonts w:ascii="MS Sans Serif" w:hAnsi="MS Sans Serif" w:eastAsia="Times New Roman" w:cs="MS Sans Serif"/>
      <w:sz w:val="20"/>
      <w:szCs w:val="20"/>
      <w:lang w:val="en-US" w:eastAsia="ru-RU"/>
    </w:rPr>
  </w:style>
  <w:style w:type="paragraph" w:styleId="1ffff1" w:customStyle="true">
    <w:name w:val="îãëàâëåíèå 1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ffff2" w:customStyle="true">
    <w:name w:val="Нижний колонтитул1"/>
    <w:basedOn w:val="1ffff"/>
  </w:style>
  <w:style w:type="paragraph" w:styleId="215" w:customStyle="true">
    <w:name w:val="Основной текст 21"/>
    <w:basedOn w:val="1ffff"/>
  </w:style>
  <w:style w:type="paragraph" w:styleId="affffffffff3" w:customStyle="true">
    <w:name w:val="?????"/>
    <w:basedOn w:val="a7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styleId="1ffff3" w:customStyle="true">
    <w:name w:val="????????? 1"/>
    <w:basedOn w:val="a7"/>
    <w:next w:val="a7"/>
    <w:pPr>
      <w:keepNext/>
      <w:spacing w:after="0" w:line="240" w:lineRule="auto"/>
    </w:pPr>
    <w:rPr>
      <w:rFonts w:ascii="MS Sans Serif" w:hAnsi="MS Sans Serif" w:eastAsia="Times New Roman"/>
      <w:b/>
      <w:sz w:val="24"/>
      <w:szCs w:val="20"/>
      <w:lang w:eastAsia="ru-RU"/>
    </w:rPr>
  </w:style>
  <w:style w:type="paragraph" w:styleId="216" w:customStyle="true">
    <w:name w:val="Основной текст с отступом 21"/>
    <w:basedOn w:val="1ffff"/>
    <w:pPr>
      <w:ind w:firstLine="720"/>
      <w:jc w:val="both"/>
    </w:pPr>
    <w:rPr>
      <w:sz w:val="24"/>
    </w:rPr>
  </w:style>
  <w:style w:type="paragraph" w:styleId="83" w:customStyle="true">
    <w:name w:val="????????? 8"/>
    <w:basedOn w:val="a7"/>
    <w:next w:val="a7"/>
    <w:pPr>
      <w:keepNext/>
      <w:spacing w:after="0" w:line="240" w:lineRule="auto"/>
      <w:ind w:firstLine="709"/>
    </w:pPr>
    <w:rPr>
      <w:rFonts w:ascii="MS Sans Serif" w:hAnsi="MS Sans Serif" w:eastAsia="Times New Roman"/>
      <w:sz w:val="28"/>
      <w:szCs w:val="20"/>
      <w:lang w:eastAsia="ru-RU"/>
    </w:rPr>
  </w:style>
  <w:style w:type="paragraph" w:styleId="1ffff4" w:customStyle="true">
    <w:name w:val="????1"/>
    <w:pPr>
      <w:widowControl w:val="false"/>
      <w:suppressAutoHyphens/>
    </w:pPr>
    <w:rPr>
      <w:rFonts w:eastAsia="Arial"/>
      <w:sz w:val="24"/>
      <w:lang w:eastAsia="zh-CN"/>
    </w:rPr>
  </w:style>
  <w:style w:type="paragraph" w:styleId="317" w:customStyle="true">
    <w:name w:val="Основной текст с отступом 31"/>
    <w:basedOn w:val="1ffff"/>
    <w:pPr>
      <w:ind w:firstLine="720"/>
      <w:jc w:val="both"/>
    </w:pPr>
    <w:rPr>
      <w:sz w:val="24"/>
    </w:rPr>
  </w:style>
  <w:style w:type="paragraph" w:styleId="affffffffff4" w:customStyle="true">
    <w:name w:val="??????"/>
    <w:basedOn w:val="a7"/>
    <w:pPr>
      <w:spacing w:after="0" w:line="240" w:lineRule="auto"/>
      <w:ind w:left="284" w:right="424"/>
      <w:jc w:val="both"/>
    </w:pPr>
    <w:rPr>
      <w:rFonts w:ascii="Arial" w:hAnsi="Arial" w:eastAsia="Times New Roman"/>
      <w:sz w:val="24"/>
      <w:szCs w:val="20"/>
      <w:lang w:eastAsia="ru-RU"/>
    </w:rPr>
  </w:style>
  <w:style w:type="paragraph" w:styleId="affffffffff5" w:customStyle="true">
    <w:name w:val="??????????"/>
    <w:pPr>
      <w:suppressAutoHyphens/>
    </w:pPr>
    <w:rPr>
      <w:rFonts w:eastAsia="Arial"/>
      <w:lang w:eastAsia="zh-CN"/>
    </w:rPr>
  </w:style>
  <w:style w:type="paragraph" w:styleId="WW-2" w:customStyle="true">
    <w:name w:val="WW-????????"/>
    <w:basedOn w:val="a7"/>
    <w:pPr>
      <w:spacing w:after="0" w:line="240" w:lineRule="auto"/>
    </w:pPr>
    <w:rPr>
      <w:rFonts w:ascii="Arial" w:hAnsi="Arial" w:eastAsia="Times New Roman"/>
      <w:sz w:val="24"/>
      <w:szCs w:val="20"/>
      <w:lang w:eastAsia="ru-RU"/>
    </w:rPr>
  </w:style>
  <w:style w:type="paragraph" w:styleId="2ffc" w:customStyle="true">
    <w:name w:val="????????? 2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BodyText21" w:customStyle="true">
    <w:name w:val="Body Text 21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75" w:customStyle="true">
    <w:name w:val="????????? 7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b/>
      <w:sz w:val="24"/>
      <w:szCs w:val="20"/>
      <w:u w:val="single"/>
      <w:lang w:eastAsia="ru-RU"/>
    </w:rPr>
  </w:style>
  <w:style w:type="paragraph" w:styleId="BodyText22" w:customStyle="true">
    <w:name w:val="Body Text 22"/>
    <w:basedOn w:val="a7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d" w:customStyle="true">
    <w:name w:val="????????????? ?????? 2"/>
    <w:basedOn w:val="a7"/>
    <w:pPr>
      <w:spacing w:after="0" w:line="240" w:lineRule="auto"/>
      <w:ind w:left="283"/>
    </w:pPr>
    <w:rPr>
      <w:rFonts w:ascii="Tahoma" w:hAnsi="Tahoma" w:eastAsia="Times New Roman"/>
      <w:color w:val="000000"/>
      <w:sz w:val="18"/>
      <w:szCs w:val="20"/>
      <w:lang w:eastAsia="ru-RU"/>
    </w:rPr>
  </w:style>
  <w:style w:type="paragraph" w:styleId="affffffffff6" w:customStyle="true">
    <w:name w:val="??????????? ??????"/>
    <w:basedOn w:val="a7"/>
    <w:pPr>
      <w:widowControl w:val="false"/>
      <w:spacing w:after="120" w:line="240" w:lineRule="auto"/>
      <w:ind w:left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7" w:customStyle="true">
    <w:name w:val="???????"/>
    <w:basedOn w:val="a7"/>
    <w:uiPriority w:val="99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5">
    <w:name w:val="toc 1"/>
    <w:basedOn w:val="a7"/>
    <w:next w:val="a7"/>
    <w:uiPriority w:val="39"/>
    <w:pPr>
      <w:spacing w:before="120" w:after="120" w:line="240" w:lineRule="auto"/>
    </w:pPr>
    <w:rPr>
      <w:rFonts w:ascii="Times New Roman" w:hAnsi="Times New Roman" w:eastAsia="Times New Roman"/>
      <w:b/>
      <w:bCs/>
      <w:caps/>
      <w:sz w:val="20"/>
      <w:szCs w:val="20"/>
      <w:lang w:eastAsia="ru-RU"/>
    </w:rPr>
  </w:style>
  <w:style w:type="paragraph" w:styleId="WW-3" w:customStyle="true">
    <w:name w:val="WW-???????"/>
    <w:basedOn w:val="afffffffff3"/>
    <w:next w:val="afffffffff3"/>
    <w:pPr>
      <w:jc w:val="left"/>
    </w:pPr>
    <w:rPr>
      <w:rFonts w:ascii="Arial" w:hAnsi="Arial" w:cs="Arial"/>
      <w:sz w:val="20"/>
    </w:rPr>
  </w:style>
  <w:style w:type="paragraph" w:styleId="1ffff6" w:customStyle="true">
    <w:name w:val="çàãîëîâîê 1"/>
    <w:basedOn w:val="a7"/>
    <w:next w:val="a7"/>
    <w:pPr>
      <w:keepNext/>
      <w:spacing w:before="240" w:after="60" w:line="240" w:lineRule="auto"/>
      <w:ind w:firstLine="709"/>
    </w:pPr>
    <w:rPr>
      <w:rFonts w:ascii="Arial" w:hAnsi="Arial" w:eastAsia="Times New Roman"/>
      <w:b/>
      <w:color w:val="000080"/>
      <w:kern w:val="2"/>
      <w:sz w:val="28"/>
      <w:szCs w:val="20"/>
      <w:lang w:eastAsia="ru-RU"/>
    </w:rPr>
  </w:style>
  <w:style w:type="paragraph" w:styleId="2ffe" w:customStyle="true">
    <w:name w:val="????? ????????? 2 + ?? ????? ?????????"/>
    <w:basedOn w:val="23"/>
    <w:qFormat/>
    <w:pPr>
      <w:widowControl w:val="false"/>
      <w:spacing w:before="240" w:after="120" w:line="240" w:lineRule="auto"/>
      <w:jc w:val="center"/>
    </w:pPr>
    <w:rPr>
      <w:rFonts w:ascii="Times New Roman" w:hAnsi="Times New Roman" w:cs="Times New Roman"/>
      <w:bCs/>
      <w:color w:val="000000"/>
      <w:sz w:val="24"/>
      <w:szCs w:val="20"/>
    </w:rPr>
  </w:style>
  <w:style w:type="paragraph" w:styleId="3040" w:customStyle="true">
    <w:name w:val="????? ????????? 3 + ?????:  0.4 ?? ?????? ??????:  0 ??"/>
    <w:basedOn w:val="30"/>
    <w:pPr>
      <w:keepLines w:val="false"/>
      <w:widowControl w:val="false"/>
      <w:spacing w:before="240" w:after="60" w:line="240" w:lineRule="auto"/>
      <w:jc w:val="center"/>
    </w:pPr>
    <w:rPr>
      <w:rFonts w:ascii="Times New Roman" w:hAnsi="Times New Roman" w:cs="Times New Roman"/>
      <w:bCs/>
      <w:color w:val="000000"/>
    </w:rPr>
  </w:style>
  <w:style w:type="paragraph" w:styleId="TimesNewRoman12pt" w:customStyle="true">
    <w:name w:val="????? ????? Times New Roman 12 pt ?????????? ?????? ?? ?????? + ?? ..."/>
    <w:basedOn w:val="a7"/>
    <w:pPr>
      <w:keepNext/>
      <w:widowControl w:val="false"/>
      <w:spacing w:before="240" w:after="60" w:line="240" w:lineRule="auto"/>
      <w:jc w:val="center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FR2" w:customStyle="true">
    <w:name w:val="FR2"/>
    <w:pPr>
      <w:widowControl w:val="false"/>
      <w:suppressAutoHyphens/>
      <w:spacing w:before="120"/>
      <w:ind w:left="560"/>
    </w:pPr>
    <w:rPr>
      <w:rFonts w:eastAsia="Arial"/>
      <w:sz w:val="18"/>
      <w:lang w:eastAsia="zh-CN"/>
    </w:rPr>
  </w:style>
  <w:style w:type="paragraph" w:styleId="FR1" w:customStyle="true">
    <w:name w:val="FR1"/>
    <w:pPr>
      <w:widowControl w:val="false"/>
      <w:suppressAutoHyphens/>
      <w:spacing w:before="1920"/>
    </w:pPr>
    <w:rPr>
      <w:rFonts w:eastAsia="Arial"/>
      <w:b/>
      <w:sz w:val="28"/>
      <w:lang w:eastAsia="zh-CN"/>
    </w:rPr>
  </w:style>
  <w:style w:type="paragraph" w:styleId="affffffffff8" w:customStyle="true">
    <w:name w:val="????? ???????"/>
    <w:basedOn w:val="a7"/>
    <w:pPr>
      <w:spacing w:after="0" w:line="240" w:lineRule="auto"/>
    </w:pPr>
    <w:rPr>
      <w:rFonts w:ascii="Tahoma" w:hAnsi="Tahoma" w:eastAsia="Times New Roman"/>
      <w:sz w:val="16"/>
      <w:szCs w:val="20"/>
      <w:lang w:eastAsia="ru-RU"/>
    </w:rPr>
  </w:style>
  <w:style w:type="paragraph" w:styleId="S" w:customStyle="true">
    <w:name w:val="S_?????? ??????????"/>
    <w:basedOn w:val="a7"/>
    <w:pPr>
      <w:spacing w:after="0" w:line="36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9" w:customStyle="true">
    <w:name w:val="?????????? ??????"/>
    <w:basedOn w:val="afffffffff3"/>
  </w:style>
  <w:style w:type="paragraph" w:styleId="affffffffffa" w:customStyle="true">
    <w:name w:val="Содержимое врезки"/>
    <w:basedOn w:val="afffffffff3"/>
  </w:style>
  <w:style w:type="paragraph" w:styleId="affffffffffb">
    <w:name w:val="Normal (Web)"/>
    <w:basedOn w:val="a7"/>
    <w:pPr>
      <w:spacing w:before="45" w:after="10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" w:customStyle="true">
    <w:name w:val="Style9"/>
    <w:basedOn w:val="a7"/>
    <w:pPr>
      <w:widowControl w:val="false"/>
      <w:spacing w:after="0" w:line="448" w:lineRule="exact"/>
      <w:ind w:firstLine="533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3110" w:customStyle="true">
    <w:name w:val="Основной текст с отступом 311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ConsPlusNormal0" w:customStyle="true">
    <w:name w:val="ConsPlusNormal"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ConsPlusNonformat" w:customStyle="true">
    <w:name w:val="ConsPlusNonformat"/>
    <w:pPr>
      <w:widowControl w:val="false"/>
      <w:suppressAutoHyphens/>
    </w:pPr>
    <w:rPr>
      <w:rFonts w:ascii="Courier New" w:hAnsi="Courier New" w:eastAsia="Arial" w:cs="Courier New"/>
      <w:lang w:eastAsia="zh-CN"/>
    </w:rPr>
  </w:style>
  <w:style w:type="paragraph" w:styleId="ConsPlusTitle" w:customStyle="true">
    <w:name w:val="ConsPlusTitle"/>
    <w:pPr>
      <w:widowControl w:val="false"/>
      <w:suppressAutoHyphens/>
    </w:pPr>
    <w:rPr>
      <w:rFonts w:ascii="Arial" w:hAnsi="Arial" w:eastAsia="Arial" w:cs="Arial"/>
      <w:b/>
      <w:bCs/>
      <w:lang w:eastAsia="zh-CN"/>
    </w:rPr>
  </w:style>
  <w:style w:type="paragraph" w:styleId="S0" w:customStyle="true">
    <w:name w:val="S_Обычны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31" w:customStyle="true">
    <w:name w:val="S_Нумерованный_3.1"/>
    <w:basedOn w:val="S0"/>
    <w:pPr>
      <w:ind w:left="-14976" w:firstLine="0"/>
    </w:pPr>
  </w:style>
  <w:style w:type="paragraph" w:styleId="1ffff7" w:customStyle="true">
    <w:name w:val="Маркированный_1"/>
    <w:basedOn w:val="a7"/>
    <w:pPr>
      <w:tabs>
        <w:tab w:val="left" w:pos="900"/>
      </w:tabs>
      <w:spacing w:after="0" w:line="360" w:lineRule="auto"/>
      <w:ind w:left="-7197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8" w:customStyle="true">
    <w:name w:val="Маркированный список1"/>
    <w:basedOn w:val="1ffff7"/>
    <w:pPr>
      <w:ind w:left="0"/>
    </w:pPr>
  </w:style>
  <w:style w:type="paragraph" w:styleId="S1" w:customStyle="true">
    <w:name w:val="S_Маркированный"/>
    <w:basedOn w:val="1ffff8"/>
    <w:pPr>
      <w:tabs>
        <w:tab w:val="left" w:pos="1260"/>
      </w:tabs>
    </w:pPr>
  </w:style>
  <w:style w:type="paragraph" w:styleId="affffffffffc" w:customStyle="true">
    <w:name w:val="Содержимое таблицы"/>
    <w:basedOn w:val="a7"/>
    <w:qFormat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  <w:lang w:eastAsia="ru-RU"/>
    </w:rPr>
  </w:style>
  <w:style w:type="paragraph" w:styleId="affffffffffd" w:customStyle="true">
    <w:name w:val="Заголовок таблицы"/>
    <w:basedOn w:val="affffffffffc"/>
    <w:pPr>
      <w:jc w:val="center"/>
    </w:pPr>
    <w:rPr>
      <w:b/>
      <w:bCs/>
    </w:rPr>
  </w:style>
  <w:style w:type="paragraph" w:styleId="323" w:customStyle="true">
    <w:name w:val="Основной текст с отступом 32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e" w:customStyle="true">
    <w:name w:val="Знак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2111" w:customStyle="true">
    <w:name w:val="Основной текст 211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12" w:customStyle="true">
    <w:name w:val="Основной текст с отступом 211"/>
    <w:basedOn w:val="a7"/>
    <w:pPr>
      <w:spacing w:after="0" w:line="240" w:lineRule="auto"/>
      <w:ind w:firstLine="360"/>
      <w:textAlignment w:val="baseline"/>
    </w:pPr>
    <w:rPr>
      <w:rFonts w:ascii="Arial" w:hAnsi="Arial" w:eastAsia="Times New Roman"/>
      <w:szCs w:val="20"/>
      <w:lang w:eastAsia="ru-RU"/>
    </w:rPr>
  </w:style>
  <w:style w:type="paragraph" w:styleId="217" w:customStyle="true">
    <w:name w:val="Знак21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117" w:customStyle="true">
    <w:name w:val="Знак Знак Знак1 Знак Знак Знак Знак Знак Знак1 Знак Знак Знак Знак"/>
    <w:basedOn w:val="a7"/>
    <w:pPr>
      <w:keepLines/>
      <w:spacing w:line="240" w:lineRule="exact"/>
    </w:pPr>
    <w:rPr>
      <w:rFonts w:ascii="Verdana" w:hAnsi="Verdana" w:eastAsia="MS Mincho" w:cs="Franklin Gothic Book"/>
      <w:sz w:val="20"/>
      <w:szCs w:val="20"/>
      <w:lang w:val="en-US" w:eastAsia="ru-RU"/>
    </w:rPr>
  </w:style>
  <w:style w:type="paragraph" w:styleId="318" w:customStyle="true">
    <w:name w:val="Основной текст 31"/>
    <w:basedOn w:val="a7"/>
    <w:pPr>
      <w:widowControl w:val="false"/>
      <w:spacing w:after="120" w:line="240" w:lineRule="auto"/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2fff">
    <w:name w:val="toc 2"/>
    <w:basedOn w:val="a7"/>
    <w:next w:val="a7"/>
    <w:uiPriority w:val="39"/>
    <w:pPr>
      <w:spacing w:after="0" w:line="240" w:lineRule="auto"/>
      <w:ind w:left="280"/>
    </w:pPr>
    <w:rPr>
      <w:rFonts w:ascii="Times New Roman" w:hAnsi="Times New Roman" w:eastAsia="Times New Roman"/>
      <w:smallCaps/>
      <w:sz w:val="20"/>
      <w:szCs w:val="20"/>
      <w:lang w:eastAsia="ru-RU"/>
    </w:rPr>
  </w:style>
  <w:style w:type="paragraph" w:styleId="3fa">
    <w:name w:val="toc 3"/>
    <w:basedOn w:val="a7"/>
    <w:next w:val="a7"/>
    <w:pPr>
      <w:spacing w:after="0" w:line="240" w:lineRule="auto"/>
      <w:ind w:left="560"/>
    </w:pPr>
    <w:rPr>
      <w:rFonts w:ascii="Times New Roman" w:hAnsi="Times New Roman" w:eastAsia="Times New Roman"/>
      <w:i/>
      <w:iCs/>
      <w:sz w:val="20"/>
      <w:szCs w:val="20"/>
      <w:lang w:eastAsia="ru-RU"/>
    </w:rPr>
  </w:style>
  <w:style w:type="paragraph" w:styleId="4d">
    <w:name w:val="toc 4"/>
    <w:basedOn w:val="a7"/>
    <w:next w:val="a7"/>
    <w:pPr>
      <w:spacing w:after="0" w:line="240" w:lineRule="auto"/>
      <w:ind w:left="84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57">
    <w:name w:val="toc 5"/>
    <w:basedOn w:val="a7"/>
    <w:next w:val="a7"/>
    <w:pPr>
      <w:spacing w:after="0" w:line="240" w:lineRule="auto"/>
      <w:ind w:left="112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65">
    <w:name w:val="toc 6"/>
    <w:basedOn w:val="a7"/>
    <w:next w:val="a7"/>
    <w:pPr>
      <w:spacing w:after="0" w:line="240" w:lineRule="auto"/>
      <w:ind w:left="140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76">
    <w:name w:val="toc 7"/>
    <w:basedOn w:val="a7"/>
    <w:next w:val="a7"/>
    <w:pPr>
      <w:spacing w:after="0" w:line="240" w:lineRule="auto"/>
      <w:ind w:left="168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84">
    <w:name w:val="toc 8"/>
    <w:basedOn w:val="a7"/>
    <w:next w:val="a7"/>
    <w:pPr>
      <w:spacing w:after="0" w:line="240" w:lineRule="auto"/>
      <w:ind w:left="196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4">
    <w:name w:val="toc 9"/>
    <w:basedOn w:val="a7"/>
    <w:next w:val="a7"/>
    <w:pPr>
      <w:spacing w:after="0" w:line="240" w:lineRule="auto"/>
      <w:ind w:left="224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1ffff9" w:customStyle="true">
    <w:name w:val="Цитата1"/>
    <w:basedOn w:val="a7"/>
    <w:pPr>
      <w:shd w:val="clear" w:color="auto" w:fill="FFFFFF"/>
      <w:spacing w:after="0" w:line="274" w:lineRule="exact"/>
      <w:ind w:left="3691" w:right="2304" w:hanging="422"/>
      <w:jc w:val="center"/>
    </w:pPr>
    <w:rPr>
      <w:rFonts w:ascii="Times New Roman" w:hAnsi="Times New Roman" w:eastAsia="Times New Roman"/>
      <w:b/>
      <w:bCs/>
      <w:color w:val="000000"/>
      <w:spacing w:val="-2"/>
      <w:sz w:val="24"/>
      <w:szCs w:val="24"/>
      <w:lang w:eastAsia="ru-RU"/>
    </w:rPr>
  </w:style>
  <w:style w:type="paragraph" w:styleId="afffffffffff" w:customStyle="true">
    <w:name w:val="Таблица"/>
    <w:basedOn w:val="a7"/>
    <w:pPr>
      <w:spacing w:before="80" w:after="80" w:line="240" w:lineRule="auto"/>
      <w:jc w:val="center"/>
    </w:pPr>
    <w:rPr>
      <w:rFonts w:ascii="Arial" w:hAnsi="Arial" w:eastAsia="Times New Roman"/>
      <w:color w:val="000000"/>
      <w:szCs w:val="20"/>
      <w:lang w:eastAsia="ru-RU"/>
    </w:rPr>
  </w:style>
  <w:style w:type="paragraph" w:styleId="xl24" w:customStyle="true">
    <w:name w:val="xl24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ConsNormal" w:customStyle="true">
    <w:name w:val="ConsNormal"/>
    <w:pPr>
      <w:widowControl w:val="false"/>
      <w:suppressAutoHyphens/>
      <w:ind w:firstLine="720"/>
    </w:pPr>
    <w:rPr>
      <w:rFonts w:ascii="Arial" w:hAnsi="Arial" w:eastAsia="Arial" w:cs="Arial"/>
      <w:lang w:eastAsia="zh-CN"/>
    </w:rPr>
  </w:style>
  <w:style w:type="paragraph" w:styleId="afffffffffff0">
    <w:name w:val="footnote text"/>
    <w:basedOn w:val="a7"/>
    <w:link w:val="2fff0"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color w:val="000000"/>
      <w:sz w:val="20"/>
      <w:szCs w:val="24"/>
      <w:lang w:val="x-none" w:eastAsia="ru-RU"/>
    </w:rPr>
  </w:style>
  <w:style w:type="paragraph" w:styleId="512" w:customStyle="true">
    <w:name w:val="Стиль Заголовок 5 + 12 пт не курсив По центру"/>
    <w:basedOn w:val="50"/>
    <w:pPr>
      <w:keepNext w:val="false"/>
      <w:spacing w:before="240" w:after="60"/>
      <w:jc w:val="center"/>
    </w:pPr>
    <w:rPr>
      <w:bCs/>
      <w:i/>
      <w:sz w:val="26"/>
    </w:rPr>
  </w:style>
  <w:style w:type="paragraph" w:styleId="1ffffa" w:customStyle="true">
    <w:name w:val="Схема документа1"/>
    <w:basedOn w:val="a7"/>
    <w:pPr>
      <w:shd w:val="clear" w:color="auto" w:fill="000080"/>
      <w:spacing w:after="0" w:line="240" w:lineRule="auto"/>
    </w:pPr>
    <w:rPr>
      <w:rFonts w:ascii="Tahoma" w:hAnsi="Tahoma" w:eastAsia="Times New Roman" w:cs="Tahoma"/>
      <w:caps/>
      <w:color w:val="000000"/>
      <w:sz w:val="20"/>
      <w:szCs w:val="20"/>
      <w:lang w:eastAsia="ru-RU"/>
    </w:rPr>
  </w:style>
  <w:style w:type="paragraph" w:styleId="218" w:customStyle="true">
    <w:name w:val="Список 21"/>
    <w:basedOn w:val="a7"/>
    <w:pPr>
      <w:spacing w:after="0" w:line="240" w:lineRule="auto"/>
      <w:ind w:left="566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319" w:customStyle="true">
    <w:name w:val="Список 31"/>
    <w:basedOn w:val="a7"/>
    <w:pPr>
      <w:spacing w:after="0" w:line="240" w:lineRule="auto"/>
      <w:ind w:left="849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412" w:customStyle="true">
    <w:name w:val="Список 41"/>
    <w:basedOn w:val="a7"/>
    <w:pPr>
      <w:spacing w:after="0" w:line="240" w:lineRule="auto"/>
      <w:ind w:left="1132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511" w:customStyle="true">
    <w:name w:val="Список 51"/>
    <w:basedOn w:val="a7"/>
    <w:pPr>
      <w:spacing w:after="0" w:line="240" w:lineRule="auto"/>
      <w:ind w:left="1415" w:hanging="283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ffffb" w:customStyle="true">
    <w:name w:val="Прощание1"/>
    <w:basedOn w:val="a7"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219" w:customStyle="true">
    <w:name w:val="Маркированный список 2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31a" w:customStyle="true">
    <w:name w:val="Маркированный список 3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1ffffc" w:customStyle="true">
    <w:name w:val="Название объекта1"/>
    <w:basedOn w:val="a7"/>
    <w:next w:val="a7"/>
    <w:pPr>
      <w:spacing w:after="0" w:line="240" w:lineRule="auto"/>
    </w:pPr>
    <w:rPr>
      <w:rFonts w:ascii="Times New Roman" w:hAnsi="Times New Roman" w:eastAsia="Times New Roman"/>
      <w:b/>
      <w:bCs/>
      <w:color w:val="000000"/>
      <w:sz w:val="20"/>
      <w:szCs w:val="20"/>
      <w:lang w:eastAsia="ru-RU"/>
    </w:rPr>
  </w:style>
  <w:style w:type="paragraph" w:styleId="afffffffffff1">
    <w:name w:val="Signature"/>
    <w:basedOn w:val="a7"/>
    <w:link w:val="1ffffd"/>
    <w:pPr>
      <w:spacing w:after="0" w:line="240" w:lineRule="auto"/>
      <w:ind w:left="4252"/>
    </w:pPr>
    <w:rPr>
      <w:rFonts w:ascii="Times New Roman" w:hAnsi="Times New Roman" w:eastAsia="Times New Roman"/>
      <w:color w:val="000000"/>
      <w:sz w:val="24"/>
      <w:szCs w:val="24"/>
      <w:lang w:val="x-none" w:eastAsia="ru-RU"/>
    </w:rPr>
  </w:style>
  <w:style w:type="paragraph" w:styleId="1ffffe" w:customStyle="true">
    <w:name w:val="Красная строка1"/>
    <w:basedOn w:val="afffffffff3"/>
    <w:pPr>
      <w:suppressAutoHyphens w:val="false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type="paragraph" w:styleId="21a" w:customStyle="true">
    <w:name w:val="Красная строка 21"/>
    <w:basedOn w:val="afffffffff4"/>
    <w:pPr>
      <w:ind w:left="283" w:firstLine="210"/>
    </w:pPr>
  </w:style>
  <w:style w:type="paragraph" w:styleId="Style8" w:customStyle="true">
    <w:name w:val="Style8"/>
    <w:basedOn w:val="a7"/>
    <w:pPr>
      <w:widowControl w:val="false"/>
      <w:spacing w:after="0" w:line="240" w:lineRule="auto"/>
      <w:jc w:val="center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1fffff" w:customStyle="true">
    <w:name w:val="Текст примечания1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0"/>
      <w:szCs w:val="20"/>
      <w:lang w:eastAsia="ru-RU"/>
    </w:rPr>
  </w:style>
  <w:style w:type="paragraph" w:styleId="3fb" w:customStyle="true">
    <w:name w:val="Текст примечания3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afffffffffff2">
    <w:name w:val="annotation subject"/>
    <w:basedOn w:val="1fffff"/>
    <w:next w:val="1fffff"/>
    <w:link w:val="2fff1"/>
    <w:rPr>
      <w:b/>
      <w:bCs/>
      <w:lang w:val="x-none"/>
    </w:rPr>
  </w:style>
  <w:style w:type="paragraph" w:styleId="1fffff0" w:customStyle="true">
    <w:name w:val="?????????1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21b" w:customStyle="true">
    <w:name w:val="Заголовок 21"/>
    <w:basedOn w:val="1ffff"/>
    <w:next w:val="1ffff"/>
    <w:pPr>
      <w:keepNext/>
      <w:textAlignment w:val="baseline"/>
    </w:pPr>
    <w:rPr>
      <w:b/>
      <w:sz w:val="24"/>
    </w:rPr>
  </w:style>
  <w:style w:type="paragraph" w:styleId="1fffff1" w:customStyle="true">
    <w:name w:val="Заголовок1"/>
    <w:basedOn w:val="1ffff"/>
    <w:pPr>
      <w:jc w:val="center"/>
      <w:textAlignment w:val="baseline"/>
    </w:pPr>
    <w:rPr>
      <w:b/>
      <w:sz w:val="24"/>
    </w:rPr>
  </w:style>
  <w:style w:type="paragraph" w:styleId="5120" w:customStyle="true">
    <w:name w:val="????? ????????? 5 + 12 ?? ?? ?????? ?? ??????"/>
    <w:basedOn w:val="50"/>
    <w:pPr>
      <w:keepNext w:val="false"/>
      <w:spacing w:before="240" w:after="60"/>
      <w:jc w:val="center"/>
      <w:textAlignment w:val="baseline"/>
    </w:pPr>
    <w:rPr>
      <w:i/>
      <w:sz w:val="26"/>
    </w:rPr>
  </w:style>
  <w:style w:type="paragraph" w:styleId="afffffffffff3" w:customStyle="true">
    <w:name w:val="???????? ???????"/>
    <w:basedOn w:val="a7"/>
    <w:next w:val="a7"/>
    <w:pPr>
      <w:spacing w:before="240" w:after="0" w:line="240" w:lineRule="auto"/>
      <w:ind w:firstLine="851"/>
      <w:jc w:val="center"/>
      <w:textAlignment w:val="baseline"/>
    </w:pPr>
    <w:rPr>
      <w:rFonts w:ascii="Times New Roman" w:hAnsi="Times New Roman" w:eastAsia="Times New Roman"/>
      <w:b/>
      <w:color w:val="000000"/>
      <w:sz w:val="24"/>
      <w:szCs w:val="20"/>
      <w:lang w:eastAsia="ru-RU"/>
    </w:rPr>
  </w:style>
  <w:style w:type="paragraph" w:styleId="1fffff2" w:customStyle="true">
    <w:name w:val="????????1"/>
    <w:basedOn w:val="a7"/>
    <w:pPr>
      <w:spacing w:after="0" w:line="240" w:lineRule="auto"/>
      <w:textAlignment w:val="baseline"/>
    </w:pPr>
    <w:rPr>
      <w:rFonts w:ascii="Arial" w:hAnsi="Arial" w:eastAsia="Times New Roman"/>
      <w:color w:val="000000"/>
      <w:sz w:val="24"/>
      <w:szCs w:val="20"/>
      <w:lang w:eastAsia="ru-RU"/>
    </w:rPr>
  </w:style>
  <w:style w:type="paragraph" w:styleId="1fffff3" w:customStyle="true">
    <w:name w:val="???????1"/>
    <w:basedOn w:val="afffffffff3"/>
    <w:next w:val="afffffffff3"/>
    <w:pPr>
      <w:jc w:val="left"/>
      <w:textAlignment w:val="baseline"/>
    </w:pPr>
    <w:rPr>
      <w:rFonts w:ascii="Arial" w:hAnsi="Arial" w:eastAsia="Times New Roman" w:cs="Arial"/>
      <w:color w:val="000000"/>
      <w:sz w:val="20"/>
    </w:rPr>
  </w:style>
  <w:style w:type="paragraph" w:styleId="afffffffffff4" w:customStyle="true">
    <w:name w:val="?????????? ???????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afffffffffff5" w:customStyle="true">
    <w:name w:val="????????? ???????"/>
    <w:basedOn w:val="afffffffffff4"/>
    <w:pPr>
      <w:jc w:val="center"/>
    </w:pPr>
    <w:rPr>
      <w:b/>
    </w:rPr>
  </w:style>
  <w:style w:type="paragraph" w:styleId="1-0" w:customStyle="true">
    <w:name w:val="Список 1-ый"/>
    <w:basedOn w:val="a7"/>
    <w:pPr>
      <w:spacing w:before="60" w:after="60" w:line="240" w:lineRule="auto"/>
    </w:pPr>
    <w:rPr>
      <w:rFonts w:ascii="Times New Roman" w:hAnsi="Times New Roman" w:eastAsia="SimSun"/>
      <w:color w:val="000000"/>
      <w:sz w:val="24"/>
      <w:szCs w:val="20"/>
      <w:lang w:eastAsia="ru-RU"/>
    </w:rPr>
  </w:style>
  <w:style w:type="paragraph" w:styleId="230" w:customStyle="true">
    <w:name w:val="Основной текст 23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formattext" w:customStyle="true">
    <w:name w:val="formattext"/>
    <w:pPr>
      <w:widowControl w:val="false"/>
      <w:suppressAutoHyphens/>
    </w:pPr>
    <w:rPr>
      <w:sz w:val="18"/>
      <w:szCs w:val="18"/>
      <w:lang w:eastAsia="zh-CN"/>
    </w:rPr>
  </w:style>
  <w:style w:type="paragraph" w:styleId="95" w:customStyle="true">
    <w:name w:val="Название9"/>
    <w:basedOn w:val="a7"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96" w:customStyle="true">
    <w:name w:val="Указатель9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85" w:customStyle="true">
    <w:name w:val="Название8"/>
    <w:basedOn w:val="a7"/>
    <w:pPr>
      <w:suppressLineNumbers/>
      <w:spacing w:before="120" w:after="120" w:line="240" w:lineRule="auto"/>
      <w:textAlignment w:val="baseline"/>
    </w:pPr>
    <w:rPr>
      <w:rFonts w:ascii="Times New Roman" w:hAnsi="Times New Roman" w:eastAsia="Times New Roman" w:cs="Tahoma"/>
      <w:i/>
      <w:iCs/>
      <w:sz w:val="24"/>
      <w:szCs w:val="24"/>
      <w:lang w:eastAsia="ru-RU"/>
    </w:rPr>
  </w:style>
  <w:style w:type="paragraph" w:styleId="86" w:customStyle="true">
    <w:name w:val="Указатель8"/>
    <w:basedOn w:val="a7"/>
    <w:pPr>
      <w:suppressLineNumbers/>
      <w:spacing w:after="0" w:line="240" w:lineRule="auto"/>
      <w:textAlignment w:val="baseline"/>
    </w:pPr>
    <w:rPr>
      <w:rFonts w:ascii="Times New Roman" w:hAnsi="Times New Roman" w:eastAsia="Times New Roman" w:cs="Tahoma"/>
      <w:sz w:val="28"/>
      <w:szCs w:val="20"/>
      <w:lang w:eastAsia="ru-RU"/>
    </w:rPr>
  </w:style>
  <w:style w:type="paragraph" w:styleId="1fffff4" w:customStyle="true">
    <w:name w:val="Текст1"/>
    <w:basedOn w:val="a7"/>
    <w:pPr>
      <w:spacing w:after="0" w:line="240" w:lineRule="auto"/>
      <w:textAlignment w:val="baseline"/>
    </w:pPr>
    <w:rPr>
      <w:rFonts w:ascii="Courier New" w:hAnsi="Courier New" w:eastAsia="Times New Roman"/>
      <w:sz w:val="28"/>
      <w:szCs w:val="20"/>
      <w:lang w:eastAsia="ru-RU"/>
    </w:rPr>
  </w:style>
  <w:style w:type="paragraph" w:styleId="Style137" w:customStyle="true">
    <w:name w:val="Style137"/>
    <w:basedOn w:val="a7"/>
    <w:pPr>
      <w:widowControl w:val="false"/>
      <w:spacing w:after="0" w:line="259" w:lineRule="exact"/>
      <w:ind w:firstLine="336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18" w:customStyle="true">
    <w:name w:val="Обычный11"/>
    <w:pPr>
      <w:suppressAutoHyphens/>
      <w:textAlignment w:val="baseline"/>
    </w:pPr>
    <w:rPr>
      <w:rFonts w:ascii="MS Sans Serif" w:hAnsi="MS Sans Serif" w:eastAsia="Arial" w:cs="MS Sans Serif"/>
      <w:lang w:val="en-US" w:eastAsia="zh-CN"/>
    </w:rPr>
  </w:style>
  <w:style w:type="paragraph" w:styleId="1110" w:customStyle="true">
    <w:name w:val="Заголовок 111"/>
    <w:basedOn w:val="118"/>
    <w:next w:val="118"/>
    <w:pPr>
      <w:keepNext/>
      <w:widowControl w:val="false"/>
      <w:spacing w:line="360" w:lineRule="auto"/>
      <w:jc w:val="center"/>
    </w:pPr>
    <w:rPr>
      <w:rFonts w:ascii="Times New Roman" w:hAnsi="Times New Roman" w:cs="Times New Roman"/>
      <w:b/>
      <w:color w:val="000000"/>
      <w:sz w:val="36"/>
      <w:lang w:val="ru-RU"/>
    </w:rPr>
  </w:style>
  <w:style w:type="paragraph" w:styleId="HTML0">
    <w:name w:val="HTML Preformatted"/>
    <w:basedOn w:val="a7"/>
    <w:link w:val="HTML2"/>
    <w:pPr>
      <w:spacing w:after="0" w:line="240" w:lineRule="auto"/>
    </w:pPr>
    <w:rPr>
      <w:rFonts w:ascii="Courier New" w:hAnsi="Courier New" w:cs="Courier New" w:eastAsiaTheme="minorEastAsia"/>
      <w:sz w:val="20"/>
      <w:szCs w:val="20"/>
      <w:lang w:val="x-none" w:eastAsia="ru-RU"/>
    </w:rPr>
  </w:style>
  <w:style w:type="paragraph" w:styleId="111111111" w:customStyle="true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pPr>
      <w:snapToGrid w:val="false"/>
      <w:spacing w:after="0" w:line="240" w:lineRule="auto"/>
      <w:ind w:right="-2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31" w:customStyle="true">
    <w:name w:val="Основной текст с отступом 23"/>
    <w:basedOn w:val="a7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1fffff5" w:customStyle="true">
    <w:name w:val="Знак1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ConsTitle" w:customStyle="true">
    <w:name w:val="ConsTitle"/>
    <w:pPr>
      <w:widowControl w:val="false"/>
      <w:suppressAutoHyphens/>
    </w:pPr>
    <w:rPr>
      <w:rFonts w:ascii="Arial" w:hAnsi="Arial" w:cs="Arial"/>
      <w:b/>
      <w:bCs/>
      <w:sz w:val="16"/>
      <w:szCs w:val="16"/>
      <w:lang w:eastAsia="zh-CN"/>
    </w:rPr>
  </w:style>
  <w:style w:type="paragraph" w:styleId="1fffff6" w:customStyle="true">
    <w:name w:val="Знак1 Знак Знак Знак Знак Знак Знак"/>
    <w:basedOn w:val="a7"/>
    <w:pPr>
      <w:spacing w:line="240" w:lineRule="exact"/>
    </w:pPr>
    <w:rPr>
      <w:rFonts w:ascii="Verdana" w:hAnsi="Verdana" w:eastAsia="Times New Roman"/>
      <w:sz w:val="24"/>
      <w:szCs w:val="24"/>
      <w:lang w:val="en-US" w:eastAsia="ru-RU"/>
    </w:rPr>
  </w:style>
  <w:style w:type="paragraph" w:styleId="1-1" w:customStyle="true">
    <w:name w:val="Заголовок 1- нумерованный Знак Знак Знак1 Знак Знак Знак Знак Знак Знак Знак Знак Знак Знак"/>
    <w:basedOn w:val="a7"/>
    <w:pPr>
      <w:widowControl w:val="false"/>
      <w:spacing w:line="240" w:lineRule="exact"/>
      <w:ind w:left="1144" w:hanging="435"/>
      <w:jc w:val="center"/>
    </w:pPr>
    <w:rPr>
      <w:rFonts w:ascii="Times New Roman" w:hAnsi="Times New Roman" w:eastAsia="Times New Roman"/>
      <w:b/>
      <w:i/>
      <w:sz w:val="28"/>
      <w:szCs w:val="20"/>
      <w:lang w:val="en-GB" w:eastAsia="ru-RU"/>
    </w:rPr>
  </w:style>
  <w:style w:type="paragraph" w:styleId="331" w:customStyle="true">
    <w:name w:val="Основной текст 33"/>
    <w:basedOn w:val="a7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Normal1" w:customStyle="true">
    <w:name w:val="Normal1"/>
    <w:pPr>
      <w:suppressAutoHyphens/>
    </w:pPr>
    <w:rPr>
      <w:sz w:val="24"/>
      <w:lang w:eastAsia="zh-CN"/>
    </w:rPr>
  </w:style>
  <w:style w:type="paragraph" w:styleId="2fff2" w:customStyle="true">
    <w:name w:val="Стиль2"/>
    <w:pPr>
      <w:suppressAutoHyphens/>
      <w:jc w:val="center"/>
    </w:pPr>
    <w:rPr>
      <w:b/>
      <w:lang w:eastAsia="zh-CN"/>
    </w:rPr>
  </w:style>
  <w:style w:type="paragraph" w:styleId="1fffff7" w:customStyle="true">
    <w:name w:val="Знак Знак Знак Знак Знак Знак1 Знак"/>
    <w:basedOn w:val="a7"/>
    <w:pPr>
      <w:spacing w:before="280" w:after="280" w:line="240" w:lineRule="auto"/>
    </w:pPr>
    <w:rPr>
      <w:rFonts w:ascii="Tahoma" w:hAnsi="Tahoma" w:eastAsia="Times New Roman"/>
      <w:sz w:val="20"/>
      <w:szCs w:val="20"/>
      <w:lang w:val="en-US" w:eastAsia="ru-RU"/>
    </w:rPr>
  </w:style>
  <w:style w:type="paragraph" w:styleId="2fff3" w:customStyle="true">
    <w:name w:val="Продолжение списка2"/>
    <w:basedOn w:val="a7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6" w:customStyle="true">
    <w:name w:val="Обычный заголовок"/>
    <w:basedOn w:val="a7"/>
    <w:pPr>
      <w:spacing w:after="0" w:line="240" w:lineRule="auto"/>
    </w:pPr>
    <w:rPr>
      <w:rFonts w:ascii="Times New Roman" w:hAnsi="Times New Roman" w:eastAsia="Times New Roman"/>
      <w:caps/>
      <w:sz w:val="24"/>
      <w:szCs w:val="20"/>
      <w:lang w:eastAsia="ru-RU"/>
    </w:rPr>
  </w:style>
  <w:style w:type="paragraph" w:styleId="97" w:customStyle="true">
    <w:name w:val="çàãîëîâîê 9"/>
    <w:basedOn w:val="a7"/>
    <w:next w:val="a7"/>
    <w:pPr>
      <w:keepNext/>
      <w:spacing w:after="0" w:line="240" w:lineRule="auto"/>
      <w:jc w:val="both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40" w:customStyle="true">
    <w:name w:val="Основной текст с отступом 34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3fc" w:customStyle="true">
    <w:name w:val="Цитата3"/>
    <w:basedOn w:val="a7"/>
    <w:pPr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  <w:lang w:eastAsia="ru-RU"/>
    </w:rPr>
  </w:style>
  <w:style w:type="paragraph" w:styleId="1fffff8" w:customStyle="true">
    <w:name w:val="заголовок 1"/>
    <w:basedOn w:val="a7"/>
    <w:next w:val="a7"/>
    <w:pPr>
      <w:keepNext/>
      <w:spacing w:after="0" w:line="240" w:lineRule="auto"/>
    </w:pPr>
    <w:rPr>
      <w:rFonts w:ascii="Arial" w:hAnsi="Arial" w:eastAsia="Times New Roman" w:cs="Arial"/>
      <w:b/>
      <w:sz w:val="28"/>
      <w:szCs w:val="24"/>
      <w:lang w:eastAsia="ru-RU"/>
    </w:rPr>
  </w:style>
  <w:style w:type="paragraph" w:styleId="2fff4" w:customStyle="true">
    <w:name w:val="заголовок 2"/>
    <w:basedOn w:val="a7"/>
    <w:next w:val="a7"/>
    <w:pPr>
      <w:keepNext/>
      <w:spacing w:after="0" w:line="240" w:lineRule="auto"/>
      <w:jc w:val="center"/>
      <w:outlineLvl w:val="1"/>
    </w:pPr>
    <w:rPr>
      <w:rFonts w:ascii="Arial" w:hAnsi="Arial" w:eastAsia="Times New Roman"/>
      <w:sz w:val="24"/>
      <w:szCs w:val="20"/>
      <w:lang w:eastAsia="ru-RU"/>
    </w:rPr>
  </w:style>
  <w:style w:type="paragraph" w:styleId="3fd" w:customStyle="true">
    <w:name w:val="Схема документа3"/>
    <w:basedOn w:val="a7"/>
    <w:pPr>
      <w:spacing w:after="0" w:line="240" w:lineRule="auto"/>
    </w:pPr>
    <w:rPr>
      <w:rFonts w:ascii="Tahoma" w:hAnsi="Tahoma" w:eastAsia="Times New Roman" w:cs="Tahoma"/>
      <w:sz w:val="16"/>
      <w:szCs w:val="16"/>
      <w:lang w:val="x-none" w:eastAsia="ru-RU"/>
    </w:rPr>
  </w:style>
  <w:style w:type="paragraph" w:styleId="Style7" w:customStyle="true">
    <w:name w:val="Style7"/>
    <w:basedOn w:val="a7"/>
    <w:pPr>
      <w:widowControl w:val="false"/>
      <w:spacing w:after="0" w:line="240" w:lineRule="auto"/>
    </w:pPr>
    <w:rPr>
      <w:rFonts w:ascii="Arial" w:hAnsi="Arial" w:eastAsia="Times New Roman"/>
      <w:sz w:val="24"/>
      <w:szCs w:val="24"/>
      <w:lang w:eastAsia="ru-RU"/>
    </w:rPr>
  </w:style>
  <w:style w:type="paragraph" w:styleId="-6" w:customStyle="true">
    <w:name w:val="Перечисление -"/>
    <w:basedOn w:val="a7"/>
    <w:pPr>
      <w:spacing w:before="60" w:after="60" w:line="240" w:lineRule="auto"/>
      <w:ind w:left="1144" w:right="170" w:hanging="435"/>
      <w:contextualSpacing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CharChar" w:customStyle="true">
    <w:name w:val="Char Char Знак Знак Знак Знак Знак Знак"/>
    <w:basedOn w:val="a7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ru-RU"/>
    </w:rPr>
  </w:style>
  <w:style w:type="paragraph" w:styleId="1fffff9" w:customStyle="true">
    <w:name w:val="Абзац списка1"/>
    <w:basedOn w:val="a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Default" w:customStyle="true">
    <w:name w:val="Default"/>
    <w:qFormat/>
    <w:pPr>
      <w:widowControl w:val="false"/>
      <w:suppressAutoHyphens/>
    </w:pPr>
    <w:rPr>
      <w:color w:val="000000"/>
      <w:sz w:val="24"/>
      <w:szCs w:val="24"/>
      <w:lang w:eastAsia="zh-CN"/>
    </w:rPr>
  </w:style>
  <w:style w:type="paragraph" w:styleId="Nonformat" w:customStyle="true">
    <w:name w:val="Nonformat"/>
    <w:basedOn w:val="a7"/>
    <w:pPr>
      <w:widowControl w:val="false"/>
      <w:spacing w:after="0" w:line="240" w:lineRule="auto"/>
    </w:pPr>
    <w:rPr>
      <w:rFonts w:ascii="Consultant" w:hAnsi="Consultant" w:eastAsia="Times New Roman"/>
      <w:sz w:val="24"/>
      <w:szCs w:val="24"/>
      <w:lang w:eastAsia="ru-RU"/>
    </w:rPr>
  </w:style>
  <w:style w:type="paragraph" w:styleId="1fffffa" w:customStyle="true">
    <w:name w:val="Стиль1"/>
    <w:basedOn w:val="a7"/>
    <w:pPr>
      <w:spacing w:after="0" w:line="240" w:lineRule="auto"/>
      <w:ind w:firstLine="708"/>
      <w:jc w:val="both"/>
    </w:pPr>
    <w:rPr>
      <w:rFonts w:ascii="Times New Roman" w:hAnsi="Times New Roman" w:eastAsia="Times New Roman"/>
      <w:b/>
      <w:sz w:val="24"/>
      <w:szCs w:val="24"/>
      <w:lang w:eastAsia="ru-RU"/>
    </w:rPr>
  </w:style>
  <w:style w:type="paragraph" w:styleId="p6" w:customStyle="true">
    <w:name w:val="p6"/>
    <w:basedOn w:val="a7"/>
    <w:pPr>
      <w:widowControl w:val="false"/>
      <w:spacing w:after="0" w:line="549" w:lineRule="atLeast"/>
      <w:ind w:left="1293"/>
      <w:jc w:val="both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p15" w:customStyle="true">
    <w:name w:val="p15"/>
    <w:basedOn w:val="a7"/>
    <w:pPr>
      <w:widowControl w:val="false"/>
      <w:spacing w:after="0" w:line="255" w:lineRule="atLeast"/>
      <w:ind w:left="1938" w:firstLine="652"/>
      <w:jc w:val="both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3fe" w:customStyle="true">
    <w:name w:val="Стиль3"/>
    <w:basedOn w:val="2ff4"/>
    <w:pPr>
      <w:keepNext/>
      <w:pBdr>
        <w:bottom w:val="nil"/>
      </w:pBdr>
      <w:spacing w:before="240" w:after="120"/>
      <w:contextualSpacing w:val="false"/>
    </w:pPr>
    <w:rPr>
      <w:rFonts w:ascii="Times New Roman" w:hAnsi="Times New Roman" w:eastAsia="Lucida Sans Unicode" w:cs="Times New Roman"/>
      <w:b/>
      <w:color w:val="000000"/>
      <w:spacing w:val="0"/>
      <w:kern w:val="0"/>
      <w:sz w:val="24"/>
      <w:szCs w:val="24"/>
    </w:rPr>
  </w:style>
  <w:style w:type="paragraph" w:styleId="afffffffffff7" w:customStyle="true">
    <w:name w:val="НазваниеРисунка"/>
    <w:basedOn w:val="a7"/>
    <w:pPr>
      <w:spacing w:before="120" w:after="120" w:line="240" w:lineRule="auto"/>
      <w:ind w:firstLine="900"/>
    </w:pPr>
    <w:rPr>
      <w:rFonts w:ascii="Times New Roman" w:hAnsi="Times New Roman" w:eastAsia="Times New Roman"/>
      <w:b/>
      <w:caps/>
      <w:szCs w:val="20"/>
      <w:lang w:eastAsia="ru-RU"/>
    </w:rPr>
  </w:style>
  <w:style w:type="paragraph" w:styleId="afffffffffff8" w:customStyle="true">
    <w:name w:val="Текст документа"/>
    <w:basedOn w:val="afffffffff3"/>
    <w:pPr>
      <w:suppressAutoHyphens w:val="false"/>
      <w:ind w:firstLine="720"/>
    </w:pPr>
    <w:rPr>
      <w:rFonts w:eastAsia="Times New Roman"/>
    </w:rPr>
  </w:style>
  <w:style w:type="paragraph" w:styleId="afffffffffff9" w:customStyle="true">
    <w:name w:val="Ввод осн.текста Знак"/>
    <w:basedOn w:val="a7"/>
    <w:pPr>
      <w:spacing w:after="120" w:line="240" w:lineRule="auto"/>
      <w:ind w:firstLine="709"/>
      <w:jc w:val="both"/>
      <w:textAlignment w:val="baseline"/>
    </w:pPr>
    <w:rPr>
      <w:rFonts w:ascii="Times New Roman CYR" w:hAnsi="Times New Roman CYR" w:eastAsia="Times New Roman"/>
      <w:sz w:val="28"/>
      <w:szCs w:val="20"/>
      <w:lang w:eastAsia="ru-RU"/>
    </w:rPr>
  </w:style>
  <w:style w:type="paragraph" w:styleId="western" w:customStyle="true">
    <w:name w:val="western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ont5" w:customStyle="true">
    <w:name w:val="font5"/>
    <w:basedOn w:val="a7"/>
    <w:pPr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xl25" w:customStyle="true">
    <w:name w:val="xl2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lang w:eastAsia="ru-RU"/>
    </w:rPr>
  </w:style>
  <w:style w:type="paragraph" w:styleId="xl55" w:customStyle="true">
    <w:name w:val="xl5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lang w:eastAsia="ru-RU"/>
    </w:rPr>
  </w:style>
  <w:style w:type="paragraph" w:styleId="xl84" w:customStyle="true">
    <w:name w:val="xl84"/>
    <w:basedOn w:val="a7"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true">
    <w:name w:val="xl86"/>
    <w:basedOn w:val="a7"/>
    <w:pPr>
      <w:pBdr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i/>
      <w:iCs/>
      <w:lang w:eastAsia="ru-RU"/>
    </w:rPr>
  </w:style>
  <w:style w:type="paragraph" w:styleId="s10" w:customStyle="true">
    <w:name w:val="s_1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a">
    <w:name w:val="toa heading"/>
    <w:basedOn w:val="16"/>
    <w:next w:val="a7"/>
    <w:pPr>
      <w:spacing w:before="480" w:line="276" w:lineRule="auto"/>
      <w:ind w:firstLine="709"/>
      <w:outlineLvl w:val="9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58" w:customStyle="true">
    <w:name w:val="Стиль5"/>
    <w:basedOn w:val="30"/>
    <w:rPr>
      <w:rFonts w:ascii="Arial" w:hAnsi="Arial" w:cs="Arial"/>
      <w:color w:val="000000"/>
    </w:rPr>
  </w:style>
  <w:style w:type="paragraph" w:styleId="2fff5" w:customStyle="true">
    <w:name w:val="Основной текст (2)"/>
    <w:basedOn w:val="a7"/>
    <w:pPr>
      <w:widowControl w:val="false"/>
      <w:shd w:val="clear" w:color="auto" w:fill="FFFFFF"/>
      <w:spacing w:before="600" w:after="0" w:line="320" w:lineRule="exact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msonormal0" w:customStyle="true">
    <w:name w:val="msonormal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5" w:customStyle="true">
    <w:name w:val="xl65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6" w:customStyle="true">
    <w:name w:val="xl6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7" w:customStyle="true">
    <w:name w:val="xl67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68" w:customStyle="true">
    <w:name w:val="xl68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9" w:customStyle="true">
    <w:name w:val="xl69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afffffffffffb" w:customStyle="true">
    <w:name w:val="Îáû÷íûé"/>
    <w:pPr>
      <w:suppressAutoHyphens/>
      <w:spacing w:line="348" w:lineRule="auto"/>
      <w:ind w:left="170" w:right="170" w:firstLine="681"/>
    </w:pPr>
    <w:rPr>
      <w:rFonts w:ascii="TimesDL" w:hAnsi="TimesDL" w:cs="TimesDL"/>
      <w:lang w:eastAsia="zh-CN"/>
    </w:rPr>
  </w:style>
  <w:style w:type="paragraph" w:styleId="afffffffffffc" w:customStyle="true">
    <w:name w:val="Öèòàòà"/>
    <w:basedOn w:val="afffffffffffb"/>
  </w:style>
  <w:style w:type="paragraph" w:styleId="Iauiue" w:customStyle="true">
    <w:name w:val="Iau?iue"/>
    <w:pPr>
      <w:suppressAutoHyphens/>
      <w:jc w:val="both"/>
    </w:pPr>
    <w:rPr>
      <w:rFonts w:ascii="TimesDL" w:hAnsi="TimesDL" w:cs="TimesDL"/>
      <w:lang w:eastAsia="zh-CN"/>
    </w:rPr>
  </w:style>
  <w:style w:type="paragraph" w:styleId="Iniiaiieoaeno2" w:customStyle="true">
    <w:name w:val="Iniiaiie oaeno 2"/>
    <w:basedOn w:val="Iauiue"/>
  </w:style>
  <w:style w:type="paragraph" w:styleId="ConsNonformat" w:customStyle="true">
    <w:name w:val="ConsNonformat"/>
    <w:pPr>
      <w:widowControl w:val="false"/>
      <w:suppressAutoHyphens/>
    </w:pPr>
    <w:rPr>
      <w:rFonts w:ascii="Courier New" w:hAnsi="Courier New" w:cs="Courier New"/>
      <w:lang w:eastAsia="zh-CN"/>
    </w:rPr>
  </w:style>
  <w:style w:type="paragraph" w:styleId="1fffffb" w:customStyle="true">
    <w:name w:val="таблица 1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d" w:customStyle="true">
    <w:name w:val="Абзац основной"/>
    <w:basedOn w:val="a7"/>
    <w:pPr>
      <w:spacing w:after="12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e" w:customStyle="true">
    <w:name w:val="Основной абзац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Iauiue1" w:customStyle="true">
    <w:name w:val="Iau?iue1"/>
    <w:pPr>
      <w:suppressAutoHyphens/>
    </w:pPr>
    <w:rPr>
      <w:lang w:eastAsia="zh-CN"/>
    </w:rPr>
  </w:style>
  <w:style w:type="paragraph" w:styleId="affffffffffff" w:customStyle="true">
    <w:name w:val="Обычный текст с отступом"/>
    <w:basedOn w:val="a7"/>
    <w:pPr>
      <w:spacing w:after="0" w:line="360" w:lineRule="auto"/>
      <w:ind w:firstLine="567"/>
      <w:jc w:val="both"/>
    </w:pPr>
    <w:rPr>
      <w:rFonts w:ascii="Times New Roman" w:hAnsi="Times New Roman" w:eastAsia="SimSun"/>
      <w:sz w:val="24"/>
      <w:szCs w:val="20"/>
      <w:lang w:eastAsia="ru-RU"/>
    </w:rPr>
  </w:style>
  <w:style w:type="paragraph" w:styleId="affffffffffff0" w:customStyle="true">
    <w:name w:val="Обычный отступ.Нормальный отступ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6" w:customStyle="true">
    <w:name w:val="Обычный отступ2"/>
    <w:basedOn w:val="a7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1" w:customStyle="true">
    <w:name w:val="Текст ЗП"/>
    <w:basedOn w:val="a7"/>
    <w:pPr>
      <w:spacing w:before="120" w:after="120" w:line="240" w:lineRule="auto"/>
      <w:ind w:firstLine="709"/>
    </w:pPr>
    <w:rPr>
      <w:rFonts w:ascii="Times New Roman" w:hAnsi="Times New Roman" w:eastAsia="SimSun"/>
      <w:sz w:val="24"/>
      <w:szCs w:val="20"/>
      <w:lang w:eastAsia="ru-RU"/>
    </w:rPr>
  </w:style>
  <w:style w:type="paragraph" w:styleId="affffffffffff2" w:customStyle="true">
    <w:name w:val="таблица"/>
    <w:basedOn w:val="a7"/>
    <w:pPr>
      <w:spacing w:after="0" w:line="36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CM65" w:customStyle="true">
    <w:name w:val="CM65"/>
    <w:basedOn w:val="a7"/>
    <w:next w:val="a7"/>
    <w:pPr>
      <w:widowControl w:val="false"/>
      <w:tabs>
        <w:tab w:val="left" w:pos="1440"/>
      </w:tabs>
      <w:spacing w:after="353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-20" w:customStyle="true">
    <w:name w:val="Пункт раздела - 2 ур Знак"/>
    <w:basedOn w:val="a7"/>
    <w:pPr>
      <w:tabs>
        <w:tab w:val="left" w:pos="1440"/>
      </w:tabs>
      <w:spacing w:before="60" w:after="60" w:line="240" w:lineRule="auto"/>
      <w:ind w:left="284" w:right="170" w:hanging="504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-11" w:customStyle="true">
    <w:name w:val="Раздел - 1 ур"/>
    <w:next w:val="-20"/>
    <w:pPr>
      <w:keepNext/>
      <w:pageBreakBefore/>
      <w:tabs>
        <w:tab w:val="left" w:pos="792"/>
      </w:tabs>
      <w:suppressAutoHyphens/>
      <w:spacing w:after="240"/>
      <w:ind w:left="792" w:right="170" w:firstLine="851"/>
    </w:pPr>
    <w:rPr>
      <w:rFonts w:ascii="Arial" w:hAnsi="Arial" w:cs="Arial"/>
      <w:b/>
      <w:sz w:val="28"/>
      <w:szCs w:val="28"/>
      <w:lang w:eastAsia="zh-CN"/>
    </w:rPr>
  </w:style>
  <w:style w:type="paragraph" w:styleId="affffffffffff3" w:customStyle="true">
    <w:name w:val="Распечатки Интеграла"/>
    <w:basedOn w:val="a7"/>
    <w:pPr>
      <w:widowControl w:val="false"/>
      <w:tabs>
        <w:tab w:val="left" w:pos="360"/>
      </w:tabs>
      <w:spacing w:after="0" w:line="240" w:lineRule="auto"/>
    </w:pPr>
    <w:rPr>
      <w:rFonts w:ascii="Courier New" w:hAnsi="Courier New" w:eastAsia="Times New Roman" w:cs="Courier New"/>
      <w:szCs w:val="20"/>
      <w:lang w:eastAsia="ru-RU"/>
    </w:rPr>
  </w:style>
  <w:style w:type="paragraph" w:styleId="font6" w:customStyle="true">
    <w:name w:val="font6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xl63" w:customStyle="true">
    <w:name w:val="xl63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64" w:customStyle="true">
    <w:name w:val="xl64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0" w:customStyle="true">
    <w:name w:val="xl7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8"/>
      <w:szCs w:val="28"/>
      <w:lang w:eastAsia="ru-RU"/>
    </w:rPr>
  </w:style>
  <w:style w:type="paragraph" w:styleId="xl71" w:customStyle="true">
    <w:name w:val="xl71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2" w:customStyle="true">
    <w:name w:val="xl7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eastAsia="ru-RU"/>
    </w:rPr>
  </w:style>
  <w:style w:type="paragraph" w:styleId="xl73" w:customStyle="true">
    <w:name w:val="xl7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true">
    <w:name w:val="xl74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5" w:customStyle="true">
    <w:name w:val="xl75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6" w:customStyle="true">
    <w:name w:val="xl7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7" w:customStyle="true">
    <w:name w:val="xl7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8" w:customStyle="true">
    <w:name w:val="xl7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79" w:customStyle="true">
    <w:name w:val="xl79"/>
    <w:basedOn w:val="a7"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0" w:customStyle="true">
    <w:name w:val="xl80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1" w:customStyle="true">
    <w:name w:val="xl81"/>
    <w:basedOn w:val="a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2" w:customStyle="true">
    <w:name w:val="xl82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3" w:customStyle="true">
    <w:name w:val="xl8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xl85" w:customStyle="true">
    <w:name w:val="xl85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font7" w:customStyle="true">
    <w:name w:val="font7"/>
    <w:basedOn w:val="a7"/>
    <w:pPr>
      <w:spacing w:before="280" w:after="280" w:line="240" w:lineRule="auto"/>
    </w:pPr>
    <w:rPr>
      <w:rFonts w:ascii="Arial Narrow" w:hAnsi="Arial Narrow" w:eastAsia="Times New Roman" w:cs="Arial Narrow"/>
      <w:b/>
      <w:bCs/>
      <w:i/>
      <w:iCs/>
      <w:color w:val="000000"/>
      <w:sz w:val="20"/>
      <w:szCs w:val="20"/>
      <w:lang w:eastAsia="ru-RU"/>
    </w:rPr>
  </w:style>
  <w:style w:type="paragraph" w:styleId="font8" w:customStyle="true">
    <w:name w:val="font8"/>
    <w:basedOn w:val="a7"/>
    <w:pPr>
      <w:spacing w:before="280" w:after="280" w:line="240" w:lineRule="auto"/>
    </w:pPr>
    <w:rPr>
      <w:rFonts w:ascii="Arial Narrow" w:hAnsi="Arial Narrow" w:eastAsia="Times New Roman" w:cs="Arial Narrow"/>
      <w:i/>
      <w:iCs/>
      <w:color w:val="000000"/>
      <w:sz w:val="20"/>
      <w:szCs w:val="20"/>
      <w:lang w:eastAsia="ru-RU"/>
    </w:rPr>
  </w:style>
  <w:style w:type="paragraph" w:styleId="xl87" w:customStyle="true">
    <w:name w:val="xl8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88" w:customStyle="true">
    <w:name w:val="xl8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89" w:customStyle="true">
    <w:name w:val="xl89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0" w:customStyle="true">
    <w:name w:val="xl90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1" w:customStyle="true">
    <w:name w:val="xl91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2" w:customStyle="true">
    <w:name w:val="xl9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3" w:customStyle="true">
    <w:name w:val="xl9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4" w:customStyle="true">
    <w:name w:val="xl94"/>
    <w:basedOn w:val="a7"/>
    <w:pPr>
      <w:pBdr>
        <w:lef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5" w:customStyle="true">
    <w:name w:val="xl95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96" w:customStyle="true">
    <w:name w:val="xl9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7" w:customStyle="true">
    <w:name w:val="xl9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8" w:customStyle="true">
    <w:name w:val="xl98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99" w:customStyle="true">
    <w:name w:val="xl99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00" w:customStyle="true">
    <w:name w:val="xl100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1" w:customStyle="true">
    <w:name w:val="xl101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2" w:customStyle="true">
    <w:name w:val="xl10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true">
    <w:name w:val="xl10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4" w:customStyle="true">
    <w:name w:val="xl104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5" w:customStyle="true">
    <w:name w:val="xl105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6" w:customStyle="true">
    <w:name w:val="xl10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7" w:customStyle="true">
    <w:name w:val="xl107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8" w:customStyle="true">
    <w:name w:val="xl108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09" w:customStyle="true">
    <w:name w:val="xl10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0" w:customStyle="true">
    <w:name w:val="xl110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1" w:customStyle="true">
    <w:name w:val="xl111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2" w:customStyle="true">
    <w:name w:val="xl112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13" w:customStyle="true">
    <w:name w:val="xl113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4" w:customStyle="true">
    <w:name w:val="xl114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5" w:customStyle="true">
    <w:name w:val="xl11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6" w:customStyle="true">
    <w:name w:val="xl11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7" w:customStyle="true">
    <w:name w:val="xl117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8" w:customStyle="true">
    <w:name w:val="xl118"/>
    <w:basedOn w:val="a7"/>
    <w:pPr>
      <w:pBdr>
        <w:lef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19" w:customStyle="true">
    <w:name w:val="xl119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0" w:customStyle="true">
    <w:name w:val="xl120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1" w:customStyle="true">
    <w:name w:val="xl121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2" w:customStyle="true">
    <w:name w:val="xl122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3" w:customStyle="true">
    <w:name w:val="xl123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4" w:customStyle="true">
    <w:name w:val="xl124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25" w:customStyle="true">
    <w:name w:val="xl125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6" w:customStyle="true">
    <w:name w:val="xl12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27" w:customStyle="true">
    <w:name w:val="xl127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8" w:customStyle="true">
    <w:name w:val="xl128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29" w:customStyle="true">
    <w:name w:val="xl129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0" w:customStyle="true">
    <w:name w:val="xl130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1" w:customStyle="true">
    <w:name w:val="xl131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2" w:customStyle="true">
    <w:name w:val="xl132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3" w:customStyle="true">
    <w:name w:val="xl13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4" w:customStyle="true">
    <w:name w:val="xl134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5" w:customStyle="true">
    <w:name w:val="xl13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36" w:customStyle="true">
    <w:name w:val="xl136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37" w:customStyle="true">
    <w:name w:val="xl137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38" w:customStyle="true">
    <w:name w:val="xl138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39" w:customStyle="true">
    <w:name w:val="xl139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Arial Narrow" w:hAnsi="Arial Narrow" w:eastAsia="Times New Roman" w:cs="Arial Narrow"/>
      <w:b/>
      <w:bCs/>
      <w:i/>
      <w:iCs/>
      <w:sz w:val="20"/>
      <w:szCs w:val="20"/>
      <w:lang w:eastAsia="ru-RU"/>
    </w:rPr>
  </w:style>
  <w:style w:type="paragraph" w:styleId="xl140" w:customStyle="true">
    <w:name w:val="xl140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1" w:customStyle="true">
    <w:name w:val="xl14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2" w:customStyle="true">
    <w:name w:val="xl14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true">
    <w:name w:val="xl143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4" w:customStyle="true">
    <w:name w:val="xl144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5" w:customStyle="true">
    <w:name w:val="xl145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46" w:customStyle="true">
    <w:name w:val="xl14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7" w:customStyle="true">
    <w:name w:val="xl14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8" w:customStyle="true">
    <w:name w:val="xl14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49" w:customStyle="true">
    <w:name w:val="xl14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0" w:customStyle="true">
    <w:name w:val="xl150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1" w:customStyle="true">
    <w:name w:val="xl15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2" w:customStyle="true">
    <w:name w:val="xl152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3" w:customStyle="true">
    <w:name w:val="xl153"/>
    <w:basedOn w:val="a7"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4" w:customStyle="true">
    <w:name w:val="xl154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55" w:customStyle="true">
    <w:name w:val="xl155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6" w:customStyle="true">
    <w:name w:val="xl156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true">
    <w:name w:val="xl15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8" w:customStyle="true">
    <w:name w:val="xl158"/>
    <w:basedOn w:val="a7"/>
    <w:pPr>
      <w:pBdr>
        <w:left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59" w:customStyle="true">
    <w:name w:val="xl159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true">
    <w:name w:val="xl160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1" w:customStyle="true">
    <w:name w:val="xl161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2" w:customStyle="true">
    <w:name w:val="xl16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</w:pPr>
    <w:rPr>
      <w:rFonts w:ascii="Arial Narrow" w:hAnsi="Arial Narrow" w:eastAsia="Times New Roman" w:cs="Arial Narrow"/>
      <w:sz w:val="20"/>
      <w:szCs w:val="20"/>
      <w:lang w:eastAsia="ru-RU"/>
    </w:rPr>
  </w:style>
  <w:style w:type="paragraph" w:styleId="xl163" w:customStyle="true">
    <w:name w:val="xl163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4" w:customStyle="true">
    <w:name w:val="xl164"/>
    <w:basedOn w:val="a7"/>
    <w:pPr>
      <w:pBdr>
        <w:bottom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5" w:customStyle="true">
    <w:name w:val="xl16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6" w:customStyle="true">
    <w:name w:val="xl166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7" w:customStyle="true">
    <w:name w:val="xl167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8" w:customStyle="true">
    <w:name w:val="xl16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69" w:customStyle="true">
    <w:name w:val="xl16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0" w:customStyle="true">
    <w:name w:val="xl170"/>
    <w:basedOn w:val="a7"/>
    <w:pPr>
      <w:pBdr>
        <w:top w:val="single" w:color="000000" w:sz="8" w:space="0"/>
        <w:bottom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1" w:customStyle="true">
    <w:name w:val="xl171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CCC0DA"/>
      <w:spacing w:before="280" w:after="280" w:line="240" w:lineRule="auto"/>
      <w:textAlignment w:val="center"/>
    </w:pPr>
    <w:rPr>
      <w:rFonts w:ascii="Arial Narrow" w:hAnsi="Arial Narrow" w:eastAsia="Times New Roman" w:cs="Arial Narrow"/>
      <w:b/>
      <w:bCs/>
      <w:sz w:val="20"/>
      <w:szCs w:val="20"/>
      <w:lang w:eastAsia="ru-RU"/>
    </w:rPr>
  </w:style>
  <w:style w:type="paragraph" w:styleId="xl172" w:customStyle="true">
    <w:name w:val="xl172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3" w:customStyle="true">
    <w:name w:val="xl173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74" w:customStyle="true">
    <w:name w:val="xl174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5" w:customStyle="true">
    <w:name w:val="xl175"/>
    <w:basedOn w:val="a7"/>
    <w:pPr>
      <w:spacing w:before="280" w:after="280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76" w:customStyle="true">
    <w:name w:val="xl176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7" w:customStyle="true">
    <w:name w:val="xl177"/>
    <w:basedOn w:val="a7"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8" w:customStyle="true">
    <w:name w:val="xl178"/>
    <w:basedOn w:val="a7"/>
    <w:pPr>
      <w:pBdr>
        <w:top w:val="single" w:color="000000" w:sz="4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9" w:customStyle="true">
    <w:name w:val="xl179"/>
    <w:basedOn w:val="a7"/>
    <w:pPr>
      <w:pBdr>
        <w:top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0" w:customStyle="true">
    <w:name w:val="xl180"/>
    <w:basedOn w:val="a7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1" w:customStyle="true">
    <w:name w:val="xl18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2" w:customStyle="true">
    <w:name w:val="xl18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3" w:customStyle="true">
    <w:name w:val="xl183"/>
    <w:basedOn w:val="a7"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84" w:customStyle="true">
    <w:name w:val="xl184"/>
    <w:basedOn w:val="a7"/>
    <w:pP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85" w:customStyle="true">
    <w:name w:val="xl185"/>
    <w:basedOn w:val="a7"/>
    <w:pPr>
      <w:pBdr>
        <w:top w:val="single" w:color="000000" w:sz="8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6" w:customStyle="true">
    <w:name w:val="xl186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7" w:customStyle="true">
    <w:name w:val="xl187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8" w:customStyle="true">
    <w:name w:val="xl188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89" w:customStyle="true">
    <w:name w:val="xl189"/>
    <w:basedOn w:val="a7"/>
    <w:pPr>
      <w:pBdr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0" w:customStyle="true">
    <w:name w:val="xl190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1" w:customStyle="true">
    <w:name w:val="xl19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2" w:customStyle="true">
    <w:name w:val="xl19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3" w:customStyle="true">
    <w:name w:val="xl193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4" w:customStyle="true">
    <w:name w:val="xl194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5" w:customStyle="true">
    <w:name w:val="xl195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6" w:customStyle="true">
    <w:name w:val="xl196"/>
    <w:basedOn w:val="a7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7" w:customStyle="true">
    <w:name w:val="xl197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8" w:customStyle="true">
    <w:name w:val="xl198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99" w:customStyle="true">
    <w:name w:val="xl199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0" w:customStyle="true">
    <w:name w:val="xl200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1" w:customStyle="true">
    <w:name w:val="xl20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2" w:customStyle="true">
    <w:name w:val="xl20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3" w:customStyle="true">
    <w:name w:val="xl203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04" w:customStyle="true">
    <w:name w:val="xl204"/>
    <w:basedOn w:val="a7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5" w:customStyle="true">
    <w:name w:val="xl205"/>
    <w:basedOn w:val="a7"/>
    <w:pPr>
      <w:pBdr>
        <w:top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6" w:customStyle="true">
    <w:name w:val="xl206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7" w:customStyle="true">
    <w:name w:val="xl207"/>
    <w:basedOn w:val="a7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8" w:customStyle="true">
    <w:name w:val="xl208"/>
    <w:basedOn w:val="a7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09" w:customStyle="true">
    <w:name w:val="xl209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0" w:customStyle="true">
    <w:name w:val="xl210"/>
    <w:basedOn w:val="a7"/>
    <w:pPr>
      <w:pBdr>
        <w:top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1" w:customStyle="true">
    <w:name w:val="xl211"/>
    <w:basedOn w:val="a7"/>
    <w:pPr>
      <w:pBdr>
        <w:top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2" w:customStyle="true">
    <w:name w:val="xl212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3" w:customStyle="true">
    <w:name w:val="xl213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4" w:customStyle="true">
    <w:name w:val="xl214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5" w:customStyle="true">
    <w:name w:val="xl215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6" w:customStyle="true">
    <w:name w:val="xl216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7" w:customStyle="true">
    <w:name w:val="xl217"/>
    <w:basedOn w:val="a7"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18" w:customStyle="true">
    <w:name w:val="xl218"/>
    <w:basedOn w:val="a7"/>
    <w:pPr>
      <w:pBdr>
        <w:top w:val="single" w:color="000000" w:sz="4" w:space="0"/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19" w:customStyle="true">
    <w:name w:val="xl219"/>
    <w:basedOn w:val="a7"/>
    <w:pPr>
      <w:pBdr>
        <w:lef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0" w:customStyle="true">
    <w:name w:val="xl220"/>
    <w:basedOn w:val="a7"/>
    <w:pPr>
      <w:pBdr>
        <w:left w:val="single" w:color="000000" w:sz="8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1" w:customStyle="true">
    <w:name w:val="xl22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22" w:customStyle="true">
    <w:name w:val="xl22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23" w:customStyle="true">
    <w:name w:val="xl223"/>
    <w:basedOn w:val="a7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4" w:customStyle="true">
    <w:name w:val="xl224"/>
    <w:basedOn w:val="a7"/>
    <w:pPr>
      <w:pBdr>
        <w:top w:val="single" w:color="000000" w:sz="8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5" w:customStyle="true">
    <w:name w:val="xl225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6" w:customStyle="true">
    <w:name w:val="xl22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7" w:customStyle="true">
    <w:name w:val="xl227"/>
    <w:basedOn w:val="a7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8" w:customStyle="true">
    <w:name w:val="xl228"/>
    <w:basedOn w:val="a7"/>
    <w:pPr>
      <w:pBdr>
        <w:top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29" w:customStyle="true">
    <w:name w:val="xl229"/>
    <w:basedOn w:val="a7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0" w:customStyle="true">
    <w:name w:val="xl230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1" w:customStyle="true">
    <w:name w:val="xl231"/>
    <w:basedOn w:val="a7"/>
    <w:pPr>
      <w:pBdr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2" w:customStyle="true">
    <w:name w:val="xl232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3" w:customStyle="true">
    <w:name w:val="xl233"/>
    <w:basedOn w:val="a7"/>
    <w:pPr>
      <w:pBdr>
        <w:top w:val="single" w:color="000000" w:sz="8" w:space="0"/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4" w:customStyle="true">
    <w:name w:val="xl234"/>
    <w:basedOn w:val="a7"/>
    <w:pPr>
      <w:pBdr>
        <w:top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5" w:customStyle="true">
    <w:name w:val="xl23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36" w:customStyle="true">
    <w:name w:val="xl236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7" w:customStyle="true">
    <w:name w:val="xl23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8" w:customStyle="true">
    <w:name w:val="xl238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9" w:customStyle="true">
    <w:name w:val="xl239"/>
    <w:basedOn w:val="a7"/>
    <w:pPr>
      <w:pBdr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0" w:customStyle="true">
    <w:name w:val="xl240"/>
    <w:basedOn w:val="a7"/>
    <w:pPr>
      <w:pBdr>
        <w:lef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1" w:customStyle="true">
    <w:name w:val="xl241"/>
    <w:basedOn w:val="a7"/>
    <w:pPr>
      <w:pBdr>
        <w:left w:val="single" w:color="000000" w:sz="4" w:space="0"/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2" w:customStyle="true">
    <w:name w:val="xl242"/>
    <w:basedOn w:val="a7"/>
    <w:pPr>
      <w:pBdr>
        <w:bottom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3" w:customStyle="true">
    <w:name w:val="xl243"/>
    <w:basedOn w:val="a7"/>
    <w:pPr>
      <w:pBdr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4" w:customStyle="true">
    <w:name w:val="xl244"/>
    <w:basedOn w:val="a7"/>
    <w:pPr>
      <w:pBdr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5" w:customStyle="true">
    <w:name w:val="xl24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6" w:customStyle="true">
    <w:name w:val="xl246"/>
    <w:basedOn w:val="a7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7" w:customStyle="true">
    <w:name w:val="xl24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48" w:customStyle="true">
    <w:name w:val="xl248"/>
    <w:basedOn w:val="a7"/>
    <w:pPr>
      <w:pBdr>
        <w:top w:val="single" w:color="000000" w:sz="8" w:space="0"/>
        <w:bottom w:val="single" w:color="000000" w:sz="8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249" w:customStyle="true">
    <w:name w:val="xl24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0" w:customStyle="true">
    <w:name w:val="xl25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1" w:customStyle="true">
    <w:name w:val="xl25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52" w:customStyle="true">
    <w:name w:val="xl252"/>
    <w:basedOn w:val="a7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1">
    <w:name w:val="Quote"/>
    <w:basedOn w:val="a7"/>
    <w:next w:val="a7"/>
    <w:link w:val="2f0"/>
    <w:uiPriority w:val="29"/>
    <w:qFormat/>
    <w:rsid w:val="00F2053D"/>
    <w:pPr>
      <w:spacing w:before="200" w:line="259" w:lineRule="auto"/>
      <w:ind w:left="864" w:right="864"/>
    </w:pPr>
    <w:rPr>
      <w:rFonts w:eastAsiaTheme="minorEastAsia"/>
      <w:i/>
      <w:iCs/>
      <w:color w:val="404040" w:themeColor="text1" w:themeTint="BF"/>
      <w:lang w:eastAsia="ru-RU"/>
    </w:rPr>
  </w:style>
  <w:style w:type="paragraph" w:styleId="3ff" w:customStyle="true">
    <w:name w:val="Маркированный список3"/>
    <w:basedOn w:val="a7"/>
    <w:next w:val="afffffffff4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14" w:customStyle="true">
    <w:name w:val="Список_черточки_1_ур"/>
    <w:basedOn w:val="a7"/>
    <w:pPr>
      <w:numPr>
        <w:numId w:val="8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ff0" w:customStyle="true">
    <w:name w:val="Название объекта3"/>
    <w:basedOn w:val="a7"/>
    <w:pPr>
      <w:suppressLineNumbers/>
      <w:spacing w:before="120" w:after="120" w:line="252" w:lineRule="auto"/>
    </w:pPr>
    <w:rPr>
      <w:rFonts w:cs="Arial Unicode MS" w:eastAsiaTheme="minorEastAsia"/>
      <w:i/>
      <w:iCs/>
      <w:sz w:val="24"/>
      <w:szCs w:val="24"/>
      <w:lang w:eastAsia="ru-RU"/>
    </w:rPr>
  </w:style>
  <w:style w:type="paragraph" w:styleId="102" w:customStyle="true">
    <w:name w:val="Указатель10"/>
    <w:basedOn w:val="a7"/>
    <w:pPr>
      <w:suppressLineNumbers/>
      <w:spacing w:line="252" w:lineRule="auto"/>
    </w:pPr>
    <w:rPr>
      <w:rFonts w:eastAsiaTheme="minorEastAsia"/>
      <w:lang w:eastAsia="ru-RU"/>
    </w:rPr>
  </w:style>
  <w:style w:type="paragraph" w:styleId="2fff7" w:customStyle="true">
    <w:name w:val="Текст примечания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224" w:customStyle="true">
    <w:name w:val="Основной текст 22"/>
    <w:basedOn w:val="a7"/>
    <w:pPr>
      <w:spacing w:after="120" w:line="480" w:lineRule="auto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225" w:customStyle="true">
    <w:name w:val="Основной текст с отступом 22"/>
    <w:basedOn w:val="a7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324" w:customStyle="true">
    <w:name w:val="Основной текст 32"/>
    <w:basedOn w:val="a7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1fffffc" w:customStyle="true">
    <w:name w:val="Продолжение списка1"/>
    <w:basedOn w:val="a7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32" w:customStyle="true">
    <w:name w:val="Основной текст с отступом 33"/>
    <w:basedOn w:val="a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val="x-none" w:eastAsia="ru-RU"/>
    </w:rPr>
  </w:style>
  <w:style w:type="paragraph" w:styleId="2fff8" w:customStyle="true">
    <w:name w:val="Цитата2"/>
    <w:basedOn w:val="a7"/>
    <w:pPr>
      <w:spacing w:after="0" w:line="240" w:lineRule="auto"/>
      <w:ind w:left="113" w:right="113"/>
      <w:jc w:val="center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2fff9" w:customStyle="true">
    <w:name w:val="Схема документа2"/>
    <w:basedOn w:val="a7"/>
    <w:pPr>
      <w:spacing w:after="0" w:line="240" w:lineRule="auto"/>
    </w:pPr>
    <w:rPr>
      <w:rFonts w:ascii="Tahoma" w:hAnsi="Tahoma" w:eastAsia="Times New Roman" w:cs="Tahoma"/>
      <w:sz w:val="16"/>
      <w:szCs w:val="16"/>
      <w:lang w:val="x-none" w:eastAsia="ru-RU"/>
    </w:rPr>
  </w:style>
  <w:style w:type="paragraph" w:styleId="1fffffd">
    <w:name w:val="index 1"/>
    <w:basedOn w:val="a7"/>
    <w:next w:val="a7"/>
    <w:pPr>
      <w:spacing w:line="259" w:lineRule="auto"/>
      <w:ind w:left="220" w:hanging="220"/>
    </w:pPr>
    <w:rPr>
      <w:rFonts w:eastAsiaTheme="minorEastAsia"/>
      <w:lang w:eastAsia="ru-RU"/>
    </w:rPr>
  </w:style>
  <w:style w:type="paragraph" w:styleId="1fffffe" w:customStyle="true">
    <w:name w:val="Заголовок таблицы ссылок1"/>
    <w:basedOn w:val="16"/>
    <w:next w:val="a7"/>
    <w:pPr>
      <w:spacing w:before="480" w:line="276" w:lineRule="auto"/>
      <w:ind w:firstLine="709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styleId="1ffffff" w:customStyle="true">
    <w:name w:val="Обычный отступ1"/>
    <w:basedOn w:val="a7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a" w:customStyle="true">
    <w:name w:val="Маркированный список2"/>
    <w:basedOn w:val="a7"/>
    <w:next w:val="afffffffff4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affffffffffff4" w:customStyle="true">
    <w:name w:val="Общий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val="x-none" w:eastAsia="ru-RU"/>
    </w:rPr>
  </w:style>
  <w:style w:type="paragraph" w:styleId="affffffffffff5">
    <w:name w:val="table of figures"/>
    <w:basedOn w:val="a7"/>
    <w:pPr>
      <w:spacing w:after="0" w:line="360" w:lineRule="auto"/>
      <w:jc w:val="center"/>
    </w:pPr>
    <w:rPr>
      <w:rFonts w:ascii="Times New Roman" w:hAnsi="Times New Roman" w:eastAsiaTheme="minorEastAsia"/>
      <w:sz w:val="28"/>
      <w:szCs w:val="28"/>
      <w:lang w:val="x-none" w:eastAsia="x-none"/>
    </w:rPr>
  </w:style>
  <w:style w:type="paragraph" w:styleId="affffffffffff6" w:customStyle="true">
    <w:name w:val="название таблицы"/>
    <w:basedOn w:val="a7"/>
    <w:pPr>
      <w:keepNext/>
      <w:spacing w:after="0" w:line="240" w:lineRule="auto"/>
      <w:ind w:firstLine="709"/>
      <w:jc w:val="both"/>
    </w:pPr>
    <w:rPr>
      <w:rFonts w:ascii="Times New Roman" w:hAnsi="Times New Roman" w:eastAsiaTheme="minorEastAsia"/>
      <w:bCs/>
      <w:iCs/>
      <w:sz w:val="24"/>
      <w:szCs w:val="18"/>
      <w:lang w:eastAsia="ru-RU"/>
    </w:rPr>
  </w:style>
  <w:style w:type="paragraph" w:styleId="affffffffffff7" w:customStyle="true">
    <w:name w:val="Название таблицы"/>
    <w:basedOn w:val="a7"/>
    <w:pPr>
      <w:widowControl w:val="false"/>
      <w:spacing w:before="120" w:after="120" w:line="240" w:lineRule="auto"/>
      <w:jc w:val="center"/>
    </w:pPr>
    <w:rPr>
      <w:rFonts w:ascii="Times New Roman" w:hAnsi="Times New Roman" w:eastAsia="Times New Roman"/>
      <w:bCs/>
      <w:color w:val="00000A"/>
      <w:sz w:val="28"/>
      <w:lang w:eastAsia="ru-RU"/>
    </w:rPr>
  </w:style>
  <w:style w:type="paragraph" w:styleId="affffffffffff8" w:customStyle="true">
    <w:name w:val="Название_рисунка"/>
    <w:basedOn w:val="a7"/>
    <w:pPr>
      <w:spacing w:before="120" w:after="120" w:line="240" w:lineRule="auto"/>
      <w:ind w:firstLine="709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9" w:customStyle="true">
    <w:name w:val="Основной_текст"/>
    <w:basedOn w:val="a7"/>
    <w:pPr>
      <w:spacing w:after="0" w:line="240" w:lineRule="auto"/>
      <w:ind w:firstLine="709"/>
      <w:jc w:val="both"/>
    </w:pPr>
    <w:rPr>
      <w:rFonts w:ascii="Times New Roman" w:hAnsi="Times New Roman" w:eastAsiaTheme="minorEastAsia"/>
      <w:sz w:val="28"/>
      <w:szCs w:val="28"/>
      <w:lang w:eastAsia="ru-RU"/>
    </w:rPr>
  </w:style>
  <w:style w:type="paragraph" w:styleId="2fffb" w:customStyle="true">
    <w:name w:val="Список_черточки_2_ур"/>
    <w:basedOn w:val="14"/>
    <w:pPr>
      <w:numPr>
        <w:numId w:val="0"/>
      </w:numPr>
      <w:ind w:left="1776" w:hanging="360"/>
    </w:pPr>
  </w:style>
  <w:style w:type="paragraph" w:styleId="affffffffffffa" w:customStyle="true">
    <w:name w:val="Табличный_заголовок"/>
    <w:basedOn w:val="a7"/>
    <w:pPr>
      <w:widowControl w:val="false"/>
      <w:tabs>
        <w:tab w:val="right" w:leader="dot" w:pos="9488"/>
      </w:tabs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b" w:customStyle="true">
    <w:name w:val="Табличный_название"/>
    <w:basedOn w:val="a7"/>
    <w:pPr>
      <w:spacing w:before="120" w:after="120" w:line="240" w:lineRule="auto"/>
      <w:ind w:firstLine="709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c" w:customStyle="true">
    <w:name w:val="Табличный_слева"/>
    <w:basedOn w:val="2fff"/>
    <w:pPr>
      <w:tabs>
        <w:tab w:val="right" w:leader="dot" w:pos="9488"/>
      </w:tabs>
      <w:ind w:left="0"/>
      <w:jc w:val="both"/>
    </w:pPr>
    <w:rPr>
      <w:rFonts w:cs="Calibri"/>
      <w:smallCaps w:val="false"/>
      <w:sz w:val="24"/>
    </w:rPr>
  </w:style>
  <w:style w:type="paragraph" w:styleId="affffffffffffd" w:customStyle="true">
    <w:name w:val="Колонтитул (левый)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affffffffffffe" w:customStyle="true">
    <w:name w:val="Колонтитул (правый)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afffffffffffff" w:customStyle="true">
    <w:name w:val="Комментарий"/>
    <w:basedOn w:val="a7"/>
    <w:next w:val="a7"/>
    <w:pPr>
      <w:widowControl w:val="false"/>
      <w:spacing w:after="0" w:line="240" w:lineRule="auto"/>
      <w:ind w:left="170"/>
      <w:jc w:val="both"/>
    </w:pPr>
    <w:rPr>
      <w:rFonts w:ascii="Arial" w:hAnsi="Arial" w:eastAsia="Times New Roman" w:cs="Arial"/>
      <w:i/>
      <w:iCs/>
      <w:color w:val="800080"/>
      <w:sz w:val="24"/>
      <w:szCs w:val="24"/>
      <w:lang w:eastAsia="ru-RU"/>
    </w:rPr>
  </w:style>
  <w:style w:type="paragraph" w:styleId="afffffffffffff0" w:customStyle="true">
    <w:name w:val="Комментарий пользователя"/>
    <w:basedOn w:val="afffffffffffff"/>
    <w:next w:val="a7"/>
    <w:pPr>
      <w:ind w:left="0"/>
      <w:jc w:val="left"/>
    </w:pPr>
    <w:rPr>
      <w:i w:val="false"/>
      <w:iCs w:val="false"/>
      <w:color w:val="000080"/>
    </w:rPr>
  </w:style>
  <w:style w:type="paragraph" w:styleId="2fffc" w:customStyle="true">
    <w:name w:val="Красная строка2"/>
    <w:basedOn w:val="afffffffff3"/>
    <w:pPr>
      <w:suppressAutoHyphens w:val="false"/>
      <w:ind w:firstLine="360"/>
      <w:jc w:val="left"/>
    </w:pPr>
    <w:rPr>
      <w:rFonts w:ascii="Calibri" w:hAnsi="Calibri" w:eastAsia="Calibri" w:cs="Calibri"/>
      <w:sz w:val="24"/>
      <w:szCs w:val="24"/>
    </w:rPr>
  </w:style>
  <w:style w:type="paragraph" w:styleId="afffffffffffff1" w:customStyle="true">
    <w:name w:val="Краткий обратный адрес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8"/>
      <w:lang w:eastAsia="ru-RU"/>
    </w:rPr>
  </w:style>
  <w:style w:type="paragraph" w:styleId="afffffffffffff2" w:customStyle="true">
    <w:name w:val="Куда обратиться?"/>
    <w:basedOn w:val="a7"/>
    <w:next w:val="a7"/>
    <w:pPr>
      <w:widowControl w:val="false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afffffffffffff3" w:customStyle="true">
    <w:name w:val="маркированный"/>
    <w:basedOn w:val="a7"/>
    <w:pPr>
      <w:tabs>
        <w:tab w:val="left" w:pos="1080"/>
      </w:tabs>
      <w:spacing w:after="0" w:line="360" w:lineRule="auto"/>
      <w:ind w:left="1080" w:hanging="360"/>
      <w:jc w:val="both"/>
    </w:pPr>
    <w:rPr>
      <w:rFonts w:ascii="Times New Roman" w:hAnsi="Times New Roman" w:eastAsia="Times New Roman"/>
      <w:color w:val="00000A"/>
      <w:sz w:val="28"/>
      <w:szCs w:val="28"/>
      <w:lang w:eastAsia="ru-RU"/>
    </w:rPr>
  </w:style>
  <w:style w:type="paragraph" w:styleId="3ff1" w:customStyle="true">
    <w:name w:val="Заголовок 3_"/>
    <w:basedOn w:val="a7"/>
    <w:pPr>
      <w:spacing w:line="259" w:lineRule="auto"/>
      <w:ind w:firstLine="709"/>
    </w:pPr>
    <w:rPr>
      <w:rFonts w:eastAsiaTheme="minorEastAsia"/>
      <w:lang w:eastAsia="ru-RU"/>
    </w:rPr>
  </w:style>
  <w:style w:type="paragraph" w:styleId="afffffffffffff4">
    <w:name w:val="endnote text"/>
    <w:basedOn w:val="a7"/>
    <w:link w:val="1ffffff0"/>
    <w:pPr>
      <w:spacing w:after="0" w:line="240" w:lineRule="auto"/>
      <w:ind w:firstLine="709"/>
      <w:jc w:val="both"/>
    </w:pPr>
    <w:rPr>
      <w:rFonts w:ascii="Times New Roman" w:hAnsi="Times New Roman" w:eastAsiaTheme="minorEastAsia"/>
      <w:sz w:val="20"/>
      <w:szCs w:val="20"/>
      <w:lang w:eastAsia="ru-RU"/>
    </w:rPr>
  </w:style>
  <w:style w:type="paragraph" w:styleId="98" w:customStyle="true">
    <w:name w:val="Основной текст (9)"/>
    <w:basedOn w:val="a7"/>
    <w:pPr>
      <w:shd w:val="clear" w:color="auto" w:fill="FFFFFF"/>
      <w:tabs>
        <w:tab w:val="left" w:pos="1134"/>
      </w:tabs>
      <w:spacing w:after="0" w:line="240" w:lineRule="exact"/>
      <w:ind w:firstLine="709"/>
      <w:jc w:val="right"/>
    </w:pPr>
    <w:rPr>
      <w:rFonts w:ascii="Times New Roman" w:hAnsi="Times New Roman" w:eastAsia="Times New Roman"/>
      <w:sz w:val="24"/>
      <w:szCs w:val="24"/>
      <w:shd w:val="clear" w:color="auto" w:fill="FFFFFF"/>
      <w:lang w:val="x-none" w:eastAsia="ru-RU"/>
    </w:rPr>
  </w:style>
  <w:style w:type="paragraph" w:styleId="141" w:customStyle="true">
    <w:name w:val="Основной 14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5" w:customStyle="true">
    <w:name w:val="Пояснение"/>
    <w:pPr>
      <w:widowControl w:val="false"/>
      <w:suppressAutoHyphens/>
      <w:ind w:firstLine="720"/>
      <w:jc w:val="both"/>
    </w:pPr>
    <w:rPr>
      <w:sz w:val="24"/>
      <w:lang w:eastAsia="zh-CN"/>
    </w:rPr>
  </w:style>
  <w:style w:type="paragraph" w:styleId="afffffffffffff6" w:customStyle="true">
    <w:name w:val="аа"/>
    <w:basedOn w:val="a7"/>
    <w:pPr>
      <w:snapToGrid w:val="false"/>
      <w:spacing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7" w:customStyle="true">
    <w:name w:val="рисунок"/>
    <w:basedOn w:val="a7"/>
    <w:pPr>
      <w:spacing w:after="0" w:line="360" w:lineRule="auto"/>
      <w:jc w:val="center"/>
    </w:pPr>
    <w:rPr>
      <w:rFonts w:ascii="Times New Roman" w:hAnsi="Times New Roman" w:eastAsiaTheme="minorEastAsia"/>
      <w:sz w:val="28"/>
      <w:szCs w:val="28"/>
      <w:lang w:val="x-none" w:eastAsia="x-none"/>
    </w:rPr>
  </w:style>
  <w:style w:type="paragraph" w:styleId="afffffffffffff8" w:customStyle="true">
    <w:name w:val="Табличный название"/>
    <w:basedOn w:val="a7"/>
    <w:pPr>
      <w:spacing w:before="120" w:after="120" w:line="240" w:lineRule="auto"/>
      <w:ind w:firstLine="709"/>
      <w:jc w:val="both"/>
    </w:pPr>
    <w:rPr>
      <w:rFonts w:ascii="Times New Roman" w:hAnsi="Times New Roman" w:eastAsiaTheme="minorEastAsia"/>
      <w:sz w:val="28"/>
      <w:lang w:eastAsia="ru-RU"/>
    </w:rPr>
  </w:style>
  <w:style w:type="paragraph" w:styleId="3ff2" w:customStyle="true">
    <w:name w:val="а. Заголовок 3"/>
    <w:basedOn w:val="40"/>
    <w:pPr>
      <w:spacing w:before="240" w:after="240" w:line="240" w:lineRule="auto"/>
      <w:ind w:left="504" w:hanging="504"/>
      <w:jc w:val="both"/>
      <w:outlineLvl w:val="2"/>
    </w:pPr>
    <w:rPr>
      <w:rFonts w:ascii="Times New Roman" w:hAnsi="Times New Roman" w:cs="Times New Roman"/>
      <w:bCs/>
      <w:i w:val="false"/>
      <w:iCs w:val="false"/>
      <w:color w:val="000000"/>
      <w:sz w:val="28"/>
      <w:szCs w:val="24"/>
    </w:rPr>
  </w:style>
  <w:style w:type="paragraph" w:styleId="1ffffff1" w:customStyle="true">
    <w:name w:val="Перечень рисунков1"/>
    <w:basedOn w:val="a7"/>
    <w:next w:val="a7"/>
    <w:pPr>
      <w:spacing w:after="0" w:line="240" w:lineRule="auto"/>
      <w:ind w:firstLine="709"/>
      <w:jc w:val="both"/>
    </w:pPr>
    <w:rPr>
      <w:rFonts w:eastAsiaTheme="minorEastAsia"/>
      <w:sz w:val="24"/>
      <w:szCs w:val="28"/>
      <w:lang w:eastAsia="ru-RU"/>
    </w:rPr>
  </w:style>
  <w:style w:type="paragraph" w:styleId="affff2">
    <w:name w:val="Intense Quote"/>
    <w:basedOn w:val="a7"/>
    <w:next w:val="a7"/>
    <w:link w:val="affff1"/>
    <w:uiPriority w:val="30"/>
    <w:qFormat/>
    <w:rsid w:val="00F2053D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4472C4" w:themeColor="accent1"/>
      <w:lang w:eastAsia="ru-RU"/>
    </w:rPr>
  </w:style>
  <w:style w:type="paragraph" w:styleId="afffffffffffff9" w:customStyle="true">
    <w:name w:val="Абзац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color w:val="00000A"/>
      <w:sz w:val="28"/>
      <w:szCs w:val="24"/>
      <w:lang w:eastAsia="ru-RU"/>
    </w:rPr>
  </w:style>
  <w:style w:type="paragraph" w:styleId="s16" w:customStyle="true">
    <w:name w:val="s_16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empty" w:customStyle="true">
    <w:name w:val="empty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6" w:customStyle="true">
    <w:name w:val="абзац 12"/>
    <w:basedOn w:val="a7"/>
    <w:pPr>
      <w:spacing w:after="0" w:line="240" w:lineRule="auto"/>
      <w:ind w:firstLine="709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3" w:customStyle="true">
    <w:name w:val="xl25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4" w:customStyle="true">
    <w:name w:val="xl25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5" w:customStyle="true">
    <w:name w:val="xl25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6" w:customStyle="true">
    <w:name w:val="xl256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7" w:customStyle="true">
    <w:name w:val="xl25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8" w:customStyle="true">
    <w:name w:val="xl25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59" w:customStyle="true">
    <w:name w:val="xl25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60" w:customStyle="true">
    <w:name w:val="xl26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1" w:customStyle="true">
    <w:name w:val="xl26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2" w:customStyle="true">
    <w:name w:val="xl26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3" w:customStyle="true">
    <w:name w:val="xl263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64" w:customStyle="true">
    <w:name w:val="xl26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5" w:customStyle="true">
    <w:name w:val="xl26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6" w:customStyle="true">
    <w:name w:val="xl266"/>
    <w:basedOn w:val="a7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67" w:customStyle="true">
    <w:name w:val="xl26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68" w:customStyle="true">
    <w:name w:val="xl26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69" w:customStyle="true">
    <w:name w:val="xl26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0" w:customStyle="true">
    <w:name w:val="xl270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1" w:customStyle="true">
    <w:name w:val="xl271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2" w:customStyle="true">
    <w:name w:val="xl27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73" w:customStyle="true">
    <w:name w:val="xl27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4" w:customStyle="true">
    <w:name w:val="xl27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75" w:customStyle="true">
    <w:name w:val="xl27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276" w:customStyle="true">
    <w:name w:val="xl276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77" w:customStyle="true">
    <w:name w:val="xl277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78" w:customStyle="true">
    <w:name w:val="xl278"/>
    <w:basedOn w:val="a7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79" w:customStyle="true">
    <w:name w:val="xl279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0" w:customStyle="true">
    <w:name w:val="xl280"/>
    <w:basedOn w:val="a7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1" w:customStyle="true">
    <w:name w:val="xl281"/>
    <w:basedOn w:val="a7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2" w:customStyle="true">
    <w:name w:val="xl282"/>
    <w:basedOn w:val="a7"/>
    <w:pPr>
      <w:pBdr>
        <w:left w:val="single" w:color="000000" w:sz="4" w:space="0"/>
        <w:bottom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3" w:customStyle="true">
    <w:name w:val="xl283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4" w:customStyle="true">
    <w:name w:val="xl284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5" w:customStyle="true">
    <w:name w:val="xl285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b/>
      <w:bCs/>
      <w:i/>
      <w:iCs/>
      <w:color w:val="FF0000"/>
      <w:sz w:val="20"/>
      <w:szCs w:val="20"/>
      <w:lang w:eastAsia="ru-RU"/>
    </w:rPr>
  </w:style>
  <w:style w:type="paragraph" w:styleId="xl286" w:customStyle="true">
    <w:name w:val="xl286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7" w:customStyle="true">
    <w:name w:val="xl287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288" w:customStyle="true">
    <w:name w:val="xl288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89" w:customStyle="true">
    <w:name w:val="xl289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0" w:customStyle="true">
    <w:name w:val="xl290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1" w:customStyle="true">
    <w:name w:val="xl291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2" w:customStyle="true">
    <w:name w:val="xl292"/>
    <w:basedOn w:val="a7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3" w:customStyle="true">
    <w:name w:val="xl293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4" w:customStyle="true">
    <w:name w:val="xl294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5" w:customStyle="true">
    <w:name w:val="xl295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6" w:customStyle="true">
    <w:name w:val="xl296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7" w:customStyle="true">
    <w:name w:val="xl297"/>
    <w:basedOn w:val="a7"/>
    <w:pP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8" w:customStyle="true">
    <w:name w:val="xl298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299" w:customStyle="true">
    <w:name w:val="xl299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0" w:customStyle="true">
    <w:name w:val="xl300"/>
    <w:basedOn w:val="a7"/>
    <w:pPr>
      <w:spacing w:before="280" w:after="280" w:line="240" w:lineRule="auto"/>
      <w:jc w:val="center"/>
    </w:pPr>
    <w:rPr>
      <w:rFonts w:ascii="Times New Roman" w:hAnsi="Times New Roman" w:eastAsia="Times New Roman"/>
      <w:b/>
      <w:bCs/>
      <w:i/>
      <w:iCs/>
      <w:sz w:val="20"/>
      <w:szCs w:val="20"/>
      <w:lang w:eastAsia="ru-RU"/>
    </w:rPr>
  </w:style>
  <w:style w:type="paragraph" w:styleId="xl301" w:customStyle="true">
    <w:name w:val="xl301"/>
    <w:basedOn w:val="a7"/>
    <w:pPr>
      <w:pBdr>
        <w:bottom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302" w:customStyle="true">
    <w:name w:val="xl302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  <w:jc w:val="center"/>
      <w:textAlignment w:val="center"/>
    </w:pPr>
    <w:rPr>
      <w:rFonts w:ascii="Times New Roman" w:hAnsi="Times New Roman" w:eastAsia="Times New Roman"/>
      <w:b/>
      <w:bCs/>
      <w:i/>
      <w:iCs/>
      <w:color w:val="000000"/>
      <w:sz w:val="20"/>
      <w:szCs w:val="20"/>
      <w:lang w:eastAsia="ru-RU"/>
    </w:rPr>
  </w:style>
  <w:style w:type="paragraph" w:styleId="xl303" w:customStyle="true">
    <w:name w:val="xl303"/>
    <w:basedOn w:val="a7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4" w:customStyle="true">
    <w:name w:val="xl304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5" w:customStyle="true">
    <w:name w:val="xl305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6" w:customStyle="true">
    <w:name w:val="xl306"/>
    <w:basedOn w:val="a7"/>
    <w:pP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xl307" w:customStyle="true">
    <w:name w:val="xl307"/>
    <w:basedOn w:val="a7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a">
    <w:name w:val="Revision"/>
    <w:pPr>
      <w:suppressAutoHyphens/>
    </w:pPr>
    <w:rPr>
      <w:rFonts w:ascii="Calibri" w:hAnsi="Calibri" w:eastAsia="Calibri"/>
      <w:lang w:eastAsia="zh-CN"/>
    </w:rPr>
  </w:style>
  <w:style w:type="paragraph" w:styleId="font9" w:customStyle="true">
    <w:name w:val="font9"/>
    <w:basedOn w:val="a7"/>
    <w:pPr>
      <w:spacing w:before="280" w:after="280" w:line="240" w:lineRule="auto"/>
    </w:pPr>
    <w:rPr>
      <w:rFonts w:ascii="Times New Roman" w:hAnsi="Times New Roman" w:eastAsia="Times New Roman"/>
      <w:color w:val="FF0000"/>
      <w:lang w:eastAsia="ru-RU"/>
    </w:rPr>
  </w:style>
  <w:style w:type="paragraph" w:styleId="font10" w:customStyle="true">
    <w:name w:val="font10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i/>
      <w:iCs/>
      <w:color w:val="000000"/>
      <w:lang w:eastAsia="ru-RU"/>
    </w:rPr>
  </w:style>
  <w:style w:type="paragraph" w:styleId="font11" w:customStyle="true">
    <w:name w:val="font11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i/>
      <w:iCs/>
      <w:lang w:eastAsia="ru-RU"/>
    </w:rPr>
  </w:style>
  <w:style w:type="paragraph" w:styleId="1ffffff2" w:customStyle="true">
    <w:name w:val="Заголовок оглавления1"/>
    <w:basedOn w:val="16"/>
    <w:next w:val="a7"/>
    <w:pPr>
      <w:pageBreakBefore/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afffffffffffffb" w:customStyle="true">
    <w:name w:val="Загаловки разделов"/>
    <w:basedOn w:val="16"/>
    <w:pPr>
      <w:pageBreakBefore/>
      <w:spacing w:before="0" w:line="276" w:lineRule="auto"/>
      <w:ind w:firstLine="709"/>
      <w:outlineLvl w:val="9"/>
    </w:pPr>
    <w:rPr>
      <w:rFonts w:ascii="Times New Roman" w:hAnsi="Times New Roman" w:eastAsia="Calibri" w:cs="Times New Roman"/>
      <w:b/>
      <w:color w:val="000000"/>
      <w:sz w:val="28"/>
      <w:szCs w:val="20"/>
    </w:rPr>
  </w:style>
  <w:style w:type="paragraph" w:styleId="afffffffffffffc" w:customStyle="true">
    <w:name w:val="Введение"/>
    <w:basedOn w:val="afffffffffffffb"/>
    <w:rPr>
      <w:bCs/>
      <w:szCs w:val="28"/>
    </w:rPr>
  </w:style>
  <w:style w:type="paragraph" w:styleId="1ffffff3" w:customStyle="true">
    <w:name w:val="Без интервала1"/>
    <w:pPr>
      <w:suppressAutoHyphens/>
      <w:ind w:firstLine="851"/>
      <w:jc w:val="both"/>
    </w:pPr>
    <w:rPr>
      <w:sz w:val="28"/>
      <w:lang w:eastAsia="zh-CN"/>
    </w:rPr>
  </w:style>
  <w:style w:type="paragraph" w:styleId="afffffffffffffd" w:customStyle="true">
    <w:name w:val="табл_строка"/>
    <w:basedOn w:val="afffffffff3"/>
    <w:pPr>
      <w:suppressAutoHyphens w:val="false"/>
      <w:spacing w:before="120"/>
      <w:ind w:firstLine="0"/>
      <w:jc w:val="center"/>
    </w:pPr>
    <w:rPr>
      <w:rFonts w:eastAsia="Calibri"/>
      <w:sz w:val="20"/>
      <w:lang w:val="x-none"/>
    </w:rPr>
  </w:style>
  <w:style w:type="paragraph" w:styleId="2IG4" w:customStyle="true">
    <w:name w:val="Заголовок_2_IG"/>
    <w:basedOn w:val="a7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cs="Arial" w:eastAsiaTheme="minorEastAsia"/>
      <w:b/>
      <w:i/>
      <w:sz w:val="20"/>
      <w:szCs w:val="20"/>
      <w:lang w:val="x-none" w:eastAsia="ru-RU"/>
    </w:rPr>
  </w:style>
  <w:style w:type="paragraph" w:styleId="3ff3" w:customStyle="true">
    <w:name w:val="Текст3"/>
    <w:basedOn w:val="afffffffff7"/>
  </w:style>
  <w:style w:type="paragraph" w:styleId="WW-4" w:customStyle="true">
    <w:name w:val="WW-Текст"/>
    <w:basedOn w:val="a7"/>
    <w:pPr>
      <w:spacing w:after="0" w:line="240" w:lineRule="auto"/>
    </w:pPr>
    <w:rPr>
      <w:rFonts w:ascii="Consolas" w:hAnsi="Consolas" w:cs="Consolas" w:eastAsiaTheme="minorEastAsia"/>
      <w:sz w:val="21"/>
      <w:szCs w:val="20"/>
      <w:lang w:val="x-none" w:eastAsia="ru-RU"/>
    </w:rPr>
  </w:style>
  <w:style w:type="paragraph" w:styleId="Iauiue2" w:customStyle="true">
    <w:name w:val="Iau?iue2"/>
    <w:pPr>
      <w:widowControl w:val="false"/>
      <w:suppressAutoHyphens/>
    </w:pPr>
    <w:rPr>
      <w:rFonts w:ascii="Courier New" w:hAnsi="Courier New" w:eastAsia="Calibri" w:cs="Courier New"/>
      <w:b/>
      <w:bCs/>
      <w:i/>
      <w:iCs/>
      <w:lang w:eastAsia="zh-CN"/>
    </w:rPr>
  </w:style>
  <w:style w:type="paragraph" w:styleId="afffffffffffffe" w:customStyle="true">
    <w:name w:val="Обы"/>
    <w:pPr>
      <w:widowControl w:val="false"/>
      <w:suppressAutoHyphens/>
    </w:pPr>
    <w:rPr>
      <w:rFonts w:eastAsia="Calibri"/>
      <w:lang w:eastAsia="zh-CN"/>
    </w:rPr>
  </w:style>
  <w:style w:type="paragraph" w:styleId="FigureCaption0" w:customStyle="true">
    <w:name w:val="Figure Caption"/>
    <w:basedOn w:val="a7"/>
    <w:pPr>
      <w:keepLines/>
      <w:spacing w:before="120" w:after="240" w:line="240" w:lineRule="auto"/>
      <w:jc w:val="center"/>
    </w:pPr>
    <w:rPr>
      <w:rFonts w:ascii="Arial Bold" w:hAnsi="Arial Bold" w:cs="Arial Bold" w:eastAsiaTheme="minorEastAsia"/>
      <w:b/>
      <w:sz w:val="20"/>
      <w:szCs w:val="20"/>
      <w:lang w:val="en-US" w:eastAsia="ru-RU"/>
    </w:rPr>
  </w:style>
  <w:style w:type="paragraph" w:styleId="Style37" w:customStyle="true">
    <w:name w:val="Style37"/>
    <w:basedOn w:val="a7"/>
    <w:pPr>
      <w:widowControl w:val="false"/>
      <w:spacing w:after="0" w:line="240" w:lineRule="exact"/>
      <w:ind w:firstLine="49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true">
    <w:name w:val="Style47"/>
    <w:basedOn w:val="a7"/>
    <w:pPr>
      <w:widowControl w:val="false"/>
      <w:spacing w:after="0" w:line="237" w:lineRule="exact"/>
      <w:ind w:firstLine="60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c" w:customStyle="true">
    <w:name w:val="Заголовок 2.1"/>
    <w:basedOn w:val="23"/>
    <w:next w:val="a7"/>
    <w:pPr>
      <w:keepLines w:val="false"/>
      <w:tabs>
        <w:tab w:val="left" w:pos="426"/>
      </w:tabs>
      <w:spacing w:before="280" w:after="280" w:line="300" w:lineRule="auto"/>
      <w:ind w:right="142"/>
      <w:jc w:val="both"/>
    </w:pPr>
    <w:rPr>
      <w:rFonts w:ascii="Times New Roman" w:hAnsi="Times New Roman" w:cs="Times New Roman"/>
      <w:iCs/>
      <w:color w:val="000000"/>
    </w:rPr>
  </w:style>
  <w:style w:type="paragraph" w:styleId="2fffd" w:customStyle="true">
    <w:name w:val="подз2"/>
    <w:basedOn w:val="afffffffff3"/>
    <w:pPr>
      <w:keepNext/>
      <w:suppressAutoHyphens w:val="false"/>
      <w:spacing w:before="280" w:after="280" w:line="288" w:lineRule="auto"/>
      <w:ind w:right="57" w:firstLine="425"/>
    </w:pPr>
    <w:rPr>
      <w:rFonts w:ascii="Arial" w:hAnsi="Arial" w:eastAsia="Times New Roman" w:cs="Arial"/>
      <w:i/>
      <w:iCs/>
      <w:sz w:val="27"/>
      <w:szCs w:val="27"/>
      <w:u w:val="single"/>
      <w:lang w:val="x-none"/>
    </w:rPr>
  </w:style>
  <w:style w:type="paragraph" w:styleId="1ffffff4" w:customStyle="true">
    <w:name w:val="подз1"/>
    <w:basedOn w:val="231"/>
    <w:pPr>
      <w:keepNext/>
      <w:overflowPunct w:val="false"/>
      <w:spacing w:before="280" w:after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type="paragraph" w:styleId="affffffffffffff" w:customStyle="true">
    <w:name w:val="основной шрифт с красн строкой"/>
    <w:basedOn w:val="a7"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rial105pt66" w:customStyle="true">
    <w:name w:val="Стиль Arial 105 pt по ширине Перед:  6 пт После:  6 пт Междус..."/>
    <w:basedOn w:val="a7"/>
    <w:pPr>
      <w:spacing w:before="280" w:after="280" w:line="300" w:lineRule="auto"/>
      <w:ind w:right="57"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ff5" w:customStyle="true">
    <w:name w:val="Список Марк.1 Знак Знак"/>
    <w:basedOn w:val="a7"/>
    <w:pPr>
      <w:tabs>
        <w:tab w:val="left" w:pos="644"/>
      </w:tabs>
      <w:spacing w:before="280" w:after="280" w:line="360" w:lineRule="auto"/>
      <w:ind w:left="284" w:right="284" w:firstLine="709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0" w:customStyle="true">
    <w:name w:val="Записка"/>
    <w:basedOn w:val="a7"/>
    <w:pPr>
      <w:spacing w:before="280" w:after="280" w:line="240" w:lineRule="auto"/>
      <w:ind w:right="57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7" w:customStyle="true">
    <w:name w:val="Текст_таблицы_IG"/>
    <w:basedOn w:val="a7"/>
    <w:pPr>
      <w:spacing w:before="280" w:after="280" w:line="240" w:lineRule="auto"/>
      <w:ind w:right="57" w:firstLine="70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e" w:customStyle="true">
    <w:name w:val="Текст2"/>
    <w:basedOn w:val="a7"/>
    <w:pPr>
      <w:spacing w:before="280" w:after="280" w:line="240" w:lineRule="auto"/>
      <w:ind w:right="57" w:firstLine="709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fffffffffffff1" w:customStyle="true">
    <w:name w:val="Цифровой материал таблицы"/>
    <w:pPr>
      <w:suppressAutoHyphens/>
      <w:spacing w:before="120"/>
      <w:jc w:val="center"/>
    </w:pPr>
    <w:rPr>
      <w:rFonts w:ascii="Arial" w:hAnsi="Arial" w:eastAsia="Calibri" w:cs="Arial"/>
      <w:color w:val="000000"/>
      <w:sz w:val="18"/>
      <w:szCs w:val="24"/>
      <w:lang w:eastAsia="zh-CN"/>
    </w:rPr>
  </w:style>
  <w:style w:type="paragraph" w:styleId="132" w:customStyle="true">
    <w:name w:val="Основной текст13"/>
    <w:basedOn w:val="a7"/>
    <w:pPr>
      <w:shd w:val="clear" w:color="auto" w:fill="FFFFFF"/>
      <w:spacing w:before="280" w:after="280" w:line="322" w:lineRule="exact"/>
      <w:ind w:right="57" w:hanging="540"/>
      <w:jc w:val="center"/>
    </w:pPr>
    <w:rPr>
      <w:rFonts w:ascii="Times New Roman" w:hAnsi="Times New Roman" w:eastAsiaTheme="minorEastAsia"/>
      <w:szCs w:val="20"/>
      <w:lang w:eastAsia="ru-RU"/>
    </w:rPr>
  </w:style>
  <w:style w:type="paragraph" w:styleId="2ffff" w:customStyle="true">
    <w:name w:val="Основной текст2"/>
    <w:basedOn w:val="a7"/>
    <w:pPr>
      <w:widowControl w:val="false"/>
      <w:shd w:val="clear" w:color="auto" w:fill="FFFFFF"/>
      <w:spacing w:before="2640" w:after="0" w:line="256" w:lineRule="exact"/>
      <w:ind w:right="57" w:hanging="420"/>
    </w:pPr>
    <w:rPr>
      <w:rFonts w:ascii="Arial" w:hAnsi="Arial" w:eastAsia="Arial" w:cs="Arial"/>
      <w:color w:val="000000"/>
      <w:sz w:val="23"/>
      <w:szCs w:val="23"/>
      <w:lang w:eastAsia="ru-RU"/>
    </w:rPr>
  </w:style>
  <w:style w:type="paragraph" w:styleId="affffffffffffff2" w:customStyle="true">
    <w:name w:val="ПЗОсновной текст"/>
    <w:basedOn w:val="a7"/>
    <w:next w:val="a7"/>
    <w:pPr>
      <w:spacing w:before="120" w:after="0" w:line="360" w:lineRule="auto"/>
      <w:jc w:val="both"/>
    </w:pPr>
    <w:rPr>
      <w:rFonts w:ascii="Times New Roman" w:hAnsi="Times New Roman" w:eastAsia="Times New Roman" w:cs="Arial"/>
      <w:sz w:val="28"/>
      <w:lang w:eastAsia="ru-RU"/>
    </w:rPr>
  </w:style>
  <w:style w:type="paragraph" w:styleId="affffffffffffff3" w:customStyle="true">
    <w:name w:val="Текст таб центр"/>
    <w:basedOn w:val="a7"/>
    <w:pPr>
      <w:keepLines/>
      <w:spacing w:before="60" w:after="60" w:line="240" w:lineRule="auto"/>
      <w:jc w:val="center"/>
    </w:pPr>
    <w:rPr>
      <w:rFonts w:ascii="Times New Roman" w:hAnsi="Times New Roman" w:eastAsiaTheme="minorEastAsia"/>
      <w:sz w:val="24"/>
      <w:szCs w:val="20"/>
      <w:lang w:eastAsia="ru-RU"/>
    </w:rPr>
  </w:style>
  <w:style w:type="paragraph" w:styleId="Twordoboz" w:customStyle="true">
    <w:name w:val="Tword_oboz"/>
    <w:basedOn w:val="a7"/>
    <w:pPr>
      <w:spacing w:after="0" w:line="240" w:lineRule="auto"/>
      <w:jc w:val="center"/>
    </w:pPr>
    <w:rPr>
      <w:rFonts w:ascii="ISOCPEUR" w:hAnsi="ISOCPEUR" w:eastAsia="Times New Roman" w:cs="Arial"/>
      <w:i/>
      <w:sz w:val="36"/>
      <w:szCs w:val="36"/>
      <w:lang w:eastAsia="ru-RU"/>
    </w:rPr>
  </w:style>
  <w:style w:type="paragraph" w:styleId="240" w:customStyle="true">
    <w:name w:val="Основной текст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41" w:customStyle="true">
    <w:name w:val="Основной текст с отступом 24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  <w:lang w:eastAsia="ru-RU"/>
    </w:rPr>
  </w:style>
  <w:style w:type="paragraph" w:styleId="BodyText29" w:customStyle="true">
    <w:name w:val="Body Text 29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Cs w:val="20"/>
      <w:lang w:eastAsia="ru-RU"/>
    </w:rPr>
  </w:style>
  <w:style w:type="paragraph" w:styleId="BodyText28" w:customStyle="true">
    <w:name w:val="Body Text 28"/>
    <w:basedOn w:val="a7"/>
    <w:pPr>
      <w:spacing w:after="0" w:line="240" w:lineRule="auto"/>
      <w:ind w:firstLine="709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BodyText27" w:customStyle="true">
    <w:name w:val="Body Text 27"/>
    <w:basedOn w:val="a7"/>
    <w:pPr>
      <w:spacing w:after="0" w:line="240" w:lineRule="auto"/>
      <w:ind w:firstLine="360"/>
      <w:jc w:val="both"/>
      <w:textAlignment w:val="baseline"/>
    </w:pPr>
    <w:rPr>
      <w:rFonts w:ascii="Arial" w:hAnsi="Arial" w:eastAsia="Times New Roman" w:cs="Arial"/>
      <w:i/>
      <w:szCs w:val="20"/>
      <w:lang w:eastAsia="ru-RU"/>
    </w:rPr>
  </w:style>
  <w:style w:type="paragraph" w:styleId="BodyText26" w:customStyle="true">
    <w:name w:val="Body Text 26"/>
    <w:basedOn w:val="a7"/>
    <w:pPr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color w:val="FF0000"/>
      <w:szCs w:val="20"/>
      <w:lang w:eastAsia="ru-RU"/>
    </w:rPr>
  </w:style>
  <w:style w:type="paragraph" w:styleId="BodyTextIndent23" w:customStyle="true">
    <w:name w:val="Body Text Indent 23"/>
    <w:basedOn w:val="a7"/>
    <w:pPr>
      <w:spacing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350" w:customStyle="true">
    <w:name w:val="Основной текст с отступом 35"/>
    <w:basedOn w:val="a7"/>
    <w:pPr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BodyText25" w:customStyle="true">
    <w:name w:val="Body Text 25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4e" w:customStyle="true">
    <w:name w:val="Цитата4"/>
    <w:basedOn w:val="a7"/>
    <w:pPr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BodyText24" w:customStyle="true">
    <w:name w:val="Body Text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Cs w:val="20"/>
      <w:lang w:eastAsia="ru-RU"/>
    </w:rPr>
  </w:style>
  <w:style w:type="paragraph" w:styleId="BodyText23" w:customStyle="true">
    <w:name w:val="Body Text 23"/>
    <w:basedOn w:val="a7"/>
    <w:pPr>
      <w:widowControl w:val="false"/>
      <w:shd w:val="clear" w:color="auto" w:fill="FFFFFF"/>
      <w:spacing w:before="10" w:after="0" w:line="274" w:lineRule="exact"/>
      <w:ind w:right="29" w:firstLine="485"/>
      <w:jc w:val="both"/>
      <w:textAlignment w:val="baseline"/>
    </w:pPr>
    <w:rPr>
      <w:rFonts w:ascii="ISOCPEUR" w:hAnsi="ISOCPEUR" w:eastAsia="Times New Roman" w:cs="ISOCPEUR"/>
      <w:i/>
      <w:color w:val="000000"/>
      <w:szCs w:val="20"/>
      <w:lang w:eastAsia="ru-RU"/>
    </w:rPr>
  </w:style>
  <w:style w:type="paragraph" w:styleId="341" w:customStyle="true">
    <w:name w:val="Основной текст 34"/>
    <w:basedOn w:val="a7"/>
    <w:pPr>
      <w:widowControl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22" w:customStyle="true">
    <w:name w:val="Body Text Indent 22"/>
    <w:basedOn w:val="a7"/>
    <w:pPr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color w:val="FF0000"/>
      <w:sz w:val="24"/>
      <w:szCs w:val="20"/>
      <w:lang w:eastAsia="ru-RU"/>
    </w:rPr>
  </w:style>
  <w:style w:type="paragraph" w:styleId="BodyTextIndent32" w:customStyle="true">
    <w:name w:val="Body Text Indent 32"/>
    <w:basedOn w:val="a7"/>
    <w:pPr>
      <w:shd w:val="clear" w:color="auto" w:fill="FFFFFF"/>
      <w:spacing w:after="0" w:line="269" w:lineRule="exact"/>
      <w:ind w:firstLine="696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21" w:customStyle="true">
    <w:name w:val="Body Text Indent 21"/>
    <w:basedOn w:val="a7"/>
    <w:pPr>
      <w:spacing w:after="0" w:line="240" w:lineRule="auto"/>
      <w:ind w:firstLine="567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Indent31" w:customStyle="true">
    <w:name w:val="Body Text Indent 31"/>
    <w:basedOn w:val="a7"/>
    <w:pPr>
      <w:spacing w:after="0" w:line="240" w:lineRule="auto"/>
      <w:ind w:left="360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doc" w:customStyle="true">
    <w:name w:val="doc"/>
    <w:basedOn w:val="a7"/>
    <w:pPr>
      <w:spacing w:after="0" w:line="240" w:lineRule="auto"/>
    </w:pPr>
    <w:rPr>
      <w:rFonts w:ascii="Arial" w:hAnsi="Arial" w:eastAsia="Times New Roman" w:cs="Arial"/>
      <w:color w:val="000000"/>
      <w:sz w:val="11"/>
      <w:szCs w:val="11"/>
      <w:lang w:eastAsia="ru-RU"/>
    </w:rPr>
  </w:style>
  <w:style w:type="paragraph" w:styleId="LO-Normal" w:customStyle="true">
    <w:name w:val="LO-Normal"/>
    <w:pPr>
      <w:suppressAutoHyphens/>
    </w:pPr>
    <w:rPr>
      <w:rFonts w:ascii="Tms Rmn" w:hAnsi="Tms Rmn" w:cs="Tms Rmn"/>
      <w:lang w:eastAsia="zh-CN"/>
    </w:rPr>
  </w:style>
  <w:style w:type="paragraph" w:styleId="2ffff0">
    <w:name w:val="List Bullet 2"/>
    <w:basedOn w:val="a7"/>
    <w:pPr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2ffff1">
    <w:name w:val="index 2"/>
    <w:basedOn w:val="a7"/>
    <w:next w:val="a7"/>
    <w:pPr>
      <w:spacing w:after="0" w:line="240" w:lineRule="auto"/>
      <w:ind w:left="48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3ff4">
    <w:name w:val="index 3"/>
    <w:basedOn w:val="a7"/>
    <w:next w:val="a7"/>
    <w:pPr>
      <w:spacing w:after="0" w:line="240" w:lineRule="auto"/>
      <w:ind w:left="72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413" w:customStyle="true">
    <w:name w:val="Указатель 41"/>
    <w:basedOn w:val="a7"/>
    <w:next w:val="a7"/>
    <w:pPr>
      <w:spacing w:after="0" w:line="240" w:lineRule="auto"/>
      <w:ind w:left="96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513" w:customStyle="true">
    <w:name w:val="Указатель 51"/>
    <w:basedOn w:val="a7"/>
    <w:next w:val="a7"/>
    <w:pPr>
      <w:spacing w:after="0" w:line="240" w:lineRule="auto"/>
      <w:ind w:left="120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611" w:customStyle="true">
    <w:name w:val="Указатель 61"/>
    <w:basedOn w:val="a7"/>
    <w:next w:val="a7"/>
    <w:pPr>
      <w:spacing w:after="0" w:line="240" w:lineRule="auto"/>
      <w:ind w:left="144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712" w:customStyle="true">
    <w:name w:val="Указатель 71"/>
    <w:basedOn w:val="a7"/>
    <w:next w:val="a7"/>
    <w:pPr>
      <w:spacing w:after="0" w:line="240" w:lineRule="auto"/>
      <w:ind w:left="168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811" w:customStyle="true">
    <w:name w:val="Указатель 81"/>
    <w:basedOn w:val="a7"/>
    <w:next w:val="a7"/>
    <w:pPr>
      <w:spacing w:after="0" w:line="240" w:lineRule="auto"/>
      <w:ind w:left="192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911" w:customStyle="true">
    <w:name w:val="Указатель 91"/>
    <w:basedOn w:val="a7"/>
    <w:next w:val="a7"/>
    <w:pPr>
      <w:spacing w:after="0" w:line="240" w:lineRule="auto"/>
      <w:ind w:left="216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1ffffff6" w:customStyle="true">
    <w:name w:val="Таблица ссылок1"/>
    <w:basedOn w:val="a7"/>
    <w:next w:val="a7"/>
    <w:pPr>
      <w:spacing w:after="0" w:line="240" w:lineRule="auto"/>
      <w:ind w:left="240" w:hanging="240"/>
    </w:pPr>
    <w:rPr>
      <w:rFonts w:ascii="SPDS" w:hAnsi="SPDS" w:eastAsia="Times New Roman" w:cs="SPDS"/>
      <w:sz w:val="24"/>
      <w:szCs w:val="24"/>
      <w:lang w:eastAsia="ru-RU"/>
    </w:rPr>
  </w:style>
  <w:style w:type="paragraph" w:styleId="affffffffffffff4" w:customStyle="true">
    <w:name w:val="Заголовок первого уровня"/>
    <w:basedOn w:val="16"/>
    <w:pPr>
      <w:keepLines w:val="false"/>
      <w:spacing w:before="0" w:line="240" w:lineRule="auto"/>
      <w:ind w:left="360" w:hanging="360"/>
      <w:jc w:val="center"/>
      <w:outlineLvl w:val="9"/>
    </w:pPr>
    <w:rPr>
      <w:rFonts w:ascii="SPDS" w:hAnsi="SPDS" w:cs="SPDS"/>
      <w:color w:val="000000"/>
      <w:szCs w:val="24"/>
      <w:lang w:eastAsia="x-none"/>
    </w:rPr>
  </w:style>
  <w:style w:type="paragraph" w:styleId="226" w:customStyle="true">
    <w:name w:val="Красная строка 22"/>
    <w:basedOn w:val="afffffffff4"/>
    <w:pPr>
      <w:ind w:left="283" w:firstLine="210"/>
    </w:pPr>
    <w:rPr>
      <w:rFonts w:ascii="SPDS" w:hAnsi="SPDS" w:cs="SPDS"/>
    </w:rPr>
  </w:style>
  <w:style w:type="paragraph" w:styleId="affffffffffffff5" w:customStyle="true">
    <w:name w:val="Заголовок третьего уровня"/>
    <w:basedOn w:val="40"/>
    <w:pPr>
      <w:keepLines w:val="false"/>
      <w:tabs>
        <w:tab w:val="left" w:pos="3980"/>
      </w:tabs>
      <w:spacing w:before="0" w:line="240" w:lineRule="auto"/>
      <w:ind w:left="360" w:hanging="360"/>
      <w:jc w:val="center"/>
    </w:pPr>
    <w:rPr>
      <w:rFonts w:ascii="SPDS" w:hAnsi="SPDS" w:cs="SPDS"/>
      <w:b/>
      <w:bCs/>
      <w:i w:val="false"/>
      <w:iCs w:val="false"/>
      <w:color w:val="000000"/>
      <w:sz w:val="28"/>
      <w:szCs w:val="24"/>
    </w:rPr>
  </w:style>
  <w:style w:type="paragraph" w:styleId="affffffffffffff6" w:customStyle="true">
    <w:name w:val="Заголовок второго уровня"/>
    <w:basedOn w:val="30"/>
    <w:pPr>
      <w:keepLines w:val="false"/>
      <w:spacing w:before="240" w:after="60" w:line="240" w:lineRule="auto"/>
      <w:jc w:val="center"/>
    </w:pPr>
    <w:rPr>
      <w:rFonts w:ascii="Arial" w:hAnsi="Arial" w:cs="Arial"/>
      <w:color w:val="000000"/>
      <w:sz w:val="28"/>
      <w:szCs w:val="26"/>
    </w:rPr>
  </w:style>
  <w:style w:type="paragraph" w:styleId="affffffffffffff7" w:customStyle="true">
    <w:name w:val="Пункт"/>
    <w:basedOn w:val="a7"/>
    <w:pPr>
      <w:tabs>
        <w:tab w:val="left" w:pos="0"/>
      </w:tabs>
      <w:spacing w:after="0" w:line="240" w:lineRule="auto"/>
      <w:ind w:left="360" w:hanging="360"/>
      <w:jc w:val="center"/>
    </w:pPr>
    <w:rPr>
      <w:rFonts w:ascii="GOST 2.304 type A" w:hAnsi="GOST 2.304 type A" w:eastAsia="Times New Roman" w:cs="Arial"/>
      <w:b/>
      <w:bCs/>
      <w:sz w:val="28"/>
      <w:szCs w:val="28"/>
      <w:lang w:eastAsia="ru-RU"/>
    </w:rPr>
  </w:style>
  <w:style w:type="paragraph" w:styleId="119" w:customStyle="true">
    <w:name w:val="Пункт1.1"/>
    <w:basedOn w:val="affffffffffffff7"/>
    <w:pPr>
      <w:tabs>
        <w:tab w:val="clear" w:pos="0"/>
        <w:tab w:val="left" w:pos="357"/>
      </w:tabs>
      <w:ind w:left="680" w:hanging="320"/>
    </w:pPr>
    <w:rPr>
      <w:b w:val="false"/>
    </w:rPr>
  </w:style>
  <w:style w:type="paragraph" w:styleId="affffffffffffff8" w:customStyle="true">
    <w:name w:val="Основной текст таблицы"/>
    <w:basedOn w:val="a7"/>
    <w:pPr>
      <w:spacing w:after="0" w:line="240" w:lineRule="auto"/>
    </w:pPr>
    <w:rPr>
      <w:rFonts w:ascii="GOST 2.304 type A" w:hAnsi="GOST 2.304 type A" w:eastAsia="Times New Roman" w:cs="Arial"/>
      <w:sz w:val="24"/>
      <w:szCs w:val="24"/>
      <w:lang w:eastAsia="ru-RU"/>
    </w:rPr>
  </w:style>
  <w:style w:type="paragraph" w:styleId="1111" w:customStyle="true">
    <w:name w:val="Пункт 1.1.1"/>
    <w:basedOn w:val="119"/>
    <w:pPr>
      <w:tabs>
        <w:tab w:val="clear" w:pos="357"/>
        <w:tab w:val="left" w:pos="0"/>
      </w:tabs>
      <w:ind w:left="1224" w:hanging="504"/>
    </w:pPr>
  </w:style>
  <w:style w:type="paragraph" w:styleId="11110" w:customStyle="true">
    <w:name w:val="Пункт 1.1.1.1"/>
    <w:basedOn w:val="1111"/>
    <w:pPr>
      <w:tabs>
        <w:tab w:val="clear" w:pos="0"/>
        <w:tab w:val="left" w:pos="3600"/>
      </w:tabs>
      <w:ind w:left="1728" w:hanging="648"/>
    </w:pPr>
  </w:style>
  <w:style w:type="paragraph" w:styleId="3ff5" w:customStyle="true">
    <w:name w:val="Заголовок3"/>
    <w:basedOn w:val="LO-Normal"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affffffffffffff9" w:customStyle="true">
    <w:name w:val="Новый абзац"/>
    <w:basedOn w:val="a7"/>
    <w:pPr>
      <w:spacing w:after="0" w:line="240" w:lineRule="auto"/>
      <w:ind w:firstLine="567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a" w:customStyle="true">
    <w:name w:val="Обычный (ПЗ)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b" w:customStyle="true">
    <w:name w:val="НАЗВ.ГЛАВЫ(ПЗ)"/>
    <w:basedOn w:val="a7"/>
    <w:next w:val="affffffffffffffa"/>
    <w:pPr>
      <w:spacing w:before="240" w:after="60" w:line="360" w:lineRule="auto"/>
      <w:ind w:left="170"/>
      <w:outlineLvl w:val="0"/>
    </w:pPr>
    <w:rPr>
      <w:rFonts w:ascii="Arial" w:hAnsi="Arial" w:eastAsia="Times New Roman" w:cs="Arial"/>
      <w:b/>
      <w:caps/>
      <w:sz w:val="32"/>
      <w:szCs w:val="20"/>
      <w:lang w:val="en-US" w:eastAsia="ru-RU"/>
    </w:rPr>
  </w:style>
  <w:style w:type="paragraph" w:styleId="affffffffffffffc" w:customStyle="true">
    <w:name w:val="Раздел гл.(ПЗ)"/>
    <w:basedOn w:val="a7"/>
    <w:next w:val="affffffffffffffa"/>
    <w:pPr>
      <w:spacing w:after="0" w:line="240" w:lineRule="auto"/>
      <w:ind w:left="560" w:right="739" w:firstLine="420"/>
      <w:jc w:val="both"/>
    </w:pPr>
    <w:rPr>
      <w:rFonts w:ascii="Arial" w:hAnsi="Arial" w:eastAsia="Times New Roman" w:cs="Arial"/>
      <w:b/>
      <w:bCs/>
      <w:sz w:val="24"/>
      <w:szCs w:val="20"/>
      <w:lang w:eastAsia="ru-RU"/>
    </w:rPr>
  </w:style>
  <w:style w:type="paragraph" w:styleId="affffffffffffffd" w:customStyle="true">
    <w:name w:val="Подраздел гл(ПЗ)"/>
    <w:basedOn w:val="a7"/>
    <w:next w:val="affffffffffffffa"/>
    <w:pPr>
      <w:tabs>
        <w:tab w:val="left" w:pos="720"/>
      </w:tabs>
      <w:spacing w:before="120" w:after="120" w:line="240" w:lineRule="auto"/>
      <w:ind w:left="720" w:hanging="720"/>
      <w:jc w:val="both"/>
      <w:outlineLvl w:val="2"/>
    </w:pPr>
    <w:rPr>
      <w:rFonts w:ascii="Arial" w:hAnsi="Arial" w:eastAsia="Times New Roman" w:cs="Arial"/>
      <w:sz w:val="28"/>
      <w:szCs w:val="20"/>
      <w:lang w:eastAsia="ru-RU"/>
    </w:rPr>
  </w:style>
  <w:style w:type="paragraph" w:styleId="-0" w:customStyle="true">
    <w:name w:val="Список [-] (ПЗ)"/>
    <w:basedOn w:val="a7"/>
    <w:pPr>
      <w:numPr>
        <w:numId w:val="35"/>
      </w:numPr>
      <w:spacing w:after="0" w:line="240" w:lineRule="auto"/>
    </w:pPr>
    <w:rPr>
      <w:rFonts w:ascii="Arial" w:hAnsi="Arial" w:eastAsia="Times New Roman" w:cs="Arial"/>
      <w:sz w:val="24"/>
      <w:szCs w:val="20"/>
      <w:lang w:eastAsia="ru-RU"/>
    </w:rPr>
  </w:style>
  <w:style w:type="paragraph" w:styleId="13" w:customStyle="true">
    <w:name w:val="ОГЛАВЛ. 1 (ПЗ)"/>
    <w:basedOn w:val="1ffff5"/>
    <w:pPr>
      <w:numPr>
        <w:numId w:val="26"/>
      </w:numPr>
      <w:tabs>
        <w:tab w:val="right" w:leader="dot" w:pos="10082"/>
      </w:tabs>
      <w:spacing w:before="0" w:after="0"/>
    </w:pPr>
    <w:rPr>
      <w:rFonts w:ascii="Arial" w:hAnsi="Arial" w:cs="Arial"/>
      <w:sz w:val="24"/>
      <w:lang w:val="x-none"/>
    </w:rPr>
  </w:style>
  <w:style w:type="paragraph" w:styleId="11a" w:customStyle="true">
    <w:name w:val="Оглавл. 1.1. (ПЗ)"/>
    <w:basedOn w:val="2fff"/>
    <w:pPr>
      <w:tabs>
        <w:tab w:val="left" w:pos="360"/>
      </w:tabs>
      <w:ind w:left="360" w:hanging="360"/>
    </w:pPr>
    <w:rPr>
      <w:rFonts w:ascii="Arial" w:hAnsi="Arial" w:cs="Arial"/>
      <w:smallCaps w:val="false"/>
      <w:sz w:val="24"/>
    </w:rPr>
  </w:style>
  <w:style w:type="paragraph" w:styleId="1112" w:customStyle="true">
    <w:name w:val="Оглавл 1.1.1. (ПЗ)"/>
    <w:basedOn w:val="3fa"/>
    <w:pPr>
      <w:tabs>
        <w:tab w:val="left" w:pos="360"/>
      </w:tabs>
      <w:spacing w:line="276" w:lineRule="auto"/>
      <w:ind w:left="360" w:hanging="360"/>
    </w:pPr>
    <w:rPr>
      <w:rFonts w:ascii="Arial" w:hAnsi="Arial" w:cs="Arial"/>
      <w:i w:val="false"/>
      <w:iCs w:val="false"/>
      <w:sz w:val="24"/>
    </w:rPr>
  </w:style>
  <w:style w:type="paragraph" w:styleId="1-" w:customStyle="true">
    <w:name w:val="Список 1-й ур(ПЗ)"/>
    <w:basedOn w:val="a7"/>
    <w:pPr>
      <w:numPr>
        <w:numId w:val="25"/>
      </w:numPr>
      <w:spacing w:after="0" w:line="240" w:lineRule="auto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e" w:customStyle="true">
    <w:name w:val="Вложен.докум(ПЗ)"/>
    <w:basedOn w:val="30"/>
    <w:next w:val="affffffffffffffa"/>
    <w:pPr>
      <w:keepLines w:val="false"/>
      <w:tabs>
        <w:tab w:val="left" w:pos="720"/>
      </w:tabs>
      <w:spacing w:before="240" w:after="60" w:line="240" w:lineRule="auto"/>
      <w:ind w:left="567" w:right="170" w:hanging="720"/>
      <w:jc w:val="both"/>
    </w:pPr>
    <w:rPr>
      <w:rFonts w:ascii="Arial" w:hAnsi="Arial" w:cs="Arial"/>
      <w:b/>
      <w:bCs/>
      <w:color w:val="000000"/>
    </w:rPr>
  </w:style>
  <w:style w:type="paragraph" w:styleId="afffffffffffffff" w:customStyle="true">
    <w:name w:val="Для оглавления"/>
    <w:basedOn w:val="23"/>
    <w:pPr>
      <w:keepLines w:val="false"/>
      <w:tabs>
        <w:tab w:val="left" w:pos="576"/>
      </w:tabs>
      <w:spacing w:before="240" w:line="240" w:lineRule="auto"/>
      <w:ind w:left="576" w:hanging="576"/>
    </w:pPr>
    <w:rPr>
      <w:rFonts w:ascii="Arial" w:hAnsi="Arial" w:cs="Arial"/>
      <w:color w:val="000000"/>
      <w:sz w:val="24"/>
      <w:szCs w:val="20"/>
    </w:rPr>
  </w:style>
  <w:style w:type="paragraph" w:styleId="99" w:customStyle="true">
    <w:name w:val="заголовок 9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f2" w:customStyle="true">
    <w:name w:val="Список 2 ур.(ПЗ)"/>
    <w:basedOn w:val="a7"/>
    <w:pPr>
      <w:spacing w:before="120" w:after="120" w:line="240" w:lineRule="auto"/>
      <w:ind w:firstLine="567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1ffffff7" w:customStyle="true">
    <w:name w:val="Заголовок 1_СК"/>
    <w:basedOn w:val="a7"/>
    <w:next w:val="afffffffffffffff0"/>
    <w:pPr>
      <w:tabs>
        <w:tab w:val="left" w:pos="432"/>
      </w:tabs>
      <w:spacing w:before="240" w:after="120" w:line="240" w:lineRule="auto"/>
      <w:ind w:left="431" w:hanging="431"/>
      <w:jc w:val="center"/>
      <w:outlineLvl w:val="0"/>
    </w:pPr>
    <w:rPr>
      <w:rFonts w:ascii="Arial" w:hAnsi="Arial" w:eastAsia="Times New Roman" w:cs="Arial"/>
      <w:b/>
      <w:caps/>
      <w:spacing w:val="30"/>
      <w:sz w:val="24"/>
      <w:szCs w:val="20"/>
      <w:lang w:eastAsia="ru-RU"/>
    </w:rPr>
  </w:style>
  <w:style w:type="paragraph" w:styleId="afffffffffffffff0" w:customStyle="true">
    <w:name w:val="Обычный_СК"/>
    <w:basedOn w:val="a7"/>
    <w:pPr>
      <w:tabs>
        <w:tab w:val="left" w:pos="720"/>
      </w:tabs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11b" w:customStyle="true">
    <w:name w:val="Заголовок 1.1_СК"/>
    <w:basedOn w:val="1ffffff7"/>
    <w:next w:val="afffffffffffffff1"/>
    <w:pPr>
      <w:tabs>
        <w:tab w:val="clear" w:pos="432"/>
        <w:tab w:val="left" w:pos="360"/>
        <w:tab w:val="left" w:pos="530"/>
        <w:tab w:val="left" w:pos="645"/>
        <w:tab w:val="left" w:pos="890"/>
        <w:tab w:val="left" w:pos="1428"/>
        <w:tab w:val="left" w:pos="1560"/>
      </w:tabs>
      <w:spacing w:before="0"/>
      <w:ind w:left="0" w:firstLine="709"/>
      <w:jc w:val="both"/>
      <w:outlineLvl w:val="1"/>
    </w:pPr>
    <w:rPr>
      <w:b w:val="false"/>
      <w:caps w:val="false"/>
      <w:spacing w:val="0"/>
    </w:rPr>
  </w:style>
  <w:style w:type="paragraph" w:styleId="afffffffffffffff1" w:customStyle="true">
    <w:name w:val="Список_СК"/>
    <w:basedOn w:val="a7"/>
    <w:pPr>
      <w:tabs>
        <w:tab w:val="left" w:pos="1418"/>
      </w:tabs>
      <w:spacing w:after="0" w:line="240" w:lineRule="auto"/>
      <w:ind w:firstLine="709"/>
      <w:jc w:val="both"/>
      <w:outlineLvl w:val="2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2" w:customStyle="true">
    <w:name w:val="МаркСписок_СК"/>
    <w:basedOn w:val="afffffffffffffff1"/>
    <w:pPr>
      <w:tabs>
        <w:tab w:val="clear" w:pos="1418"/>
        <w:tab w:val="left" w:pos="1843"/>
      </w:tabs>
      <w:ind w:firstLine="1276"/>
      <w:outlineLvl w:val="9"/>
    </w:pPr>
    <w:rPr>
      <w:lang w:val="en-US"/>
    </w:rPr>
  </w:style>
  <w:style w:type="paragraph" w:styleId="-7" w:customStyle="true">
    <w:name w:val="ГИ_Табл-Заголовок"/>
    <w:basedOn w:val="a7"/>
    <w:pPr>
      <w:spacing w:after="60" w:line="240" w:lineRule="auto"/>
      <w:ind w:left="88" w:firstLine="28"/>
      <w:jc w:val="center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3" w:customStyle="true">
    <w:name w:val="ГИ_Отчетный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22" w:customStyle="true">
    <w:name w:val="Маркированный список 22"/>
    <w:basedOn w:val="a7"/>
    <w:pPr>
      <w:numPr>
        <w:numId w:val="4"/>
      </w:numPr>
      <w:spacing w:after="0" w:line="240" w:lineRule="auto"/>
    </w:pPr>
    <w:rPr>
      <w:rFonts w:ascii="Times New Roman" w:hAnsi="Times New Roman" w:eastAsia="Times New Roman"/>
      <w:sz w:val="20"/>
      <w:szCs w:val="20"/>
      <w:lang w:val="x-none" w:eastAsia="ru-RU"/>
    </w:rPr>
  </w:style>
  <w:style w:type="paragraph" w:styleId="4f" w:customStyle="true">
    <w:name w:val="заголовок 4"/>
    <w:basedOn w:val="a7"/>
    <w:next w:val="a7"/>
    <w:pPr>
      <w:keepNext/>
      <w:spacing w:after="6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IG8" w:customStyle="true">
    <w:name w:val="Маркированный_список_IG Знак Знак Знак"/>
    <w:basedOn w:val="a7"/>
    <w:pPr>
      <w:tabs>
        <w:tab w:val="left" w:pos="32"/>
      </w:tabs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3IG0" w:customStyle="true">
    <w:name w:val="Заголовок_3_IG"/>
    <w:basedOn w:val="30"/>
    <w:pPr>
      <w:keepLines w:val="false"/>
      <w:spacing w:before="240" w:after="240" w:line="360" w:lineRule="auto"/>
      <w:ind w:firstLine="709"/>
      <w:jc w:val="both"/>
    </w:pPr>
    <w:rPr>
      <w:rFonts w:ascii="Arial" w:hAnsi="Arial" w:cs="Arial"/>
      <w:color w:val="000000"/>
    </w:rPr>
  </w:style>
  <w:style w:type="paragraph" w:styleId="afffffffffffffff4" w:customStyle="true">
    <w:name w:val="Гидро.таб"/>
    <w:pPr>
      <w:suppressAutoHyphens/>
      <w:jc w:val="center"/>
    </w:pPr>
    <w:rPr>
      <w:rFonts w:ascii="Arial" w:hAnsi="Arial" w:cs="Arial"/>
    </w:rPr>
  </w:style>
  <w:style w:type="paragraph" w:styleId="Style17" w:customStyle="true">
    <w:name w:val="Style17"/>
    <w:basedOn w:val="a7"/>
    <w:pPr>
      <w:widowControl w:val="false"/>
      <w:spacing w:after="0" w:line="240" w:lineRule="auto"/>
      <w:jc w:val="center"/>
    </w:pPr>
    <w:rPr>
      <w:rFonts w:ascii="Franklin Gothic Demi Cond" w:hAnsi="Franklin Gothic Demi Cond" w:eastAsia="Times New Roman" w:cs="Franklin Gothic Demi Cond"/>
      <w:sz w:val="24"/>
      <w:szCs w:val="24"/>
      <w:lang w:eastAsia="ru-RU"/>
    </w:rPr>
  </w:style>
  <w:style w:type="paragraph" w:styleId="Style13" w:customStyle="true">
    <w:name w:val="Style13"/>
    <w:basedOn w:val="a7"/>
    <w:pPr>
      <w:widowControl w:val="false"/>
      <w:spacing w:after="0" w:line="307" w:lineRule="exact"/>
      <w:jc w:val="both"/>
    </w:pPr>
    <w:rPr>
      <w:rFonts w:ascii="Franklin Gothic Demi Cond" w:hAnsi="Franklin Gothic Demi Cond" w:eastAsia="Times New Roman" w:cs="Franklin Gothic Demi Cond"/>
      <w:sz w:val="24"/>
      <w:szCs w:val="24"/>
      <w:lang w:eastAsia="ru-RU"/>
    </w:rPr>
  </w:style>
  <w:style w:type="paragraph" w:styleId="afffffffffffffff5" w:customStyle="true">
    <w:name w:val="Таблица по левому краю"/>
    <w:basedOn w:val="a7"/>
    <w:pPr>
      <w:spacing w:after="0" w:line="240" w:lineRule="auto"/>
    </w:pPr>
    <w:rPr>
      <w:rFonts w:ascii="Times New Roman" w:hAnsi="Times New Roman" w:eastAsia="Times New Roman"/>
      <w:color w:val="000000"/>
      <w:sz w:val="24"/>
      <w:szCs w:val="24"/>
      <w:lang w:val="x-none" w:eastAsia="ru-RU"/>
    </w:rPr>
  </w:style>
  <w:style w:type="paragraph" w:styleId="TableTextBullets" w:customStyle="true">
    <w:name w:val="Table Text Bullets"/>
    <w:basedOn w:val="a7"/>
    <w:pPr>
      <w:numPr>
        <w:numId w:val="19"/>
      </w:numPr>
      <w:tabs>
        <w:tab w:val="left" w:pos="180"/>
        <w:tab w:val="left" w:pos="360"/>
      </w:tabs>
      <w:spacing w:before="20" w:after="20" w:line="240" w:lineRule="auto"/>
      <w:ind w:left="360" w:firstLine="0"/>
    </w:pPr>
    <w:rPr>
      <w:rFonts w:ascii="Arial" w:hAnsi="Arial" w:eastAsia="Times New Roman" w:cs="Arial"/>
      <w:sz w:val="20"/>
      <w:szCs w:val="20"/>
      <w:lang w:val="x-none" w:eastAsia="x-none"/>
    </w:rPr>
  </w:style>
  <w:style w:type="paragraph" w:styleId="3" w:customStyle="true">
    <w:name w:val="3 рисунок"/>
    <w:basedOn w:val="a7"/>
    <w:pPr>
      <w:numPr>
        <w:numId w:val="32"/>
      </w:numPr>
      <w:tabs>
        <w:tab w:val="left" w:pos="1134"/>
      </w:tabs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TimesNewRoman162" w:customStyle="true">
    <w:name w:val="Стиль Заголовок 1 + (латиница) Times New Roman 16 пт Черный"/>
    <w:basedOn w:val="16"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a3" w:customStyle="true">
    <w:name w:val="Последний абзац нумерованный"/>
    <w:basedOn w:val="a7"/>
    <w:next w:val="a7"/>
    <w:pPr>
      <w:widowControl w:val="false"/>
      <w:numPr>
        <w:numId w:val="34"/>
      </w:numPr>
      <w:tabs>
        <w:tab w:val="left" w:pos="1134"/>
      </w:tabs>
      <w:spacing w:after="120" w:line="280" w:lineRule="exact"/>
      <w:ind w:firstLine="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50" w:customStyle="true">
    <w:name w:val="Знак Знак15"/>
    <w:basedOn w:val="a7"/>
    <w:pPr>
      <w:spacing w:line="259" w:lineRule="auto"/>
    </w:pPr>
    <w:rPr>
      <w:rFonts w:eastAsiaTheme="minorEastAsia"/>
      <w:sz w:val="28"/>
      <w:szCs w:val="20"/>
      <w:lang w:eastAsia="ru-RU"/>
    </w:rPr>
  </w:style>
  <w:style w:type="paragraph" w:styleId="aacao121" w:customStyle="true">
    <w:name w:val="aacao 12"/>
    <w:basedOn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6" w:customStyle="true">
    <w:name w:val="ГИ_Отчетный Знак Знак Знак Знак Знак Знак Знак Знак Знак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TableParagraph" w:customStyle="true">
    <w:name w:val="Table Paragraph"/>
    <w:basedOn w:val="a7"/>
    <w:pPr>
      <w:widowControl w:val="false"/>
      <w:spacing w:after="0" w:line="240" w:lineRule="auto"/>
      <w:ind w:left="103"/>
    </w:pPr>
    <w:rPr>
      <w:rFonts w:ascii="Times New Roman" w:hAnsi="Times New Roman" w:eastAsia="Times New Roman"/>
      <w:lang w:val="en-US" w:eastAsia="ru-RU"/>
    </w:rPr>
  </w:style>
  <w:style w:type="paragraph" w:styleId="afffffffffffffff7" w:customStyle="true">
    <w:name w:val="Текст программы без отступа"/>
    <w:basedOn w:val="a7"/>
    <w:next w:val="a7"/>
    <w:pPr>
      <w:widowControl w:val="false"/>
      <w:spacing w:after="0" w:line="280" w:lineRule="exact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8" w:customStyle="true">
    <w:name w:val="Текст программы"/>
    <w:basedOn w:val="a7"/>
    <w:pPr>
      <w:widowControl w:val="false"/>
      <w:spacing w:after="0" w:line="280" w:lineRule="exact"/>
      <w:ind w:firstLine="567"/>
      <w:jc w:val="both"/>
    </w:pPr>
    <w:rPr>
      <w:rFonts w:ascii="Times New Roman" w:hAnsi="Times New Roman" w:eastAsia="Times New Roman"/>
      <w:sz w:val="24"/>
      <w:szCs w:val="20"/>
      <w:lang w:val="x-none" w:eastAsia="ru-RU"/>
    </w:rPr>
  </w:style>
  <w:style w:type="paragraph" w:styleId="afffffffffffffff9" w:customStyle="true">
    <w:name w:val="Титул"/>
    <w:basedOn w:val="2ff4"/>
    <w:pPr>
      <w:pBdr>
        <w:bottom w:val="nil"/>
      </w:pBdr>
      <w:spacing w:after="0"/>
      <w:contextualSpacing w:val="false"/>
      <w:jc w:val="center"/>
    </w:pPr>
    <w:rPr>
      <w:rFonts w:ascii="Arial" w:hAnsi="Arial" w:cs="Arial"/>
      <w:b/>
      <w:color w:val="000000"/>
      <w:spacing w:val="0"/>
      <w:kern w:val="0"/>
      <w:sz w:val="32"/>
      <w:szCs w:val="20"/>
    </w:rPr>
  </w:style>
  <w:style w:type="paragraph" w:styleId="afffffffffffffffa" w:customStyle="true">
    <w:name w:val="Таблица + по центру"/>
    <w:basedOn w:val="afffffffffff"/>
    <w:pPr>
      <w:spacing w:before="0" w:after="0"/>
    </w:pPr>
    <w:rPr>
      <w:lang w:val="x-none"/>
    </w:rPr>
  </w:style>
  <w:style w:type="paragraph" w:styleId="afffffffffffffffb" w:customStyle="true">
    <w:name w:val="Н ТЕКСТ"/>
    <w:basedOn w:val="a7"/>
    <w:pPr>
      <w:shd w:val="clear" w:color="auto" w:fill="FFFFFF"/>
      <w:spacing w:after="0" w:line="276" w:lineRule="auto"/>
      <w:ind w:left="142" w:firstLine="567"/>
      <w:jc w:val="both"/>
    </w:pPr>
    <w:rPr>
      <w:rFonts w:ascii="Arial" w:hAnsi="Arial" w:cs="Arial" w:eastAsiaTheme="minorEastAsia"/>
      <w:sz w:val="24"/>
      <w:szCs w:val="24"/>
      <w:lang w:val="x-none" w:eastAsia="x-none"/>
    </w:rPr>
  </w:style>
  <w:style w:type="paragraph" w:styleId="IG" w:customStyle="true">
    <w:name w:val="Маркированный_список_IG"/>
    <w:basedOn w:val="a7"/>
    <w:pPr>
      <w:numPr>
        <w:numId w:val="24"/>
      </w:numPr>
      <w:tabs>
        <w:tab w:val="left" w:pos="-141"/>
      </w:tabs>
      <w:spacing w:after="0" w:line="360" w:lineRule="auto"/>
      <w:ind w:left="0" w:firstLine="0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c" w:customStyle="true">
    <w:name w:val="Колонтитул(объект.номер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8"/>
      <w:szCs w:val="24"/>
      <w:lang w:eastAsia="ru-RU"/>
    </w:rPr>
  </w:style>
  <w:style w:type="paragraph" w:styleId="2ffff3" w:customStyle="true">
    <w:name w:val="Обычный2"/>
    <w:pPr>
      <w:widowControl w:val="false"/>
      <w:suppressAutoHyphens/>
    </w:pPr>
    <w:rPr>
      <w:lang w:eastAsia="zh-CN"/>
    </w:rPr>
  </w:style>
  <w:style w:type="paragraph" w:styleId="afffffffffffffffd" w:customStyle="true">
    <w:name w:val="Основно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1" w:customStyle="true">
    <w:name w:val="Нумерованный список1"/>
    <w:basedOn w:val="a7"/>
    <w:pPr>
      <w:numPr>
        <w:numId w:val="5"/>
      </w:numPr>
      <w:spacing w:after="0" w:line="240" w:lineRule="auto"/>
      <w:contextualSpacing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e" w:customStyle="true">
    <w:name w:val="шрифт таблиц"/>
    <w:basedOn w:val="a7"/>
    <w:pPr>
      <w:spacing w:after="0" w:line="240" w:lineRule="auto"/>
      <w:jc w:val="both"/>
    </w:pPr>
    <w:rPr>
      <w:rFonts w:ascii="Arial" w:hAnsi="Arial" w:eastAsia="Times New Roman" w:cs="Arial"/>
      <w:szCs w:val="20"/>
      <w:lang w:eastAsia="ru-RU"/>
    </w:rPr>
  </w:style>
  <w:style w:type="paragraph" w:styleId="affffffffffffffff" w:customStyle="true">
    <w:name w:val="шрифт таблиц по центру"/>
    <w:basedOn w:val="afffffffffffffffe"/>
    <w:pPr>
      <w:jc w:val="center"/>
    </w:pPr>
  </w:style>
  <w:style w:type="paragraph" w:styleId="affffffffffffffff0" w:customStyle="true">
    <w:name w:val="Колонтитул(номер)"/>
    <w:basedOn w:val="a7"/>
    <w:pPr>
      <w:spacing w:after="0" w:line="360" w:lineRule="auto"/>
      <w:jc w:val="center"/>
    </w:pPr>
    <w:rPr>
      <w:rFonts w:ascii="ISOCPEUR" w:hAnsi="ISOCPEUR" w:eastAsia="Times New Roman" w:cs="ISOCPEUR"/>
      <w:i/>
      <w:sz w:val="24"/>
      <w:szCs w:val="18"/>
      <w:lang w:eastAsia="ru-RU"/>
    </w:rPr>
  </w:style>
  <w:style w:type="paragraph" w:styleId="-8" w:customStyle="true">
    <w:name w:val="Колонтитул(наз.орган-и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0"/>
      <w:szCs w:val="24"/>
      <w:lang w:eastAsia="ru-RU"/>
    </w:rPr>
  </w:style>
  <w:style w:type="paragraph" w:styleId="affffffffffffffff1" w:customStyle="true">
    <w:name w:val="Колонтитул(надпись)"/>
    <w:basedOn w:val="a7"/>
    <w:pPr>
      <w:spacing w:after="0" w:line="360" w:lineRule="auto"/>
    </w:pPr>
    <w:rPr>
      <w:rFonts w:ascii="ISOCPEUR" w:hAnsi="ISOCPEUR" w:eastAsia="Times New Roman" w:cs="ISOCPEUR"/>
      <w:i/>
      <w:sz w:val="18"/>
      <w:szCs w:val="20"/>
      <w:lang w:eastAsia="ru-RU"/>
    </w:rPr>
  </w:style>
  <w:style w:type="paragraph" w:styleId="affffffffffffffff2" w:customStyle="true">
    <w:name w:val="Колонтитул(бок.)"/>
    <w:basedOn w:val="a7"/>
    <w:pPr>
      <w:spacing w:after="0" w:line="360" w:lineRule="auto"/>
      <w:jc w:val="center"/>
    </w:pPr>
    <w:rPr>
      <w:rFonts w:ascii="ISOCPEUR" w:hAnsi="ISOCPEUR" w:eastAsia="Times New Roman" w:cs="ISOCPEUR"/>
      <w:i/>
      <w:spacing w:val="-20"/>
      <w:sz w:val="28"/>
      <w:szCs w:val="28"/>
      <w:lang w:val="x-none" w:eastAsia="ru-RU"/>
    </w:rPr>
  </w:style>
  <w:style w:type="paragraph" w:styleId="affffffffffffffff3" w:customStyle="true">
    <w:name w:val="Колонтитул(номер_низ)"/>
    <w:basedOn w:val="a7"/>
    <w:pPr>
      <w:spacing w:before="120" w:after="0" w:line="360" w:lineRule="auto"/>
      <w:jc w:val="center"/>
    </w:pPr>
    <w:rPr>
      <w:rFonts w:ascii="ISOCPEUR" w:hAnsi="ISOCPEUR" w:eastAsia="Times New Roman" w:cs="ISOCPEUR"/>
      <w:i/>
      <w:sz w:val="24"/>
      <w:szCs w:val="24"/>
      <w:lang w:eastAsia="ru-RU"/>
    </w:rPr>
  </w:style>
  <w:style w:type="paragraph" w:styleId="1IG3" w:customStyle="true">
    <w:name w:val="Заголовок_1_IG"/>
    <w:basedOn w:val="16"/>
    <w:pPr>
      <w:keepLines w:val="false"/>
      <w:pageBreakBefore/>
      <w:spacing w:before="0" w:after="360" w:line="360" w:lineRule="auto"/>
      <w:ind w:left="284" w:firstLine="425"/>
      <w:jc w:val="both"/>
      <w:outlineLvl w:val="9"/>
    </w:pPr>
    <w:rPr>
      <w:rFonts w:ascii="Times New Roman" w:hAnsi="Times New Roman" w:cs="Times New Roman"/>
      <w:b/>
      <w:bCs/>
      <w:caps/>
      <w:color w:val="000000"/>
      <w:kern w:val="2"/>
      <w:sz w:val="24"/>
      <w:szCs w:val="28"/>
    </w:rPr>
  </w:style>
  <w:style w:type="paragraph" w:styleId="IG9" w:customStyle="true">
    <w:name w:val="Нумерованный_список_IG"/>
    <w:basedOn w:val="a7"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a" w:customStyle="true">
    <w:name w:val="Формулы_IG"/>
    <w:basedOn w:val="a7"/>
    <w:pPr>
      <w:tabs>
        <w:tab w:val="center" w:pos="4536"/>
        <w:tab w:val="right" w:pos="9356"/>
      </w:tabs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b" w:customStyle="true">
    <w:name w:val="Название_таблицы_IG"/>
    <w:basedOn w:val="a7"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c" w:customStyle="true">
    <w:name w:val="Маркированный_список_IG Знак Знак"/>
    <w:basedOn w:val="IG"/>
    <w:pPr>
      <w:numPr>
        <w:numId w:val="0"/>
      </w:numPr>
      <w:ind w:hanging="360"/>
    </w:pPr>
  </w:style>
  <w:style w:type="paragraph" w:styleId="IGd" w:customStyle="true">
    <w:name w:val="Маркированный_с_количеством_IG"/>
    <w:basedOn w:val="IGc"/>
  </w:style>
  <w:style w:type="paragraph" w:styleId="IGe" w:customStyle="true">
    <w:name w:val="Название_рис_IG"/>
    <w:basedOn w:val="a7"/>
    <w:pPr>
      <w:spacing w:after="240" w:line="360" w:lineRule="auto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f" w:customStyle="true">
    <w:name w:val="Обычный_IG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3ff6">
    <w:name w:val="List Bullet 3"/>
    <w:basedOn w:val="a7"/>
    <w:rsid w:val="006F720C"/>
    <w:pPr>
      <w:spacing w:after="0" w:line="240" w:lineRule="auto"/>
      <w:ind w:left="566" w:hanging="283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xl22" w:customStyle="true">
    <w:name w:val="xl22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3" w:customStyle="true">
    <w:name w:val="xl23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6" w:customStyle="true">
    <w:name w:val="xl26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7" w:customStyle="true">
    <w:name w:val="xl27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8" w:customStyle="true">
    <w:name w:val="xl28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29" w:customStyle="true">
    <w:name w:val="xl29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0" w:customStyle="true">
    <w:name w:val="xl30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1" w:customStyle="true">
    <w:name w:val="xl31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2" w:customStyle="true">
    <w:name w:val="xl32"/>
    <w:basedOn w:val="a7"/>
    <w:pPr>
      <w:pBdr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3" w:customStyle="true">
    <w:name w:val="xl33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4" w:customStyle="true">
    <w:name w:val="xl34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5" w:customStyle="true">
    <w:name w:val="xl35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36" w:customStyle="true">
    <w:name w:val="xl36"/>
    <w:basedOn w:val="a7"/>
    <w:pPr>
      <w:pBdr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7" w:customStyle="true">
    <w:name w:val="xl37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8" w:customStyle="true">
    <w:name w:val="xl38"/>
    <w:basedOn w:val="a7"/>
    <w:pPr>
      <w:pBdr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39" w:customStyle="true">
    <w:name w:val="xl39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40" w:customStyle="true">
    <w:name w:val="xl40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1" w:customStyle="true">
    <w:name w:val="xl41"/>
    <w:basedOn w:val="a7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2" w:customStyle="true">
    <w:name w:val="xl42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3" w:customStyle="true">
    <w:name w:val="xl43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4" w:customStyle="true">
    <w:name w:val="xl44"/>
    <w:basedOn w:val="a7"/>
    <w:pPr>
      <w:pBdr>
        <w:bottom w:val="single" w:color="000000" w:sz="8" w:space="0"/>
        <w:right w:val="single" w:color="000000" w:sz="8" w:space="0"/>
      </w:pBdr>
      <w:spacing w:before="280" w:after="280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5" w:customStyle="true">
    <w:name w:val="xl45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46" w:customStyle="true">
    <w:name w:val="xl46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7" w:customStyle="true">
    <w:name w:val="xl47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8" w:customStyle="true">
    <w:name w:val="xl48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49" w:customStyle="true">
    <w:name w:val="xl49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0" w:customStyle="true">
    <w:name w:val="xl50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1" w:customStyle="true">
    <w:name w:val="xl51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2" w:customStyle="true">
    <w:name w:val="xl52"/>
    <w:basedOn w:val="a7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3" w:customStyle="true">
    <w:name w:val="xl53"/>
    <w:basedOn w:val="a7"/>
    <w:pPr>
      <w:pBdr>
        <w:top w:val="single" w:color="000000" w:sz="8" w:space="0"/>
        <w:left w:val="single" w:color="000000" w:sz="8" w:space="0"/>
        <w:bottom w:val="single" w:color="000000" w:sz="8" w:space="0"/>
      </w:pBdr>
      <w:spacing w:before="280" w:after="280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4" w:customStyle="true">
    <w:name w:val="xl54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6" w:customStyle="true">
    <w:name w:val="xl56"/>
    <w:basedOn w:val="a7"/>
    <w:pPr>
      <w:pBdr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57" w:customStyle="true">
    <w:name w:val="xl57"/>
    <w:basedOn w:val="a7"/>
    <w:pPr>
      <w:pBdr>
        <w:top w:val="single" w:color="000000" w:sz="8" w:space="0"/>
        <w:lef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8" w:customStyle="true">
    <w:name w:val="xl58"/>
    <w:basedOn w:val="a7"/>
    <w:pPr>
      <w:pBdr>
        <w:top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59" w:customStyle="true">
    <w:name w:val="xl59"/>
    <w:basedOn w:val="a7"/>
    <w:pPr>
      <w:pBdr>
        <w:top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0" w:customStyle="true">
    <w:name w:val="xl60"/>
    <w:basedOn w:val="a7"/>
    <w:pPr>
      <w:pBdr>
        <w:left w:val="single" w:color="000000" w:sz="8" w:space="0"/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1" w:customStyle="true">
    <w:name w:val="xl61"/>
    <w:basedOn w:val="a7"/>
    <w:pPr>
      <w:pBdr>
        <w:bottom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62" w:customStyle="true">
    <w:name w:val="xl62"/>
    <w:basedOn w:val="a7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280" w:after="280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IGf0" w:customStyle="true">
    <w:name w:val="Обычный_IG Знак Знак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2IG5" w:customStyle="true">
    <w:name w:val="Заголовок_2_IG Знак Знак"/>
    <w:basedOn w:val="a7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eastAsia="Times New Roman" w:cs="Arial"/>
      <w:b/>
      <w:bCs/>
      <w:i/>
      <w:iCs/>
      <w:sz w:val="28"/>
      <w:szCs w:val="20"/>
      <w:lang w:val="x-none" w:eastAsia="ru-RU"/>
    </w:rPr>
  </w:style>
  <w:style w:type="paragraph" w:styleId="BodyTextIndent3075" w:customStyle="true">
    <w:name w:val="Стиль Body Text Indent 3 + Первая строка:  075 см"/>
    <w:basedOn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IG4" w:customStyle="true">
    <w:name w:val="Стиль Заголовок_1_IG + не все прописные"/>
    <w:basedOn w:val="1IG3"/>
    <w:rPr>
      <w:caps w:val="false"/>
    </w:rPr>
  </w:style>
  <w:style w:type="paragraph" w:styleId="1IG14pt" w:customStyle="true">
    <w:name w:val="Стиль Заголовок_1_IG + кернинг от 14 pt"/>
    <w:basedOn w:val="1IG3"/>
    <w:rPr>
      <w:caps w:val="false"/>
    </w:rPr>
  </w:style>
  <w:style w:type="paragraph" w:styleId="13pt125" w:customStyle="true">
    <w:name w:val="Стиль 13 pt по ширине Первая строка:  125 см"/>
    <w:basedOn w:val="a7"/>
    <w:pPr>
      <w:spacing w:before="120"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IGf1" w:customStyle="true">
    <w:name w:val="Маркированный_список_IG Знак Знак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IGf2" w:customStyle="true">
    <w:name w:val="Маркированный_список_IG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f3" w:customStyle="true">
    <w:name w:val="Маркированный_список_IG Знак Знак Знак Знак Знак Знак"/>
    <w:basedOn w:val="a7"/>
    <w:pPr>
      <w:tabs>
        <w:tab w:val="left" w:pos="0"/>
      </w:tabs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f4" w:customStyle="true">
    <w:name w:val="ig"/>
    <w:basedOn w:val="a7"/>
    <w:pPr>
      <w:tabs>
        <w:tab w:val="left" w:pos="0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00" w:customStyle="true">
    <w:name w:val="ig0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59" w:customStyle="true">
    <w:name w:val="заголовок 5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4" w:customStyle="true">
    <w:name w:val="ТИТУЛ"/>
    <w:basedOn w:val="a7"/>
    <w:pPr>
      <w:spacing w:after="40" w:line="480" w:lineRule="auto"/>
      <w:jc w:val="center"/>
    </w:pPr>
    <w:rPr>
      <w:rFonts w:ascii="Times New Roman" w:hAnsi="Times New Roman" w:eastAsia="Times New Roman"/>
      <w:b/>
      <w:sz w:val="32"/>
      <w:szCs w:val="24"/>
      <w:lang w:eastAsia="ru-RU"/>
    </w:rPr>
  </w:style>
  <w:style w:type="paragraph" w:styleId="1ffffff8" w:customStyle="true">
    <w:name w:val="Н ЗАГОЛОВОК 1"/>
    <w:basedOn w:val="a7"/>
    <w:pPr>
      <w:keepNext/>
      <w:pageBreakBefore/>
      <w:tabs>
        <w:tab w:val="left" w:pos="5775"/>
      </w:tabs>
      <w:spacing w:before="240" w:after="240" w:line="360" w:lineRule="auto"/>
      <w:ind w:left="57" w:firstLine="680"/>
      <w:jc w:val="both"/>
      <w:outlineLvl w:val="0"/>
    </w:pPr>
    <w:rPr>
      <w:rFonts w:ascii="Times New Roman" w:hAnsi="Times New Roman" w:eastAsia="Times New Roman"/>
      <w:b/>
      <w:bCs/>
      <w:caps/>
      <w:color w:val="000000"/>
      <w:sz w:val="24"/>
      <w:szCs w:val="24"/>
      <w:lang w:val="x-none" w:eastAsia="x-none"/>
    </w:rPr>
  </w:style>
  <w:style w:type="paragraph" w:styleId="affffffffffffffff5" w:customStyle="true">
    <w:name w:val="Нас текст"/>
    <w:basedOn w:val="a7"/>
    <w:pPr>
      <w:shd w:val="clear" w:color="auto" w:fill="FFFFFF"/>
      <w:spacing w:after="0" w:line="360" w:lineRule="auto"/>
      <w:ind w:left="57" w:firstLine="851"/>
      <w:jc w:val="both"/>
    </w:pPr>
    <w:rPr>
      <w:rFonts w:ascii="Times New Roman" w:hAnsi="Times New Roman" w:eastAsia="Times New Roman"/>
      <w:sz w:val="24"/>
      <w:szCs w:val="20"/>
      <w:lang w:val="x-none" w:eastAsia="x-none"/>
    </w:rPr>
  </w:style>
  <w:style w:type="paragraph" w:styleId="FR3" w:customStyle="true">
    <w:name w:val="FR3"/>
    <w:pPr>
      <w:widowControl w:val="false"/>
      <w:suppressAutoHyphens/>
      <w:spacing w:before="140"/>
      <w:jc w:val="center"/>
    </w:pPr>
    <w:rPr>
      <w:rFonts w:ascii="Courier New" w:hAnsi="Courier New" w:cs="Courier New"/>
      <w:sz w:val="16"/>
      <w:szCs w:val="16"/>
    </w:rPr>
  </w:style>
  <w:style w:type="paragraph" w:styleId="127" w:customStyle="true">
    <w:name w:val="àáçàö 1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caaieiaie1" w:customStyle="true">
    <w:name w:val="caaieiaie 1"/>
    <w:next w:val="a7"/>
    <w:pPr>
      <w:widowControl w:val="false"/>
      <w:suppressAutoHyphens/>
      <w:spacing w:before="120" w:after="120"/>
      <w:ind w:left="709"/>
      <w:textAlignment w:val="baseline"/>
    </w:pPr>
    <w:rPr>
      <w:b/>
      <w:caps/>
      <w:kern w:val="2"/>
      <w:sz w:val="24"/>
    </w:rPr>
  </w:style>
  <w:style w:type="paragraph" w:styleId="caaieiaie31" w:customStyle="true">
    <w:name w:val="caaieiaie 31"/>
    <w:next w:val="a7"/>
    <w:pPr>
      <w:widowControl w:val="false"/>
      <w:suppressAutoHyphens/>
      <w:spacing w:before="120" w:after="120"/>
      <w:ind w:left="709"/>
      <w:textAlignment w:val="baseline"/>
    </w:pPr>
    <w:rPr>
      <w:b/>
      <w:sz w:val="24"/>
    </w:rPr>
  </w:style>
  <w:style w:type="paragraph" w:styleId="3ff7" w:customStyle="true">
    <w:name w:val="Обычный3"/>
    <w:pPr>
      <w:widowControl w:val="false"/>
      <w:suppressAutoHyphens/>
    </w:pPr>
    <w:rPr>
      <w:lang w:eastAsia="zh-CN"/>
    </w:rPr>
  </w:style>
  <w:style w:type="paragraph" w:styleId="affffffffffffffff6" w:customStyle="true">
    <w:name w:val="загол"/>
    <w:basedOn w:val="a7"/>
    <w:next w:val="a7"/>
    <w:pPr>
      <w:keepNext/>
      <w:widowControl w:val="false"/>
      <w:spacing w:after="0" w:line="240" w:lineRule="auto"/>
      <w:jc w:val="center"/>
    </w:pPr>
    <w:rPr>
      <w:rFonts w:ascii="Times New Roman" w:hAnsi="Times New Roman" w:eastAsia="Times New Roman"/>
      <w:b/>
      <w:sz w:val="24"/>
      <w:szCs w:val="20"/>
      <w:lang w:val="en-US" w:eastAsia="ru-RU"/>
    </w:rPr>
  </w:style>
  <w:style w:type="paragraph" w:styleId="2ffff4" w:customStyle="true">
    <w:name w:val="Название объекта2"/>
    <w:basedOn w:val="a7"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  <w:lang w:eastAsia="ru-RU"/>
    </w:rPr>
  </w:style>
  <w:style w:type="paragraph" w:styleId="1ffffff9" w:customStyle="true">
    <w:name w:val="Подзаголовок1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ee3" w:customStyle="true">
    <w:name w:val=".eeглавление 3"/>
    <w:basedOn w:val="a7"/>
    <w:next w:val="a7"/>
    <w:pPr>
      <w:widowControl w:val="false"/>
      <w:spacing w:after="0" w:line="240" w:lineRule="auto"/>
      <w:ind w:left="40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1c" w:customStyle="true">
    <w:name w:val="заголовок 11"/>
    <w:basedOn w:val="1ffff"/>
    <w:next w:val="1ffff"/>
    <w:pPr>
      <w:keepNext/>
      <w:widowControl w:val="false"/>
      <w:tabs>
        <w:tab w:val="left" w:pos="9350"/>
      </w:tabs>
      <w:suppressAutoHyphens w:val="false"/>
      <w:ind w:left="1430"/>
    </w:pPr>
    <w:rPr>
      <w:rFonts w:eastAsia="Times New Roman"/>
      <w:b/>
      <w:i/>
      <w:lang w:val="en-US"/>
    </w:rPr>
  </w:style>
  <w:style w:type="paragraph" w:styleId="21d" w:customStyle="true">
    <w:name w:val="заголовок 21"/>
    <w:basedOn w:val="1ffff"/>
    <w:next w:val="1ffff"/>
    <w:pPr>
      <w:keepNext/>
      <w:widowControl w:val="false"/>
      <w:suppressAutoHyphens w:val="false"/>
      <w:ind w:left="-20"/>
      <w:jc w:val="center"/>
    </w:pPr>
    <w:rPr>
      <w:rFonts w:eastAsia="Times New Roman"/>
      <w:b/>
      <w:i/>
      <w:lang w:val="en-US"/>
    </w:rPr>
  </w:style>
  <w:style w:type="paragraph" w:styleId="31b" w:customStyle="true">
    <w:name w:val="заголовок 31"/>
    <w:basedOn w:val="1ffff"/>
    <w:next w:val="1ffff"/>
    <w:pPr>
      <w:keepNext/>
      <w:widowControl w:val="false"/>
      <w:suppressAutoHyphens w:val="false"/>
      <w:jc w:val="center"/>
    </w:pPr>
    <w:rPr>
      <w:rFonts w:eastAsia="Times New Roman"/>
      <w:b/>
      <w:i/>
      <w:lang w:val="en-US"/>
    </w:rPr>
  </w:style>
  <w:style w:type="paragraph" w:styleId="affffffffffffffff7" w:customStyle="true">
    <w:name w:val="òàá. òåêñò"/>
    <w:basedOn w:val="a7"/>
    <w:next w:val="127"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oaacaaieiaie" w:customStyle="true">
    <w:name w:val="oaa. caaieiaie"/>
    <w:basedOn w:val="a7"/>
    <w:pPr>
      <w:widowControl w:val="false"/>
      <w:spacing w:before="240" w:after="0" w:line="240" w:lineRule="auto"/>
      <w:jc w:val="center"/>
      <w:textAlignment w:val="baseline"/>
    </w:pPr>
    <w:rPr>
      <w:rFonts w:ascii="Times New Roman" w:hAnsi="Times New Roman" w:eastAsia="Times New Roman"/>
      <w:kern w:val="2"/>
      <w:sz w:val="24"/>
      <w:szCs w:val="20"/>
      <w:lang w:val="x-none" w:eastAsia="x-none"/>
    </w:rPr>
  </w:style>
  <w:style w:type="paragraph" w:styleId="oaaoaeno" w:customStyle="true">
    <w:name w:val="oaa. oaeno"/>
    <w:basedOn w:val="a7"/>
    <w:next w:val="aacao121"/>
    <w:pPr>
      <w:widowControl w:val="false"/>
      <w:spacing w:after="120" w:line="240" w:lineRule="auto"/>
      <w:textAlignment w:val="baseline"/>
    </w:pPr>
    <w:rPr>
      <w:rFonts w:ascii="Arial" w:hAnsi="Arial" w:eastAsia="Times New Roman" w:cs="Arial"/>
      <w:kern w:val="2"/>
      <w:sz w:val="20"/>
      <w:szCs w:val="20"/>
      <w:lang w:val="x-none" w:eastAsia="x-none"/>
    </w:rPr>
  </w:style>
  <w:style w:type="paragraph" w:styleId="affffffffffffffff8" w:customStyle="true">
    <w:name w:val="ïîäçàãîëîâîê"/>
    <w:pPr>
      <w:suppressAutoHyphens/>
      <w:spacing w:before="240"/>
      <w:textAlignment w:val="baseline"/>
    </w:pPr>
    <w:rPr>
      <w:caps/>
      <w:sz w:val="24"/>
    </w:rPr>
  </w:style>
  <w:style w:type="paragraph" w:styleId="affffffffffffffff9" w:customStyle="true">
    <w:name w:val="òàá. çàãîëîâîê"/>
    <w:basedOn w:val="16"/>
    <w:pPr>
      <w:keepNext w:val="false"/>
      <w:keepLines w:val="false"/>
      <w:widowControl w:val="false"/>
      <w:spacing w:before="120" w:line="240" w:lineRule="auto"/>
      <w:ind w:left="709" w:right="425" w:firstLine="709"/>
      <w:jc w:val="both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N0" w:customStyle="true">
    <w:name w:val="òàá. N"/>
    <w:basedOn w:val="16"/>
    <w:pPr>
      <w:keepLines w:val="false"/>
      <w:widowControl w:val="false"/>
      <w:spacing w:before="120" w:line="240" w:lineRule="auto"/>
      <w:ind w:left="709" w:right="425"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-9" w:customStyle="true">
    <w:name w:val="-ñïèñîê"/>
    <w:basedOn w:val="127"/>
    <w:pPr>
      <w:ind w:left="1069" w:hanging="360"/>
    </w:pPr>
  </w:style>
  <w:style w:type="paragraph" w:styleId="affffffffffffffffa" w:customStyle="true">
    <w:name w:val="Îáû÷íûé (ÏÇ)"/>
    <w:basedOn w:val="a7"/>
    <w:pPr>
      <w:spacing w:after="0" w:line="240" w:lineRule="auto"/>
      <w:ind w:firstLine="720"/>
      <w:jc w:val="both"/>
      <w:textAlignment w:val="baseline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b" w:customStyle="true">
    <w:name w:val="ГИ_Отчетный Знак Знак Знак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affffffffffffffffc" w:customStyle="true">
    <w:name w:val="ГИ_Таблица"/>
    <w:basedOn w:val="a7"/>
    <w:pPr>
      <w:spacing w:after="0" w:line="240" w:lineRule="auto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fd" w:customStyle="true">
    <w:name w:val="ГИ_Отчетный Знак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val="x-none" w:eastAsia="ru-RU"/>
    </w:rPr>
  </w:style>
  <w:style w:type="paragraph" w:styleId="32" w:customStyle="true">
    <w:name w:val="Маркированный список 32"/>
    <w:basedOn w:val="a7"/>
    <w:pPr>
      <w:numPr>
        <w:numId w:val="3"/>
      </w:num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6" w:customStyle="true">
    <w:name w:val="заголовок 6"/>
    <w:basedOn w:val="a7"/>
    <w:next w:val="a7"/>
    <w:pPr>
      <w:keepNext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p" w:customStyle="true">
    <w:name w:val="Обычный + 12 p"/>
    <w:basedOn w:val="a7"/>
    <w:pPr>
      <w:numPr>
        <w:numId w:val="22"/>
      </w:numPr>
      <w:spacing w:after="0" w:line="360" w:lineRule="auto"/>
      <w:jc w:val="both"/>
    </w:pPr>
    <w:rPr>
      <w:rFonts w:ascii="Arial" w:hAnsi="Arial" w:eastAsia="Times New Roman" w:cs="Arial"/>
      <w:caps/>
      <w:kern w:val="2"/>
      <w:sz w:val="24"/>
      <w:szCs w:val="24"/>
      <w:lang w:eastAsia="ru-RU"/>
    </w:rPr>
  </w:style>
  <w:style w:type="paragraph" w:styleId="affffffffffffffffe" w:customStyle="true">
    <w:name w:val="ГИ_Приложение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shd w:val="clear" w:color="auto" w:fill="FFE6CD"/>
      <w:lang w:val="x-none" w:eastAsia="ru-RU"/>
    </w:rPr>
  </w:style>
  <w:style w:type="paragraph" w:styleId="BodyTextIndent3159" w:customStyle="true">
    <w:name w:val="Стиль Body Text Indent 3 + Синий по центру Первая строка:  159 см"/>
    <w:basedOn w:val="a7"/>
    <w:pPr>
      <w:spacing w:after="0" w:line="240" w:lineRule="auto"/>
      <w:ind w:firstLine="902"/>
      <w:jc w:val="center"/>
    </w:pPr>
    <w:rPr>
      <w:rFonts w:ascii="Times New Roman" w:hAnsi="Times New Roman" w:eastAsia="Times New Roman"/>
      <w:color w:val="0000FF"/>
      <w:sz w:val="24"/>
      <w:szCs w:val="20"/>
      <w:lang w:eastAsia="ru-RU"/>
    </w:rPr>
  </w:style>
  <w:style w:type="paragraph" w:styleId="afffffffffffffffff" w:customStyle="true">
    <w:name w:val="Рисунок Заголовок Название объекта"/>
    <w:basedOn w:val="3ff0"/>
    <w:next w:val="a7"/>
    <w:pPr>
      <w:spacing w:line="240" w:lineRule="auto"/>
      <w:jc w:val="center"/>
    </w:pPr>
    <w:rPr>
      <w:rFonts w:ascii="Times New Roman" w:hAnsi="Times New Roman" w:eastAsia="Times New Roman" w:cs="Times New Roman"/>
      <w:bCs/>
      <w:i w:val="false"/>
      <w:iCs w:val="false"/>
      <w:szCs w:val="20"/>
      <w:lang w:val="x-none"/>
    </w:rPr>
  </w:style>
  <w:style w:type="paragraph" w:styleId="128" w:customStyle="true">
    <w:name w:val="Текст по центру 12пт"/>
    <w:basedOn w:val="a7"/>
    <w:pPr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6" w:customStyle="true">
    <w:name w:val="МаркированныйТочка"/>
    <w:basedOn w:val="a7"/>
    <w:pPr>
      <w:numPr>
        <w:numId w:val="37"/>
      </w:numPr>
      <w:spacing w:after="0" w:line="360" w:lineRule="auto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0" w:customStyle="true">
    <w:name w:val="Таблица шапка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paragraph" w:styleId="227" w:customStyle="true">
    <w:name w:val="Заголовок 22"/>
    <w:basedOn w:val="3ff7"/>
    <w:next w:val="3ff7"/>
    <w:pPr>
      <w:keepNext/>
      <w:widowControl/>
      <w:spacing w:before="120" w:after="120"/>
      <w:jc w:val="center"/>
      <w:outlineLvl w:val="1"/>
    </w:pPr>
    <w:rPr>
      <w:b/>
      <w:sz w:val="24"/>
    </w:rPr>
  </w:style>
  <w:style w:type="paragraph" w:styleId="afffffffffffffffff1" w:customStyle="true">
    <w:name w:val="нет"/>
    <w:basedOn w:val="16"/>
    <w:pPr>
      <w:keepLines w:val="false"/>
      <w:spacing w:before="20" w:after="20" w:line="312" w:lineRule="auto"/>
      <w:ind w:firstLine="720"/>
      <w:jc w:val="both"/>
      <w:outlineLvl w:val="9"/>
    </w:pPr>
    <w:rPr>
      <w:rFonts w:ascii="Times New Roman" w:hAnsi="Times New Roman" w:cs="Times New Roman"/>
      <w:bCs/>
      <w:caps/>
      <w:color w:val="000000"/>
      <w:sz w:val="24"/>
      <w:szCs w:val="20"/>
    </w:rPr>
  </w:style>
  <w:style w:type="paragraph" w:styleId="afffffffffffffffff2" w:customStyle="true">
    <w:name w:val="без нумерации"/>
    <w:basedOn w:val="a7"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afffffffffffffffff3" w:customStyle="true">
    <w:name w:val="Осн. стиль абз Знак Знак Знак"/>
    <w:basedOn w:val="afffffffff3"/>
    <w:pPr>
      <w:suppressAutoHyphens w:val="false"/>
      <w:ind w:left="720" w:hanging="720"/>
    </w:pPr>
    <w:rPr>
      <w:rFonts w:eastAsia="Times New Roman"/>
      <w:sz w:val="24"/>
      <w:szCs w:val="24"/>
      <w:lang w:val="x-none"/>
    </w:rPr>
  </w:style>
  <w:style w:type="paragraph" w:styleId="afffffffffffffffff4" w:customStyle="true">
    <w:name w:val="СП"/>
    <w:basedOn w:val="a7"/>
    <w:pPr>
      <w:tabs>
        <w:tab w:val="left" w:pos="284"/>
        <w:tab w:val="left" w:pos="3646"/>
        <w:tab w:val="left" w:pos="8720"/>
      </w:tabs>
      <w:spacing w:after="0" w:line="456" w:lineRule="exact"/>
      <w:ind w:left="-454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5" w:customStyle="true">
    <w:name w:val="Чертежный"/>
    <w:pPr>
      <w:suppressAutoHyphens/>
      <w:jc w:val="both"/>
    </w:pPr>
    <w:rPr>
      <w:rFonts w:ascii="ISOCPEUR" w:hAnsi="ISOCPEUR" w:cs="ISOCPEUR"/>
      <w:i/>
      <w:sz w:val="28"/>
      <w:lang w:val="uk-UA" w:eastAsia="zh-CN"/>
    </w:rPr>
  </w:style>
  <w:style w:type="paragraph" w:styleId="1TimesNewRoman163" w:customStyle="true">
    <w:name w:val="Стиль Заголовок 1 + (латиница) Times New Roman 16 пт Черный Знак Знак"/>
    <w:basedOn w:val="16"/>
    <w:pPr>
      <w:keepLines w:val="false"/>
      <w:pageBreakBefore/>
      <w:spacing w:before="0" w:line="360" w:lineRule="auto"/>
      <w:ind w:firstLine="709"/>
      <w:jc w:val="center"/>
      <w:outlineLvl w:val="9"/>
    </w:pPr>
    <w:rPr>
      <w:rFonts w:ascii="Times New Roman" w:hAnsi="Times New Roman" w:cs="Times New Roman"/>
      <w:b/>
      <w:bCs/>
      <w:caps/>
      <w:color w:val="000000"/>
      <w:kern w:val="2"/>
      <w:szCs w:val="28"/>
    </w:rPr>
  </w:style>
  <w:style w:type="paragraph" w:styleId="4TimesNewRoman" w:customStyle="true">
    <w:name w:val="Заголовок 4 + Times New Roman"/>
    <w:basedOn w:val="30"/>
    <w:pPr>
      <w:keepLines w:val="false"/>
      <w:spacing w:before="240" w:after="240" w:line="240" w:lineRule="auto"/>
      <w:ind w:firstLine="709"/>
    </w:pPr>
    <w:rPr>
      <w:rFonts w:ascii="Times New Roman" w:hAnsi="Times New Roman" w:cs="Arial"/>
      <w:b/>
      <w:iCs/>
      <w:color w:val="000000"/>
      <w:szCs w:val="26"/>
    </w:rPr>
  </w:style>
  <w:style w:type="paragraph" w:styleId="11d" w:customStyle="true">
    <w:name w:val="Пункт 1.1."/>
    <w:basedOn w:val="afffffffffffffff8"/>
    <w:next w:val="afffffffffffffff8"/>
    <w:pPr>
      <w:spacing w:after="60"/>
    </w:pPr>
    <w:rPr>
      <w:b/>
    </w:rPr>
  </w:style>
  <w:style w:type="paragraph" w:styleId="N1" w:customStyle="true">
    <w:name w:val="таб. N"/>
    <w:basedOn w:val="16"/>
    <w:next w:val="a7"/>
    <w:pPr>
      <w:keepLines w:val="false"/>
      <w:spacing w:before="120" w:after="120" w:line="240" w:lineRule="auto"/>
      <w:ind w:firstLine="709"/>
      <w:textAlignment w:val="baseline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afffffffffffffffff6" w:customStyle="true">
    <w:name w:val="подзаголовок"/>
    <w:pPr>
      <w:suppressAutoHyphens/>
      <w:spacing w:before="240"/>
      <w:textAlignment w:val="baseline"/>
    </w:pPr>
    <w:rPr>
      <w:caps/>
      <w:sz w:val="24"/>
    </w:rPr>
  </w:style>
  <w:style w:type="paragraph" w:styleId="WW-5" w:customStyle="true">
    <w:name w:val="WW-Заголовок таблицы ссылок"/>
    <w:basedOn w:val="a7"/>
    <w:next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1e" w:customStyle="true">
    <w:name w:val="Продолжение списка 21"/>
    <w:basedOn w:val="a7"/>
    <w:pPr>
      <w:spacing w:after="120" w:line="240" w:lineRule="auto"/>
      <w:ind w:left="566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1c" w:customStyle="true">
    <w:name w:val="Продолжение списка 31"/>
    <w:basedOn w:val="a7"/>
    <w:pPr>
      <w:spacing w:after="120" w:line="240" w:lineRule="auto"/>
      <w:ind w:left="849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049076" w:customStyle="true">
    <w:name w:val="Стиль Заголовок 1 + Слева:  049 см Первая строка:  076 см Справ..."/>
    <w:basedOn w:val="16"/>
    <w:pPr>
      <w:keepLines w:val="false"/>
      <w:pageBreakBefore/>
      <w:spacing w:before="200" w:after="200" w:line="360" w:lineRule="auto"/>
      <w:ind w:firstLine="48"/>
      <w:jc w:val="center"/>
      <w:outlineLvl w:val="9"/>
    </w:pPr>
    <w:rPr>
      <w:rFonts w:ascii="Times New Roman" w:hAnsi="Times New Roman" w:cs="Times New Roman"/>
      <w:bCs/>
      <w:caps/>
      <w:color w:val="000000"/>
      <w:sz w:val="24"/>
      <w:szCs w:val="20"/>
    </w:rPr>
  </w:style>
  <w:style w:type="paragraph" w:styleId="Arial11031" w:customStyle="true">
    <w:name w:val="Стиль Основной текст с отступом + Arial 11 пт Слева:  031 см Пе..."/>
    <w:basedOn w:val="a7"/>
    <w:pPr>
      <w:spacing w:after="0" w:line="240" w:lineRule="auto"/>
      <w:ind w:left="176" w:right="17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7" w:customStyle="true">
    <w:name w:val="Заголовок таблиц"/>
    <w:basedOn w:val="afffffffff3"/>
    <w:pPr>
      <w:tabs>
        <w:tab w:val="left" w:pos="76"/>
        <w:tab w:val="left" w:pos="114"/>
        <w:tab w:val="left" w:pos="709"/>
        <w:tab w:val="left" w:pos="851"/>
      </w:tabs>
      <w:suppressAutoHyphens w:val="false"/>
      <w:spacing w:before="300" w:after="300"/>
      <w:ind w:right="170" w:firstLine="0"/>
      <w:jc w:val="center"/>
    </w:pPr>
    <w:rPr>
      <w:rFonts w:eastAsia="Times New Roman" w:cs="Arial"/>
      <w:b/>
      <w:i/>
      <w:sz w:val="24"/>
      <w:szCs w:val="24"/>
      <w:lang w:val="x-none"/>
    </w:rPr>
  </w:style>
  <w:style w:type="paragraph" w:styleId="1ffffffa" w:customStyle="true">
    <w:name w:val="Приложение_1"/>
    <w:basedOn w:val="16"/>
    <w:pPr>
      <w:keepLines w:val="false"/>
      <w:pageBreakBefore/>
      <w:tabs>
        <w:tab w:val="left" w:pos="432"/>
      </w:tabs>
      <w:spacing w:before="5000" w:after="120" w:line="240" w:lineRule="auto"/>
      <w:ind w:left="432" w:hanging="432"/>
      <w:jc w:val="center"/>
      <w:outlineLvl w:val="9"/>
    </w:pPr>
    <w:rPr>
      <w:rFonts w:ascii="Times New Roman" w:hAnsi="Times New Roman" w:cs="Times New Roman"/>
      <w:caps/>
      <w:color w:val="000000"/>
      <w:sz w:val="48"/>
      <w:szCs w:val="20"/>
      <w:lang w:val="en-US"/>
    </w:rPr>
  </w:style>
  <w:style w:type="paragraph" w:styleId="2ffff5" w:customStyle="true">
    <w:name w:val="Приложение_2"/>
    <w:basedOn w:val="afffffffff3"/>
    <w:pPr>
      <w:keepNext/>
      <w:keepLines/>
      <w:tabs>
        <w:tab w:val="left" w:pos="76"/>
        <w:tab w:val="left" w:pos="114"/>
      </w:tabs>
      <w:suppressAutoHyphens w:val="false"/>
      <w:ind w:firstLine="0"/>
      <w:jc w:val="center"/>
    </w:pPr>
    <w:rPr>
      <w:rFonts w:eastAsia="Times New Roman"/>
      <w:sz w:val="48"/>
      <w:lang w:val="en-US"/>
    </w:rPr>
  </w:style>
  <w:style w:type="paragraph" w:styleId="BODYTEXTNORMAL0" w:customStyle="true">
    <w:name w:val="BODY TEXT NORMAL Знак"/>
    <w:basedOn w:val="a7"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LISTBULLETS2" w:customStyle="true">
    <w:name w:val="LIST BULLETS 2"/>
    <w:basedOn w:val="a7"/>
    <w:pPr>
      <w:numPr>
        <w:numId w:val="18"/>
      </w:numPr>
      <w:spacing w:before="120" w:after="0" w:line="240" w:lineRule="auto"/>
      <w:jc w:val="both"/>
    </w:pPr>
    <w:rPr>
      <w:rFonts w:ascii="Arial" w:hAnsi="Arial" w:eastAsia="Times New Roman" w:cs="Arial"/>
      <w:sz w:val="20"/>
      <w:szCs w:val="24"/>
      <w:lang w:eastAsia="ru-RU"/>
    </w:rPr>
  </w:style>
  <w:style w:type="paragraph" w:styleId="LISTNUMBERINGLETTERS" w:customStyle="true">
    <w:name w:val="LIST NUMBERING LETTERS"/>
    <w:basedOn w:val="a7"/>
    <w:pPr>
      <w:tabs>
        <w:tab w:val="left" w:pos="1620"/>
        <w:tab w:val="left" w:pos="3780"/>
      </w:tabs>
      <w:spacing w:before="120" w:after="0" w:line="240" w:lineRule="auto"/>
      <w:ind w:left="1620" w:hanging="540"/>
      <w:jc w:val="both"/>
    </w:pPr>
    <w:rPr>
      <w:rFonts w:ascii="Arial" w:hAnsi="Arial" w:eastAsia="Times New Roman" w:cs="Arial"/>
      <w:sz w:val="20"/>
      <w:szCs w:val="24"/>
      <w:lang w:eastAsia="ru-RU"/>
    </w:rPr>
  </w:style>
  <w:style w:type="paragraph" w:styleId="WW-30" w:customStyle="true">
    <w:name w:val="WW-Основной текст с отступом 3"/>
    <w:basedOn w:val="a7"/>
    <w:pPr>
      <w:spacing w:after="0" w:line="240" w:lineRule="auto"/>
      <w:ind w:firstLine="851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ableHeaders0" w:customStyle="true">
    <w:name w:val="Table Headers"/>
    <w:pPr>
      <w:keepNext/>
      <w:suppressAutoHyphens/>
      <w:jc w:val="center"/>
    </w:pPr>
    <w:rPr>
      <w:rFonts w:ascii="Arial" w:hAnsi="Arial" w:cs="Arial"/>
    </w:rPr>
  </w:style>
  <w:style w:type="paragraph" w:styleId="TableCaption" w:customStyle="true">
    <w:name w:val="Table Caption"/>
    <w:basedOn w:val="a7"/>
    <w:pPr>
      <w:keepNext/>
      <w:keepLines/>
      <w:spacing w:before="120" w:after="120" w:line="240" w:lineRule="auto"/>
      <w:ind w:left="-121" w:right="-108"/>
      <w:jc w:val="both"/>
    </w:pPr>
    <w:rPr>
      <w:rFonts w:ascii="Arial" w:hAnsi="Arial" w:eastAsia="Times New Roman" w:cs="Arial"/>
      <w:b/>
      <w:kern w:val="2"/>
      <w:sz w:val="20"/>
      <w:szCs w:val="20"/>
      <w:lang w:val="x-none" w:eastAsia="ru-RU"/>
    </w:rPr>
  </w:style>
  <w:style w:type="paragraph" w:styleId="TableText" w:customStyle="true">
    <w:name w:val="Table Text"/>
    <w:basedOn w:val="a7"/>
    <w:pPr>
      <w:spacing w:after="0" w:line="360" w:lineRule="auto"/>
      <w:ind w:firstLine="851"/>
      <w:jc w:val="both"/>
    </w:pPr>
    <w:rPr>
      <w:rFonts w:ascii="Arial" w:hAnsi="Arial" w:eastAsia="Times New Roman" w:cs="Arial"/>
      <w:kern w:val="2"/>
      <w:sz w:val="20"/>
      <w:szCs w:val="18"/>
      <w:lang w:val="x-none" w:eastAsia="x-none"/>
    </w:rPr>
  </w:style>
  <w:style w:type="paragraph" w:styleId="BODYTEXTNORMAL1" w:customStyle="true">
    <w:name w:val="BODY TEXT NORMAL"/>
    <w:basedOn w:val="a7"/>
    <w:pPr>
      <w:spacing w:before="120" w:after="0" w:line="240" w:lineRule="auto"/>
      <w:ind w:left="1077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ffffffb" w:customStyle="true">
    <w:name w:val="Титул_1"/>
    <w:basedOn w:val="a7"/>
    <w:pPr>
      <w:shd w:val="clear" w:color="auto" w:fill="FFFFFF"/>
      <w:spacing w:after="0" w:line="240" w:lineRule="auto"/>
      <w:ind w:left="52" w:right="-166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8" w:customStyle="true">
    <w:name w:val="Обычный_титул"/>
    <w:basedOn w:val="a7"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9" w:customStyle="true">
    <w:name w:val="таб_внут"/>
    <w:basedOn w:val="a7"/>
    <w:pPr>
      <w:shd w:val="clear" w:color="auto" w:fill="FFFFFF"/>
      <w:spacing w:after="0" w:line="240" w:lineRule="auto"/>
      <w:ind w:right="-166"/>
      <w:jc w:val="center"/>
    </w:pPr>
    <w:rPr>
      <w:rFonts w:ascii="Times New Roman" w:hAnsi="Times New Roman" w:eastAsia="Times New Roman" w:cs="Arial"/>
      <w:sz w:val="20"/>
      <w:szCs w:val="20"/>
      <w:lang w:val="en-US" w:eastAsia="x-none"/>
    </w:rPr>
  </w:style>
  <w:style w:type="paragraph" w:styleId="afffffffffffffffffa" w:customStyle="true">
    <w:name w:val="Название документа"/>
    <w:basedOn w:val="a7"/>
    <w:next w:val="a7"/>
    <w:pPr>
      <w:keepNext/>
      <w:pageBreakBefore/>
      <w:widowControl w:val="false"/>
      <w:shd w:val="clear" w:color="auto" w:fill="FFFFFF"/>
      <w:spacing w:after="240" w:line="240" w:lineRule="auto"/>
      <w:ind w:right="-166"/>
      <w:jc w:val="center"/>
    </w:pPr>
    <w:rPr>
      <w:rFonts w:ascii="Times New Roman" w:hAnsi="Times New Roman" w:eastAsia="Times New Roman"/>
      <w:caps/>
      <w:kern w:val="2"/>
      <w:sz w:val="24"/>
      <w:szCs w:val="24"/>
      <w:lang w:eastAsia="ru-RU"/>
    </w:rPr>
  </w:style>
  <w:style w:type="paragraph" w:styleId="afffffffffffffffffb" w:customStyle="true">
    <w:name w:val="Название_таблицы"/>
    <w:basedOn w:val="a7"/>
    <w:pPr>
      <w:shd w:val="clear" w:color="auto" w:fill="FFFFFF"/>
      <w:spacing w:before="120" w:after="120" w:line="240" w:lineRule="auto"/>
      <w:ind w:right="-166" w:firstLine="284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c" w:customStyle="true">
    <w:name w:val="таблица слева"/>
    <w:basedOn w:val="a7"/>
    <w:pPr>
      <w:keepNext/>
      <w:shd w:val="clear" w:color="auto" w:fill="FFFFFF"/>
      <w:spacing w:after="0" w:line="240" w:lineRule="auto"/>
      <w:ind w:right="-166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d" w:customStyle="true">
    <w:name w:val="Лист"/>
    <w:basedOn w:val="a7"/>
    <w:pPr>
      <w:keepNext/>
      <w:shd w:val="clear" w:color="auto" w:fill="FFFFFF"/>
      <w:spacing w:after="0" w:line="240" w:lineRule="auto"/>
      <w:ind w:right="-166"/>
      <w:jc w:val="right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e" w:customStyle="true">
    <w:name w:val="Шифр"/>
    <w:basedOn w:val="a7"/>
    <w:pPr>
      <w:shd w:val="clear" w:color="auto" w:fill="FFFFFF"/>
      <w:spacing w:before="360" w:after="360" w:line="240" w:lineRule="auto"/>
      <w:ind w:right="-166"/>
      <w:jc w:val="center"/>
    </w:pPr>
    <w:rPr>
      <w:rFonts w:ascii="Times New Roman" w:hAnsi="Times New Roman" w:eastAsia="Times New Roman"/>
      <w:caps/>
      <w:sz w:val="24"/>
      <w:szCs w:val="20"/>
      <w:lang w:eastAsia="ru-RU"/>
    </w:rPr>
  </w:style>
  <w:style w:type="paragraph" w:styleId="affffffffffffffffff" w:customStyle="true">
    <w:name w:val="Подписи"/>
    <w:basedOn w:val="a7"/>
    <w:pPr>
      <w:shd w:val="clear" w:color="auto" w:fill="FFFFFF"/>
      <w:spacing w:before="240" w:after="240" w:line="240" w:lineRule="auto"/>
      <w:ind w:right="-166"/>
      <w:jc w:val="center"/>
    </w:pPr>
    <w:rPr>
      <w:rFonts w:ascii="Times New Roman" w:hAnsi="Times New Roman" w:eastAsia="Times New Roman"/>
      <w:sz w:val="28"/>
      <w:szCs w:val="20"/>
      <w:lang w:val="x-none" w:eastAsia="ru-RU"/>
    </w:rPr>
  </w:style>
  <w:style w:type="paragraph" w:styleId="affffffffffffffffff0" w:customStyle="true">
    <w:name w:val="Текст отчета"/>
    <w:basedOn w:val="a7"/>
    <w:pPr>
      <w:shd w:val="clear" w:color="auto" w:fill="FFFFFF"/>
      <w:spacing w:after="0" w:line="240" w:lineRule="auto"/>
      <w:ind w:firstLine="284"/>
      <w:jc w:val="both"/>
    </w:pPr>
    <w:rPr>
      <w:rFonts w:ascii="Times New Roman" w:hAnsi="Times New Roman" w:eastAsia="Times New Roman"/>
      <w:bCs/>
      <w:sz w:val="24"/>
      <w:szCs w:val="20"/>
      <w:lang w:eastAsia="ru-RU"/>
    </w:rPr>
  </w:style>
  <w:style w:type="paragraph" w:styleId="affffffffffffffffff1" w:customStyle="true">
    <w:name w:val="Исполнители"/>
    <w:basedOn w:val="a7"/>
    <w:pPr>
      <w:shd w:val="clear" w:color="auto" w:fill="FFFFFF"/>
      <w:spacing w:before="480" w:after="480" w:line="240" w:lineRule="auto"/>
      <w:ind w:left="851" w:right="-166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5" w:customStyle="true">
    <w:name w:val="Участок"/>
    <w:basedOn w:val="a7"/>
    <w:pPr>
      <w:numPr>
        <w:numId w:val="14"/>
      </w:numPr>
      <w:shd w:val="clear" w:color="auto" w:fill="FFFFFF"/>
      <w:spacing w:before="120" w:after="0" w:line="240" w:lineRule="auto"/>
      <w:ind w:left="0" w:right="-166" w:firstLine="284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f2" w:customStyle="true">
    <w:name w:val="таблица центр"/>
    <w:basedOn w:val="affffffffffffffffff0"/>
    <w:pPr>
      <w:spacing w:line="360" w:lineRule="auto"/>
      <w:ind w:firstLine="0"/>
      <w:jc w:val="center"/>
    </w:pPr>
    <w:rPr>
      <w:bCs w:val="false"/>
      <w:iCs/>
      <w:szCs w:val="24"/>
    </w:rPr>
  </w:style>
  <w:style w:type="paragraph" w:styleId="affffffffffffffffff3" w:customStyle="true">
    <w:name w:val="Содержание"/>
    <w:basedOn w:val="a7"/>
    <w:pPr>
      <w:shd w:val="clear" w:color="auto" w:fill="FFFFFF"/>
      <w:spacing w:after="0" w:line="240" w:lineRule="auto"/>
      <w:ind w:right="-166"/>
      <w:jc w:val="both"/>
    </w:pPr>
    <w:rPr>
      <w:rFonts w:ascii="Arial" w:hAnsi="Arial" w:eastAsia="Times New Roman" w:cs="Arial"/>
      <w:lang w:eastAsia="ru-RU"/>
    </w:rPr>
  </w:style>
  <w:style w:type="paragraph" w:styleId="affffffffffffffffff4" w:customStyle="true">
    <w:name w:val="Изыскания Знак"/>
    <w:basedOn w:val="a7"/>
    <w:pPr>
      <w:shd w:val="clear" w:color="auto" w:fill="FFFFFF"/>
      <w:tabs>
        <w:tab w:val="left" w:pos="709"/>
        <w:tab w:val="left" w:pos="993"/>
      </w:tabs>
      <w:spacing w:after="0" w:line="360" w:lineRule="auto"/>
      <w:ind w:left="567" w:right="737" w:firstLine="851"/>
      <w:jc w:val="both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affffffffffffffffff5" w:customStyle="true">
    <w:name w:val="Стиль Пояснительная записка + Черный"/>
    <w:basedOn w:val="a7"/>
    <w:pPr>
      <w:shd w:val="clear" w:color="auto" w:fill="FFFFFF"/>
      <w:spacing w:after="0" w:line="360" w:lineRule="auto"/>
      <w:ind w:right="-166" w:firstLine="902"/>
      <w:jc w:val="both"/>
    </w:pPr>
    <w:rPr>
      <w:rFonts w:ascii="Arial" w:hAnsi="Arial" w:eastAsia="Times New Roman" w:cs="Arial"/>
      <w:color w:val="000000"/>
      <w:sz w:val="24"/>
      <w:szCs w:val="24"/>
      <w:lang w:eastAsia="ru-RU"/>
    </w:rPr>
  </w:style>
  <w:style w:type="paragraph" w:styleId="affffffffffffffffff6" w:customStyle="true">
    <w:name w:val="Окончательный"/>
    <w:basedOn w:val="a7"/>
    <w:pPr>
      <w:shd w:val="clear" w:color="auto" w:fill="FFFFFF"/>
      <w:spacing w:after="0" w:line="360" w:lineRule="auto"/>
      <w:ind w:right="-166"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affffffffffffffffff7" w:customStyle="true">
    <w:name w:val="Изыскания"/>
    <w:basedOn w:val="a7"/>
    <w:pPr>
      <w:shd w:val="clear" w:color="auto" w:fill="FFFFFF"/>
      <w:tabs>
        <w:tab w:val="left" w:pos="284"/>
      </w:tabs>
      <w:spacing w:after="0" w:line="360" w:lineRule="auto"/>
      <w:ind w:left="284" w:right="253"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1ffffffc" w:customStyle="true">
    <w:name w:val="Заголовок1_"/>
    <w:basedOn w:val="16"/>
    <w:pPr>
      <w:keepLines w:val="false"/>
      <w:shd w:val="clear" w:color="auto" w:fill="FFFFFF"/>
      <w:tabs>
        <w:tab w:val="left" w:pos="432"/>
      </w:tabs>
      <w:spacing w:before="0" w:line="240" w:lineRule="auto"/>
      <w:ind w:left="57" w:right="57" w:hanging="432"/>
      <w:jc w:val="center"/>
      <w:outlineLvl w:val="9"/>
    </w:pPr>
    <w:rPr>
      <w:rFonts w:ascii="Times New Roman" w:hAnsi="Times New Roman" w:cs="Arial"/>
      <w:color w:val="000000"/>
      <w:sz w:val="24"/>
      <w:szCs w:val="20"/>
    </w:rPr>
  </w:style>
  <w:style w:type="paragraph" w:styleId="affffffffffffffffff8" w:customStyle="true">
    <w:name w:val="Титул_ГДНИИ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36"/>
      <w:szCs w:val="20"/>
      <w:lang w:eastAsia="ru-RU"/>
    </w:rPr>
  </w:style>
  <w:style w:type="paragraph" w:styleId="affffffffffffffffff9" w:customStyle="true">
    <w:name w:val="текст отчета"/>
    <w:basedOn w:val="a7"/>
    <w:pPr>
      <w:tabs>
        <w:tab w:val="left" w:pos="4845"/>
      </w:tabs>
      <w:spacing w:after="0" w:line="360" w:lineRule="auto"/>
      <w:ind w:firstLine="540"/>
      <w:jc w:val="both"/>
    </w:pPr>
    <w:rPr>
      <w:rFonts w:ascii="Times New Roman" w:hAnsi="Times New Roman" w:eastAsia="Times New Roman"/>
      <w:bCs/>
      <w:kern w:val="2"/>
      <w:sz w:val="28"/>
      <w:szCs w:val="28"/>
      <w:lang w:val="x-none" w:eastAsia="ru-RU"/>
    </w:rPr>
  </w:style>
  <w:style w:type="paragraph" w:styleId="affffffffffffffffffa" w:customStyle="true">
    <w:name w:val="таблица заполнение"/>
    <w:basedOn w:val="afffffffffffffffffc"/>
    <w:pPr>
      <w:shd w:val="clear" w:color="auto" w:fill="auto"/>
      <w:ind w:right="0"/>
      <w:jc w:val="center"/>
    </w:pPr>
  </w:style>
  <w:style w:type="paragraph" w:styleId="103" w:customStyle="true">
    <w:name w:val="Стиль Заголовок 1 + По левому краю Справа:  0 см"/>
    <w:basedOn w:val="16"/>
    <w:pPr>
      <w:keepNext w:val="false"/>
      <w:keepLines w:val="false"/>
      <w:pageBreakBefore/>
      <w:widowControl w:val="false"/>
      <w:tabs>
        <w:tab w:val="left" w:pos="432"/>
      </w:tabs>
      <w:spacing w:before="0" w:after="480" w:line="240" w:lineRule="auto"/>
      <w:ind w:left="720" w:hanging="432"/>
      <w:jc w:val="center"/>
      <w:outlineLvl w:val="9"/>
    </w:pPr>
    <w:rPr>
      <w:rFonts w:ascii="Times New Roman" w:hAnsi="Times New Roman" w:cs="Times New Roman"/>
      <w:bCs/>
      <w:caps/>
      <w:color w:val="000000"/>
      <w:kern w:val="2"/>
      <w:szCs w:val="20"/>
    </w:rPr>
  </w:style>
  <w:style w:type="paragraph" w:styleId="219076" w:customStyle="true">
    <w:name w:val="Стиль Заголовок 2 + По левому краю Слева:  19 см Выступ:  076 с..."/>
    <w:basedOn w:val="23"/>
    <w:pPr>
      <w:keepLines w:val="false"/>
      <w:numPr>
        <w:numId w:val="9"/>
      </w:numPr>
      <w:tabs>
        <w:tab w:val="left" w:pos="1368"/>
      </w:tabs>
      <w:spacing w:before="480" w:after="240" w:line="240" w:lineRule="auto"/>
    </w:pPr>
    <w:rPr>
      <w:rFonts w:ascii="Times New Roman" w:hAnsi="Times New Roman" w:cs="Times New Roman"/>
      <w:color w:val="000000"/>
      <w:kern w:val="2"/>
      <w:szCs w:val="20"/>
    </w:rPr>
  </w:style>
  <w:style w:type="paragraph" w:styleId="1ffffffd" w:customStyle="true">
    <w:name w:val="Список1"/>
    <w:basedOn w:val="a7"/>
    <w:pPr>
      <w:shd w:val="clear" w:color="auto" w:fill="FFFFFF"/>
      <w:tabs>
        <w:tab w:val="left" w:leader="dot" w:pos="9526"/>
      </w:tabs>
      <w:spacing w:after="0" w:line="360" w:lineRule="auto"/>
      <w:ind w:right="5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Oaenooaaeeou12oaio" w:customStyle="true">
    <w:name w:val="Oaeno oaaeeou 12 oaio?"/>
    <w:basedOn w:val="a7"/>
    <w:next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5" w:customStyle="true">
    <w:name w:val="Н. Список 1"/>
    <w:basedOn w:val="a7"/>
    <w:next w:val="a7"/>
    <w:pPr>
      <w:keepLines/>
      <w:numPr>
        <w:numId w:val="36"/>
      </w:numPr>
      <w:spacing w:before="120" w:after="0" w:line="240" w:lineRule="auto"/>
      <w:jc w:val="both"/>
    </w:pPr>
    <w:rPr>
      <w:rFonts w:ascii="Times New Roman" w:hAnsi="Times New Roman" w:eastAsia="Times New Roman"/>
      <w:sz w:val="24"/>
      <w:szCs w:val="20"/>
      <w:lang w:val="en-US" w:eastAsia="ru-RU"/>
    </w:rPr>
  </w:style>
  <w:style w:type="paragraph" w:styleId="affffffffffffffffffb" w:customStyle="true">
    <w:name w:val="КОМПЛЕКС"/>
    <w:basedOn w:val="a7"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  <w:lang w:eastAsia="ru-RU"/>
    </w:rPr>
  </w:style>
  <w:style w:type="paragraph" w:styleId="1ffffffe" w:customStyle="true">
    <w:name w:val="заголовок 1+С"/>
    <w:basedOn w:val="a7"/>
    <w:pPr>
      <w:widowControl w:val="false"/>
      <w:spacing w:before="120" w:after="120" w:line="240" w:lineRule="auto"/>
      <w:ind w:left="709"/>
    </w:pPr>
    <w:rPr>
      <w:rFonts w:ascii="Times New Roman" w:hAnsi="Times New Roman" w:eastAsia="Times New Roman"/>
      <w:b/>
      <w:caps/>
      <w:kern w:val="2"/>
      <w:sz w:val="24"/>
      <w:szCs w:val="20"/>
      <w:lang w:val="x-none" w:eastAsia="x-none"/>
    </w:rPr>
  </w:style>
  <w:style w:type="paragraph" w:styleId="-a" w:customStyle="true">
    <w:name w:val="Таблица - текст"/>
    <w:basedOn w:val="WW-4"/>
    <w:pPr>
      <w:spacing w:before="60" w:after="60"/>
    </w:pPr>
    <w:rPr>
      <w:rFonts w:ascii="Times New Roman" w:hAnsi="Times New Roman" w:eastAsia="Times New Roman" w:cs="Courier New"/>
      <w:sz w:val="22"/>
      <w:lang w:val="en-US"/>
    </w:rPr>
  </w:style>
  <w:style w:type="paragraph" w:styleId="3ff8" w:customStyle="true">
    <w:name w:val="заголовок 3"/>
    <w:next w:val="126"/>
    <w:pPr>
      <w:widowControl w:val="false"/>
      <w:suppressAutoHyphens/>
      <w:spacing w:before="120" w:after="120"/>
      <w:ind w:left="709"/>
    </w:pPr>
    <w:rPr>
      <w:rFonts w:eastAsia="Arial"/>
      <w:b/>
      <w:sz w:val="24"/>
      <w:lang w:eastAsia="zh-CN"/>
    </w:rPr>
  </w:style>
  <w:style w:type="paragraph" w:styleId="Twordizme" w:customStyle="true">
    <w:name w:val="Tword_izme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18"/>
      <w:szCs w:val="24"/>
      <w:lang w:val="x-none" w:eastAsia="ru-RU"/>
    </w:rPr>
  </w:style>
  <w:style w:type="paragraph" w:styleId="Twordfami" w:customStyle="true">
    <w:name w:val="Tword_fami"/>
    <w:basedOn w:val="a7"/>
    <w:pPr>
      <w:spacing w:after="0" w:line="240" w:lineRule="auto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date" w:customStyle="true">
    <w:name w:val="Tword_date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16"/>
      <w:szCs w:val="24"/>
      <w:lang w:val="x-none" w:eastAsia="ru-RU"/>
    </w:rPr>
  </w:style>
  <w:style w:type="paragraph" w:styleId="Twordaddfielddate" w:customStyle="true">
    <w:name w:val="Tword_add_field_date"/>
    <w:basedOn w:val="a7"/>
    <w:pPr>
      <w:spacing w:after="0" w:line="240" w:lineRule="auto"/>
      <w:jc w:val="right"/>
    </w:pPr>
    <w:rPr>
      <w:rFonts w:ascii="ISOCPEUR" w:hAnsi="ISOCPEUR" w:cs="ISOCPEUR" w:eastAsiaTheme="minorEastAsia"/>
      <w:i/>
      <w:sz w:val="24"/>
      <w:szCs w:val="24"/>
      <w:lang w:eastAsia="ru-RU"/>
    </w:rPr>
  </w:style>
  <w:style w:type="paragraph" w:styleId="Twordcopyformat" w:customStyle="true">
    <w:name w:val="Tword_copy_format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0"/>
      <w:szCs w:val="20"/>
      <w:lang w:eastAsia="ru-RU"/>
    </w:rPr>
  </w:style>
  <w:style w:type="paragraph" w:styleId="Twordnaim" w:customStyle="true">
    <w:name w:val="Tword_naim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8"/>
      <w:szCs w:val="28"/>
      <w:lang w:eastAsia="ru-RU"/>
    </w:rPr>
  </w:style>
  <w:style w:type="paragraph" w:styleId="Twordpage" w:customStyle="true">
    <w:name w:val="Tword_page"/>
    <w:basedOn w:val="a7"/>
    <w:pPr>
      <w:spacing w:after="0" w:line="240" w:lineRule="auto"/>
      <w:jc w:val="center"/>
    </w:pPr>
    <w:rPr>
      <w:rFonts w:ascii="Arial" w:hAnsi="Arial" w:cs="Arial" w:eastAsiaTheme="minorEastAsia"/>
      <w:i/>
      <w:sz w:val="18"/>
      <w:szCs w:val="24"/>
      <w:lang w:eastAsia="ru-RU"/>
    </w:rPr>
  </w:style>
  <w:style w:type="paragraph" w:styleId="Twordnormal0" w:customStyle="true">
    <w:name w:val="Tword_normal"/>
    <w:basedOn w:val="a7"/>
    <w:pPr>
      <w:spacing w:after="0" w:line="240" w:lineRule="auto"/>
      <w:ind w:firstLine="709"/>
      <w:jc w:val="both"/>
    </w:pPr>
    <w:rPr>
      <w:rFonts w:ascii="ISOCPEUR" w:hAnsi="ISOCPEUR" w:cs="ISOCPEUR" w:eastAsiaTheme="minorEastAsia"/>
      <w:i/>
      <w:sz w:val="28"/>
      <w:szCs w:val="24"/>
      <w:lang w:val="x-none" w:eastAsia="ru-RU"/>
    </w:rPr>
  </w:style>
  <w:style w:type="paragraph" w:styleId="Twordfirm" w:customStyle="true">
    <w:name w:val="Tword_firm"/>
    <w:basedOn w:val="a7"/>
    <w:pPr>
      <w:spacing w:after="0" w:line="240" w:lineRule="auto"/>
      <w:jc w:val="center"/>
    </w:pPr>
    <w:rPr>
      <w:rFonts w:ascii="ISOCPEUR" w:hAnsi="ISOCPEUR" w:cs="ISOCPEUR" w:eastAsiaTheme="minorEastAsia"/>
      <w:i/>
      <w:sz w:val="24"/>
      <w:szCs w:val="24"/>
      <w:lang w:val="x-none" w:eastAsia="ru-RU"/>
    </w:rPr>
  </w:style>
  <w:style w:type="paragraph" w:styleId="Twordlitlistlistov" w:customStyle="true">
    <w:name w:val="Tword_lit_list_listov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18"/>
      <w:lang w:eastAsia="ru-RU"/>
    </w:rPr>
  </w:style>
  <w:style w:type="paragraph" w:styleId="Twordpagenumber" w:customStyle="true">
    <w:name w:val="Tword_page_number"/>
    <w:basedOn w:val="Twordlitlistlistov"/>
    <w:rPr>
      <w:lang w:val="en-US"/>
    </w:rPr>
  </w:style>
  <w:style w:type="paragraph" w:styleId="Twordlitera" w:customStyle="true">
    <w:name w:val="Tword_litera"/>
    <w:basedOn w:val="Twordlitlistlistov"/>
    <w:rPr>
      <w:sz w:val="18"/>
    </w:rPr>
  </w:style>
  <w:style w:type="paragraph" w:styleId="Twordaddfieldtext" w:customStyle="true">
    <w:name w:val="Tword_add_field_text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addfieldheads" w:customStyle="true">
    <w:name w:val="Tword_add_field_heads"/>
    <w:basedOn w:val="a7"/>
    <w:pPr>
      <w:widowControl w:val="false"/>
      <w:spacing w:after="0" w:line="240" w:lineRule="auto"/>
      <w:jc w:val="center"/>
      <w:textAlignment w:val="baseline"/>
    </w:pPr>
    <w:rPr>
      <w:rFonts w:ascii="ISOCPEUR" w:hAnsi="ISOCPEUR" w:cs="Arial" w:eastAsiaTheme="minorEastAsia"/>
      <w:i/>
      <w:sz w:val="24"/>
      <w:szCs w:val="20"/>
      <w:lang w:eastAsia="ru-RU"/>
    </w:rPr>
  </w:style>
  <w:style w:type="paragraph" w:styleId="Twordtdoc" w:customStyle="true">
    <w:name w:val="Tword_tdoc"/>
    <w:basedOn w:val="a7"/>
    <w:pPr>
      <w:spacing w:after="0" w:line="240" w:lineRule="auto"/>
      <w:jc w:val="center"/>
    </w:pPr>
    <w:rPr>
      <w:rFonts w:ascii="ISOCPEUR" w:hAnsi="ISOCPEUR" w:cs="Arial" w:eastAsiaTheme="minorEastAsia"/>
      <w:i/>
      <w:sz w:val="20"/>
      <w:szCs w:val="20"/>
      <w:lang w:val="en-US" w:eastAsia="ru-RU"/>
    </w:rPr>
  </w:style>
  <w:style w:type="paragraph" w:styleId="TwordLRheads" w:customStyle="true">
    <w:name w:val="Tword_LR_heads"/>
    <w:basedOn w:val="a7"/>
    <w:pPr>
      <w:widowControl w:val="false"/>
      <w:spacing w:after="0" w:line="360" w:lineRule="atLeast"/>
      <w:jc w:val="center"/>
      <w:textAlignment w:val="baseline"/>
    </w:pPr>
    <w:rPr>
      <w:rFonts w:ascii="ISOCPEUR" w:hAnsi="ISOCPEUR" w:cs="ISOCPEUR" w:eastAsiaTheme="minorEastAsia"/>
      <w:i/>
      <w:sz w:val="24"/>
      <w:szCs w:val="24"/>
      <w:lang w:eastAsia="ru-RU"/>
    </w:rPr>
  </w:style>
  <w:style w:type="paragraph" w:styleId="TwordLRhead" w:customStyle="true">
    <w:name w:val="Tword_LR_head"/>
    <w:basedOn w:val="TwordLRheads"/>
    <w:pPr>
      <w:spacing w:line="480" w:lineRule="auto"/>
    </w:pPr>
    <w:rPr>
      <w:sz w:val="32"/>
    </w:rPr>
  </w:style>
  <w:style w:type="paragraph" w:styleId="TwordLRContent" w:customStyle="true">
    <w:name w:val="Tword_LR_Content"/>
    <w:basedOn w:val="Twordizme"/>
    <w:pPr>
      <w:widowControl w:val="false"/>
      <w:textAlignment w:val="baseline"/>
    </w:pPr>
    <w:rPr>
      <w:rFonts w:cs="Arial"/>
      <w:sz w:val="22"/>
      <w:szCs w:val="18"/>
    </w:rPr>
  </w:style>
  <w:style w:type="paragraph" w:styleId="-b" w:customStyle="true">
    <w:name w:val="А-Текст_ПЗ"/>
    <w:basedOn w:val="a7"/>
    <w:pPr>
      <w:spacing w:before="60" w:after="0" w:line="240" w:lineRule="auto"/>
      <w:ind w:firstLine="709"/>
      <w:jc w:val="both"/>
    </w:pPr>
    <w:rPr>
      <w:rFonts w:ascii="Times New Roman" w:hAnsi="Times New Roman" w:eastAsia="Times New Roman"/>
      <w:spacing w:val="-4"/>
      <w:sz w:val="24"/>
      <w:szCs w:val="20"/>
      <w:lang w:val="x-none" w:eastAsia="ru-RU"/>
    </w:rPr>
  </w:style>
  <w:style w:type="paragraph" w:styleId="-c" w:customStyle="true">
    <w:name w:val="А-Информация о документе"/>
    <w:basedOn w:val="a7"/>
    <w:pPr>
      <w:spacing w:after="0" w:line="240" w:lineRule="auto"/>
    </w:pPr>
    <w:rPr>
      <w:rFonts w:ascii="Times New Roman" w:hAnsi="Times New Roman" w:eastAsia="Times New Roman"/>
      <w:sz w:val="12"/>
      <w:szCs w:val="20"/>
      <w:lang w:val="x-none" w:eastAsia="x-none"/>
    </w:rPr>
  </w:style>
  <w:style w:type="paragraph" w:styleId="-" w:customStyle="true">
    <w:name w:val="А-Перечисление"/>
    <w:basedOn w:val="a7"/>
    <w:pPr>
      <w:numPr>
        <w:numId w:val="29"/>
      </w:num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affffffffffffffffffc" w:customStyle="true">
    <w:name w:val="Титульный Лист"/>
    <w:basedOn w:val="a7"/>
    <w:pPr>
      <w:spacing w:after="12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IG5" w:customStyle="true">
    <w:name w:val="Заголовок_1_IG Знак Знак"/>
    <w:basedOn w:val="16"/>
    <w:pPr>
      <w:keepLines w:val="false"/>
      <w:pageBreakBefore/>
      <w:spacing w:before="0" w:after="360" w:line="360" w:lineRule="auto"/>
      <w:ind w:left="720" w:hanging="360"/>
      <w:jc w:val="center"/>
      <w:outlineLvl w:val="9"/>
    </w:pPr>
    <w:rPr>
      <w:rFonts w:ascii="Arial" w:hAnsi="Arial" w:cs="Arial"/>
      <w:b/>
      <w:bCs/>
      <w:caps/>
      <w:color w:val="000000"/>
      <w:kern w:val="2"/>
      <w:sz w:val="28"/>
      <w:szCs w:val="28"/>
    </w:rPr>
  </w:style>
  <w:style w:type="paragraph" w:styleId="IGf5" w:customStyle="true">
    <w:name w:val="Название_таблицы_IG Знак Знак"/>
    <w:basedOn w:val="a7"/>
    <w:pPr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affffffffffffffffffd" w:customStyle="true">
    <w:name w:val="таб. текст"/>
    <w:basedOn w:val="N1"/>
    <w:next w:val="126"/>
    <w:pPr>
      <w:keepNext w:val="false"/>
      <w:widowControl w:val="false"/>
      <w:overflowPunct w:val="false"/>
      <w:spacing w:before="0"/>
      <w:textAlignment w:val="auto"/>
    </w:pPr>
    <w:rPr>
      <w:rFonts w:ascii="Arial" w:hAnsi="Arial" w:cs="Arial"/>
      <w:sz w:val="20"/>
      <w:lang w:val="x-none"/>
    </w:rPr>
  </w:style>
  <w:style w:type="paragraph" w:styleId="11" w:customStyle="true">
    <w:name w:val="Стиль Заголовок 1 + По ширине"/>
    <w:basedOn w:val="a7"/>
    <w:pPr>
      <w:widowControl w:val="false"/>
      <w:numPr>
        <w:numId w:val="6"/>
      </w:num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ffff6" w:customStyle="true">
    <w:name w:val="Гидро.таб 2"/>
    <w:pPr>
      <w:suppressAutoHyphens/>
      <w:spacing w:before="20" w:after="20"/>
      <w:jc w:val="center"/>
    </w:pPr>
  </w:style>
  <w:style w:type="paragraph" w:styleId="a" w:customStyle="true">
    <w:name w:val="Номер гидро"/>
    <w:basedOn w:val="a7"/>
    <w:pPr>
      <w:keepNext/>
      <w:numPr>
        <w:numId w:val="12"/>
      </w:numPr>
      <w:spacing w:before="120"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-d" w:customStyle="true">
    <w:name w:val="-список"/>
    <w:basedOn w:val="126"/>
    <w:pPr>
      <w:spacing w:before="120"/>
      <w:ind w:left="1069" w:hanging="360"/>
      <w:textAlignment w:val="baseline"/>
    </w:pPr>
    <w:rPr>
      <w:sz w:val="24"/>
      <w:lang w:val="x-none"/>
    </w:rPr>
  </w:style>
  <w:style w:type="paragraph" w:styleId="CharChar0" w:customStyle="true">
    <w:name w:val="Знак Знак Char Char"/>
    <w:basedOn w:val="a7"/>
    <w:pPr>
      <w:widowControl w:val="false"/>
      <w:tabs>
        <w:tab w:val="left" w:pos="0"/>
      </w:tabs>
      <w:spacing w:line="240" w:lineRule="exact"/>
      <w:ind w:left="709" w:hanging="709"/>
      <w:jc w:val="center"/>
    </w:pPr>
    <w:rPr>
      <w:rFonts w:ascii="Times New Roman" w:hAnsi="Times New Roman" w:eastAsia="Times New Roman"/>
      <w:b/>
      <w:bCs/>
      <w:i/>
      <w:iCs/>
      <w:sz w:val="28"/>
      <w:szCs w:val="28"/>
      <w:lang w:val="en-GB" w:eastAsia="ru-RU"/>
    </w:rPr>
  </w:style>
  <w:style w:type="paragraph" w:styleId="-110" w:customStyle="true">
    <w:name w:val="Цветной список - Акцент 11"/>
    <w:basedOn w:val="a7"/>
    <w:pPr>
      <w:spacing w:before="120" w:after="120" w:line="240" w:lineRule="auto"/>
      <w:ind w:left="357" w:firstLine="709"/>
    </w:pPr>
    <w:rPr>
      <w:rFonts w:ascii="Times New Roman" w:hAnsi="Times New Roman" w:eastAsiaTheme="minorEastAsia"/>
      <w:b/>
      <w:bCs/>
      <w:sz w:val="28"/>
      <w:szCs w:val="28"/>
      <w:lang w:eastAsia="ru-RU"/>
    </w:rPr>
  </w:style>
  <w:style w:type="paragraph" w:styleId="-2" w:customStyle="true">
    <w:name w:val="Маркер [-]"/>
    <w:basedOn w:val="a7"/>
    <w:pPr>
      <w:numPr>
        <w:numId w:val="30"/>
      </w:numPr>
      <w:tabs>
        <w:tab w:val="left" w:pos="851"/>
      </w:tabs>
      <w:spacing w:after="120" w:line="240" w:lineRule="auto"/>
      <w:ind w:firstLine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">
    <w:name w:val="List Number 2"/>
    <w:pPr>
      <w:numPr>
        <w:numId w:val="2"/>
      </w:numPr>
      <w:suppressAutoHyphens/>
      <w:jc w:val="both"/>
    </w:pPr>
    <w:rPr>
      <w:sz w:val="24"/>
      <w:lang w:eastAsia="zh-CN"/>
    </w:rPr>
  </w:style>
  <w:style w:type="paragraph" w:styleId="affffffffffffffffffe" w:customStyle="true">
    <w:name w:val="ГИ_Отчетный Знак Знак Знак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">
    <w:name w:val="Closing"/>
    <w:basedOn w:val="3ff0"/>
    <w:next w:val="16"/>
    <w:link w:val="2ffff7"/>
    <w:pPr>
      <w:spacing w:line="240" w:lineRule="auto"/>
      <w:jc w:val="right"/>
    </w:pPr>
    <w:rPr>
      <w:rFonts w:ascii="Times New Roman" w:hAnsi="Times New Roman" w:eastAsia="Times New Roman" w:cs="Times New Roman"/>
      <w:i w:val="false"/>
      <w:iCs w:val="false"/>
      <w:lang w:val="x-none"/>
    </w:rPr>
  </w:style>
  <w:style w:type="paragraph" w:styleId="afffffffffffffffffff0" w:customStyle="true">
    <w:name w:val="ПРИЛОЖЕНИЕ"/>
    <w:basedOn w:val="afffffffffffffffffff"/>
  </w:style>
  <w:style w:type="paragraph" w:styleId="2ffff8" w:customStyle="true">
    <w:name w:val="Знак Знак Знак2 Знак Знак Знак Знак"/>
    <w:basedOn w:val="a7"/>
    <w:pPr>
      <w:spacing w:before="280" w:after="280" w:line="240" w:lineRule="auto"/>
    </w:pPr>
    <w:rPr>
      <w:rFonts w:ascii="Tahoma" w:hAnsi="Tahoma" w:eastAsia="Times New Roman" w:cs="Tahoma"/>
      <w:sz w:val="20"/>
      <w:szCs w:val="24"/>
      <w:lang w:val="en-US" w:eastAsia="ru-RU"/>
    </w:rPr>
  </w:style>
  <w:style w:type="paragraph" w:styleId="4f0" w:customStyle="true">
    <w:name w:val="Основной текст (4)"/>
    <w:basedOn w:val="a7"/>
    <w:pPr>
      <w:widowControl w:val="false"/>
      <w:shd w:val="clear" w:color="auto" w:fill="FFFFFF"/>
      <w:spacing w:after="240" w:line="0" w:lineRule="atLeast"/>
      <w:jc w:val="center"/>
    </w:pPr>
    <w:rPr>
      <w:rFonts w:ascii="Arial" w:hAnsi="Arial" w:eastAsia="Arial" w:cs="Arial"/>
      <w:lang w:eastAsia="ru-RU"/>
    </w:rPr>
  </w:style>
  <w:style w:type="paragraph" w:styleId="afffffffffffffffffff1" w:customStyle="true">
    <w:name w:val="Осн_текст"/>
    <w:basedOn w:val="a7"/>
    <w:next w:val="a7"/>
    <w:pPr>
      <w:spacing w:after="0" w:line="240" w:lineRule="auto"/>
      <w:ind w:firstLine="426"/>
      <w:jc w:val="both"/>
    </w:pPr>
    <w:rPr>
      <w:rFonts w:ascii="GOST 2.304 type A" w:hAnsi="GOST 2.304 type A" w:eastAsia="MS Mincho" w:cs="GOST 2.304 type A"/>
      <w:sz w:val="24"/>
      <w:szCs w:val="26"/>
      <w:lang w:eastAsia="ru-RU"/>
    </w:rPr>
  </w:style>
  <w:style w:type="paragraph" w:styleId="afffffffffffffffffff2" w:customStyle="true">
    <w:name w:val="_Основной текст"/>
    <w:basedOn w:val="afffffffff3"/>
    <w:pPr>
      <w:spacing w:line="288" w:lineRule="auto"/>
      <w:ind w:firstLine="720"/>
    </w:pPr>
    <w:rPr>
      <w:rFonts w:eastAsia="Times New Roman"/>
      <w:lang w:val="en-US"/>
    </w:rPr>
  </w:style>
  <w:style w:type="paragraph" w:styleId="DefaultParagraphFontParaCharCharChar" w:customStyle="true">
    <w:name w:val="Default Paragraph Font Para Char Char Char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2ffff9" w:customStyle="true">
    <w:name w:val="текст+Слева: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Gf6" w:customStyle="true">
    <w:name w:val="Название_таблицы_IG Знак"/>
    <w:basedOn w:val="a7"/>
    <w:pPr>
      <w:snapToGrid w:val="false"/>
      <w:spacing w:after="0" w:line="360" w:lineRule="auto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a" w:customStyle="true">
    <w:name w:val="Маркированный_список_IG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b" w:customStyle="true">
    <w:name w:val="Маркированный_список_IG Знак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1c" w:customStyle="true">
    <w:name w:val="Маркированный_список_IG Знак Знак1"/>
    <w:basedOn w:val="a7"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SP1stPage" w:customStyle="true">
    <w:name w:val="BSP 1st Page"/>
    <w:basedOn w:val="a7"/>
    <w:pPr>
      <w:spacing w:after="0" w:line="240" w:lineRule="auto"/>
      <w:jc w:val="center"/>
    </w:pPr>
    <w:rPr>
      <w:rFonts w:ascii="CG Times" w:hAnsi="CG Times" w:eastAsia="Times New Roman" w:cs="CG Times"/>
      <w:b/>
      <w:caps/>
      <w:sz w:val="28"/>
      <w:szCs w:val="20"/>
      <w:lang w:val="it-IT" w:eastAsia="ru-RU"/>
    </w:rPr>
  </w:style>
  <w:style w:type="paragraph" w:styleId="Descr1stPage" w:customStyle="true">
    <w:name w:val="Descr. 1st Page"/>
    <w:basedOn w:val="BSP1stPage"/>
    <w:rPr>
      <w:caps w:val="false"/>
    </w:rPr>
  </w:style>
  <w:style w:type="paragraph" w:styleId="Name1stPage" w:customStyle="true">
    <w:name w:val="Name 1st Page"/>
    <w:basedOn w:val="BSP1stPage"/>
  </w:style>
  <w:style w:type="paragraph" w:styleId="N1stPage" w:customStyle="true">
    <w:name w:val="N° 1st Page"/>
    <w:basedOn w:val="Descr1stPage"/>
  </w:style>
  <w:style w:type="paragraph" w:styleId="OriginN1stP" w:customStyle="true">
    <w:name w:val="Origin. N° 1st P."/>
    <w:basedOn w:val="N1stPage"/>
    <w:rPr>
      <w:b w:val="false"/>
      <w:i/>
      <w:sz w:val="22"/>
    </w:rPr>
  </w:style>
  <w:style w:type="paragraph" w:styleId="Cartiglio1stPag" w:customStyle="true">
    <w:name w:val="Cartiglio 1st Pag."/>
    <w:basedOn w:val="a7"/>
    <w:pPr>
      <w:spacing w:after="0" w:line="240" w:lineRule="auto"/>
      <w:jc w:val="center"/>
    </w:pPr>
    <w:rPr>
      <w:rFonts w:ascii="CG Times" w:hAnsi="CG Times" w:eastAsia="Times New Roman" w:cs="CG Times"/>
      <w:szCs w:val="20"/>
      <w:lang w:val="it-IT" w:eastAsia="ru-RU"/>
    </w:rPr>
  </w:style>
  <w:style w:type="paragraph" w:styleId="1fffffff" w:customStyle="true">
    <w:name w:val="имя 1 стр.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afffffffffffffffffff3" w:customStyle="true">
    <w:name w:val="название документа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caps/>
      <w:sz w:val="28"/>
      <w:szCs w:val="20"/>
      <w:lang w:eastAsia="ru-RU"/>
    </w:rPr>
  </w:style>
  <w:style w:type="paragraph" w:styleId="1fffffff0" w:customStyle="true">
    <w:name w:val="номер 1стр."/>
    <w:basedOn w:val="a7"/>
    <w:pPr>
      <w:spacing w:after="0" w:line="240" w:lineRule="auto"/>
      <w:jc w:val="center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1fffffff1" w:customStyle="true">
    <w:name w:val="ориг. номер 1стр."/>
    <w:basedOn w:val="1fffffff0"/>
    <w:rPr>
      <w:b w:val="false"/>
      <w:i/>
      <w:sz w:val="22"/>
    </w:rPr>
  </w:style>
  <w:style w:type="paragraph" w:styleId="4f1" w:customStyle="true">
    <w:name w:val="Текст4"/>
    <w:basedOn w:val="a7"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  <w:lang w:eastAsia="ru-RU"/>
    </w:rPr>
  </w:style>
  <w:style w:type="paragraph" w:styleId="1fffffff2" w:customStyle="true">
    <w:name w:val="Основной текст с отступом1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IG25" w:customStyle="true">
    <w:name w:val="Маркированный_список_IG Знак Знак Знак2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26" w:customStyle="true">
    <w:name w:val="Маркированный_список_IG Знак Знак Знак Знак2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IG27" w:customStyle="true">
    <w:name w:val="Маркированный_список_IG Знак Знак2"/>
    <w:basedOn w:val="a7"/>
    <w:pPr>
      <w:tabs>
        <w:tab w:val="left" w:pos="32"/>
      </w:tabs>
      <w:snapToGrid w:val="false"/>
      <w:spacing w:after="0" w:line="360" w:lineRule="auto"/>
      <w:ind w:left="32"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ff4" w:customStyle="true">
    <w:name w:val="Стиль"/>
    <w:pPr>
      <w:suppressAutoHyphens/>
    </w:pPr>
    <w:rPr>
      <w:lang w:eastAsia="zh-CN"/>
    </w:rPr>
  </w:style>
  <w:style w:type="paragraph" w:styleId="-e" w:customStyle="true">
    <w:name w:val="Формула-Номер"/>
    <w:basedOn w:val="a7"/>
    <w:pPr>
      <w:keepNext/>
      <w:keepLines/>
      <w:spacing w:after="0" w:line="240" w:lineRule="auto"/>
      <w:ind w:left="-57" w:right="-57"/>
    </w:pPr>
    <w:rPr>
      <w:rFonts w:ascii="Times New Roman" w:hAnsi="Times New Roman" w:eastAsia="Times New Roman"/>
      <w:sz w:val="27"/>
      <w:szCs w:val="20"/>
      <w:lang w:eastAsia="ru-RU"/>
    </w:rPr>
  </w:style>
  <w:style w:type="paragraph" w:styleId="-f" w:customStyle="true">
    <w:name w:val="Формула-Расшифровка"/>
    <w:basedOn w:val="a7"/>
    <w:pPr>
      <w:spacing w:after="0" w:line="240" w:lineRule="auto"/>
      <w:ind w:left="34" w:hanging="91"/>
      <w:jc w:val="both"/>
    </w:pPr>
    <w:rPr>
      <w:rFonts w:ascii="Times New Roman" w:hAnsi="Times New Roman" w:eastAsia="Times New Roman"/>
      <w:sz w:val="27"/>
      <w:szCs w:val="20"/>
      <w:lang w:eastAsia="ru-RU"/>
    </w:rPr>
  </w:style>
  <w:style w:type="paragraph" w:styleId="afffffffffffffffffff5" w:customStyle="true">
    <w:name w:val="Штамп наименование"/>
    <w:pPr>
      <w:suppressAutoHyphens/>
      <w:jc w:val="center"/>
    </w:pPr>
    <w:rPr>
      <w:rFonts w:ascii="Arial" w:hAnsi="Arial" w:cs="Arial"/>
      <w:sz w:val="24"/>
    </w:rPr>
  </w:style>
  <w:style w:type="paragraph" w:styleId="afffffffffffffffffff6" w:customStyle="true">
    <w:name w:val="Штамп заполнение"/>
    <w:basedOn w:val="a7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7" w:customStyle="true">
    <w:name w:val="ОСНОВНОЙ"/>
    <w:basedOn w:val="a7"/>
    <w:pPr>
      <w:spacing w:after="0" w:line="360" w:lineRule="auto"/>
      <w:ind w:left="170" w:right="170" w:firstLine="851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8" w:customStyle="true">
    <w:name w:val="обычный Таймс"/>
    <w:basedOn w:val="2ff4"/>
    <w:pPr>
      <w:pBdr>
        <w:bottom w:val="nil"/>
      </w:pBdr>
      <w:tabs>
        <w:tab w:val="left" w:pos="9639"/>
      </w:tabs>
      <w:spacing w:after="0" w:line="312" w:lineRule="auto"/>
      <w:ind w:left="284" w:right="567" w:firstLine="567"/>
      <w:contextualSpacing w:val="false"/>
      <w:jc w:val="both"/>
    </w:pPr>
    <w:rPr>
      <w:rFonts w:ascii="Times New Roman" w:hAnsi="Times New Roman" w:cs="Times New Roman"/>
      <w:b/>
      <w:bCs/>
      <w:color w:val="000000"/>
      <w:spacing w:val="0"/>
      <w:kern w:val="0"/>
      <w:sz w:val="24"/>
      <w:szCs w:val="20"/>
    </w:rPr>
  </w:style>
  <w:style w:type="paragraph" w:styleId="BodyTextNormal2" w:customStyle="true">
    <w:name w:val="Body Text Normal"/>
    <w:basedOn w:val="1ffff"/>
    <w:pPr>
      <w:suppressAutoHyphens w:val="false"/>
      <w:snapToGrid w:val="false"/>
      <w:spacing w:before="120"/>
      <w:ind w:firstLine="1077"/>
      <w:jc w:val="both"/>
    </w:pPr>
    <w:rPr>
      <w:rFonts w:ascii="Arial" w:hAnsi="Arial" w:eastAsia="Times New Roman" w:cs="Arial"/>
    </w:rPr>
  </w:style>
  <w:style w:type="paragraph" w:styleId="afffffffffffffffffff9" w:customStyle="true">
    <w:name w:val="Обычный + по ширине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ru-RU"/>
    </w:rPr>
  </w:style>
  <w:style w:type="paragraph" w:styleId="IG1d" w:customStyle="true">
    <w:name w:val="Маркированный_список_IG Знак Знак Знак Знак Знак1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eastAsiaTheme="minorEastAsia"/>
      <w:sz w:val="28"/>
      <w:szCs w:val="28"/>
      <w:lang w:eastAsia="ru-RU"/>
    </w:rPr>
  </w:style>
  <w:style w:type="paragraph" w:styleId="2ffffa" w:customStyle="true">
    <w:name w:val="текст + Слева: 2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220" w:customStyle="true">
    <w:name w:val="текст + Слева: 222  см"/>
    <w:basedOn w:val="WW-4"/>
    <w:rPr>
      <w:rFonts w:ascii="Courier New" w:hAnsi="Courier New" w:eastAsia="Times New Roman" w:cs="Courier New"/>
      <w:sz w:val="20"/>
    </w:rPr>
  </w:style>
  <w:style w:type="paragraph" w:styleId="textdict" w:customStyle="true">
    <w:name w:val="text_dict"/>
    <w:basedOn w:val="a7"/>
    <w:pPr>
      <w:spacing w:before="280" w:after="280" w:line="240" w:lineRule="auto"/>
      <w:ind w:firstLine="450"/>
      <w:jc w:val="both"/>
    </w:pPr>
    <w:rPr>
      <w:rFonts w:ascii="Verdana" w:hAnsi="Verdana" w:eastAsia="Times New Roman" w:cs="Verdana"/>
      <w:sz w:val="18"/>
      <w:szCs w:val="18"/>
      <w:lang w:eastAsia="ru-RU"/>
    </w:rPr>
  </w:style>
  <w:style w:type="paragraph" w:styleId="2221" w:customStyle="true">
    <w:name w:val="222"/>
    <w:basedOn w:val="a7"/>
    <w:pPr>
      <w:widowControl w:val="false"/>
      <w:spacing w:after="0" w:line="240" w:lineRule="auto"/>
      <w:ind w:firstLine="57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a" w:customStyle="true">
    <w:name w:val="Пункт раздела не выделенный"/>
    <w:basedOn w:val="a7"/>
    <w:next w:val="a7"/>
    <w:pPr>
      <w:spacing w:after="100" w:line="280" w:lineRule="exact"/>
      <w:ind w:firstLine="680"/>
    </w:pPr>
    <w:rPr>
      <w:rFonts w:ascii="Times New Roman" w:hAnsi="Times New Roman" w:eastAsia="Times New Roman"/>
      <w:b/>
      <w:color w:val="000000"/>
      <w:sz w:val="24"/>
      <w:szCs w:val="20"/>
      <w:lang w:eastAsia="ru-RU"/>
    </w:rPr>
  </w:style>
  <w:style w:type="paragraph" w:styleId="afffffffffffffffffffb" w:customStyle="true">
    <w:name w:val="Последний абзац"/>
    <w:basedOn w:val="a7"/>
    <w:next w:val="a7"/>
    <w:pPr>
      <w:spacing w:after="80" w:line="280" w:lineRule="exact"/>
      <w:ind w:firstLine="397"/>
      <w:jc w:val="both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afffffffffffffffffffc" w:customStyle="true">
    <w:name w:val="ХОбычный"/>
    <w:basedOn w:val="a7"/>
    <w:pPr>
      <w:spacing w:after="0" w:line="240" w:lineRule="auto"/>
      <w:ind w:firstLine="284"/>
      <w:jc w:val="both"/>
    </w:pPr>
    <w:rPr>
      <w:rFonts w:ascii="Times New Roman" w:hAnsi="Times New Roman" w:eastAsia="Times New Roman"/>
      <w:szCs w:val="24"/>
      <w:lang w:eastAsia="ru-RU"/>
    </w:rPr>
  </w:style>
  <w:style w:type="paragraph" w:styleId="afffffffffffffffffffd" w:customStyle="true">
    <w:name w:val="ХНазваниеТаблицы"/>
    <w:basedOn w:val="afffffffffffffffffffc"/>
    <w:pPr>
      <w:spacing w:after="60"/>
      <w:ind w:firstLine="0"/>
      <w:jc w:val="left"/>
    </w:pPr>
    <w:rPr>
      <w:b/>
      <w:bCs/>
      <w:sz w:val="20"/>
    </w:rPr>
  </w:style>
  <w:style w:type="paragraph" w:styleId="3ff9" w:customStyle="true">
    <w:name w:val="Об уп3список"/>
    <w:basedOn w:val="a7"/>
    <w:pPr>
      <w:spacing w:after="0" w:line="240" w:lineRule="auto"/>
      <w:jc w:val="both"/>
    </w:pPr>
    <w:rPr>
      <w:rFonts w:ascii="Times New Roman" w:hAnsi="Times New Roman" w:eastAsia="Times New Roman"/>
      <w:color w:val="000000"/>
      <w:spacing w:val="-6"/>
      <w:sz w:val="28"/>
      <w:szCs w:val="28"/>
      <w:lang w:eastAsia="ru-RU"/>
    </w:rPr>
  </w:style>
  <w:style w:type="paragraph" w:styleId="afffffffffffffffffffe" w:customStyle="true">
    <w:name w:val="Текст отчета Знак Знак Знак Знак Знак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TableHeadersSmall" w:customStyle="true">
    <w:name w:val="Table Headers Small"/>
    <w:basedOn w:val="TableHeaders0"/>
    <w:pPr>
      <w:spacing w:before="60" w:after="60"/>
    </w:pPr>
    <w:rPr>
      <w:rFonts w:ascii="Arial Bold" w:hAnsi="Arial Bold" w:cs="Times New Roman"/>
      <w:b/>
      <w:sz w:val="16"/>
      <w:szCs w:val="20"/>
    </w:rPr>
  </w:style>
  <w:style w:type="paragraph" w:styleId="affffffffffffffffffff" w:customStyle="true">
    <w:name w:val="Текст отчета Знак Знак Знак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affffffffffffffffffff0" w:customStyle="true">
    <w:name w:val="Текст отчета Знак Знак"/>
    <w:basedOn w:val="a7"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02" w:customStyle="true">
    <w:name w:val="0 Отчет"/>
    <w:basedOn w:val="a7"/>
    <w:pPr>
      <w:tabs>
        <w:tab w:val="left" w:pos="1134"/>
      </w:tabs>
      <w:spacing w:after="0" w:line="360" w:lineRule="auto"/>
      <w:ind w:firstLine="851"/>
      <w:jc w:val="both"/>
    </w:pPr>
    <w:rPr>
      <w:rFonts w:eastAsiaTheme="minorEastAsia"/>
      <w:sz w:val="24"/>
      <w:szCs w:val="20"/>
      <w:lang w:eastAsia="ru-RU"/>
    </w:rPr>
  </w:style>
  <w:style w:type="paragraph" w:styleId="affffffffffffffffffff1" w:customStyle="true">
    <w:name w:val="Текст отчета Знак"/>
    <w:basedOn w:val="a7"/>
    <w:pPr>
      <w:spacing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2ffffb" w:customStyle="true">
    <w:name w:val="2 таблица"/>
    <w:basedOn w:val="02"/>
    <w:pPr>
      <w:ind w:firstLine="0"/>
      <w:jc w:val="center"/>
    </w:pPr>
  </w:style>
  <w:style w:type="paragraph" w:styleId="caaieiaie9" w:customStyle="true">
    <w:name w:val="caaieiaie 9"/>
    <w:basedOn w:val="a7"/>
    <w:next w:val="a7"/>
    <w:pPr>
      <w:keepNext/>
      <w:widowControl w:val="false"/>
      <w:spacing w:after="0" w:line="240" w:lineRule="auto"/>
      <w:ind w:firstLine="709"/>
    </w:pPr>
    <w:rPr>
      <w:rFonts w:ascii="Times New Roman" w:hAnsi="Times New Roman" w:eastAsia="Times New Roman"/>
      <w:b/>
      <w:spacing w:val="20"/>
      <w:sz w:val="28"/>
      <w:szCs w:val="24"/>
      <w:lang w:eastAsia="ru-RU"/>
    </w:rPr>
  </w:style>
  <w:style w:type="paragraph" w:styleId="affffffffffffffffffff2" w:customStyle="true">
    <w:name w:val="Назв после табл"/>
    <w:basedOn w:val="a7"/>
    <w:next w:val="a7"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ffffffff3" w:customStyle="true">
    <w:name w:val="Назв Ссылка"/>
    <w:basedOn w:val="a7"/>
    <w:next w:val="a7"/>
    <w:pPr>
      <w:keepNext/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9" w:customStyle="true">
    <w:name w:val="Об таб лево12"/>
    <w:basedOn w:val="a7"/>
    <w:pPr>
      <w:snapToGrid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a" w:customStyle="true">
    <w:name w:val="Об таб центр12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4" w:customStyle="true">
    <w:name w:val="Назв разрядка"/>
    <w:basedOn w:val="2ff4"/>
    <w:pPr>
      <w:keepNext/>
      <w:pBdr>
        <w:bottom w:val="nil"/>
      </w:pBdr>
      <w:spacing w:before="60" w:after="60"/>
      <w:contextualSpacing w:val="false"/>
      <w:jc w:val="center"/>
    </w:pPr>
    <w:rPr>
      <w:rFonts w:ascii="Times New Roman" w:hAnsi="Times New Roman" w:cs="Times New Roman"/>
      <w:b/>
      <w:color w:val="000000"/>
      <w:spacing w:val="30"/>
      <w:kern w:val="0"/>
      <w:sz w:val="28"/>
      <w:szCs w:val="28"/>
    </w:rPr>
  </w:style>
  <w:style w:type="paragraph" w:styleId="affffffffffffffffffff5" w:customStyle="true">
    <w:name w:val="Назв Сл"/>
    <w:basedOn w:val="2ff4"/>
    <w:pPr>
      <w:keepNext/>
      <w:pBdr>
        <w:bottom w:val="nil"/>
      </w:pBdr>
      <w:spacing w:before="120" w:after="60"/>
      <w:contextualSpacing w:val="false"/>
    </w:pPr>
    <w:rPr>
      <w:rFonts w:ascii="Times New Roman" w:hAnsi="Times New Roman" w:cs="Times New Roman"/>
      <w:b/>
      <w:color w:val="000000"/>
      <w:spacing w:val="10"/>
      <w:kern w:val="0"/>
      <w:sz w:val="28"/>
      <w:szCs w:val="24"/>
    </w:rPr>
  </w:style>
  <w:style w:type="paragraph" w:styleId="affffffffffffffffffff6" w:customStyle="true">
    <w:name w:val="Нормальный текст"/>
    <w:basedOn w:val="a7"/>
    <w:pPr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fffffff3" w:customStyle="true">
    <w:name w:val="Об раз1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2"/>
      <w:sz w:val="28"/>
      <w:szCs w:val="28"/>
      <w:lang w:eastAsia="ru-RU"/>
    </w:rPr>
  </w:style>
  <w:style w:type="paragraph" w:styleId="2ffffc" w:customStyle="true">
    <w:name w:val="Об раз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4"/>
      <w:sz w:val="28"/>
      <w:szCs w:val="28"/>
      <w:lang w:eastAsia="ru-RU"/>
    </w:rPr>
  </w:style>
  <w:style w:type="paragraph" w:styleId="3ffa" w:customStyle="true">
    <w:name w:val="Об раз3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6"/>
      <w:sz w:val="28"/>
      <w:szCs w:val="28"/>
      <w:lang w:eastAsia="ru-RU"/>
    </w:rPr>
  </w:style>
  <w:style w:type="paragraph" w:styleId="4f2" w:customStyle="true">
    <w:name w:val="Об раз4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8"/>
      <w:sz w:val="28"/>
      <w:szCs w:val="28"/>
      <w:lang w:eastAsia="ru-RU"/>
    </w:rPr>
  </w:style>
  <w:style w:type="paragraph" w:styleId="5a" w:customStyle="true">
    <w:name w:val="Об раз5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10"/>
      <w:sz w:val="28"/>
      <w:szCs w:val="28"/>
      <w:lang w:eastAsia="ru-RU"/>
    </w:rPr>
  </w:style>
  <w:style w:type="paragraph" w:styleId="affffffffffffffffffff7" w:customStyle="true">
    <w:name w:val="Об список"/>
    <w:basedOn w:val="a7"/>
    <w:next w:val="a7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eastAsia="Times New Roman"/>
      <w:color w:val="000000"/>
      <w:sz w:val="28"/>
      <w:szCs w:val="24"/>
      <w:lang w:eastAsia="ru-RU"/>
    </w:rPr>
  </w:style>
  <w:style w:type="paragraph" w:styleId="1fffffff4" w:customStyle="true">
    <w:name w:val="Об список уп1"/>
    <w:basedOn w:val="affffffffffffffffffff7"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affffffffffffffffffff8" w:customStyle="true">
    <w:name w:val="Об таб лево"/>
    <w:basedOn w:val="a7"/>
    <w:pPr>
      <w:snapToGrid w:val="false"/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1e" w:customStyle="true">
    <w:name w:val="Об таб лево11"/>
    <w:basedOn w:val="129"/>
    <w:rPr>
      <w:sz w:val="22"/>
    </w:rPr>
  </w:style>
  <w:style w:type="paragraph" w:styleId="affffffffffffffffffff9" w:customStyle="true">
    <w:name w:val="Об таб право"/>
    <w:basedOn w:val="a7"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b" w:customStyle="true">
    <w:name w:val="Об таб право12"/>
    <w:basedOn w:val="a7"/>
    <w:pPr>
      <w:snapToGrid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f" w:customStyle="true">
    <w:name w:val="Об таб право11"/>
    <w:basedOn w:val="12b"/>
    <w:rPr>
      <w:sz w:val="22"/>
    </w:rPr>
  </w:style>
  <w:style w:type="paragraph" w:styleId="affffffffffffffffffffa" w:customStyle="true">
    <w:name w:val="Об таб центр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1f0" w:customStyle="true">
    <w:name w:val="Об таб центр11"/>
    <w:basedOn w:val="12a"/>
    <w:rPr>
      <w:sz w:val="22"/>
    </w:rPr>
  </w:style>
  <w:style w:type="paragraph" w:styleId="1fffffff5" w:customStyle="true">
    <w:name w:val="Об уп1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2"/>
      <w:sz w:val="28"/>
      <w:szCs w:val="24"/>
      <w:lang w:eastAsia="ru-RU"/>
    </w:rPr>
  </w:style>
  <w:style w:type="paragraph" w:styleId="1fffffff6" w:customStyle="true">
    <w:name w:val="Об уп1список"/>
    <w:basedOn w:val="affffffffffffffffffff7"/>
    <w:pPr>
      <w:tabs>
        <w:tab w:val="clear" w:pos="360"/>
      </w:tabs>
      <w:ind w:left="0" w:firstLine="0"/>
    </w:pPr>
    <w:rPr>
      <w:spacing w:val="-2"/>
      <w:szCs w:val="28"/>
    </w:rPr>
  </w:style>
  <w:style w:type="paragraph" w:styleId="2ffffd" w:customStyle="true">
    <w:name w:val="Об уп2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4"/>
      <w:sz w:val="28"/>
      <w:szCs w:val="24"/>
      <w:lang w:eastAsia="ru-RU"/>
    </w:rPr>
  </w:style>
  <w:style w:type="paragraph" w:styleId="2ffffe" w:customStyle="true">
    <w:name w:val="Об уп2список"/>
    <w:basedOn w:val="affffffffffffffffffff7"/>
    <w:pPr>
      <w:tabs>
        <w:tab w:val="clear" w:pos="360"/>
      </w:tabs>
      <w:ind w:left="0" w:firstLine="0"/>
    </w:pPr>
    <w:rPr>
      <w:spacing w:val="-4"/>
      <w:szCs w:val="28"/>
    </w:rPr>
  </w:style>
  <w:style w:type="paragraph" w:styleId="3ffb" w:customStyle="true">
    <w:name w:val="Об уп3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6"/>
      <w:sz w:val="28"/>
      <w:szCs w:val="24"/>
      <w:lang w:eastAsia="ru-RU"/>
    </w:rPr>
  </w:style>
  <w:style w:type="paragraph" w:styleId="4f3" w:customStyle="true">
    <w:name w:val="Об уп4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8"/>
      <w:sz w:val="28"/>
      <w:szCs w:val="24"/>
      <w:lang w:eastAsia="ru-RU"/>
    </w:rPr>
  </w:style>
  <w:style w:type="paragraph" w:styleId="4f4" w:customStyle="true">
    <w:name w:val="Об уп4список"/>
    <w:basedOn w:val="affffffffffffffffffff7"/>
    <w:pPr>
      <w:tabs>
        <w:tab w:val="clear" w:pos="360"/>
      </w:tabs>
      <w:ind w:left="0" w:firstLine="0"/>
    </w:pPr>
    <w:rPr>
      <w:spacing w:val="-8"/>
      <w:szCs w:val="28"/>
    </w:rPr>
  </w:style>
  <w:style w:type="paragraph" w:styleId="5b" w:customStyle="true">
    <w:name w:val="Об уп5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pacing w:val="-10"/>
      <w:sz w:val="28"/>
      <w:szCs w:val="24"/>
      <w:lang w:eastAsia="ru-RU"/>
    </w:rPr>
  </w:style>
  <w:style w:type="paragraph" w:styleId="5c" w:customStyle="true">
    <w:name w:val="Об уп5список"/>
    <w:basedOn w:val="affffffffffffffffffff7"/>
    <w:pPr>
      <w:tabs>
        <w:tab w:val="clear" w:pos="360"/>
      </w:tabs>
      <w:ind w:left="0" w:firstLine="0"/>
    </w:pPr>
    <w:rPr>
      <w:spacing w:val="-10"/>
      <w:szCs w:val="28"/>
    </w:rPr>
  </w:style>
  <w:style w:type="paragraph" w:styleId="affffffffffffffffffffb" w:customStyle="true">
    <w:name w:val="Рамка"/>
    <w:basedOn w:val="a7"/>
    <w:pPr>
      <w:spacing w:after="0" w:line="240" w:lineRule="auto"/>
      <w:jc w:val="center"/>
    </w:pPr>
    <w:rPr>
      <w:rFonts w:ascii="Times New Roman" w:hAnsi="Times New Roman" w:eastAsia="Times New Roman"/>
      <w:sz w:val="16"/>
      <w:szCs w:val="24"/>
      <w:lang w:eastAsia="ru-RU"/>
    </w:rPr>
  </w:style>
  <w:style w:type="paragraph" w:styleId="affffffffffffffffffffc" w:customStyle="true">
    <w:name w:val="Смета"/>
    <w:pPr>
      <w:suppressAutoHyphens/>
    </w:pPr>
    <w:rPr>
      <w:rFonts w:ascii="Courier New" w:hAnsi="Courier New" w:eastAsia="MS Mincho" w:cs="Times New Roman CYR"/>
      <w:sz w:val="19"/>
      <w:lang w:eastAsia="zh-CN"/>
    </w:rPr>
  </w:style>
  <w:style w:type="paragraph" w:styleId="affffffffffffffffffffd" w:customStyle="true">
    <w:name w:val="Стиль по центру"/>
    <w:basedOn w:val="a7"/>
    <w:pPr>
      <w:spacing w:after="0" w:line="240" w:lineRule="auto"/>
      <w:jc w:val="center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affffffffffffffffffffe" w:customStyle="true">
    <w:name w:val="ЭФИ"/>
    <w:basedOn w:val="a7"/>
    <w:pPr>
      <w:spacing w:after="0" w:line="240" w:lineRule="auto"/>
      <w:jc w:val="center"/>
    </w:pPr>
    <w:rPr>
      <w:rFonts w:ascii="Times New Roman" w:hAnsi="Times New Roman" w:eastAsia="Times New Roman"/>
      <w:sz w:val="20"/>
      <w:szCs w:val="24"/>
      <w:lang w:eastAsia="ru-RU"/>
    </w:rPr>
  </w:style>
  <w:style w:type="paragraph" w:styleId="afffffffffffffffffffff" w:customStyle="true">
    <w:name w:val="Об лево"/>
    <w:basedOn w:val="a7"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0" w:customStyle="true">
    <w:name w:val="Об центр"/>
    <w:basedOn w:val="a7"/>
    <w:pPr>
      <w:snapToGrid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1" w:customStyle="true">
    <w:name w:val="Ссылка на название"/>
    <w:basedOn w:val="a7"/>
    <w:next w:val="a7"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3ffc" w:customStyle="true">
    <w:name w:val="Ссылка на название3"/>
    <w:basedOn w:val="a7"/>
    <w:next w:val="a7"/>
    <w:pPr>
      <w:spacing w:after="0" w:line="240" w:lineRule="auto"/>
      <w:ind w:firstLine="720"/>
      <w:jc w:val="right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fffffff7" w:customStyle="true">
    <w:name w:val="Назв после табл1"/>
    <w:basedOn w:val="a7"/>
    <w:next w:val="a7"/>
    <w:pPr>
      <w:spacing w:before="120" w:after="0" w:line="240" w:lineRule="auto"/>
      <w:ind w:firstLine="720"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1215" w:customStyle="true">
    <w:name w:val="Об таб лево121"/>
    <w:basedOn w:val="a7"/>
    <w:pPr>
      <w:snapToGrid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0" w:customStyle="true">
    <w:name w:val="Стиль Заголовок 1 + Слева:  0 см Первая строка:  0 см"/>
    <w:basedOn w:val="16"/>
    <w:pPr>
      <w:keepLines w:val="false"/>
      <w:tabs>
        <w:tab w:val="left" w:pos="1134"/>
      </w:tabs>
      <w:spacing w:after="240" w:line="240" w:lineRule="auto"/>
      <w:ind w:right="1134" w:firstLine="851"/>
      <w:outlineLvl w:val="9"/>
    </w:pPr>
    <w:rPr>
      <w:rFonts w:ascii="Arial" w:hAnsi="Arial" w:cs="Arial"/>
      <w:b/>
      <w:bCs/>
      <w:caps/>
      <w:color w:val="000000"/>
      <w:kern w:val="2"/>
      <w:sz w:val="28"/>
      <w:szCs w:val="20"/>
    </w:rPr>
  </w:style>
  <w:style w:type="paragraph" w:styleId="1250" w:customStyle="true">
    <w:name w:val="Стиль курсив Первая строка:  125 см"/>
    <w:basedOn w:val="a7"/>
    <w:pPr>
      <w:spacing w:after="0" w:line="240" w:lineRule="auto"/>
      <w:jc w:val="both"/>
    </w:pPr>
    <w:rPr>
      <w:rFonts w:ascii="Times New Roman" w:hAnsi="Times New Roman" w:eastAsia="Times New Roman"/>
      <w:i/>
      <w:iCs/>
      <w:sz w:val="28"/>
      <w:szCs w:val="24"/>
      <w:lang w:eastAsia="ru-RU"/>
    </w:rPr>
  </w:style>
  <w:style w:type="paragraph" w:styleId="06" w:customStyle="true">
    <w:name w:val="Стиль Название + Первая строка:  0 см После:  6 пт"/>
    <w:basedOn w:val="2ff4"/>
    <w:pPr>
      <w:pBdr>
        <w:bottom w:val="nil"/>
      </w:pBdr>
      <w:snapToGrid w:val="false"/>
      <w:spacing w:after="120"/>
      <w:contextualSpacing w:val="false"/>
      <w:jc w:val="center"/>
    </w:pPr>
    <w:rPr>
      <w:rFonts w:ascii="Times New Roman" w:hAnsi="Times New Roman" w:cs="Times New Roman"/>
      <w:bCs/>
      <w:color w:val="000000"/>
      <w:spacing w:val="10"/>
      <w:kern w:val="0"/>
      <w:sz w:val="32"/>
      <w:szCs w:val="28"/>
    </w:rPr>
  </w:style>
  <w:style w:type="paragraph" w:styleId="caaieiaie3" w:customStyle="true">
    <w:name w:val="caaieiaie 3"/>
    <w:basedOn w:val="a7"/>
    <w:next w:val="a7"/>
    <w:pPr>
      <w:keepNext/>
      <w:widowControl w:val="false"/>
      <w:spacing w:after="0" w:line="240" w:lineRule="auto"/>
      <w:jc w:val="center"/>
    </w:pPr>
    <w:rPr>
      <w:rFonts w:ascii="Baltica" w:hAnsi="Baltica" w:eastAsia="Times New Roman" w:cs="Baltica"/>
      <w:b/>
      <w:spacing w:val="20"/>
      <w:sz w:val="24"/>
      <w:szCs w:val="24"/>
      <w:lang w:eastAsia="ru-RU"/>
    </w:rPr>
  </w:style>
  <w:style w:type="paragraph" w:styleId="afffffffffffffffffffff2" w:customStyle="true">
    <w:name w:val="Обычный.Обычный док"/>
    <w:pPr>
      <w:suppressAutoHyphens/>
      <w:ind w:firstLine="851"/>
    </w:pPr>
    <w:rPr>
      <w:sz w:val="24"/>
      <w:lang w:eastAsia="zh-CN"/>
    </w:rPr>
  </w:style>
  <w:style w:type="paragraph" w:styleId="03" w:customStyle="true">
    <w:name w:val="0 Отчет Знак Знак"/>
    <w:basedOn w:val="a7"/>
    <w:pPr>
      <w:tabs>
        <w:tab w:val="left" w:pos="1134"/>
      </w:tabs>
      <w:spacing w:after="0" w:line="36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fffffff8" w:customStyle="true">
    <w:name w:val="1 заг табл"/>
    <w:basedOn w:val="a7"/>
    <w:pPr>
      <w:keepNext/>
      <w:tabs>
        <w:tab w:val="left" w:pos="1134"/>
      </w:tabs>
      <w:spacing w:after="0" w:line="360" w:lineRule="auto"/>
      <w:ind w:left="1701" w:hanging="1701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fff" w:customStyle="true">
    <w:name w:val="2 табл доп"/>
    <w:basedOn w:val="2ffffb"/>
    <w:next w:val="02"/>
    <w:pPr>
      <w:snapToGrid w:val="false"/>
      <w:spacing w:line="240" w:lineRule="auto"/>
    </w:pPr>
    <w:rPr>
      <w:sz w:val="22"/>
      <w:szCs w:val="22"/>
    </w:rPr>
  </w:style>
  <w:style w:type="paragraph" w:styleId="4" w:customStyle="true">
    <w:name w:val="4 Список"/>
    <w:basedOn w:val="02"/>
    <w:next w:val="02"/>
    <w:pPr>
      <w:numPr>
        <w:numId w:val="16"/>
      </w:numPr>
      <w:tabs>
        <w:tab w:val="left" w:pos="284"/>
        <w:tab w:val="left" w:pos="360"/>
        <w:tab w:val="left" w:pos="652"/>
        <w:tab w:val="left" w:pos="1080"/>
        <w:tab w:val="left" w:pos="1440"/>
      </w:tabs>
      <w:ind w:left="0" w:firstLine="851"/>
    </w:pPr>
  </w:style>
  <w:style w:type="paragraph" w:styleId="5d" w:customStyle="true">
    <w:name w:val="5 Нумеров список"/>
    <w:basedOn w:val="02"/>
    <w:next w:val="02"/>
    <w:pPr>
      <w:tabs>
        <w:tab w:val="left" w:pos="360"/>
        <w:tab w:val="left" w:pos="1080"/>
      </w:tabs>
      <w:ind w:firstLine="0"/>
    </w:pPr>
  </w:style>
  <w:style w:type="paragraph" w:styleId="afffffffffffffffffffff3" w:customStyle="true">
    <w:name w:val="список"/>
    <w:basedOn w:val="a7"/>
    <w:pPr>
      <w:tabs>
        <w:tab w:val="left" w:pos="1134"/>
      </w:tabs>
      <w:spacing w:after="0" w:line="36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Noeeu1" w:customStyle="true">
    <w:name w:val="Noeeu1"/>
    <w:basedOn w:val="a7"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niiaiieoaeno21" w:customStyle="true">
    <w:name w:val="Iniiaiie oaeno 21"/>
    <w:basedOn w:val="a7"/>
    <w:pPr>
      <w:widowControl w:val="false"/>
      <w:spacing w:after="0" w:line="240" w:lineRule="auto"/>
      <w:ind w:firstLine="397"/>
      <w:jc w:val="both"/>
    </w:pPr>
    <w:rPr>
      <w:rFonts w:ascii="Times New Roman" w:hAnsi="Times New Roman" w:eastAsia="Times New Roman"/>
      <w:color w:val="000000"/>
      <w:szCs w:val="20"/>
      <w:lang w:eastAsia="ru-RU"/>
    </w:rPr>
  </w:style>
  <w:style w:type="paragraph" w:styleId="afffffffffffffffffffff4" w:customStyle="true">
    <w:name w:val="текст примечания"/>
    <w:basedOn w:val="a7"/>
    <w:pPr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5" w:customStyle="true">
    <w:name w:val="указатель"/>
    <w:basedOn w:val="a7"/>
    <w:next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fffffff9" w:customStyle="true">
    <w:name w:val="указатель 1"/>
    <w:basedOn w:val="a7"/>
    <w:next w:val="a7"/>
    <w:pPr>
      <w:tabs>
        <w:tab w:val="right" w:leader="dot" w:pos="3796"/>
      </w:tabs>
      <w:spacing w:after="0" w:line="240" w:lineRule="auto"/>
      <w:ind w:left="2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fffff0" w:customStyle="true">
    <w:name w:val="указатель 2"/>
    <w:basedOn w:val="a7"/>
    <w:next w:val="a7"/>
    <w:pPr>
      <w:tabs>
        <w:tab w:val="right" w:leader="dot" w:pos="3796"/>
      </w:tabs>
      <w:spacing w:after="0" w:line="240" w:lineRule="auto"/>
      <w:ind w:left="4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ffd" w:customStyle="true">
    <w:name w:val="указатель 3"/>
    <w:basedOn w:val="a7"/>
    <w:next w:val="a7"/>
    <w:pPr>
      <w:tabs>
        <w:tab w:val="right" w:leader="dot" w:pos="3796"/>
      </w:tabs>
      <w:spacing w:after="0" w:line="240" w:lineRule="auto"/>
      <w:ind w:left="6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4f5" w:customStyle="true">
    <w:name w:val="указатель 4"/>
    <w:basedOn w:val="a7"/>
    <w:next w:val="a7"/>
    <w:pPr>
      <w:tabs>
        <w:tab w:val="right" w:leader="dot" w:pos="3796"/>
      </w:tabs>
      <w:spacing w:after="0" w:line="240" w:lineRule="auto"/>
      <w:ind w:left="8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5e" w:customStyle="true">
    <w:name w:val="указатель 5"/>
    <w:basedOn w:val="a7"/>
    <w:next w:val="a7"/>
    <w:pPr>
      <w:tabs>
        <w:tab w:val="right" w:leader="dot" w:pos="3796"/>
      </w:tabs>
      <w:spacing w:after="0" w:line="240" w:lineRule="auto"/>
      <w:ind w:left="10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7" w:customStyle="true">
    <w:name w:val="указатель 6"/>
    <w:basedOn w:val="a7"/>
    <w:next w:val="a7"/>
    <w:pPr>
      <w:tabs>
        <w:tab w:val="right" w:leader="dot" w:pos="3796"/>
      </w:tabs>
      <w:spacing w:after="0" w:line="240" w:lineRule="auto"/>
      <w:ind w:left="12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7" w:customStyle="true">
    <w:name w:val="указатель 7"/>
    <w:basedOn w:val="a7"/>
    <w:next w:val="a7"/>
    <w:pPr>
      <w:tabs>
        <w:tab w:val="right" w:leader="dot" w:pos="3796"/>
      </w:tabs>
      <w:spacing w:after="0" w:line="240" w:lineRule="auto"/>
      <w:ind w:left="14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7" w:customStyle="true">
    <w:name w:val="указатель 8"/>
    <w:basedOn w:val="a7"/>
    <w:next w:val="a7"/>
    <w:pPr>
      <w:tabs>
        <w:tab w:val="right" w:leader="dot" w:pos="3796"/>
      </w:tabs>
      <w:spacing w:after="0" w:line="240" w:lineRule="auto"/>
      <w:ind w:left="16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a" w:customStyle="true">
    <w:name w:val="указатель 9"/>
    <w:basedOn w:val="a7"/>
    <w:next w:val="a7"/>
    <w:pPr>
      <w:tabs>
        <w:tab w:val="right" w:leader="dot" w:pos="3796"/>
      </w:tabs>
      <w:spacing w:after="0" w:line="240" w:lineRule="auto"/>
      <w:ind w:left="1800" w:hanging="20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5f" w:customStyle="true">
    <w:name w:val="оглавление 5"/>
    <w:basedOn w:val="a7"/>
    <w:next w:val="a7"/>
    <w:pPr>
      <w:tabs>
        <w:tab w:val="right" w:leader="dot" w:pos="8313"/>
      </w:tabs>
      <w:spacing w:after="0" w:line="240" w:lineRule="auto"/>
      <w:ind w:left="8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8" w:customStyle="true">
    <w:name w:val="оглавление 6"/>
    <w:basedOn w:val="a7"/>
    <w:next w:val="a7"/>
    <w:pPr>
      <w:tabs>
        <w:tab w:val="right" w:leader="dot" w:pos="8313"/>
      </w:tabs>
      <w:spacing w:after="0" w:line="240" w:lineRule="auto"/>
      <w:ind w:left="10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8" w:customStyle="true">
    <w:name w:val="оглавление 7"/>
    <w:basedOn w:val="a7"/>
    <w:next w:val="a7"/>
    <w:pPr>
      <w:tabs>
        <w:tab w:val="right" w:leader="dot" w:pos="8313"/>
      </w:tabs>
      <w:spacing w:after="0" w:line="240" w:lineRule="auto"/>
      <w:ind w:left="12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88" w:customStyle="true">
    <w:name w:val="оглавление 8"/>
    <w:basedOn w:val="a7"/>
    <w:next w:val="a7"/>
    <w:pPr>
      <w:tabs>
        <w:tab w:val="right" w:leader="dot" w:pos="8313"/>
      </w:tabs>
      <w:spacing w:after="0" w:line="240" w:lineRule="auto"/>
      <w:ind w:left="14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b" w:customStyle="true">
    <w:name w:val="оглавление 9"/>
    <w:basedOn w:val="a7"/>
    <w:next w:val="a7"/>
    <w:pPr>
      <w:tabs>
        <w:tab w:val="right" w:leader="dot" w:pos="8313"/>
      </w:tabs>
      <w:spacing w:after="0" w:line="240" w:lineRule="auto"/>
      <w:ind w:left="1600"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6" w:customStyle="true">
    <w:name w:val="текст сноски"/>
    <w:basedOn w:val="a7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ffe" w:customStyle="true">
    <w:name w:val="3 Шифр"/>
    <w:basedOn w:val="16"/>
    <w:pPr>
      <w:keepLines w:val="false"/>
      <w:tabs>
        <w:tab w:val="left" w:pos="1134"/>
      </w:tabs>
      <w:spacing w:before="120" w:line="360" w:lineRule="auto"/>
      <w:ind w:firstLine="851"/>
      <w:jc w:val="center"/>
      <w:outlineLvl w:val="9"/>
    </w:pPr>
    <w:rPr>
      <w:rFonts w:ascii="Times New Roman" w:hAnsi="Times New Roman" w:cs="Times New Roman"/>
      <w:bCs/>
      <w:color w:val="000000"/>
      <w:szCs w:val="20"/>
    </w:rPr>
  </w:style>
  <w:style w:type="paragraph" w:styleId="afffffffffffffffffffff7" w:customStyle="true">
    <w:name w:val="Отчет"/>
    <w:basedOn w:val="afffffffff4"/>
    <w:pPr>
      <w:tabs>
        <w:tab w:val="left" w:pos="1134"/>
      </w:tabs>
      <w:spacing w:line="360" w:lineRule="auto"/>
      <w:ind w:firstLine="851"/>
      <w:jc w:val="both"/>
    </w:pPr>
  </w:style>
  <w:style w:type="paragraph" w:styleId="afffffffffffffffffffff8" w:customStyle="true">
    <w:name w:val="заг табл"/>
    <w:basedOn w:val="affffffffffff2"/>
    <w:pPr>
      <w:ind w:left="1701" w:hanging="1701"/>
    </w:pPr>
    <w:rPr>
      <w:sz w:val="24"/>
    </w:rPr>
  </w:style>
  <w:style w:type="paragraph" w:styleId="afffffffffffffffffffff9" w:customStyle="true">
    <w:name w:val="Заголовок раздела"/>
    <w:basedOn w:val="a7"/>
    <w:next w:val="affffffffffffffffff0"/>
    <w:pPr>
      <w:keepNext/>
      <w:spacing w:before="240" w:after="240" w:line="240" w:lineRule="auto"/>
      <w:jc w:val="center"/>
    </w:pPr>
    <w:rPr>
      <w:rFonts w:ascii="Arial" w:hAnsi="Arial" w:eastAsia="Times New Roman" w:cs="Arial"/>
      <w:b/>
      <w:sz w:val="28"/>
      <w:szCs w:val="24"/>
      <w:lang w:eastAsia="ru-RU"/>
    </w:rPr>
  </w:style>
  <w:style w:type="paragraph" w:styleId="afffffffffffffffffffffa" w:customStyle="true">
    <w:name w:val="Текст в таблице"/>
    <w:basedOn w:val="231"/>
    <w:pPr>
      <w:overflowPunct w:val="false"/>
      <w:spacing w:after="0" w:line="240" w:lineRule="auto"/>
      <w:ind w:left="0"/>
      <w:textAlignment w:val="auto"/>
    </w:pPr>
    <w:rPr>
      <w:rFonts w:ascii="Arial" w:hAnsi="Arial" w:cs="Arial"/>
      <w:bCs/>
      <w:iCs/>
      <w:sz w:val="20"/>
      <w:szCs w:val="24"/>
    </w:rPr>
  </w:style>
  <w:style w:type="paragraph" w:styleId="afffffffffffffffffffffb" w:customStyle="true">
    <w:name w:val="Подзаголовок в разделе"/>
    <w:basedOn w:val="affffffffffffffffff0"/>
    <w:next w:val="affffffffffffffffff0"/>
    <w:pPr>
      <w:keepNext/>
      <w:shd w:val="clear" w:color="auto" w:fill="auto"/>
      <w:spacing w:before="120" w:after="120" w:line="360" w:lineRule="auto"/>
      <w:ind w:firstLine="567"/>
    </w:pPr>
    <w:rPr>
      <w:rFonts w:ascii="Arial" w:hAnsi="Arial" w:cs="Arial"/>
      <w:b/>
      <w:bCs w:val="false"/>
      <w:szCs w:val="24"/>
    </w:rPr>
  </w:style>
  <w:style w:type="paragraph" w:styleId="afffffffffffffffffffffc" w:customStyle="true">
    <w:name w:val="Ы"/>
    <w:basedOn w:val="a7"/>
    <w:pPr>
      <w:widowControl w:val="false"/>
      <w:spacing w:after="0" w:line="240" w:lineRule="auto"/>
      <w:jc w:val="center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ffffd" w:customStyle="true">
    <w:name w:val="заг"/>
    <w:pPr>
      <w:suppressAutoHyphens/>
      <w:spacing w:before="240" w:after="120"/>
      <w:jc w:val="center"/>
    </w:pPr>
    <w:rPr>
      <w:rFonts w:ascii="Arial" w:hAnsi="Arial" w:cs="Arial"/>
      <w:b/>
      <w:sz w:val="24"/>
      <w:lang w:val="en-US" w:eastAsia="zh-CN"/>
    </w:rPr>
  </w:style>
  <w:style w:type="paragraph" w:styleId="Oaenooaaeeou12" w:customStyle="true">
    <w:name w:val="Oaeno oaaeeou 12"/>
    <w:pPr>
      <w:suppressAutoHyphens/>
      <w:jc w:val="both"/>
    </w:pPr>
    <w:rPr>
      <w:sz w:val="24"/>
      <w:lang w:eastAsia="zh-CN"/>
    </w:rPr>
  </w:style>
  <w:style w:type="paragraph" w:styleId="afffffffffffffffffffffe" w:customStyle="true">
    <w:name w:val="Абзац обычный"/>
    <w:basedOn w:val="a7"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rial" w:customStyle="true">
    <w:name w:val="Основной с отступом Arial"/>
    <w:basedOn w:val="afffffffff4"/>
    <w:pPr>
      <w:ind w:firstLine="709"/>
      <w:jc w:val="both"/>
    </w:pPr>
    <w:rPr>
      <w:rFonts w:ascii="Arial" w:hAnsi="Arial" w:cs="Arial"/>
    </w:rPr>
  </w:style>
  <w:style w:type="paragraph" w:styleId="IG32" w:customStyle="true">
    <w:name w:val="Маркированный_список_IG Знак Знак Знак Знак3"/>
    <w:basedOn w:val="a7"/>
    <w:pPr>
      <w:tabs>
        <w:tab w:val="left" w:pos="0"/>
      </w:tabs>
      <w:snapToGrid w:val="false"/>
      <w:spacing w:after="0" w:line="360" w:lineRule="auto"/>
      <w:ind w:firstLine="709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affffffffffffffffffffff" w:customStyle="true">
    <w:name w:val="табл_заголовок"/>
    <w:pPr>
      <w:keepNext/>
      <w:keepLines/>
      <w:suppressAutoHyphens/>
      <w:jc w:val="center"/>
    </w:pPr>
    <w:rPr>
      <w:rFonts w:ascii="Calibri" w:hAnsi="Calibri" w:eastAsia="Calibri"/>
      <w:sz w:val="24"/>
    </w:rPr>
  </w:style>
  <w:style w:type="paragraph" w:styleId="1TimesNewRoman164" w:customStyle="true">
    <w:name w:val="Стиль Заголовок 1 + (латиница) Times New Roman 16 пт Черный + Авто"/>
    <w:basedOn w:val="a7"/>
    <w:pPr>
      <w:tabs>
        <w:tab w:val="left" w:pos="6804"/>
      </w:tabs>
      <w:spacing w:after="0" w:line="240" w:lineRule="auto"/>
      <w:ind w:left="992" w:hanging="99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-9510" w:customStyle="true">
    <w:name w:val="Вычисление координат пунктов сети в СК-95_1 на основе полученных параметров преобразования"/>
    <w:basedOn w:val="a7"/>
    <w:pPr>
      <w:spacing w:after="0" w:line="240" w:lineRule="auto"/>
    </w:pPr>
    <w:rPr>
      <w:rFonts w:eastAsiaTheme="minorEastAsia"/>
      <w:i/>
      <w:sz w:val="20"/>
      <w:szCs w:val="28"/>
      <w:lang w:eastAsia="ru-RU"/>
    </w:rPr>
  </w:style>
  <w:style w:type="paragraph" w:styleId="affffffffffffffffffffff0" w:customStyle="true">
    <w:name w:val="Обычный + все прописные"/>
    <w:basedOn w:val="7"/>
    <w:pPr>
      <w:widowControl w:val="false"/>
      <w:tabs>
        <w:tab w:val="left" w:pos="1440"/>
      </w:tabs>
      <w:snapToGrid w:val="false"/>
    </w:pPr>
    <w:rPr>
      <w:b/>
      <w:sz w:val="20"/>
      <w:lang w:val="en-US"/>
    </w:rPr>
  </w:style>
  <w:style w:type="paragraph" w:styleId="affffffffffffffffffffff1" w:customStyle="true">
    <w:name w:val="Готовый"/>
    <w:basedOn w:val="1ffff"/>
    <w:pPr>
      <w:widowControl w:val="false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false"/>
      <w:snapToGrid w:val="false"/>
    </w:pPr>
    <w:rPr>
      <w:rFonts w:ascii="Courier New" w:hAnsi="Courier New" w:eastAsia="Times New Roman" w:cs="Courier New"/>
    </w:rPr>
  </w:style>
  <w:style w:type="paragraph" w:styleId="text2" w:customStyle="true">
    <w:name w:val="text2"/>
    <w:basedOn w:val="a7"/>
    <w:pPr>
      <w:spacing w:before="50" w:after="50" w:line="240" w:lineRule="auto"/>
      <w:ind w:firstLine="100"/>
      <w:jc w:val="both"/>
    </w:pPr>
    <w:rPr>
      <w:rFonts w:ascii="Arial" w:hAnsi="Arial" w:eastAsia="Times New Roman" w:cs="Arial"/>
      <w:color w:val="4A4E5B"/>
      <w:sz w:val="11"/>
      <w:szCs w:val="11"/>
      <w:lang w:eastAsia="ru-RU"/>
    </w:rPr>
  </w:style>
  <w:style w:type="paragraph" w:styleId="Oaenooaaeeou10oaio" w:customStyle="true">
    <w:name w:val="Oaeno oaaeeou 10 oaio?"/>
    <w:basedOn w:val="a7"/>
    <w:pPr>
      <w:spacing w:after="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inv-designation-cell" w:customStyle="true">
    <w:name w:val="inv-designation-cell"/>
    <w:pPr>
      <w:suppressAutoHyphens/>
    </w:pPr>
    <w:rPr>
      <w:sz w:val="24"/>
      <w:lang w:eastAsia="zh-CN"/>
    </w:rPr>
  </w:style>
  <w:style w:type="paragraph" w:styleId="11f1" w:customStyle="true">
    <w:name w:val="текст таблицы 11пт"/>
    <w:basedOn w:val="a7"/>
    <w:pPr>
      <w:widowControl w:val="false"/>
      <w:spacing w:before="20" w:after="20" w:line="240" w:lineRule="auto"/>
      <w:ind w:left="6" w:right="6"/>
      <w:jc w:val="both"/>
    </w:pPr>
    <w:rPr>
      <w:rFonts w:ascii="Times New Roman" w:hAnsi="Times New Roman" w:eastAsia="Times New Roman"/>
      <w:lang w:eastAsia="ru-RU"/>
    </w:rPr>
  </w:style>
  <w:style w:type="paragraph" w:styleId="affffffffffffffffffffff2" w:customStyle="true">
    <w:name w:val="Стиль абзаца"/>
    <w:basedOn w:val="a7"/>
    <w:pPr>
      <w:spacing w:after="0" w:line="360" w:lineRule="auto"/>
      <w:ind w:firstLine="709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2fffff1" w:customStyle="true">
    <w:name w:val="Прощание2"/>
    <w:basedOn w:val="a7"/>
    <w:pPr>
      <w:spacing w:after="0" w:line="240" w:lineRule="auto"/>
      <w:ind w:left="4252"/>
    </w:pPr>
    <w:rPr>
      <w:rFonts w:eastAsiaTheme="minorEastAsia"/>
      <w:sz w:val="20"/>
      <w:szCs w:val="20"/>
      <w:lang w:eastAsia="ru-RU"/>
    </w:rPr>
  </w:style>
  <w:style w:type="paragraph" w:styleId="Style5" w:customStyle="true">
    <w:name w:val="Style5"/>
    <w:basedOn w:val="a7"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" w:customStyle="true">
    <w:name w:val="Style1"/>
    <w:basedOn w:val="a7"/>
    <w:pPr>
      <w:widowControl w:val="false"/>
      <w:spacing w:after="0" w:line="324" w:lineRule="exact"/>
      <w:ind w:firstLine="71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4f6" w:customStyle="true">
    <w:name w:val="Обычный4"/>
    <w:pPr>
      <w:suppressAutoHyphens/>
      <w:snapToGrid w:val="false"/>
    </w:pPr>
    <w:rPr>
      <w:lang w:eastAsia="zh-CN"/>
    </w:rPr>
  </w:style>
  <w:style w:type="paragraph" w:styleId="affffffffffffffffffffff3" w:customStyle="true">
    <w:name w:val="Маркер"/>
    <w:basedOn w:val="a7"/>
    <w:pPr>
      <w:tabs>
        <w:tab w:val="left" w:pos="1134"/>
      </w:tabs>
      <w:spacing w:after="120" w:line="360" w:lineRule="auto"/>
      <w:ind w:left="1134" w:hanging="425"/>
      <w:jc w:val="both"/>
    </w:pPr>
    <w:rPr>
      <w:rFonts w:ascii="Times New Roman" w:hAnsi="Times New Roman" w:eastAsia="Times New Roman"/>
      <w:spacing w:val="-22"/>
      <w:sz w:val="28"/>
      <w:szCs w:val="20"/>
      <w:lang w:eastAsia="ru-RU"/>
    </w:rPr>
  </w:style>
  <w:style w:type="paragraph" w:styleId="affffffffffffffffffffff4" w:customStyle="true">
    <w:name w:val="Ãèäðî.òàá"/>
    <w:pPr>
      <w:suppressAutoHyphens/>
      <w:jc w:val="center"/>
    </w:pPr>
    <w:rPr>
      <w:rFonts w:ascii="Arial" w:hAnsi="Arial" w:cs="Arial"/>
    </w:rPr>
  </w:style>
  <w:style w:type="paragraph" w:styleId="TableHeaders1" w:customStyle="true">
    <w:name w:val="Table Headers Знак"/>
    <w:pPr>
      <w:keepNext/>
      <w:suppressAutoHyphens/>
      <w:spacing w:before="60" w:after="60"/>
      <w:jc w:val="center"/>
    </w:pPr>
    <w:rPr>
      <w:rFonts w:ascii="Arial Bold" w:hAnsi="Arial Bold" w:eastAsia="Calibri" w:cs="Arial Bold"/>
      <w:b/>
      <w:sz w:val="18"/>
    </w:rPr>
  </w:style>
  <w:style w:type="paragraph" w:styleId="11f2" w:customStyle="true">
    <w:name w:val="Стиль Стиль1 + По ширине1"/>
    <w:basedOn w:val="a7"/>
    <w:pPr>
      <w:keepNext/>
      <w:spacing w:after="120" w:line="240" w:lineRule="auto"/>
      <w:jc w:val="both"/>
      <w:outlineLvl w:val="1"/>
    </w:pPr>
    <w:rPr>
      <w:rFonts w:ascii="Times New Roman" w:hAnsi="Times New Roman" w:eastAsia="Times New Roman" w:cs="Arial"/>
      <w:b/>
      <w:iCs/>
      <w:sz w:val="24"/>
      <w:szCs w:val="20"/>
      <w:lang w:eastAsia="ru-RU"/>
    </w:rPr>
  </w:style>
  <w:style w:type="paragraph" w:styleId="TableTextSmall" w:customStyle="true">
    <w:name w:val="Table Text Small"/>
    <w:basedOn w:val="TableText"/>
    <w:pPr>
      <w:spacing w:before="40" w:after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type="paragraph" w:styleId="affffffffffffffffffffff5" w:customStyle="true">
    <w:name w:val="табл"/>
    <w:basedOn w:val="afffffffffffffffff1"/>
    <w:pPr>
      <w:spacing w:before="0" w:after="0"/>
      <w:ind w:firstLine="0"/>
      <w:jc w:val="left"/>
    </w:pPr>
    <w:rPr>
      <w:bCs w:val="false"/>
      <w:caps w:val="false"/>
    </w:rPr>
  </w:style>
  <w:style w:type="paragraph" w:styleId="affffffffffffffffffffff6" w:customStyle="true">
    <w:name w:val="Основной текст вместе"/>
    <w:basedOn w:val="a7"/>
    <w:next w:val="2fffff1"/>
    <w:pPr>
      <w:keepNext/>
      <w:spacing w:after="240" w:line="240" w:lineRule="auto"/>
      <w:ind w:firstLine="720"/>
    </w:pPr>
    <w:rPr>
      <w:rFonts w:ascii="Courier New" w:hAnsi="Courier New" w:eastAsia="Times New Roman" w:cs="Courier New"/>
      <w:sz w:val="24"/>
      <w:szCs w:val="20"/>
      <w:lang w:eastAsia="ru-RU"/>
    </w:rPr>
  </w:style>
  <w:style w:type="paragraph" w:styleId="affffffffffffffffffffff7" w:customStyle="true">
    <w:name w:val="Основной текст продолжение"/>
    <w:basedOn w:val="a7"/>
    <w:next w:val="a7"/>
    <w:pPr>
      <w:spacing w:before="120" w:after="0" w:line="240" w:lineRule="auto"/>
      <w:ind w:firstLine="709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4pt" w:customStyle="true">
    <w:name w:val="Стиль Основной текст + 14 pt"/>
    <w:basedOn w:val="a7"/>
    <w:pPr>
      <w:spacing w:after="0" w:line="240" w:lineRule="auto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WW-10" w:customStyle="true">
    <w:name w:val="WW-Первая строка с отступом1"/>
    <w:basedOn w:val="a7"/>
    <w:pPr>
      <w:widowControl w:val="false"/>
      <w:spacing w:after="120" w:line="100" w:lineRule="atLeast"/>
      <w:ind w:firstLine="283"/>
    </w:pPr>
    <w:rPr>
      <w:rFonts w:ascii="Arial" w:hAnsi="Arial" w:eastAsia="Tahoma" w:cs="Arial"/>
      <w:sz w:val="24"/>
      <w:szCs w:val="24"/>
      <w:lang w:eastAsia="ru-RU"/>
    </w:rPr>
  </w:style>
  <w:style w:type="paragraph" w:styleId="CharCharCarCarCharCharCarCarCharCharCarCarCharChar" w:customStyle="true">
    <w:name w:val="Char Char Car Car Char Char Car Car Char Char Car Car Char Char"/>
    <w:basedOn w:val="a7"/>
    <w:pPr>
      <w:spacing w:line="240" w:lineRule="exact"/>
    </w:pPr>
    <w:rPr>
      <w:rFonts w:ascii="Times New Roman" w:hAnsi="Times New Roman" w:eastAsia="Times New Roman"/>
      <w:sz w:val="20"/>
      <w:szCs w:val="20"/>
      <w:lang w:val="x-none" w:eastAsia="x-none"/>
    </w:rPr>
  </w:style>
  <w:style w:type="paragraph" w:styleId="FORMATTEXT0" w:customStyle="true">
    <w:name w:val=".FORMATTEXT"/>
    <w:pPr>
      <w:widowControl w:val="false"/>
      <w:suppressAutoHyphens/>
    </w:pPr>
    <w:rPr>
      <w:sz w:val="24"/>
      <w:szCs w:val="24"/>
      <w:lang w:eastAsia="zh-CN"/>
    </w:rPr>
  </w:style>
  <w:style w:type="paragraph" w:styleId="HEADERTEXT" w:customStyle="true">
    <w:name w:val=".HEADERTEXT"/>
    <w:pPr>
      <w:widowControl w:val="false"/>
      <w:suppressAutoHyphens/>
    </w:pPr>
    <w:rPr>
      <w:rFonts w:ascii="Arial" w:hAnsi="Arial" w:cs="Arial"/>
      <w:color w:val="2B4279"/>
      <w:lang w:eastAsia="zh-CN"/>
    </w:rPr>
  </w:style>
  <w:style w:type="paragraph" w:styleId="affffffffffffffffffffff8" w:customStyle="true">
    <w:name w:val="Штамп"/>
    <w:basedOn w:val="a7"/>
    <w:pPr>
      <w:spacing w:after="0" w:line="240" w:lineRule="auto"/>
      <w:jc w:val="center"/>
    </w:pPr>
    <w:rPr>
      <w:rFonts w:ascii="ГОСТ тип А" w:hAnsi="ГОСТ тип А" w:eastAsia="Times New Roman" w:cs="ГОСТ тип А"/>
      <w:i/>
      <w:sz w:val="18"/>
      <w:szCs w:val="20"/>
      <w:lang w:val="x-none" w:eastAsia="x-none"/>
    </w:rPr>
  </w:style>
  <w:style w:type="paragraph" w:styleId="3fff" w:customStyle="true">
    <w:name w:val="Основной текст3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fffffffa" w:customStyle="true">
    <w:name w:val="Пункт 1 раздела"/>
    <w:basedOn w:val="23"/>
    <w:next w:val="afffffffffffffff8"/>
    <w:pPr>
      <w:keepLines w:val="false"/>
      <w:tabs>
        <w:tab w:val="left" w:pos="1134"/>
      </w:tabs>
      <w:spacing w:before="0" w:after="100" w:line="280" w:lineRule="exact"/>
      <w:ind w:firstLine="737"/>
    </w:pPr>
    <w:rPr>
      <w:rFonts w:ascii="Times New Roman" w:hAnsi="Times New Roman" w:cs="Times New Roman"/>
      <w:bCs/>
      <w:color w:val="000000"/>
      <w:sz w:val="24"/>
      <w:szCs w:val="20"/>
    </w:rPr>
  </w:style>
  <w:style w:type="paragraph" w:styleId="maintext" w:customStyle="true">
    <w:name w:val="maintext"/>
    <w:basedOn w:val="a7"/>
    <w:pPr>
      <w:spacing w:before="60" w:after="60" w:line="240" w:lineRule="auto"/>
      <w:ind w:left="60" w:right="60" w:firstLine="567"/>
      <w:jc w:val="both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2fffff2" w:customStyle="true">
    <w:name w:val="Подзаголовок2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affffffffffffffffffffff9" w:customStyle="true">
    <w:name w:val="Базовый заголовок"/>
    <w:basedOn w:val="a7"/>
    <w:next w:val="afffffffff3"/>
    <w:pPr>
      <w:keepNext/>
      <w:keepLines/>
      <w:spacing w:before="640" w:after="120" w:line="240" w:lineRule="auto"/>
    </w:pPr>
    <w:rPr>
      <w:rFonts w:ascii="Courier New" w:hAnsi="Courier New" w:eastAsia="Times New Roman" w:cs="Courier New"/>
      <w:b/>
      <w:caps/>
      <w:sz w:val="24"/>
      <w:szCs w:val="20"/>
      <w:lang w:eastAsia="ru-RU"/>
    </w:rPr>
  </w:style>
  <w:style w:type="paragraph" w:styleId="affffffffffffffffffffffa" w:customStyle="true">
    <w:name w:val="Базовая сноска"/>
    <w:basedOn w:val="a7"/>
    <w:pPr>
      <w:keepLines/>
      <w:spacing w:after="0" w:line="240" w:lineRule="exact"/>
      <w:ind w:firstLine="720"/>
    </w:pPr>
    <w:rPr>
      <w:rFonts w:ascii="Courier New" w:hAnsi="Courier New" w:eastAsia="Times New Roman" w:cs="Courier New"/>
      <w:sz w:val="24"/>
      <w:szCs w:val="20"/>
      <w:lang w:val="x-none" w:eastAsia="ru-RU"/>
    </w:rPr>
  </w:style>
  <w:style w:type="paragraph" w:styleId="affffffffffffffffffffffb" w:customStyle="true">
    <w:name w:val="Подпись Название организации"/>
    <w:basedOn w:val="afffffffffff1"/>
    <w:next w:val="affffffffffffffffffffffc"/>
    <w:pPr>
      <w:ind w:left="4680"/>
    </w:pPr>
    <w:rPr>
      <w:rFonts w:ascii="Courier New" w:hAnsi="Courier New" w:cs="Courier New"/>
      <w:caps/>
      <w:szCs w:val="20"/>
    </w:rPr>
  </w:style>
  <w:style w:type="paragraph" w:styleId="affffffffffffffffffffffc" w:customStyle="true">
    <w:name w:val="Подпись Имя"/>
    <w:basedOn w:val="afffffffffff1"/>
    <w:next w:val="affffffffffffffffffffffd"/>
    <w:pPr>
      <w:keepNext/>
      <w:spacing w:before="960"/>
      <w:ind w:left="4680"/>
    </w:pPr>
    <w:rPr>
      <w:rFonts w:ascii="Courier New" w:hAnsi="Courier New" w:cs="Courier New"/>
      <w:szCs w:val="20"/>
    </w:rPr>
  </w:style>
  <w:style w:type="paragraph" w:styleId="affffffffffffffffffffffd" w:customStyle="true">
    <w:name w:val="Подпись Должность"/>
    <w:basedOn w:val="afffffffffff1"/>
    <w:next w:val="affffffffffffffffffffffe"/>
    <w:pPr>
      <w:keepNext/>
      <w:ind w:left="5400" w:hanging="720"/>
    </w:pPr>
    <w:rPr>
      <w:rFonts w:ascii="Courier New" w:hAnsi="Courier New" w:cs="Courier New"/>
      <w:szCs w:val="20"/>
    </w:rPr>
  </w:style>
  <w:style w:type="paragraph" w:styleId="affffffffffffffffffffffe" w:customStyle="true">
    <w:name w:val="Инициалы для ссылки"/>
    <w:basedOn w:val="afffffffff3"/>
    <w:next w:val="afffffffffffffffffffffff"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" w:customStyle="true">
    <w:name w:val="Всего"/>
    <w:basedOn w:val="afffffffff3"/>
    <w:next w:val="afffffffffffffffffffffff0"/>
    <w:pPr>
      <w:keepNext/>
      <w:suppressAutoHyphens w:val="false"/>
      <w:ind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0" w:customStyle="true">
    <w:name w:val="Копия"/>
    <w:basedOn w:val="afffffffff3"/>
    <w:pPr>
      <w:suppressAutoHyphens w:val="false"/>
      <w:spacing w:before="240"/>
      <w:ind w:left="547" w:hanging="547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1" w:customStyle="true">
    <w:name w:val="Иллюстрация"/>
    <w:basedOn w:val="afffffffff3"/>
    <w:next w:val="3ff0"/>
    <w:pPr>
      <w:keepNext/>
      <w:suppressAutoHyphens w:val="false"/>
      <w:spacing w:after="240"/>
      <w:ind w:left="4680" w:firstLine="0"/>
      <w:jc w:val="left"/>
    </w:pPr>
    <w:rPr>
      <w:rFonts w:ascii="Courier New" w:hAnsi="Courier New" w:eastAsia="Times New Roman" w:cs="Courier New"/>
      <w:sz w:val="24"/>
    </w:rPr>
  </w:style>
  <w:style w:type="paragraph" w:styleId="1fffffffb" w:customStyle="true">
    <w:name w:val="Дата1"/>
    <w:basedOn w:val="afffffffff3"/>
    <w:next w:val="afffffffffffffffffffffff2"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3">
    <w:name w:val="envelope address"/>
    <w:basedOn w:val="afffffffff3"/>
    <w:pPr>
      <w:keepLines/>
      <w:suppressAutoHyphens w:val="false"/>
      <w:ind w:right="288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2" w:customStyle="true">
    <w:name w:val="Внутренний адрес"/>
    <w:basedOn w:val="afffffffffffffffffffffff3"/>
    <w:next w:val="afffffffffffffffffffffff4"/>
  </w:style>
  <w:style w:type="paragraph" w:styleId="afffffffffffffffffffffff4" w:customStyle="true">
    <w:name w:val="Строка Внимание"/>
    <w:basedOn w:val="afffffffff3"/>
    <w:pPr>
      <w:suppressAutoHyphens w:val="false"/>
      <w:spacing w:before="240"/>
      <w:ind w:firstLine="0"/>
      <w:jc w:val="center"/>
    </w:pPr>
    <w:rPr>
      <w:rFonts w:ascii="Courier New" w:hAnsi="Courier New" w:eastAsia="Times New Roman" w:cs="Courier New"/>
      <w:sz w:val="24"/>
    </w:rPr>
  </w:style>
  <w:style w:type="paragraph" w:styleId="1fffffffc" w:customStyle="true">
    <w:name w:val="Приветствие1"/>
    <w:basedOn w:val="afffffffff3"/>
    <w:next w:val="afffffffffffffffffffffff5"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afffffffffffffffffffffff5" w:customStyle="true">
    <w:name w:val="Строка Тема"/>
    <w:basedOn w:val="afffffffff3"/>
    <w:next w:val="afffffffff3"/>
    <w:pPr>
      <w:keepNext/>
      <w:keepLines/>
      <w:suppressAutoHyphens w:val="false"/>
      <w:spacing w:after="240"/>
      <w:ind w:firstLine="0"/>
      <w:jc w:val="center"/>
    </w:pPr>
    <w:rPr>
      <w:rFonts w:ascii="Courier New" w:hAnsi="Courier New" w:eastAsia="Times New Roman" w:cs="Courier New"/>
      <w:sz w:val="24"/>
      <w:u w:val="single"/>
    </w:rPr>
  </w:style>
  <w:style w:type="paragraph" w:styleId="afffffffffffffffffffffff6" w:customStyle="true">
    <w:name w:val="Верхн.колонтитул базовый"/>
    <w:basedOn w:val="a7"/>
    <w:pPr>
      <w:keepLines/>
      <w:tabs>
        <w:tab w:val="center" w:pos="4320"/>
        <w:tab w:val="right" w:pos="8640"/>
      </w:tabs>
      <w:spacing w:after="0" w:line="240" w:lineRule="auto"/>
    </w:pPr>
    <w:rPr>
      <w:rFonts w:ascii="Courier New" w:hAnsi="Courier New" w:eastAsia="Times New Roman" w:cs="Courier New"/>
      <w:sz w:val="24"/>
      <w:szCs w:val="20"/>
      <w:lang w:eastAsia="ru-RU"/>
    </w:rPr>
  </w:style>
  <w:style w:type="paragraph" w:styleId="1fffffffd" w:customStyle="true">
    <w:name w:val="Текст макроса1"/>
    <w:basedOn w:val="afffffffff3"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/>
    </w:rPr>
  </w:style>
  <w:style w:type="paragraph" w:styleId="afffffffffffffffffffffff7" w:customStyle="true">
    <w:name w:val="Заголовок обложки"/>
    <w:basedOn w:val="affffffffffffffffffffff9"/>
    <w:next w:val="afffffffffffffffffffffff8"/>
    <w:pPr>
      <w:spacing w:before="720" w:after="160"/>
      <w:jc w:val="center"/>
    </w:pPr>
    <w:rPr>
      <w:sz w:val="40"/>
    </w:rPr>
  </w:style>
  <w:style w:type="paragraph" w:styleId="afffffffffffffffffffffff8" w:customStyle="true">
    <w:name w:val="Подзаголовок обложки"/>
    <w:basedOn w:val="afffffffffffffffffffffff7"/>
    <w:next w:val="afffffffff3"/>
    <w:pPr>
      <w:spacing w:before="240" w:after="480"/>
    </w:pPr>
    <w:rPr>
      <w:rFonts w:ascii="Times New Roman" w:hAnsi="Times New Roman" w:cs="Times New Roman"/>
      <w:b w:val="false"/>
      <w:i/>
      <w:sz w:val="32"/>
    </w:rPr>
  </w:style>
  <w:style w:type="paragraph" w:styleId="afffffffffffffffffffffff9" w:customStyle="true">
    <w:name w:val="Название организации"/>
    <w:basedOn w:val="afffffffff3"/>
    <w:next w:val="afffffffffffffffffffffffa"/>
    <w:pPr>
      <w:keepNext/>
      <w:suppressAutoHyphens w:val="false"/>
      <w:ind w:left="5400" w:hanging="720"/>
      <w:jc w:val="left"/>
    </w:pPr>
    <w:rPr>
      <w:rFonts w:ascii="Courier New" w:hAnsi="Courier New" w:eastAsia="Times New Roman" w:cs="Courier New"/>
      <w:caps/>
      <w:sz w:val="24"/>
    </w:rPr>
  </w:style>
  <w:style w:type="paragraph" w:styleId="afffffffffffffffffffffffa" w:customStyle="true">
    <w:name w:val="Обратный адрес"/>
    <w:basedOn w:val="afffffffffffffffffffffff3"/>
    <w:next w:val="1fffffffb"/>
    <w:pPr>
      <w:ind w:left="4680" w:right="0"/>
    </w:pPr>
  </w:style>
  <w:style w:type="paragraph" w:styleId="afffffffffffffffffffffffb" w:customStyle="true">
    <w:name w:val="Нижн.колонтитул первый"/>
    <w:basedOn w:val="affffffffff1"/>
    <w:pPr>
      <w:keepLines/>
      <w:tabs>
        <w:tab w:val="center" w:pos="4320"/>
        <w:tab w:val="right" w:pos="8640"/>
      </w:tabs>
      <w:jc w:val="center"/>
    </w:pPr>
    <w:rPr>
      <w:rFonts w:ascii="Courier New" w:hAnsi="Courier New" w:cs="Courier New"/>
      <w:sz w:val="24"/>
      <w:lang w:val="ru-RU"/>
    </w:rPr>
  </w:style>
  <w:style w:type="paragraph" w:styleId="afffffffffffffffffffffffc" w:customStyle="true">
    <w:name w:val="Нижн.колонтитул четн."/>
    <w:basedOn w:val="affffffffff1"/>
    <w:pPr>
      <w:keepLines/>
      <w:tabs>
        <w:tab w:val="center" w:pos="4320"/>
        <w:tab w:val="right" w:pos="8640"/>
      </w:tabs>
    </w:pPr>
    <w:rPr>
      <w:rFonts w:ascii="Courier New" w:hAnsi="Courier New" w:cs="Courier New"/>
      <w:sz w:val="24"/>
      <w:lang w:val="ru-RU"/>
    </w:rPr>
  </w:style>
  <w:style w:type="paragraph" w:styleId="afffffffffffffffffffffffd" w:customStyle="true">
    <w:name w:val="Верхн.колонтитул первый"/>
    <w:basedOn w:val="affffffffff2"/>
    <w:pPr>
      <w:keepLines/>
      <w:tabs>
        <w:tab w:val="center" w:pos="4320"/>
        <w:tab w:val="right" w:pos="8640"/>
      </w:tabs>
      <w:jc w:val="center"/>
    </w:pPr>
    <w:rPr>
      <w:rFonts w:ascii="Courier New" w:hAnsi="Courier New" w:cs="Courier New"/>
      <w:sz w:val="24"/>
      <w:lang w:val="x-none"/>
    </w:rPr>
  </w:style>
  <w:style w:type="paragraph" w:styleId="afffffffffffffffffffffffe" w:customStyle="true">
    <w:name w:val="Верхн.колонтитул четн."/>
    <w:basedOn w:val="affffffffff2"/>
    <w:pPr>
      <w:keepLines/>
      <w:tabs>
        <w:tab w:val="center" w:pos="4320"/>
        <w:tab w:val="right" w:pos="8640"/>
      </w:tabs>
    </w:pPr>
    <w:rPr>
      <w:rFonts w:ascii="Courier New" w:hAnsi="Courier New" w:cs="Courier New"/>
      <w:sz w:val="24"/>
      <w:lang w:val="x-none"/>
    </w:rPr>
  </w:style>
  <w:style w:type="paragraph" w:styleId="affffffffffffffffffffffff" w:customStyle="true">
    <w:name w:val="Список бюл. первый"/>
    <w:basedOn w:val="3ff"/>
    <w:next w:val="3ff"/>
    <w:pPr>
      <w:spacing w:before="120" w:after="24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ffffffffffffffffffffffff0" w:customStyle="true">
    <w:name w:val="Список первый"/>
    <w:basedOn w:val="afffffffff6"/>
    <w:next w:val="afffffffff6"/>
    <w:pPr>
      <w:tabs>
        <w:tab w:val="left" w:pos="720"/>
      </w:tabs>
      <w:suppressAutoHyphens w:val="false"/>
      <w:spacing w:before="120" w:after="12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1" w:customStyle="true">
    <w:name w:val="Список последний"/>
    <w:basedOn w:val="afffffffff6"/>
    <w:next w:val="afffffffff3"/>
    <w:pPr>
      <w:tabs>
        <w:tab w:val="left" w:pos="720"/>
      </w:tabs>
      <w:suppressAutoHyphens w:val="false"/>
      <w:spacing w:after="360"/>
      <w:ind w:left="720" w:firstLine="0"/>
      <w:jc w:val="left"/>
    </w:pPr>
    <w:rPr>
      <w:rFonts w:ascii="Courier New" w:hAnsi="Courier New" w:eastAsia="Times New Roman" w:cs="Courier New"/>
      <w:sz w:val="24"/>
    </w:rPr>
  </w:style>
  <w:style w:type="paragraph" w:styleId="affffffffffffffffffffffff2" w:customStyle="true">
    <w:name w:val="Список бюл. последний"/>
    <w:basedOn w:val="3ff"/>
    <w:next w:val="afffffffff3"/>
    <w:pPr>
      <w:spacing w:after="360"/>
      <w:ind w:left="72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a0" w:customStyle="true">
    <w:name w:val="Список нум. первый"/>
    <w:basedOn w:val="1"/>
    <w:next w:val="1"/>
    <w:pPr>
      <w:numPr>
        <w:numId w:val="15"/>
      </w:numPr>
      <w:spacing w:before="120" w:after="240"/>
      <w:ind w:left="720" w:firstLine="0"/>
      <w:contextualSpacing w:val="false"/>
    </w:pPr>
    <w:rPr>
      <w:rFonts w:ascii="Courier New" w:hAnsi="Courier New" w:cs="Courier New"/>
    </w:rPr>
  </w:style>
  <w:style w:type="paragraph" w:styleId="affffffffffffffffffffffff3" w:customStyle="true">
    <w:name w:val="Список нум. последний"/>
    <w:basedOn w:val="1"/>
    <w:next w:val="afffffffff3"/>
    <w:pPr>
      <w:numPr>
        <w:numId w:val="0"/>
      </w:numPr>
      <w:spacing w:after="360"/>
      <w:ind w:left="720"/>
      <w:contextualSpacing w:val="false"/>
    </w:pPr>
    <w:rPr>
      <w:rFonts w:ascii="Courier New" w:hAnsi="Courier New" w:cs="Courier New"/>
    </w:rPr>
  </w:style>
  <w:style w:type="paragraph" w:styleId="affffffffffffffffffffffff4" w:customStyle="true">
    <w:name w:val="Метка документа"/>
    <w:basedOn w:val="affffffffffffffffffffff9"/>
    <w:pPr>
      <w:spacing w:after="360"/>
    </w:pPr>
    <w:rPr>
      <w:rFonts w:ascii="Times New Roman" w:hAnsi="Times New Roman" w:cs="Times New Roman"/>
    </w:rPr>
  </w:style>
  <w:style w:type="paragraph" w:styleId="4f7">
    <w:name w:val="List Bullet 4"/>
    <w:basedOn w:val="a7"/>
    <w:rsid w:val="006F720C"/>
    <w:pPr>
      <w:spacing w:after="0" w:line="240" w:lineRule="auto"/>
      <w:ind w:left="849" w:hanging="283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5f0">
    <w:name w:val="List Bullet 5"/>
    <w:basedOn w:val="afffffffff6"/>
    <w:rsid w:val="006F720C"/>
    <w:pPr>
      <w:tabs>
        <w:tab w:val="left" w:pos="1800"/>
      </w:tabs>
      <w:suppressAutoHyphens w:val="false"/>
      <w:spacing w:after="120"/>
      <w:ind w:left="180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414" w:customStyle="true">
    <w:name w:val="Маркированный список 41"/>
    <w:basedOn w:val="3ff"/>
    <w:pPr>
      <w:spacing w:after="240"/>
      <w:ind w:left="180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14" w:customStyle="true">
    <w:name w:val="Маркированный список 51"/>
    <w:basedOn w:val="3ff"/>
    <w:pPr>
      <w:spacing w:after="240"/>
      <w:ind w:left="2160"/>
      <w:jc w:val="left"/>
    </w:pPr>
    <w:rPr>
      <w:rFonts w:ascii="Courier New" w:hAnsi="Courier New" w:cs="Courier New"/>
      <w:b w:val="false"/>
      <w:bCs w:val="false"/>
      <w:i w:val="false"/>
      <w:sz w:val="24"/>
      <w:szCs w:val="20"/>
      <w:lang w:val="x-none" w:bidi="ar-SA"/>
    </w:rPr>
  </w:style>
  <w:style w:type="paragraph" w:styleId="5f1">
    <w:name w:val="List Number 5"/>
    <w:basedOn w:val="1"/>
    <w:pPr>
      <w:numPr>
        <w:numId w:val="0"/>
      </w:numPr>
      <w:spacing w:after="240"/>
      <w:ind w:left="2160"/>
      <w:contextualSpacing w:val="false"/>
    </w:pPr>
    <w:rPr>
      <w:rFonts w:ascii="Courier New" w:hAnsi="Courier New" w:cs="Courier New"/>
    </w:rPr>
  </w:style>
  <w:style w:type="paragraph" w:styleId="4f8">
    <w:name w:val="List Number 4"/>
    <w:basedOn w:val="1"/>
    <w:pPr>
      <w:numPr>
        <w:numId w:val="0"/>
      </w:numPr>
      <w:spacing w:after="240"/>
      <w:ind w:left="1800"/>
      <w:contextualSpacing w:val="false"/>
    </w:pPr>
    <w:rPr>
      <w:rFonts w:ascii="Courier New" w:hAnsi="Courier New" w:cs="Courier New"/>
    </w:rPr>
  </w:style>
  <w:style w:type="paragraph" w:styleId="3fff0">
    <w:name w:val="List Number 3"/>
    <w:basedOn w:val="1"/>
    <w:pPr>
      <w:numPr>
        <w:numId w:val="0"/>
      </w:numPr>
      <w:spacing w:after="240"/>
      <w:ind w:left="1440"/>
      <w:contextualSpacing w:val="false"/>
    </w:pPr>
    <w:rPr>
      <w:rFonts w:ascii="Courier New" w:hAnsi="Courier New" w:cs="Courier New"/>
    </w:rPr>
  </w:style>
  <w:style w:type="paragraph" w:styleId="affffffffffffffffffffffff5" w:customStyle="true">
    <w:name w:val="Верхн.колонтитул нечетн."/>
    <w:basedOn w:val="affffffffff2"/>
    <w:pPr>
      <w:keepLines/>
      <w:tabs>
        <w:tab w:val="right" w:pos="0"/>
        <w:tab w:val="center" w:pos="4320"/>
        <w:tab w:val="right" w:pos="8640"/>
      </w:tabs>
      <w:jc w:val="right"/>
    </w:pPr>
    <w:rPr>
      <w:rFonts w:ascii="Courier New" w:hAnsi="Courier New" w:cs="Courier New"/>
      <w:sz w:val="24"/>
      <w:lang w:val="x-none"/>
    </w:rPr>
  </w:style>
  <w:style w:type="paragraph" w:styleId="affffffffffffffffffffffff6" w:customStyle="true">
    <w:name w:val="Нижн.колонтитул нечетн."/>
    <w:basedOn w:val="affffffffff1"/>
    <w:pPr>
      <w:keepLines/>
      <w:tabs>
        <w:tab w:val="right" w:pos="0"/>
        <w:tab w:val="center" w:pos="4320"/>
        <w:tab w:val="right" w:pos="8640"/>
      </w:tabs>
      <w:jc w:val="right"/>
    </w:pPr>
    <w:rPr>
      <w:rFonts w:ascii="Courier New" w:hAnsi="Courier New" w:cs="Courier New"/>
      <w:sz w:val="24"/>
      <w:lang w:val="ru-RU"/>
    </w:rPr>
  </w:style>
  <w:style w:type="paragraph" w:styleId="415" w:customStyle="true">
    <w:name w:val="Продолжение списка 41"/>
    <w:basedOn w:val="2fff3"/>
    <w:pPr>
      <w:overflowPunct w:val="false"/>
      <w:spacing w:after="240"/>
      <w:ind w:left="1800"/>
      <w:textAlignment w:val="auto"/>
    </w:pPr>
    <w:rPr>
      <w:rFonts w:ascii="Courier New" w:hAnsi="Courier New" w:cs="Courier New"/>
      <w:sz w:val="24"/>
    </w:rPr>
  </w:style>
  <w:style w:type="paragraph" w:styleId="515" w:customStyle="true">
    <w:name w:val="Продолжение списка 51"/>
    <w:basedOn w:val="2fff3"/>
    <w:pPr>
      <w:overflowPunct w:val="false"/>
      <w:spacing w:after="240"/>
      <w:ind w:left="2160"/>
      <w:textAlignment w:val="auto"/>
    </w:pPr>
    <w:rPr>
      <w:rFonts w:ascii="Courier New" w:hAnsi="Courier New" w:cs="Courier New"/>
      <w:sz w:val="24"/>
    </w:rPr>
  </w:style>
  <w:style w:type="paragraph" w:styleId="1fffffffe" w:customStyle="true">
    <w:name w:val="Шапка1"/>
    <w:basedOn w:val="afffffffff3"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/>
    </w:rPr>
  </w:style>
  <w:style w:type="paragraph" w:styleId="2fffff3">
    <w:name w:val="envelope return"/>
    <w:basedOn w:val="afffffffffffffffffffffff3"/>
    <w:pPr>
      <w:ind w:right="5040"/>
    </w:pPr>
  </w:style>
  <w:style w:type="paragraph" w:styleId="affffffffffffffffffffffff7" w:customStyle="true">
    <w:name w:val="Цитата первая"/>
    <w:basedOn w:val="3fc"/>
    <w:next w:val="3fc"/>
    <w:pPr>
      <w:keepLines/>
      <w:spacing w:before="120" w:after="24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8" w:customStyle="true">
    <w:name w:val="Цитата последняя"/>
    <w:basedOn w:val="3fc"/>
    <w:next w:val="afffffffff3"/>
    <w:pPr>
      <w:keepLines/>
      <w:spacing w:after="360"/>
      <w:ind w:left="720" w:right="720" w:firstLine="720"/>
      <w:jc w:val="left"/>
    </w:pPr>
    <w:rPr>
      <w:rFonts w:ascii="Courier New" w:hAnsi="Courier New" w:cs="Courier New"/>
      <w:i/>
      <w:sz w:val="24"/>
    </w:rPr>
  </w:style>
  <w:style w:type="paragraph" w:styleId="affffffffffffffffffffffff9" w:customStyle="true">
    <w:name w:val="Инициалы"/>
    <w:basedOn w:val="afffffffff3"/>
    <w:next w:val="afffffffffffffffffffffff"/>
    <w:pPr>
      <w:keepNext/>
      <w:suppressAutoHyphens w:val="false"/>
      <w:spacing w:before="240"/>
      <w:ind w:firstLine="0"/>
      <w:jc w:val="left"/>
    </w:pPr>
    <w:rPr>
      <w:rFonts w:ascii="Courier New" w:hAnsi="Courier New" w:eastAsia="Times New Roman" w:cs="Courier New"/>
      <w:sz w:val="20"/>
    </w:rPr>
  </w:style>
  <w:style w:type="paragraph" w:styleId="font12" w:customStyle="true">
    <w:name w:val="font12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  <w:lang w:eastAsia="ru-RU"/>
    </w:rPr>
  </w:style>
  <w:style w:type="paragraph" w:styleId="font13" w:customStyle="true">
    <w:name w:val="font13"/>
    <w:basedOn w:val="a7"/>
    <w:pPr>
      <w:spacing w:before="280" w:after="280" w:line="240" w:lineRule="auto"/>
    </w:pPr>
    <w:rPr>
      <w:rFonts w:ascii="Arial" w:hAnsi="Arial" w:eastAsia="Times New Roman" w:cs="Arial"/>
      <w:b/>
      <w:bCs/>
      <w:sz w:val="17"/>
      <w:szCs w:val="17"/>
      <w:lang w:eastAsia="ru-RU"/>
    </w:rPr>
  </w:style>
  <w:style w:type="paragraph" w:styleId="affffffffffffffffffffffffa" w:customStyle="true">
    <w:name w:val="основной текст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4"/>
      <w:szCs w:val="28"/>
      <w:lang w:eastAsia="ru-RU"/>
    </w:rPr>
  </w:style>
  <w:style w:type="paragraph" w:styleId="2fffff4" w:customStyle="true">
    <w:name w:val="Основной текст с отступом2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b" w:customStyle="true">
    <w:name w:val="ЗаголовокТаблицы"/>
    <w:basedOn w:val="a7"/>
    <w:next w:val="a7"/>
    <w:pPr>
      <w:keepNext/>
      <w:keepLines/>
      <w:spacing w:after="0" w:line="36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3125" w:customStyle="true">
    <w:name w:val="Стиль Заголовок 3 + Первая строка:  125 см"/>
    <w:basedOn w:val="30"/>
    <w:pPr>
      <w:keepLines w:val="false"/>
      <w:spacing w:before="0" w:line="240" w:lineRule="auto"/>
      <w:ind w:firstLine="709"/>
      <w:jc w:val="both"/>
    </w:pPr>
    <w:rPr>
      <w:rFonts w:ascii="Times New Roman" w:hAnsi="Times New Roman" w:cs="Times New Roman"/>
      <w:b/>
      <w:bCs/>
      <w:color w:val="000000"/>
      <w:lang w:val="en-US"/>
    </w:rPr>
  </w:style>
  <w:style w:type="paragraph" w:styleId="20" w:customStyle="true">
    <w:name w:val="Загаловок 2 уровень"/>
    <w:basedOn w:val="a7"/>
    <w:pPr>
      <w:keepNext/>
      <w:numPr>
        <w:numId w:val="28"/>
      </w:numPr>
      <w:spacing w:before="120" w:after="120" w:line="240" w:lineRule="auto"/>
      <w:jc w:val="center"/>
      <w:outlineLvl w:val="1"/>
    </w:pPr>
    <w:rPr>
      <w:rFonts w:ascii="Times New Roman" w:hAnsi="Times New Roman" w:eastAsia="Times New Roman"/>
      <w:b/>
      <w:bCs/>
      <w:kern w:val="2"/>
      <w:sz w:val="28"/>
      <w:szCs w:val="24"/>
      <w:lang w:eastAsia="ru-RU"/>
    </w:rPr>
  </w:style>
  <w:style w:type="paragraph" w:styleId="1ffffffff" w:customStyle="true">
    <w:name w:val="Загаловок 1 уровень"/>
    <w:next w:val="231"/>
    <w:pPr>
      <w:pageBreakBefore/>
      <w:tabs>
        <w:tab w:val="left" w:pos="432"/>
      </w:tabs>
      <w:suppressAutoHyphens/>
      <w:spacing w:before="120" w:after="240"/>
      <w:ind w:left="432" w:hanging="432"/>
      <w:jc w:val="center"/>
      <w:outlineLvl w:val="0"/>
    </w:pPr>
    <w:rPr>
      <w:b/>
      <w:caps/>
      <w:sz w:val="32"/>
      <w:szCs w:val="32"/>
      <w:lang w:eastAsia="zh-CN"/>
    </w:rPr>
  </w:style>
  <w:style w:type="paragraph" w:styleId="affffffffffffffffffffffffc" w:customStyle="true">
    <w:name w:val="ОТЧЕТ"/>
    <w:basedOn w:val="a7"/>
    <w:pPr>
      <w:spacing w:after="0" w:line="480" w:lineRule="auto"/>
      <w:ind w:firstLine="425"/>
      <w:jc w:val="both"/>
    </w:pPr>
    <w:rPr>
      <w:rFonts w:ascii="Times New Roman" w:hAnsi="Times New Roman" w:eastAsia="Times New Roman"/>
      <w:spacing w:val="-20"/>
      <w:sz w:val="26"/>
      <w:szCs w:val="20"/>
      <w:vertAlign w:val="subscript"/>
      <w:lang w:eastAsia="ru-RU"/>
    </w:rPr>
  </w:style>
  <w:style w:type="paragraph" w:styleId="1ffffffff0" w:customStyle="true">
    <w:name w:val="Стиль Стиль Загаловок 1 уровень + Черный + Авто"/>
    <w:basedOn w:val="a7"/>
    <w:pPr>
      <w:pageBreakBefore/>
      <w:tabs>
        <w:tab w:val="left" w:pos="720"/>
      </w:tabs>
      <w:spacing w:before="120" w:after="240" w:line="240" w:lineRule="auto"/>
      <w:ind w:left="360" w:hanging="360"/>
      <w:jc w:val="center"/>
      <w:outlineLvl w:val="0"/>
    </w:pPr>
    <w:rPr>
      <w:rFonts w:ascii="Times New Roman" w:hAnsi="Times New Roman" w:eastAsia="Times New Roman"/>
      <w:b/>
      <w:bCs/>
      <w:caps/>
      <w:sz w:val="32"/>
      <w:szCs w:val="32"/>
      <w:lang w:val="x-none" w:eastAsia="ru-RU"/>
    </w:rPr>
  </w:style>
  <w:style w:type="paragraph" w:styleId="affffffffffffffffffffffffd" w:customStyle="true">
    <w:name w:val="Осн"/>
    <w:basedOn w:val="a7"/>
    <w:pPr>
      <w:spacing w:after="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e" w:customStyle="true">
    <w:name w:val="ХЗаголовокТаблицы"/>
    <w:basedOn w:val="a7"/>
    <w:pPr>
      <w:tabs>
        <w:tab w:val="left" w:pos="720"/>
        <w:tab w:val="left" w:pos="1008"/>
        <w:tab w:val="left" w:pos="2016"/>
        <w:tab w:val="left" w:pos="3024"/>
      </w:tabs>
      <w:spacing w:before="120" w:after="120" w:line="240" w:lineRule="auto"/>
      <w:jc w:val="right"/>
    </w:pPr>
    <w:rPr>
      <w:rFonts w:ascii="Times New Roman" w:hAnsi="Times New Roman" w:eastAsia="Times New Roman"/>
      <w:i/>
      <w:iCs/>
      <w:sz w:val="20"/>
      <w:szCs w:val="24"/>
      <w:lang w:eastAsia="ru-RU"/>
    </w:rPr>
  </w:style>
  <w:style w:type="paragraph" w:styleId="afffffffffffffffffffffffff" w:customStyle="true">
    <w:name w:val="текст таблицы"/>
    <w:basedOn w:val="a7"/>
    <w:pPr>
      <w:widowControl w:val="false"/>
      <w:spacing w:before="20" w:after="20" w:line="240" w:lineRule="auto"/>
      <w:ind w:left="6" w:right="6"/>
    </w:pPr>
    <w:rPr>
      <w:rFonts w:ascii="Times New Roman" w:hAnsi="Times New Roman" w:eastAsia="Times New Roman"/>
      <w:sz w:val="21"/>
      <w:szCs w:val="24"/>
      <w:lang w:eastAsia="ru-RU"/>
    </w:rPr>
  </w:style>
  <w:style w:type="paragraph" w:styleId="Taibletext" w:customStyle="true">
    <w:name w:val="Taible text"/>
    <w:basedOn w:val="a7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18"/>
      <w:lang w:eastAsia="ru-RU"/>
    </w:rPr>
  </w:style>
  <w:style w:type="paragraph" w:styleId="consplusnormal1" w:customStyle="true">
    <w:name w:val="consplusnormal"/>
    <w:basedOn w:val="a7"/>
    <w:pPr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nonformat0" w:customStyle="true">
    <w:name w:val="consplusnonformat"/>
    <w:basedOn w:val="a7"/>
    <w:pPr>
      <w:spacing w:after="0" w:line="240" w:lineRule="auto"/>
      <w:ind w:firstLine="240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title0" w:customStyle="true">
    <w:name w:val="consplustitle"/>
    <w:basedOn w:val="a7"/>
    <w:pPr>
      <w:spacing w:after="0" w:line="240" w:lineRule="auto"/>
      <w:ind w:firstLine="240"/>
      <w:jc w:val="both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harChar1" w:customStyle="true">
    <w:name w:val="Char Char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z-0">
    <w:name w:val="HTML Bottom of Form"/>
    <w:basedOn w:val="a7"/>
    <w:next w:val="a7"/>
    <w:link w:val="z-1"/>
    <w:pPr>
      <w:pBdr>
        <w:top w:val="single" w:color="000000" w:sz="6" w:space="1"/>
      </w:pBdr>
      <w:spacing w:after="0" w:line="240" w:lineRule="auto"/>
      <w:jc w:val="center"/>
    </w:pPr>
    <w:rPr>
      <w:rFonts w:ascii="Arial" w:hAnsi="Arial" w:eastAsia="Times New Roman" w:cs="Arial"/>
      <w:vanish/>
      <w:color w:val="000000"/>
      <w:sz w:val="16"/>
      <w:szCs w:val="16"/>
      <w:lang w:val="x-none" w:eastAsia="ru-RU"/>
    </w:rPr>
  </w:style>
  <w:style w:type="paragraph" w:styleId="1270" w:customStyle="true">
    <w:name w:val="Стиль По ширине Первая строка:  127 см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1ffffffff1" w:customStyle="true">
    <w:name w:val="Стиль Первая строка:  1 см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0"/>
      <w:lang w:eastAsia="ru-RU"/>
    </w:rPr>
  </w:style>
  <w:style w:type="paragraph" w:styleId="BodyText2" w:customStyle="true">
    <w:name w:val="Стиль Body Text 2 + Междустр.интервал:  полуторный"/>
    <w:basedOn w:val="a7"/>
    <w:pPr>
      <w:spacing w:before="120" w:after="0" w:line="240" w:lineRule="auto"/>
      <w:jc w:val="both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afffffffffffffffffffffffff0" w:customStyle="true">
    <w:name w:val="Обы Знак"/>
    <w:pPr>
      <w:widowControl w:val="false"/>
      <w:suppressAutoHyphens/>
    </w:pPr>
    <w:rPr>
      <w:sz w:val="24"/>
      <w:szCs w:val="24"/>
      <w:lang w:eastAsia="zh-CN"/>
    </w:rPr>
  </w:style>
  <w:style w:type="paragraph" w:styleId="ct" w:customStyle="true">
    <w:name w:val="ct"/>
    <w:basedOn w:val="a7"/>
    <w:pPr>
      <w:spacing w:before="280" w:after="280" w:line="240" w:lineRule="auto"/>
      <w:jc w:val="center"/>
    </w:pPr>
    <w:rPr>
      <w:rFonts w:ascii="Georgia" w:hAnsi="Georgia" w:eastAsia="Times New Roman" w:cs="Georgia"/>
      <w:sz w:val="24"/>
      <w:szCs w:val="24"/>
      <w:lang w:eastAsia="ru-RU"/>
    </w:rPr>
  </w:style>
  <w:style w:type="paragraph" w:styleId="a30" w:customStyle="true">
    <w:name w:val="a3"/>
    <w:basedOn w:val="a7"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  <w:lang w:eastAsia="ru-RU"/>
    </w:rPr>
  </w:style>
  <w:style w:type="paragraph" w:styleId="a50" w:customStyle="true">
    <w:name w:val="a5"/>
    <w:basedOn w:val="a7"/>
    <w:pPr>
      <w:spacing w:before="280" w:after="280" w:line="240" w:lineRule="auto"/>
    </w:pPr>
    <w:rPr>
      <w:rFonts w:ascii="Times New Roman" w:hAnsi="Times New Roman" w:eastAsia="Times New Roman"/>
      <w:color w:val="301101"/>
      <w:sz w:val="24"/>
      <w:szCs w:val="24"/>
      <w:lang w:eastAsia="ru-RU"/>
    </w:rPr>
  </w:style>
  <w:style w:type="paragraph" w:styleId="-f0" w:customStyle="true">
    <w:name w:val="Таблица - подпись"/>
    <w:next w:val="a7"/>
    <w:pPr>
      <w:keepNext/>
      <w:tabs>
        <w:tab w:val="left" w:pos="2268"/>
      </w:tabs>
      <w:suppressAutoHyphens/>
      <w:spacing w:before="120" w:after="120"/>
      <w:ind w:left="2268" w:hanging="2268"/>
    </w:pPr>
    <w:rPr>
      <w:bCs/>
      <w:sz w:val="24"/>
      <w:lang w:eastAsia="zh-CN"/>
    </w:rPr>
  </w:style>
  <w:style w:type="paragraph" w:styleId="-3" w:customStyle="true">
    <w:name w:val="*-текст программы"/>
    <w:basedOn w:val="afffffffffffffff7"/>
    <w:next w:val="afffffffffffffff8"/>
    <w:pPr>
      <w:numPr>
        <w:numId w:val="23"/>
      </w:numPr>
      <w:tabs>
        <w:tab w:val="left" w:pos="340"/>
      </w:tabs>
      <w:spacing w:after="20" w:line="264" w:lineRule="auto"/>
    </w:pPr>
  </w:style>
  <w:style w:type="paragraph" w:styleId="23278" w:customStyle="true">
    <w:name w:val="Заголовок 2 уровня для 3278"/>
    <w:basedOn w:val="a7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 w:eastAsia="Times New Roman" w:cs="Arial"/>
      <w:sz w:val="24"/>
      <w:szCs w:val="24"/>
      <w:lang w:eastAsia="ru-RU"/>
    </w:rPr>
  </w:style>
  <w:style w:type="paragraph" w:styleId="afffffffffffffffffffffffff1" w:customStyle="true">
    <w:name w:val="Наименование объекта"/>
    <w:basedOn w:val="a7"/>
    <w:next w:val="a7"/>
    <w:pPr>
      <w:spacing w:after="0" w:line="240" w:lineRule="auto"/>
      <w:jc w:val="center"/>
    </w:pPr>
    <w:rPr>
      <w:rFonts w:ascii="Arial" w:hAnsi="Arial" w:eastAsia="Times New Roman" w:cs="Arial"/>
      <w:b/>
      <w:caps/>
      <w:sz w:val="32"/>
      <w:szCs w:val="24"/>
      <w:lang w:val="x-none" w:eastAsia="ru-RU"/>
    </w:rPr>
  </w:style>
  <w:style w:type="paragraph" w:styleId="afffffffffffffffffffffffff2" w:customStyle="true">
    <w:name w:val="Код документа по составу проекта"/>
    <w:basedOn w:val="a7"/>
    <w:next w:val="a7"/>
    <w:pPr>
      <w:spacing w:after="0" w:line="360" w:lineRule="auto"/>
      <w:jc w:val="center"/>
    </w:pPr>
    <w:rPr>
      <w:rFonts w:ascii="Arial" w:hAnsi="Arial" w:eastAsia="Times New Roman" w:cs="Arial"/>
      <w:b/>
      <w:caps/>
      <w:sz w:val="36"/>
      <w:szCs w:val="24"/>
      <w:lang w:val="x-none" w:eastAsia="ru-RU"/>
    </w:rPr>
  </w:style>
  <w:style w:type="paragraph" w:styleId="a4" w:customStyle="true">
    <w:name w:val="Текст программы_маркер"/>
    <w:basedOn w:val="a7"/>
    <w:pPr>
      <w:numPr>
        <w:numId w:val="31"/>
      </w:num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3" w:customStyle="true">
    <w:name w:val="титул"/>
    <w:basedOn w:val="a7"/>
    <w:pPr>
      <w:spacing w:after="0" w:line="240" w:lineRule="auto"/>
      <w:jc w:val="center"/>
    </w:pPr>
    <w:rPr>
      <w:rFonts w:ascii="Times New Roman" w:hAnsi="Times New Roman" w:eastAsia="Times New Roman"/>
      <w:kern w:val="2"/>
      <w:sz w:val="28"/>
      <w:szCs w:val="26"/>
      <w:lang w:eastAsia="ru-RU"/>
    </w:rPr>
  </w:style>
  <w:style w:type="paragraph" w:styleId="1ffffffff2" w:customStyle="true">
    <w:name w:val="Основной текст 1"/>
    <w:basedOn w:val="afffffffff3"/>
    <w:pPr>
      <w:suppressAutoHyphens w:val="false"/>
      <w:spacing w:line="360" w:lineRule="auto"/>
    </w:pPr>
    <w:rPr>
      <w:rFonts w:ascii="Arial" w:hAnsi="Arial" w:eastAsia="Times New Roman" w:cs="Arial"/>
      <w:spacing w:val="-5"/>
      <w:kern w:val="2"/>
      <w:sz w:val="24"/>
      <w:szCs w:val="24"/>
      <w:lang w:val="x-none"/>
    </w:rPr>
  </w:style>
  <w:style w:type="paragraph" w:styleId="Arial11pt0" w:customStyle="true">
    <w:name w:val="Стиль Arial 11 pt полужирный по центру"/>
    <w:basedOn w:val="a7"/>
    <w:next w:val="16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0"/>
      <w:lang w:eastAsia="ru-RU"/>
    </w:rPr>
  </w:style>
  <w:style w:type="paragraph" w:styleId="afffffffffffffffffffffffff4" w:customStyle="true">
    <w:name w:val="Данные в таблице"/>
    <w:basedOn w:val="a7"/>
    <w:pPr>
      <w:spacing w:before="60" w:after="0" w:line="240" w:lineRule="auto"/>
      <w:contextualSpacing/>
      <w:jc w:val="center"/>
    </w:pPr>
    <w:rPr>
      <w:rFonts w:ascii="Arial" w:hAnsi="Arial" w:eastAsia="Times New Roman" w:cs="Arial"/>
      <w:sz w:val="20"/>
      <w:szCs w:val="20"/>
      <w:lang w:val="x-none" w:eastAsia="ru-RU"/>
    </w:rPr>
  </w:style>
  <w:style w:type="paragraph" w:styleId="--01" w:customStyle="true">
    <w:name w:val="О-мах-01"/>
    <w:basedOn w:val="a7"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2"/>
      <w:sz w:val="21"/>
      <w:szCs w:val="20"/>
      <w:lang w:eastAsia="ru-RU"/>
    </w:rPr>
  </w:style>
  <w:style w:type="paragraph" w:styleId="-11-" w:customStyle="true">
    <w:name w:val="З-11ПЖ-ПР"/>
    <w:pPr>
      <w:keepNext/>
      <w:suppressAutoHyphens/>
      <w:spacing w:before="400" w:after="200" w:line="260" w:lineRule="exact"/>
      <w:jc w:val="center"/>
    </w:pPr>
    <w:rPr>
      <w:b/>
      <w:caps/>
      <w:spacing w:val="2"/>
      <w:lang w:eastAsia="zh-CN"/>
    </w:rPr>
  </w:style>
  <w:style w:type="paragraph" w:styleId="812" w:customStyle="true">
    <w:name w:val="8п/ж1"/>
    <w:pPr>
      <w:keepNext/>
      <w:suppressAutoHyphens/>
      <w:spacing w:before="400" w:after="200" w:line="200" w:lineRule="exact"/>
      <w:jc w:val="center"/>
    </w:pPr>
    <w:rPr>
      <w:b/>
      <w:caps/>
      <w:sz w:val="18"/>
    </w:rPr>
  </w:style>
  <w:style w:type="paragraph" w:styleId="89" w:customStyle="true">
    <w:name w:val="8п/ж"/>
    <w:pPr>
      <w:suppressAutoHyphens/>
      <w:spacing w:after="200" w:line="200" w:lineRule="exact"/>
      <w:jc w:val="center"/>
    </w:pPr>
    <w:rPr>
      <w:b/>
      <w:caps/>
      <w:sz w:val="18"/>
    </w:rPr>
  </w:style>
  <w:style w:type="paragraph" w:styleId="afffffffffffffffffffffffff5" w:customStyle="true">
    <w:name w:val="Норма"/>
    <w:basedOn w:val="a7"/>
    <w:pPr>
      <w:spacing w:after="0" w:line="180" w:lineRule="exact"/>
      <w:jc w:val="both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-f1" w:customStyle="true">
    <w:name w:val="О-мин"/>
    <w:basedOn w:val="a7"/>
    <w:pPr>
      <w:spacing w:after="0" w:line="227" w:lineRule="exact"/>
      <w:ind w:firstLine="318"/>
      <w:jc w:val="both"/>
    </w:pPr>
    <w:rPr>
      <w:rFonts w:ascii="Times New Roman" w:hAnsi="Times New Roman" w:eastAsia="Times New Roman"/>
      <w:spacing w:val="-2"/>
      <w:sz w:val="21"/>
      <w:szCs w:val="20"/>
      <w:lang w:eastAsia="ru-RU"/>
    </w:rPr>
  </w:style>
  <w:style w:type="paragraph" w:styleId="afffffffffffffffffffffffff6" w:customStyle="true">
    <w:name w:val="Заголовок графы"/>
    <w:basedOn w:val="a7"/>
    <w:pPr>
      <w:keepNext/>
      <w:spacing w:before="60" w:after="60" w:line="240" w:lineRule="auto"/>
      <w:jc w:val="center"/>
    </w:pPr>
    <w:rPr>
      <w:rFonts w:ascii="Arial" w:hAnsi="Arial" w:cs="Arial" w:eastAsiaTheme="minorEastAsia"/>
      <w:b/>
      <w:sz w:val="20"/>
      <w:szCs w:val="20"/>
      <w:lang w:val="en-US" w:eastAsia="ru-RU"/>
    </w:rPr>
  </w:style>
  <w:style w:type="paragraph" w:styleId="afffffffffffffffffffffffff7" w:customStyle="true">
    <w:name w:val="текст в таблице"/>
    <w:basedOn w:val="a7"/>
    <w:pPr>
      <w:widowControl w:val="false"/>
      <w:spacing w:before="60" w:after="0" w:line="240" w:lineRule="auto"/>
      <w:ind w:right="6"/>
    </w:pPr>
    <w:rPr>
      <w:rFonts w:ascii="Arial" w:hAnsi="Arial" w:eastAsia="Times New Roman" w:cs="Arial"/>
      <w:sz w:val="20"/>
      <w:szCs w:val="20"/>
      <w:lang w:val="x-none" w:eastAsia="ru-RU"/>
    </w:rPr>
  </w:style>
  <w:style w:type="paragraph" w:styleId="afffffffffffffffffffffffff8" w:customStyle="true">
    <w:name w:val="Данные о томе"/>
    <w:basedOn w:val="a7"/>
    <w:next w:val="a7"/>
    <w:pPr>
      <w:spacing w:before="240" w:after="240" w:line="240" w:lineRule="auto"/>
      <w:jc w:val="center"/>
    </w:pPr>
    <w:rPr>
      <w:rFonts w:ascii="Arial" w:hAnsi="Arial" w:eastAsia="Times New Roman" w:cs="Arial"/>
      <w:b/>
      <w:caps/>
      <w:sz w:val="20"/>
      <w:szCs w:val="24"/>
      <w:lang w:val="x-none" w:eastAsia="ru-RU"/>
    </w:rPr>
  </w:style>
  <w:style w:type="paragraph" w:styleId="14pt4" w:customStyle="true">
    <w:name w:val="Стиль 14 pt по центру разреженный на  4 пт"/>
    <w:basedOn w:val="a7"/>
    <w:pPr>
      <w:widowControl w:val="false"/>
      <w:spacing w:before="240" w:after="240" w:line="384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afffffffffffffffffffffffff9" w:customStyle="true">
    <w:name w:val="Формулы"/>
    <w:basedOn w:val="40"/>
    <w:pPr>
      <w:keepLines w:val="false"/>
      <w:widowControl w:val="false"/>
      <w:tabs>
        <w:tab w:val="left" w:pos="8640"/>
      </w:tabs>
      <w:spacing w:before="120" w:after="120" w:line="240" w:lineRule="auto"/>
      <w:ind w:right="-6" w:firstLine="567"/>
    </w:pPr>
    <w:rPr>
      <w:rFonts w:ascii="Times New Roman" w:hAnsi="Times New Roman" w:cs="Times New Roman"/>
      <w:i w:val="false"/>
      <w:iCs w:val="false"/>
      <w:color w:val="000000"/>
      <w:sz w:val="24"/>
      <w:szCs w:val="28"/>
    </w:rPr>
  </w:style>
  <w:style w:type="paragraph" w:styleId="1ffffffff3" w:customStyle="true">
    <w:name w:val="Абзац1"/>
    <w:basedOn w:val="a7"/>
    <w:pPr>
      <w:spacing w:after="120" w:line="240" w:lineRule="auto"/>
      <w:ind w:firstLine="851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31" w:customStyle="true">
    <w:name w:val="абзац 12 Знак3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val="x-none" w:eastAsia="ru-RU"/>
    </w:rPr>
  </w:style>
  <w:style w:type="paragraph" w:styleId="afffffffffffffffffffffffffa" w:customStyle="true">
    <w:name w:val="Титул обычный"/>
    <w:basedOn w:val="a7"/>
    <w:pPr>
      <w:tabs>
        <w:tab w:val="left" w:pos="6813"/>
      </w:tabs>
      <w:spacing w:before="720" w:after="0" w:line="240" w:lineRule="auto"/>
      <w:ind w:left="1196"/>
    </w:pPr>
    <w:rPr>
      <w:rFonts w:ascii="Arial" w:hAnsi="Arial" w:eastAsia="Times New Roman" w:cs="Arial"/>
      <w:sz w:val="24"/>
      <w:szCs w:val="28"/>
      <w:lang w:eastAsia="ru-RU"/>
    </w:rPr>
  </w:style>
  <w:style w:type="paragraph" w:styleId="Style2" w:customStyle="true">
    <w:name w:val="Style2"/>
    <w:basedOn w:val="a7"/>
    <w:pPr>
      <w:widowControl w:val="false"/>
      <w:spacing w:after="0" w:line="218" w:lineRule="exact"/>
      <w:ind w:firstLine="30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1" w:customStyle="true">
    <w:name w:val="Раздел"/>
    <w:basedOn w:val="16"/>
    <w:next w:val="a7"/>
    <w:pPr>
      <w:keepNext w:val="false"/>
      <w:keepLines w:val="false"/>
      <w:widowControl w:val="false"/>
      <w:numPr>
        <w:numId w:val="33"/>
      </w:numPr>
      <w:tabs>
        <w:tab w:val="left" w:pos="426"/>
        <w:tab w:val="left" w:pos="1495"/>
      </w:tabs>
      <w:spacing w:before="120" w:after="360" w:line="276" w:lineRule="auto"/>
      <w:ind w:left="426" w:firstLine="709"/>
      <w:jc w:val="center"/>
      <w:outlineLvl w:val="9"/>
    </w:pPr>
    <w:rPr>
      <w:rFonts w:ascii="Cambria" w:hAnsi="Cambria" w:cs="Cambria"/>
      <w:b/>
      <w:bCs/>
      <w:color w:val="000000"/>
      <w:kern w:val="2"/>
      <w:sz w:val="24"/>
      <w:szCs w:val="24"/>
    </w:rPr>
  </w:style>
  <w:style w:type="paragraph" w:styleId="afffffffffffffffffffffffffb" w:customStyle="true">
    <w:name w:val="Стадия"/>
    <w:basedOn w:val="a7"/>
    <w:pPr>
      <w:spacing w:before="120" w:after="0" w:line="240" w:lineRule="auto"/>
      <w:jc w:val="center"/>
      <w:textAlignment w:val="baseline"/>
    </w:pPr>
    <w:rPr>
      <w:rFonts w:ascii="Times New Roman" w:hAnsi="Times New Roman" w:eastAsia="Times New Roman"/>
      <w:b/>
      <w:sz w:val="32"/>
      <w:szCs w:val="32"/>
      <w:lang w:eastAsia="ru-RU"/>
    </w:rPr>
  </w:style>
  <w:style w:type="paragraph" w:styleId="afffffffffffffffffffffffffc" w:customStyle="true">
    <w:name w:val="Год"/>
    <w:basedOn w:val="a7"/>
    <w:pPr>
      <w:spacing w:after="0" w:line="240" w:lineRule="auto"/>
      <w:jc w:val="center"/>
      <w:textAlignment w:val="baseline"/>
    </w:pPr>
    <w:rPr>
      <w:rFonts w:ascii="Times New Roman" w:hAnsi="Times New Roman" w:eastAsia="Times New Roman"/>
      <w:b/>
      <w:sz w:val="24"/>
      <w:szCs w:val="20"/>
      <w:lang w:eastAsia="ru-RU"/>
    </w:rPr>
  </w:style>
  <w:style w:type="paragraph" w:styleId="afffffffffffffffffffffffffd" w:customStyle="true">
    <w:name w:val="Подпись_титул"/>
    <w:basedOn w:val="a7"/>
    <w:pPr>
      <w:tabs>
        <w:tab w:val="left" w:pos="7088"/>
      </w:tabs>
      <w:spacing w:before="120" w:after="0" w:line="240" w:lineRule="auto"/>
      <w:ind w:left="85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IGTimesNewRoman125" w:customStyle="true">
    <w:name w:val="Стиль Заголовок_3_IG + Times New Roman Слева:  1.25 см Первая стр..."/>
    <w:basedOn w:val="3IG0"/>
    <w:pPr>
      <w:spacing w:before="0" w:after="0" w:line="240" w:lineRule="auto"/>
      <w:ind w:left="1276" w:firstLine="0"/>
      <w:jc w:val="left"/>
      <w:outlineLvl w:val="1"/>
    </w:pPr>
    <w:rPr>
      <w:rFonts w:ascii="Times New Roman" w:hAnsi="Times New Roman" w:cs="Times New Roman"/>
      <w:iCs/>
      <w:szCs w:val="20"/>
    </w:rPr>
  </w:style>
  <w:style w:type="paragraph" w:styleId="4IG" w:customStyle="true">
    <w:name w:val="Заголовок 4 IG"/>
    <w:basedOn w:val="3IGTimesNewRoman125"/>
    <w:next w:val="a7"/>
    <w:pPr>
      <w:tabs>
        <w:tab w:val="left" w:pos="1276"/>
        <w:tab w:val="left" w:pos="1713"/>
      </w:tabs>
      <w:ind w:right="1133" w:hanging="567"/>
    </w:pPr>
  </w:style>
  <w:style w:type="paragraph" w:styleId="1ffffffff4" w:customStyle="true">
    <w:name w:val="Заголовок нумерованый 1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IG6" w:customStyle="true">
    <w:name w:val="Заголовок 1 IG"/>
    <w:basedOn w:val="1TimesNewRoman162"/>
    <w:pPr>
      <w:spacing w:before="240" w:after="60" w:line="240" w:lineRule="auto"/>
      <w:ind w:left="1624" w:hanging="555"/>
      <w:jc w:val="left"/>
    </w:pPr>
    <w:rPr>
      <w:b w:val="false"/>
      <w:bCs w:val="false"/>
      <w:sz w:val="24"/>
      <w:szCs w:val="20"/>
    </w:rPr>
  </w:style>
  <w:style w:type="paragraph" w:styleId="1TimesNewRoman165" w:customStyle="true">
    <w:name w:val="Стиль Стиль Заголовок 1 + (латиница) Times New Roman 16 пт Черный +..."/>
    <w:basedOn w:val="a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ffffffff5" w:customStyle="true">
    <w:name w:val="Отчет заголовок 1"/>
    <w:basedOn w:val="a7"/>
    <w:pPr>
      <w:keepNext/>
      <w:pageBreakBefore/>
      <w:spacing w:after="0" w:line="240" w:lineRule="auto"/>
      <w:ind w:left="1429" w:hanging="360"/>
      <w:jc w:val="center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21" w:customStyle="true">
    <w:name w:val="Отчет заголовок 2"/>
    <w:basedOn w:val="a7"/>
    <w:pPr>
      <w:keepNext/>
      <w:pageBreakBefore/>
      <w:numPr>
        <w:numId w:val="27"/>
      </w:numPr>
      <w:tabs>
        <w:tab w:val="left" w:pos="1418"/>
      </w:tabs>
      <w:spacing w:after="0" w:line="240" w:lineRule="auto"/>
      <w:ind w:left="792" w:right="570" w:hanging="432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3fff1" w:customStyle="true">
    <w:name w:val="Отчет заголовок 3"/>
    <w:basedOn w:val="a7"/>
    <w:pPr>
      <w:tabs>
        <w:tab w:val="left" w:pos="0"/>
      </w:tabs>
      <w:spacing w:after="0" w:line="240" w:lineRule="auto"/>
      <w:ind w:left="1224" w:right="-1" w:hanging="504"/>
      <w:jc w:val="center"/>
    </w:pPr>
    <w:rPr>
      <w:rFonts w:ascii="Times New Roman" w:hAnsi="Times New Roman" w:eastAsia="Times New Roman"/>
      <w:b/>
      <w:sz w:val="28"/>
      <w:szCs w:val="28"/>
      <w:lang w:val="x-none" w:eastAsia="ru-RU"/>
    </w:rPr>
  </w:style>
  <w:style w:type="paragraph" w:styleId="4f9" w:customStyle="true">
    <w:name w:val="Отчет заголовок 4"/>
    <w:basedOn w:val="a7"/>
    <w:pPr>
      <w:tabs>
        <w:tab w:val="left" w:pos="0"/>
      </w:tabs>
      <w:spacing w:after="0" w:line="240" w:lineRule="auto"/>
      <w:ind w:left="1728" w:right="991" w:hanging="648"/>
    </w:pPr>
    <w:rPr>
      <w:rFonts w:ascii="Times New Roman" w:hAnsi="Times New Roman" w:eastAsia="Times New Roman"/>
      <w:sz w:val="28"/>
      <w:szCs w:val="28"/>
      <w:lang w:val="x-none" w:eastAsia="ru-RU"/>
    </w:rPr>
  </w:style>
  <w:style w:type="paragraph" w:styleId="-1" w:customStyle="true">
    <w:name w:val="Текст программы-маркер"/>
    <w:basedOn w:val="afffffffffffffff7"/>
    <w:next w:val="afffffffffffffff8"/>
    <w:pPr>
      <w:numPr>
        <w:numId w:val="10"/>
      </w:numPr>
      <w:tabs>
        <w:tab w:val="left" w:pos="397"/>
        <w:tab w:val="left" w:pos="1248"/>
      </w:tabs>
      <w:spacing w:after="20" w:line="264" w:lineRule="auto"/>
      <w:ind w:left="397" w:firstLine="0"/>
    </w:pPr>
    <w:rPr>
      <w:rFonts w:ascii="Cambria" w:hAnsi="Cambria" w:cs="Cambria"/>
      <w:lang w:val="x-none"/>
    </w:rPr>
  </w:style>
  <w:style w:type="paragraph" w:styleId="11f3" w:customStyle="true">
    <w:name w:val="ЗАГОЛОВОК 11"/>
    <w:basedOn w:val="16"/>
    <w:pPr>
      <w:keepLines w:val="false"/>
      <w:spacing w:before="0" w:after="240" w:line="240" w:lineRule="auto"/>
      <w:ind w:left="709" w:firstLine="709"/>
      <w:jc w:val="both"/>
      <w:outlineLvl w:val="9"/>
    </w:pPr>
    <w:rPr>
      <w:rFonts w:ascii="Times New Roman" w:hAnsi="Times New Roman" w:cs="Arial"/>
      <w:b/>
      <w:bCs/>
      <w:color w:val="000000"/>
      <w:kern w:val="2"/>
      <w:sz w:val="28"/>
    </w:rPr>
  </w:style>
  <w:style w:type="paragraph" w:styleId="1ffffffff6" w:customStyle="true">
    <w:name w:val="Ñòèëü1"/>
    <w:basedOn w:val="a7"/>
    <w:pPr>
      <w:widowControl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e" w:customStyle="true">
    <w:name w:val="отступ с точкой"/>
    <w:basedOn w:val="a7"/>
    <w:pPr>
      <w:spacing w:before="120" w:after="0" w:line="240" w:lineRule="auto"/>
      <w:ind w:left="709" w:hanging="426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-nienie" w:customStyle="true">
    <w:name w:val="-nienie"/>
    <w:basedOn w:val="aacao121"/>
    <w:pPr>
      <w:textAlignment w:val="baseline"/>
    </w:pPr>
  </w:style>
  <w:style w:type="paragraph" w:styleId="affffffffffffffffffffffffff" w:customStyle="true">
    <w:name w:val="ДИЭМ"/>
    <w:basedOn w:val="a7"/>
    <w:pPr>
      <w:spacing w:before="120" w:after="0" w:line="300" w:lineRule="auto"/>
      <w:ind w:firstLine="709"/>
      <w:jc w:val="both"/>
      <w:textAlignment w:val="baseline"/>
    </w:pPr>
    <w:rPr>
      <w:rFonts w:ascii="Times New Roman" w:hAnsi="Times New Roman" w:eastAsia="Times New Roman"/>
      <w:spacing w:val="25"/>
      <w:sz w:val="24"/>
      <w:szCs w:val="20"/>
      <w:lang w:eastAsia="ru-RU"/>
    </w:rPr>
  </w:style>
  <w:style w:type="paragraph" w:styleId="affffffffffffffffffffffffff0" w:customStyle="true">
    <w:name w:val="абзацд"/>
    <w:basedOn w:val="afffffffff4"/>
    <w:pPr>
      <w:spacing w:before="120" w:line="300" w:lineRule="auto"/>
      <w:ind w:firstLine="708"/>
      <w:jc w:val="both"/>
      <w:textAlignment w:val="baseline"/>
    </w:pPr>
  </w:style>
  <w:style w:type="paragraph" w:styleId="affffffffffffffffffffffffff1" w:customStyle="true">
    <w:name w:val="_Текст"/>
    <w:pPr>
      <w:suppressAutoHyphens/>
      <w:jc w:val="both"/>
    </w:pPr>
    <w:rPr>
      <w:sz w:val="26"/>
      <w:lang w:eastAsia="zh-CN"/>
    </w:rPr>
  </w:style>
  <w:style w:type="paragraph" w:styleId="1216" w:customStyle="true">
    <w:name w:val="абзац 12 Знак Знак1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c" w:customStyle="true">
    <w:name w:val="абзац 12 Знак Знак Знак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d" w:customStyle="true">
    <w:name w:val="абзац 12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17" w:customStyle="true">
    <w:name w:val="абзац 12 Знак Знак1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12e" w:customStyle="true">
    <w:name w:val="Стиль Обычный 12 п + Междустр.интервал:  полуторный"/>
    <w:basedOn w:val="a7"/>
    <w:pPr>
      <w:spacing w:before="120" w:after="0" w:line="360" w:lineRule="auto"/>
      <w:ind w:firstLine="720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 w:customStyle="true">
    <w:name w:val="Список_м1"/>
    <w:basedOn w:val="a7"/>
    <w:pPr>
      <w:numPr>
        <w:numId w:val="11"/>
      </w:numPr>
      <w:tabs>
        <w:tab w:val="left" w:pos="1494"/>
        <w:tab w:val="left" w:pos="1778"/>
      </w:tabs>
      <w:spacing w:after="0" w:line="36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2" w:customStyle="true">
    <w:name w:val="Стиль Название объекта + По ширине Междустр.интервал:  полуторный"/>
    <w:basedOn w:val="3ff0"/>
    <w:pPr>
      <w:keepNext/>
      <w:spacing w:before="0" w:after="0" w:line="360" w:lineRule="auto"/>
      <w:jc w:val="center"/>
      <w:textAlignment w:val="baseline"/>
    </w:pPr>
    <w:rPr>
      <w:rFonts w:ascii="Times New Roman" w:hAnsi="Times New Roman" w:eastAsia="Times New Roman" w:cs="Times New Roman"/>
      <w:b/>
      <w:i w:val="false"/>
      <w:iCs w:val="false"/>
      <w:szCs w:val="20"/>
      <w:lang w:val="x-none"/>
    </w:rPr>
  </w:style>
  <w:style w:type="paragraph" w:styleId="a2" w:customStyle="true">
    <w:name w:val="Перечень"/>
    <w:basedOn w:val="a7"/>
    <w:pPr>
      <w:numPr>
        <w:numId w:val="20"/>
      </w:numPr>
      <w:tabs>
        <w:tab w:val="left" w:pos="964"/>
        <w:tab w:val="left" w:pos="1673"/>
      </w:tabs>
      <w:spacing w:after="0" w:line="360" w:lineRule="auto"/>
      <w:jc w:val="both"/>
      <w:textAlignment w:val="baseline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fffff5" w:customStyle="true">
    <w:name w:val="Заголовок 2 (мой)"/>
    <w:basedOn w:val="16"/>
    <w:pPr>
      <w:keepNext w:val="false"/>
      <w:keepLines w:val="false"/>
      <w:pageBreakBefore/>
      <w:tabs>
        <w:tab w:val="left" w:pos="1276"/>
      </w:tabs>
      <w:spacing w:after="120" w:line="360" w:lineRule="auto"/>
      <w:ind w:firstLine="357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affffffffffffffffffffffffff3" w:customStyle="true">
    <w:name w:val="Легенда"/>
    <w:basedOn w:val="affffffffffffff9"/>
    <w:pPr>
      <w:ind w:left="539" w:firstLine="0"/>
      <w:jc w:val="left"/>
      <w:textAlignment w:val="baseline"/>
    </w:pPr>
    <w:rPr>
      <w:rFonts w:ascii="Times New Roman" w:hAnsi="Times New Roman" w:cs="Times New Roman"/>
      <w:szCs w:val="24"/>
    </w:rPr>
  </w:style>
  <w:style w:type="paragraph" w:styleId="-nienie1" w:customStyle="true">
    <w:name w:val="-nienie1"/>
    <w:basedOn w:val="a7"/>
    <w:pPr>
      <w:spacing w:before="120" w:after="0" w:line="240" w:lineRule="auto"/>
      <w:ind w:left="1069" w:hanging="360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4" w:customStyle="true">
    <w:name w:val="абзац"/>
    <w:basedOn w:val="a7"/>
    <w:pPr>
      <w:spacing w:after="0" w:line="360" w:lineRule="auto"/>
      <w:jc w:val="both"/>
      <w:textAlignment w:val="baseline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2f" w:customStyle="true">
    <w:name w:val="абзац 12 Знак Знак"/>
    <w:basedOn w:val="a7"/>
    <w:pPr>
      <w:snapToGrid w:val="false"/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5" w:customStyle="true">
    <w:name w:val="Обычный.Нормальный"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type="paragraph" w:styleId="11f4" w:customStyle="true">
    <w:name w:val="текст11"/>
    <w:basedOn w:val="a7"/>
    <w:pPr>
      <w:spacing w:before="120" w:after="0" w:line="240" w:lineRule="auto"/>
      <w:jc w:val="both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12f0" w:customStyle="true">
    <w:name w:val="абзац 12 Знак Знак Знак Знак Знак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oaaN" w:customStyle="true">
    <w:name w:val="oaa. N"/>
    <w:basedOn w:val="16"/>
    <w:next w:val="oaaoaeno"/>
    <w:pPr>
      <w:keepLines w:val="false"/>
      <w:tabs>
        <w:tab w:val="left" w:pos="1276"/>
      </w:tabs>
      <w:spacing w:after="120" w:line="240" w:lineRule="auto"/>
      <w:ind w:hanging="567"/>
      <w:textAlignment w:val="baseline"/>
      <w:outlineLvl w:val="9"/>
    </w:pPr>
    <w:rPr>
      <w:rFonts w:ascii="Times New Roman" w:hAnsi="Times New Roman" w:cs="Times New Roman"/>
      <w:color w:val="000000"/>
      <w:kern w:val="2"/>
      <w:sz w:val="28"/>
      <w:szCs w:val="28"/>
      <w:lang w:eastAsia="x-none"/>
    </w:rPr>
  </w:style>
  <w:style w:type="paragraph" w:styleId="Pril" w:customStyle="true">
    <w:name w:val="Pril"/>
    <w:basedOn w:val="1ffff"/>
    <w:pPr>
      <w:pageBreakBefore/>
      <w:tabs>
        <w:tab w:val="left" w:pos="3544"/>
      </w:tabs>
      <w:suppressAutoHyphens w:val="false"/>
      <w:spacing w:before="120" w:after="240"/>
      <w:ind w:left="3544" w:hanging="3544"/>
    </w:pPr>
    <w:rPr>
      <w:rFonts w:eastAsia="Times New Roman"/>
      <w:b/>
      <w:sz w:val="28"/>
      <w:szCs w:val="28"/>
    </w:rPr>
  </w:style>
  <w:style w:type="paragraph" w:styleId="05" w:customStyle="true">
    <w:name w:val="05 текст"/>
    <w:basedOn w:val="afffffffff3"/>
    <w:pPr>
      <w:suppressAutoHyphens w:val="false"/>
      <w:spacing w:after="80"/>
      <w:textAlignment w:val="baseline"/>
    </w:pPr>
    <w:rPr>
      <w:rFonts w:eastAsia="Times New Roman"/>
      <w:sz w:val="24"/>
      <w:szCs w:val="24"/>
      <w:lang w:val="x-none"/>
    </w:rPr>
  </w:style>
  <w:style w:type="paragraph" w:styleId="5" w:customStyle="true">
    <w:name w:val="Стиль по ширине Перед:  5 пт Междустр.интервал:  полуторный"/>
    <w:basedOn w:val="a7"/>
    <w:pPr>
      <w:numPr>
        <w:numId w:val="7"/>
      </w:numPr>
      <w:tabs>
        <w:tab w:val="left" w:pos="1391"/>
      </w:tabs>
      <w:spacing w:after="0" w:line="240" w:lineRule="auto"/>
      <w:textAlignment w:val="baseline"/>
    </w:pPr>
    <w:rPr>
      <w:rFonts w:ascii="Times New Roman" w:hAnsi="Times New Roman" w:eastAsia="MS Mincho"/>
      <w:sz w:val="24"/>
      <w:szCs w:val="24"/>
      <w:lang w:eastAsia="ja-JP"/>
    </w:rPr>
  </w:style>
  <w:style w:type="paragraph" w:styleId="12120" w:customStyle="true">
    <w:name w:val="абзац 12 Знак1 Знак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MS Mincho" w:cs="Times New Roman CYR"/>
      <w:sz w:val="24"/>
      <w:szCs w:val="24"/>
      <w:lang w:eastAsia="ru-RU"/>
    </w:rPr>
  </w:style>
  <w:style w:type="paragraph" w:styleId="a120" w:customStyle="true">
    <w:name w:val="aбзац 1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BodyTextfigure" w:customStyle="true">
    <w:name w:val="Body Text_figure"/>
    <w:pPr>
      <w:keepNext/>
      <w:suppressAutoHyphens/>
      <w:spacing w:before="180"/>
    </w:pPr>
    <w:rPr>
      <w:lang w:val="en-US"/>
    </w:rPr>
  </w:style>
  <w:style w:type="paragraph" w:styleId="1222" w:customStyle="true">
    <w:name w:val="абзац 12 Знак2"/>
    <w:basedOn w:val="a7"/>
    <w:pPr>
      <w:spacing w:before="120" w:after="0" w:line="240" w:lineRule="auto"/>
      <w:ind w:firstLine="709"/>
      <w:jc w:val="both"/>
      <w:textAlignment w:val="baseline"/>
    </w:pPr>
    <w:rPr>
      <w:rFonts w:ascii="Times New Roman CYR" w:hAnsi="Times New Roman CYR" w:eastAsia="Times New Roman" w:cs="Times New Roman CYR"/>
      <w:sz w:val="24"/>
      <w:szCs w:val="20"/>
      <w:lang w:eastAsia="ru-RU"/>
    </w:rPr>
  </w:style>
  <w:style w:type="paragraph" w:styleId="affffffffffffffffffffffffff6" w:customStyle="true">
    <w:name w:val="таб. текст Знак"/>
    <w:basedOn w:val="N1"/>
    <w:next w:val="126"/>
    <w:pPr>
      <w:keepNext w:val="false"/>
      <w:widowControl w:val="false"/>
      <w:overflowPunct w:val="false"/>
      <w:spacing w:before="0" w:after="0"/>
      <w:textAlignment w:val="auto"/>
    </w:pPr>
    <w:rPr>
      <w:rFonts w:ascii="Arial" w:hAnsi="Arial" w:cs="Arial"/>
      <w:sz w:val="20"/>
      <w:lang w:val="x-none"/>
    </w:rPr>
  </w:style>
  <w:style w:type="paragraph" w:styleId="iiacaaieiaie" w:customStyle="true">
    <w:name w:val="iiacaaieiaie"/>
    <w:pPr>
      <w:suppressAutoHyphens/>
      <w:spacing w:before="240"/>
    </w:pPr>
    <w:rPr>
      <w:caps/>
      <w:sz w:val="24"/>
    </w:rPr>
  </w:style>
  <w:style w:type="paragraph" w:styleId="memotext" w:customStyle="true">
    <w:name w:val="memotext"/>
    <w:basedOn w:val="a7"/>
    <w:pPr>
      <w:spacing w:before="280" w:after="280" w:line="240" w:lineRule="auto"/>
      <w:jc w:val="both"/>
      <w:textAlignment w:val="baseline"/>
    </w:pPr>
    <w:rPr>
      <w:rFonts w:ascii="Arial" w:hAnsi="Arial" w:eastAsia="Times New Roman" w:cs="Arial"/>
      <w:color w:val="000000"/>
      <w:sz w:val="18"/>
      <w:szCs w:val="18"/>
      <w:lang w:eastAsia="ru-RU"/>
    </w:rPr>
  </w:style>
  <w:style w:type="paragraph" w:styleId="affffffffffffffffffffffffff7" w:customStyle="true">
    <w:name w:val="Ñòèëü"/>
    <w:pPr>
      <w:widowControl w:val="false"/>
      <w:suppressAutoHyphens/>
    </w:pPr>
    <w:rPr>
      <w:spacing w:val="-1"/>
      <w:kern w:val="2"/>
      <w:sz w:val="24"/>
      <w:vertAlign w:val="subscript"/>
      <w:lang w:val="en-US" w:eastAsia="zh-CN"/>
    </w:rPr>
  </w:style>
  <w:style w:type="paragraph" w:styleId="affffffffffffffffffffffffff8" w:customStyle="true">
    <w:name w:val="подпись"/>
    <w:basedOn w:val="a7"/>
    <w:pPr>
      <w:widowControl w:val="false"/>
      <w:tabs>
        <w:tab w:val="left" w:pos="6237"/>
      </w:tabs>
      <w:spacing w:before="1440" w:after="0" w:line="24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0" w:customStyle="true">
    <w:name w:val="М. список 1"/>
    <w:basedOn w:val="WW-4"/>
    <w:pPr>
      <w:numPr>
        <w:numId w:val="17"/>
      </w:numPr>
      <w:tabs>
        <w:tab w:val="left" w:pos="1134"/>
      </w:tabs>
      <w:spacing w:before="120"/>
      <w:jc w:val="both"/>
    </w:pPr>
    <w:rPr>
      <w:rFonts w:ascii="Times New Roman" w:hAnsi="Times New Roman" w:eastAsia="Times New Roman" w:cs="Times New Roman"/>
      <w:sz w:val="24"/>
    </w:rPr>
  </w:style>
  <w:style w:type="paragraph" w:styleId="2fffff6" w:customStyle="true">
    <w:name w:val="М список 2"/>
    <w:basedOn w:val="126"/>
    <w:pPr>
      <w:spacing w:before="120"/>
      <w:ind w:left="1494" w:hanging="360"/>
      <w:textAlignment w:val="baseline"/>
    </w:pPr>
    <w:rPr>
      <w:sz w:val="24"/>
      <w:lang w:val="x-none"/>
    </w:rPr>
  </w:style>
  <w:style w:type="paragraph" w:styleId="-f2" w:customStyle="true">
    <w:name w:val="Таблица - шапка"/>
    <w:pPr>
      <w:suppressAutoHyphens/>
      <w:spacing w:before="60" w:after="60"/>
      <w:jc w:val="center"/>
    </w:pPr>
    <w:rPr>
      <w:rFonts w:cs="Courier New"/>
      <w:b/>
      <w:lang w:eastAsia="zh-CN"/>
    </w:rPr>
  </w:style>
  <w:style w:type="paragraph" w:styleId="affffffffffffffffffffffffff9" w:customStyle="true">
    <w:name w:val="Заголовок без номера"/>
    <w:basedOn w:val="WW-4"/>
    <w:next w:val="WW-4"/>
    <w:pPr>
      <w:keepNext/>
      <w:spacing w:before="240" w:after="120"/>
      <w:ind w:firstLine="709"/>
      <w:jc w:val="both"/>
    </w:pPr>
    <w:rPr>
      <w:rFonts w:ascii="Times New Roman" w:hAnsi="Times New Roman" w:eastAsia="Times New Roman" w:cs="Times New Roman"/>
      <w:b/>
      <w:caps/>
      <w:sz w:val="24"/>
    </w:rPr>
  </w:style>
  <w:style w:type="paragraph" w:styleId="2fffff7" w:customStyle="true">
    <w:name w:val="Заголовок без номера 2"/>
    <w:basedOn w:val="WW-4"/>
    <w:next w:val="WW-4"/>
    <w:pPr>
      <w:spacing w:before="120"/>
      <w:ind w:firstLine="709"/>
      <w:jc w:val="both"/>
    </w:pPr>
    <w:rPr>
      <w:rFonts w:ascii="Times New Roman" w:hAnsi="Times New Roman" w:eastAsia="Times New Roman" w:cs="Times New Roman"/>
      <w:b/>
      <w:sz w:val="24"/>
    </w:rPr>
  </w:style>
  <w:style w:type="paragraph" w:styleId="-f3" w:customStyle="true">
    <w:name w:val="Рисунок - подпись"/>
    <w:next w:val="126"/>
    <w:pPr>
      <w:suppressAutoHyphens/>
      <w:spacing w:before="120" w:after="120"/>
      <w:jc w:val="center"/>
    </w:pPr>
    <w:rPr>
      <w:sz w:val="24"/>
      <w:lang w:eastAsia="zh-CN"/>
    </w:rPr>
  </w:style>
  <w:style w:type="paragraph" w:styleId="12f1" w:customStyle="true">
    <w:name w:val="Основной 12"/>
    <w:basedOn w:val="a7"/>
    <w:pPr>
      <w:spacing w:before="120"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ext12" w:customStyle="true">
    <w:name w:val="text_12"/>
    <w:basedOn w:val="a7"/>
    <w:pPr>
      <w:spacing w:before="120" w:after="0" w:line="360" w:lineRule="auto"/>
      <w:ind w:firstLine="709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2fffff8" w:customStyle="true">
    <w:name w:val="Титул подпись 2"/>
    <w:basedOn w:val="126"/>
    <w:pPr>
      <w:spacing w:before="240"/>
      <w:ind w:firstLine="0"/>
      <w:jc w:val="center"/>
      <w:textAlignment w:val="baseline"/>
    </w:pPr>
    <w:rPr>
      <w:rFonts w:ascii="Arial" w:hAnsi="Arial" w:cs="Arial"/>
      <w:b/>
      <w:color w:val="306372"/>
      <w:sz w:val="28"/>
      <w:szCs w:val="28"/>
      <w:lang w:val="x-none"/>
    </w:rPr>
  </w:style>
  <w:style w:type="paragraph" w:styleId="affffffffffffffffffffffffffa" w:customStyle="true">
    <w:name w:val="Титул шапка"/>
    <w:basedOn w:val="127"/>
    <w:pPr>
      <w:overflowPunct w:val="false"/>
      <w:spacing w:before="240"/>
      <w:ind w:firstLine="0"/>
      <w:jc w:val="center"/>
      <w:textAlignment w:val="auto"/>
    </w:pPr>
    <w:rPr>
      <w:rFonts w:ascii="Arial Black" w:hAnsi="Arial Black" w:cs="Arial"/>
      <w:b/>
      <w:color w:val="306372"/>
      <w:sz w:val="28"/>
      <w:szCs w:val="28"/>
    </w:rPr>
  </w:style>
  <w:style w:type="paragraph" w:styleId="affffffffffffffffffffffffffb" w:customStyle="true">
    <w:name w:val="Архивный"/>
    <w:pPr>
      <w:suppressAutoHyphens/>
      <w:spacing w:before="240"/>
      <w:jc w:val="center"/>
    </w:pPr>
    <w:rPr>
      <w:rFonts w:ascii="Arial" w:hAnsi="Arial" w:cs="Arial"/>
      <w:i/>
      <w:sz w:val="24"/>
      <w:lang w:eastAsia="zh-CN"/>
    </w:rPr>
  </w:style>
  <w:style w:type="paragraph" w:styleId="3fff2" w:customStyle="true">
    <w:name w:val="Титул подпись 3"/>
    <w:basedOn w:val="WW-4"/>
    <w:pPr>
      <w:spacing w:before="240" w:after="120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affffffffffffffffffffffffffc" w:customStyle="true">
    <w:name w:val="таб. заголовок"/>
    <w:basedOn w:val="16"/>
    <w:pPr>
      <w:keepNext w:val="false"/>
      <w:keepLines w:val="false"/>
      <w:spacing w:line="240" w:lineRule="auto"/>
      <w:ind w:firstLine="709"/>
      <w:jc w:val="center"/>
      <w:outlineLvl w:val="9"/>
    </w:pPr>
    <w:rPr>
      <w:rFonts w:ascii="Times New Roman" w:hAnsi="Times New Roman" w:cs="Times New Roman"/>
      <w:color w:val="000000"/>
      <w:kern w:val="2"/>
      <w:sz w:val="24"/>
      <w:szCs w:val="20"/>
      <w:lang w:eastAsia="x-none"/>
    </w:rPr>
  </w:style>
  <w:style w:type="paragraph" w:styleId="caaieiaie5" w:customStyle="true">
    <w:name w:val="caaieiaie 5"/>
    <w:basedOn w:val="a7"/>
    <w:next w:val="a7"/>
    <w:pPr>
      <w:keepNext/>
      <w:spacing w:after="0" w:line="240" w:lineRule="auto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fffffd" w:customStyle="true">
    <w:name w:val="Основной текст док."/>
    <w:basedOn w:val="a7"/>
    <w:pPr>
      <w:spacing w:before="60" w:after="60" w:line="240" w:lineRule="auto"/>
      <w:ind w:firstLine="56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4" w:customStyle="true">
    <w:name w:val="Style4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33" w:customStyle="true">
    <w:name w:val="Заголовок 33"/>
    <w:basedOn w:val="30"/>
    <w:pPr>
      <w:keepLines w:val="false"/>
      <w:spacing w:before="240" w:after="240" w:line="240" w:lineRule="auto"/>
      <w:ind w:left="737"/>
      <w:jc w:val="both"/>
    </w:pPr>
    <w:rPr>
      <w:rFonts w:ascii="Times New Roman" w:hAnsi="Times New Roman" w:cs="Arial"/>
      <w:color w:val="000000"/>
      <w:sz w:val="26"/>
      <w:szCs w:val="26"/>
    </w:rPr>
  </w:style>
  <w:style w:type="paragraph" w:styleId="1-3" w:customStyle="true">
    <w:name w:val="Рабочий 1-3"/>
    <w:basedOn w:val="a7"/>
    <w:pPr>
      <w:spacing w:after="0" w:line="312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font0" w:customStyle="true">
    <w:name w:val="font0"/>
    <w:basedOn w:val="a7"/>
    <w:pPr>
      <w:spacing w:before="280" w:after="28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font14" w:customStyle="true">
    <w:name w:val="font14"/>
    <w:basedOn w:val="a7"/>
    <w:pPr>
      <w:spacing w:before="280" w:after="280" w:line="240" w:lineRule="auto"/>
    </w:pPr>
    <w:rPr>
      <w:rFonts w:ascii="Monotype Corsiva" w:hAnsi="Monotype Corsiva" w:eastAsia="Times New Roman" w:cs="Monotype Corsiva"/>
      <w:sz w:val="20"/>
      <w:szCs w:val="20"/>
      <w:lang w:eastAsia="ru-RU"/>
    </w:rPr>
  </w:style>
  <w:style w:type="paragraph" w:styleId="Style49" w:customStyle="true">
    <w:name w:val="Style4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" w:customStyle="true">
    <w:name w:val="Style18"/>
    <w:basedOn w:val="a7"/>
    <w:pPr>
      <w:widowControl w:val="false"/>
      <w:spacing w:after="0" w:line="259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2" w:customStyle="true">
    <w:name w:val="Style5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0" w:customStyle="true">
    <w:name w:val="Style120"/>
    <w:basedOn w:val="a7"/>
    <w:pPr>
      <w:widowControl w:val="false"/>
      <w:spacing w:after="0" w:line="293" w:lineRule="exact"/>
      <w:ind w:hanging="35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9" w:customStyle="true">
    <w:name w:val="Style79"/>
    <w:basedOn w:val="a7"/>
    <w:pPr>
      <w:widowControl w:val="false"/>
      <w:spacing w:after="0" w:line="288" w:lineRule="exac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1" w:customStyle="true">
    <w:name w:val="Style31"/>
    <w:basedOn w:val="a7"/>
    <w:pPr>
      <w:widowControl w:val="false"/>
      <w:spacing w:after="0" w:line="269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3" w:customStyle="true">
    <w:name w:val="Style8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4" w:customStyle="true">
    <w:name w:val="Style84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1" w:customStyle="true">
    <w:name w:val="Style111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8" w:customStyle="true">
    <w:name w:val="Style178"/>
    <w:basedOn w:val="a7"/>
    <w:pPr>
      <w:widowControl w:val="false"/>
      <w:spacing w:after="0" w:line="288" w:lineRule="exact"/>
      <w:ind w:hanging="158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4" w:customStyle="true">
    <w:name w:val="Style15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0" w:customStyle="true">
    <w:name w:val="Style190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4" w:customStyle="true">
    <w:name w:val="Style204"/>
    <w:basedOn w:val="a7"/>
    <w:pPr>
      <w:widowControl w:val="false"/>
      <w:spacing w:after="0" w:line="286" w:lineRule="exact"/>
      <w:ind w:firstLine="72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9" w:customStyle="true">
    <w:name w:val="Style209"/>
    <w:basedOn w:val="a7"/>
    <w:pPr>
      <w:widowControl w:val="false"/>
      <w:spacing w:after="0" w:line="28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4" w:customStyle="true">
    <w:name w:val="Style224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9" w:customStyle="true">
    <w:name w:val="Style229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WW-20" w:customStyle="true">
    <w:name w:val="WW-???????? ????? 2"/>
    <w:basedOn w:val="a7"/>
    <w:pPr>
      <w:widowControl w:val="false"/>
      <w:spacing w:after="120" w:line="480" w:lineRule="auto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Style3" w:customStyle="true">
    <w:name w:val="Style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" w:customStyle="true">
    <w:name w:val="Style6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" w:customStyle="true">
    <w:name w:val="Style1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" w:customStyle="true">
    <w:name w:val="Style1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" w:customStyle="true">
    <w:name w:val="Style12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" w:customStyle="true">
    <w:name w:val="Style14"/>
    <w:basedOn w:val="a7"/>
    <w:pPr>
      <w:widowControl w:val="false"/>
      <w:spacing w:after="0" w:line="226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" w:customStyle="true">
    <w:name w:val="Style15"/>
    <w:basedOn w:val="a7"/>
    <w:pPr>
      <w:widowControl w:val="false"/>
      <w:spacing w:after="0" w:line="226" w:lineRule="exact"/>
      <w:ind w:firstLine="7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" w:customStyle="true">
    <w:name w:val="Style1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9" w:customStyle="true">
    <w:name w:val="Style1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0" w:customStyle="true">
    <w:name w:val="Style2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true">
    <w:name w:val="Style21"/>
    <w:basedOn w:val="a7"/>
    <w:pPr>
      <w:widowControl w:val="false"/>
      <w:spacing w:after="0" w:line="64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 w:customStyle="true">
    <w:name w:val="Style2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3" w:customStyle="true">
    <w:name w:val="Style23"/>
    <w:basedOn w:val="a7"/>
    <w:pPr>
      <w:widowControl w:val="false"/>
      <w:spacing w:after="0" w:line="293" w:lineRule="exact"/>
      <w:ind w:firstLine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true">
    <w:name w:val="Style2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 w:customStyle="true">
    <w:name w:val="Style25"/>
    <w:basedOn w:val="a7"/>
    <w:pPr>
      <w:widowControl w:val="false"/>
      <w:spacing w:after="0" w:line="278" w:lineRule="exact"/>
      <w:ind w:hanging="3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6" w:customStyle="true">
    <w:name w:val="Style26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7" w:customStyle="true">
    <w:name w:val="Style27"/>
    <w:basedOn w:val="a7"/>
    <w:pPr>
      <w:widowControl w:val="false"/>
      <w:spacing w:after="0" w:line="278" w:lineRule="exact"/>
      <w:ind w:hanging="38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8" w:customStyle="true">
    <w:name w:val="Style28"/>
    <w:basedOn w:val="a7"/>
    <w:pPr>
      <w:widowControl w:val="false"/>
      <w:spacing w:after="0" w:line="322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 w:customStyle="true">
    <w:name w:val="Style29"/>
    <w:basedOn w:val="a7"/>
    <w:pPr>
      <w:widowControl w:val="false"/>
      <w:spacing w:after="0" w:line="274" w:lineRule="exact"/>
      <w:ind w:firstLine="59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true">
    <w:name w:val="Style30"/>
    <w:basedOn w:val="a7"/>
    <w:pPr>
      <w:widowControl w:val="false"/>
      <w:spacing w:after="0" w:line="277" w:lineRule="exact"/>
      <w:ind w:firstLine="778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2" w:customStyle="true">
    <w:name w:val="Style32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3" w:customStyle="true">
    <w:name w:val="Style33"/>
    <w:basedOn w:val="a7"/>
    <w:pPr>
      <w:widowControl w:val="false"/>
      <w:spacing w:after="0" w:line="230" w:lineRule="exact"/>
      <w:ind w:hanging="1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true">
    <w:name w:val="Style34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5" w:customStyle="true">
    <w:name w:val="Style35"/>
    <w:basedOn w:val="a7"/>
    <w:pPr>
      <w:widowControl w:val="false"/>
      <w:spacing w:after="0" w:line="27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true">
    <w:name w:val="Style36"/>
    <w:basedOn w:val="a7"/>
    <w:pPr>
      <w:widowControl w:val="false"/>
      <w:spacing w:after="0" w:line="276" w:lineRule="exact"/>
      <w:ind w:firstLine="70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8" w:customStyle="true">
    <w:name w:val="Style38"/>
    <w:basedOn w:val="a7"/>
    <w:pPr>
      <w:widowControl w:val="false"/>
      <w:spacing w:after="0" w:line="278" w:lineRule="exact"/>
      <w:ind w:hanging="18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true">
    <w:name w:val="Style39"/>
    <w:basedOn w:val="a7"/>
    <w:pPr>
      <w:widowControl w:val="false"/>
      <w:spacing w:after="0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0" w:customStyle="true">
    <w:name w:val="Style4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true">
    <w:name w:val="Style41"/>
    <w:basedOn w:val="a7"/>
    <w:pPr>
      <w:widowControl w:val="false"/>
      <w:spacing w:after="0" w:line="27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2" w:customStyle="true">
    <w:name w:val="Style4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3" w:customStyle="true">
    <w:name w:val="Style43"/>
    <w:basedOn w:val="a7"/>
    <w:pPr>
      <w:widowControl w:val="false"/>
      <w:spacing w:after="0" w:line="252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4" w:customStyle="true">
    <w:name w:val="Style44"/>
    <w:basedOn w:val="a7"/>
    <w:pPr>
      <w:widowControl w:val="false"/>
      <w:spacing w:after="0" w:line="283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5" w:customStyle="true">
    <w:name w:val="Style45"/>
    <w:basedOn w:val="a7"/>
    <w:pPr>
      <w:widowControl w:val="false"/>
      <w:spacing w:after="0" w:line="252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6" w:customStyle="true">
    <w:name w:val="Style4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8" w:customStyle="true">
    <w:name w:val="Style48"/>
    <w:basedOn w:val="a7"/>
    <w:pPr>
      <w:widowControl w:val="false"/>
      <w:spacing w:after="0" w:line="274" w:lineRule="exact"/>
      <w:ind w:hanging="160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0" w:customStyle="true">
    <w:name w:val="Style50"/>
    <w:basedOn w:val="a7"/>
    <w:pPr>
      <w:widowControl w:val="false"/>
      <w:spacing w:after="0" w:line="278" w:lineRule="exact"/>
      <w:ind w:hanging="12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true">
    <w:name w:val="Style51"/>
    <w:basedOn w:val="a7"/>
    <w:pPr>
      <w:widowControl w:val="false"/>
      <w:spacing w:after="0" w:line="276" w:lineRule="exact"/>
      <w:ind w:firstLine="4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3" w:customStyle="true">
    <w:name w:val="Style53"/>
    <w:basedOn w:val="a7"/>
    <w:pPr>
      <w:widowControl w:val="false"/>
      <w:spacing w:after="0" w:line="229" w:lineRule="exact"/>
      <w:ind w:firstLine="11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4" w:customStyle="true">
    <w:name w:val="Style5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5" w:customStyle="true">
    <w:name w:val="Style55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6" w:customStyle="true">
    <w:name w:val="Style56"/>
    <w:basedOn w:val="a7"/>
    <w:pPr>
      <w:widowControl w:val="false"/>
      <w:spacing w:after="0" w:line="288" w:lineRule="exact"/>
      <w:ind w:hanging="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7" w:customStyle="true">
    <w:name w:val="Style57"/>
    <w:basedOn w:val="a7"/>
    <w:pPr>
      <w:widowControl w:val="false"/>
      <w:spacing w:after="0" w:line="283" w:lineRule="exact"/>
      <w:ind w:hanging="1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8" w:customStyle="true">
    <w:name w:val="Style58"/>
    <w:basedOn w:val="a7"/>
    <w:pPr>
      <w:widowControl w:val="false"/>
      <w:spacing w:after="0" w:line="28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9" w:customStyle="true">
    <w:name w:val="Style59"/>
    <w:basedOn w:val="a7"/>
    <w:pPr>
      <w:widowControl w:val="false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0" w:customStyle="true">
    <w:name w:val="Style60"/>
    <w:basedOn w:val="a7"/>
    <w:pPr>
      <w:widowControl w:val="false"/>
      <w:spacing w:after="0" w:line="276" w:lineRule="exact"/>
      <w:ind w:firstLine="71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1" w:customStyle="true">
    <w:name w:val="Style61"/>
    <w:basedOn w:val="a7"/>
    <w:pPr>
      <w:widowControl w:val="false"/>
      <w:spacing w:after="0" w:line="509" w:lineRule="exact"/>
      <w:ind w:firstLine="43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2" w:customStyle="true">
    <w:name w:val="Style62"/>
    <w:basedOn w:val="a7"/>
    <w:pPr>
      <w:widowControl w:val="false"/>
      <w:spacing w:after="0" w:line="293" w:lineRule="exact"/>
      <w:ind w:firstLine="68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3" w:customStyle="true">
    <w:name w:val="Style63"/>
    <w:basedOn w:val="a7"/>
    <w:pPr>
      <w:widowControl w:val="false"/>
      <w:spacing w:after="0" w:line="346" w:lineRule="exact"/>
      <w:ind w:hanging="17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4" w:customStyle="true">
    <w:name w:val="Style64"/>
    <w:basedOn w:val="a7"/>
    <w:pPr>
      <w:widowControl w:val="false"/>
      <w:spacing w:after="0" w:line="283" w:lineRule="exact"/>
      <w:ind w:firstLine="7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5" w:customStyle="true">
    <w:name w:val="Style65"/>
    <w:basedOn w:val="a7"/>
    <w:pPr>
      <w:widowControl w:val="false"/>
      <w:spacing w:after="0" w:line="278" w:lineRule="exact"/>
      <w:ind w:firstLine="6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6" w:customStyle="true">
    <w:name w:val="Style66"/>
    <w:basedOn w:val="a7"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7" w:customStyle="true">
    <w:name w:val="Style67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8" w:customStyle="true">
    <w:name w:val="Style68"/>
    <w:basedOn w:val="a7"/>
    <w:pPr>
      <w:widowControl w:val="false"/>
      <w:spacing w:after="0" w:line="250" w:lineRule="exact"/>
      <w:ind w:firstLine="2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69" w:customStyle="true">
    <w:name w:val="Style69"/>
    <w:basedOn w:val="a7"/>
    <w:pPr>
      <w:widowControl w:val="false"/>
      <w:spacing w:after="0" w:line="250" w:lineRule="exact"/>
      <w:ind w:firstLine="37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0" w:customStyle="true">
    <w:name w:val="Style70"/>
    <w:basedOn w:val="a7"/>
    <w:pPr>
      <w:widowControl w:val="false"/>
      <w:spacing w:after="0" w:line="274" w:lineRule="exact"/>
      <w:ind w:firstLine="23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true">
    <w:name w:val="Style71"/>
    <w:basedOn w:val="a7"/>
    <w:pPr>
      <w:widowControl w:val="false"/>
      <w:spacing w:after="0" w:line="269" w:lineRule="exact"/>
      <w:ind w:hanging="6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2" w:customStyle="true">
    <w:name w:val="Style72"/>
    <w:basedOn w:val="a7"/>
    <w:pPr>
      <w:widowControl w:val="false"/>
      <w:spacing w:after="0" w:line="274" w:lineRule="exact"/>
      <w:ind w:hanging="106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3" w:customStyle="true">
    <w:name w:val="Style7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4" w:customStyle="true">
    <w:name w:val="Style74"/>
    <w:basedOn w:val="a7"/>
    <w:pPr>
      <w:widowControl w:val="false"/>
      <w:spacing w:after="0" w:line="275" w:lineRule="exact"/>
      <w:ind w:firstLine="4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5" w:customStyle="true">
    <w:name w:val="Style75"/>
    <w:basedOn w:val="a7"/>
    <w:pPr>
      <w:widowControl w:val="false"/>
      <w:spacing w:after="0" w:line="461" w:lineRule="exact"/>
      <w:ind w:firstLine="10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6" w:customStyle="true">
    <w:name w:val="Style76"/>
    <w:basedOn w:val="a7"/>
    <w:pPr>
      <w:widowControl w:val="false"/>
      <w:spacing w:after="0" w:line="278" w:lineRule="exact"/>
      <w:ind w:hanging="86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7" w:customStyle="true">
    <w:name w:val="Style77"/>
    <w:basedOn w:val="a7"/>
    <w:pPr>
      <w:widowControl w:val="false"/>
      <w:spacing w:after="0" w:line="254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8" w:customStyle="true">
    <w:name w:val="Style78"/>
    <w:basedOn w:val="a7"/>
    <w:pPr>
      <w:widowControl w:val="false"/>
      <w:spacing w:after="0" w:line="283" w:lineRule="exact"/>
      <w:ind w:firstLine="16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0" w:customStyle="true">
    <w:name w:val="Style80"/>
    <w:basedOn w:val="a7"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1" w:customStyle="true">
    <w:name w:val="Style81"/>
    <w:basedOn w:val="a7"/>
    <w:pPr>
      <w:widowControl w:val="false"/>
      <w:spacing w:after="0" w:line="23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2" w:customStyle="true">
    <w:name w:val="Style82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5" w:customStyle="true">
    <w:name w:val="Style85"/>
    <w:basedOn w:val="a7"/>
    <w:pPr>
      <w:widowControl w:val="false"/>
      <w:spacing w:after="0" w:line="254" w:lineRule="exact"/>
      <w:ind w:firstLine="4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6" w:customStyle="true">
    <w:name w:val="Style86"/>
    <w:basedOn w:val="a7"/>
    <w:pPr>
      <w:widowControl w:val="false"/>
      <w:spacing w:after="0" w:line="250" w:lineRule="exact"/>
      <w:ind w:hanging="204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7" w:customStyle="true">
    <w:name w:val="Style87"/>
    <w:basedOn w:val="a7"/>
    <w:pPr>
      <w:widowControl w:val="false"/>
      <w:spacing w:after="0" w:line="288" w:lineRule="exact"/>
      <w:ind w:hanging="10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8" w:customStyle="true">
    <w:name w:val="Style88"/>
    <w:basedOn w:val="a7"/>
    <w:pPr>
      <w:widowControl w:val="false"/>
      <w:spacing w:after="0" w:line="274" w:lineRule="exact"/>
      <w:ind w:firstLine="9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89" w:customStyle="true">
    <w:name w:val="Style89"/>
    <w:basedOn w:val="a7"/>
    <w:pPr>
      <w:widowControl w:val="false"/>
      <w:spacing w:after="0" w:line="278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0" w:customStyle="true">
    <w:name w:val="Style9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true">
    <w:name w:val="Style91"/>
    <w:basedOn w:val="a7"/>
    <w:pPr>
      <w:widowControl w:val="false"/>
      <w:spacing w:after="0" w:line="278" w:lineRule="exact"/>
      <w:ind w:hanging="346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2" w:customStyle="true">
    <w:name w:val="Style92"/>
    <w:basedOn w:val="a7"/>
    <w:pPr>
      <w:widowControl w:val="false"/>
      <w:spacing w:after="0" w:line="293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3" w:customStyle="true">
    <w:name w:val="Style93"/>
    <w:basedOn w:val="a7"/>
    <w:pPr>
      <w:widowControl w:val="false"/>
      <w:spacing w:after="0" w:line="270" w:lineRule="exact"/>
      <w:ind w:hanging="35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4" w:customStyle="true">
    <w:name w:val="Style9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5" w:customStyle="true">
    <w:name w:val="Style95"/>
    <w:basedOn w:val="a7"/>
    <w:pPr>
      <w:widowControl w:val="false"/>
      <w:spacing w:after="0" w:line="274" w:lineRule="exact"/>
      <w:ind w:firstLine="16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6" w:customStyle="true">
    <w:name w:val="Style96"/>
    <w:basedOn w:val="a7"/>
    <w:pPr>
      <w:widowControl w:val="false"/>
      <w:spacing w:after="0" w:line="509" w:lineRule="exact"/>
      <w:ind w:firstLine="3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7" w:customStyle="true">
    <w:name w:val="Style97"/>
    <w:basedOn w:val="a7"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8" w:customStyle="true">
    <w:name w:val="Style98"/>
    <w:basedOn w:val="a7"/>
    <w:pPr>
      <w:widowControl w:val="false"/>
      <w:spacing w:after="0" w:line="278" w:lineRule="exact"/>
      <w:ind w:firstLine="72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9" w:customStyle="true">
    <w:name w:val="Style99"/>
    <w:basedOn w:val="a7"/>
    <w:pPr>
      <w:widowControl w:val="false"/>
      <w:spacing w:after="0" w:line="274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0" w:customStyle="true">
    <w:name w:val="Style100"/>
    <w:basedOn w:val="a7"/>
    <w:pPr>
      <w:widowControl w:val="false"/>
      <w:spacing w:after="0" w:line="278" w:lineRule="exact"/>
      <w:ind w:firstLine="13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1" w:customStyle="true">
    <w:name w:val="Style101"/>
    <w:basedOn w:val="a7"/>
    <w:pPr>
      <w:widowControl w:val="false"/>
      <w:spacing w:after="0" w:line="242" w:lineRule="exact"/>
      <w:ind w:firstLine="13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2" w:customStyle="true">
    <w:name w:val="Style102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3" w:customStyle="true">
    <w:name w:val="Style10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4" w:customStyle="true">
    <w:name w:val="Style104"/>
    <w:basedOn w:val="a7"/>
    <w:pPr>
      <w:widowControl w:val="false"/>
      <w:spacing w:after="0" w:line="274" w:lineRule="exact"/>
      <w:ind w:hanging="2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5" w:customStyle="true">
    <w:name w:val="Style105"/>
    <w:basedOn w:val="a7"/>
    <w:pPr>
      <w:widowControl w:val="false"/>
      <w:spacing w:after="0" w:line="509" w:lineRule="exact"/>
      <w:ind w:hanging="11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6" w:customStyle="true">
    <w:name w:val="Style10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7" w:customStyle="true">
    <w:name w:val="Style107"/>
    <w:basedOn w:val="a7"/>
    <w:pPr>
      <w:widowControl w:val="false"/>
      <w:spacing w:after="0" w:line="254" w:lineRule="exact"/>
      <w:ind w:firstLine="13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8" w:customStyle="true">
    <w:name w:val="Style108"/>
    <w:basedOn w:val="a7"/>
    <w:pPr>
      <w:widowControl w:val="false"/>
      <w:spacing w:after="0" w:line="288" w:lineRule="exact"/>
      <w:ind w:firstLine="6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09" w:customStyle="true">
    <w:name w:val="Style109"/>
    <w:basedOn w:val="a7"/>
    <w:pPr>
      <w:widowControl w:val="false"/>
      <w:spacing w:after="0" w:line="283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0" w:customStyle="true">
    <w:name w:val="Style110"/>
    <w:basedOn w:val="a7"/>
    <w:pPr>
      <w:widowControl w:val="false"/>
      <w:spacing w:after="0" w:line="276" w:lineRule="exact"/>
      <w:ind w:hanging="54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2" w:customStyle="true">
    <w:name w:val="Style112"/>
    <w:basedOn w:val="a7"/>
    <w:pPr>
      <w:widowControl w:val="false"/>
      <w:spacing w:after="0" w:line="293" w:lineRule="exact"/>
      <w:ind w:hanging="37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3" w:customStyle="true">
    <w:name w:val="Style113"/>
    <w:basedOn w:val="a7"/>
    <w:pPr>
      <w:widowControl w:val="false"/>
      <w:spacing w:after="0" w:line="322" w:lineRule="exact"/>
      <w:ind w:hanging="33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4" w:customStyle="true">
    <w:name w:val="Style114"/>
    <w:basedOn w:val="a7"/>
    <w:pPr>
      <w:widowControl w:val="false"/>
      <w:spacing w:after="0" w:line="288" w:lineRule="exact"/>
      <w:ind w:firstLine="57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5" w:customStyle="true">
    <w:name w:val="Style115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6" w:customStyle="true">
    <w:name w:val="Style116"/>
    <w:basedOn w:val="a7"/>
    <w:pPr>
      <w:widowControl w:val="false"/>
      <w:spacing w:after="0" w:line="235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7" w:customStyle="true">
    <w:name w:val="Style11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8" w:customStyle="true">
    <w:name w:val="Style11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9" w:customStyle="true">
    <w:name w:val="Style119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1" w:customStyle="true">
    <w:name w:val="Style121"/>
    <w:basedOn w:val="a7"/>
    <w:pPr>
      <w:widowControl w:val="false"/>
      <w:spacing w:after="0" w:line="277" w:lineRule="exact"/>
      <w:ind w:firstLine="73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2" w:customStyle="true">
    <w:name w:val="Style122"/>
    <w:basedOn w:val="a7"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3" w:customStyle="true">
    <w:name w:val="Style123"/>
    <w:basedOn w:val="a7"/>
    <w:pPr>
      <w:widowControl w:val="false"/>
      <w:spacing w:after="0" w:line="341" w:lineRule="exact"/>
      <w:ind w:firstLine="1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4" w:customStyle="true">
    <w:name w:val="Style124"/>
    <w:basedOn w:val="a7"/>
    <w:pPr>
      <w:widowControl w:val="false"/>
      <w:spacing w:after="0" w:line="245" w:lineRule="exact"/>
      <w:ind w:firstLine="32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5" w:customStyle="true">
    <w:name w:val="Style125"/>
    <w:basedOn w:val="a7"/>
    <w:pPr>
      <w:widowControl w:val="false"/>
      <w:spacing w:after="0" w:line="293" w:lineRule="exact"/>
      <w:ind w:firstLine="56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6" w:customStyle="true">
    <w:name w:val="Style12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7" w:customStyle="true">
    <w:name w:val="Style12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8" w:customStyle="true">
    <w:name w:val="Style128"/>
    <w:basedOn w:val="a7"/>
    <w:pPr>
      <w:widowControl w:val="false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29" w:customStyle="true">
    <w:name w:val="Style129"/>
    <w:basedOn w:val="a7"/>
    <w:pPr>
      <w:widowControl w:val="false"/>
      <w:spacing w:after="0" w:line="350" w:lineRule="exact"/>
      <w:ind w:hanging="18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0" w:customStyle="true">
    <w:name w:val="Style13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1" w:customStyle="true">
    <w:name w:val="Style131"/>
    <w:basedOn w:val="a7"/>
    <w:pPr>
      <w:widowControl w:val="false"/>
      <w:spacing w:after="0" w:line="475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2" w:customStyle="true">
    <w:name w:val="Style132"/>
    <w:basedOn w:val="a7"/>
    <w:pPr>
      <w:widowControl w:val="false"/>
      <w:spacing w:after="0" w:line="49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3" w:customStyle="true">
    <w:name w:val="Style133"/>
    <w:basedOn w:val="a7"/>
    <w:pPr>
      <w:widowControl w:val="false"/>
      <w:spacing w:after="0" w:line="336" w:lineRule="exact"/>
      <w:ind w:firstLine="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4" w:customStyle="true">
    <w:name w:val="Style134"/>
    <w:basedOn w:val="a7"/>
    <w:pPr>
      <w:widowControl w:val="false"/>
      <w:spacing w:after="0" w:line="235" w:lineRule="exact"/>
      <w:ind w:firstLine="29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5" w:customStyle="true">
    <w:name w:val="Style135"/>
    <w:basedOn w:val="a7"/>
    <w:pPr>
      <w:widowControl w:val="false"/>
      <w:spacing w:after="0" w:line="276" w:lineRule="exact"/>
      <w:ind w:firstLine="7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6" w:customStyle="true">
    <w:name w:val="Style136"/>
    <w:basedOn w:val="a7"/>
    <w:pPr>
      <w:widowControl w:val="false"/>
      <w:spacing w:after="0" w:line="274" w:lineRule="exact"/>
      <w:ind w:firstLine="4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8" w:customStyle="true">
    <w:name w:val="Style138"/>
    <w:basedOn w:val="a7"/>
    <w:pPr>
      <w:widowControl w:val="false"/>
      <w:spacing w:after="0" w:line="35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39" w:customStyle="true">
    <w:name w:val="Style139"/>
    <w:basedOn w:val="a7"/>
    <w:pPr>
      <w:widowControl w:val="false"/>
      <w:spacing w:after="0" w:line="276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0" w:customStyle="true">
    <w:name w:val="Style140"/>
    <w:basedOn w:val="a7"/>
    <w:pPr>
      <w:widowControl w:val="false"/>
      <w:spacing w:after="0" w:line="269" w:lineRule="exact"/>
      <w:ind w:firstLine="109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1" w:customStyle="true">
    <w:name w:val="Style14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2" w:customStyle="true">
    <w:name w:val="Style142"/>
    <w:basedOn w:val="a7"/>
    <w:pPr>
      <w:widowControl w:val="false"/>
      <w:spacing w:after="0" w:line="322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3" w:customStyle="true">
    <w:name w:val="Style143"/>
    <w:basedOn w:val="a7"/>
    <w:pPr>
      <w:widowControl w:val="false"/>
      <w:spacing w:after="0" w:line="317" w:lineRule="exact"/>
      <w:ind w:hanging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4" w:customStyle="true">
    <w:name w:val="Style144"/>
    <w:basedOn w:val="a7"/>
    <w:pPr>
      <w:widowControl w:val="false"/>
      <w:spacing w:after="0" w:line="490" w:lineRule="exact"/>
      <w:ind w:hanging="1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5" w:customStyle="true">
    <w:name w:val="Style145"/>
    <w:basedOn w:val="a7"/>
    <w:pPr>
      <w:widowControl w:val="false"/>
      <w:spacing w:after="0" w:line="278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6" w:customStyle="true">
    <w:name w:val="Style146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7" w:customStyle="true">
    <w:name w:val="Style147"/>
    <w:basedOn w:val="a7"/>
    <w:pPr>
      <w:widowControl w:val="false"/>
      <w:spacing w:after="0" w:line="278" w:lineRule="exact"/>
      <w:ind w:hanging="170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8" w:customStyle="true">
    <w:name w:val="Style148"/>
    <w:basedOn w:val="a7"/>
    <w:pPr>
      <w:widowControl w:val="false"/>
      <w:spacing w:after="0" w:line="276" w:lineRule="exact"/>
      <w:ind w:hanging="35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49" w:customStyle="true">
    <w:name w:val="Style149"/>
    <w:basedOn w:val="a7"/>
    <w:pPr>
      <w:widowControl w:val="false"/>
      <w:spacing w:after="0" w:line="278" w:lineRule="exact"/>
      <w:ind w:hanging="214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0" w:customStyle="true">
    <w:name w:val="Style150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1" w:customStyle="true">
    <w:name w:val="Style151"/>
    <w:basedOn w:val="a7"/>
    <w:pPr>
      <w:widowControl w:val="false"/>
      <w:spacing w:after="0" w:line="470" w:lineRule="exact"/>
      <w:ind w:firstLine="12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2" w:customStyle="true">
    <w:name w:val="Style152"/>
    <w:basedOn w:val="a7"/>
    <w:pPr>
      <w:widowControl w:val="false"/>
      <w:spacing w:after="0" w:line="230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3" w:customStyle="true">
    <w:name w:val="Style15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5" w:customStyle="true">
    <w:name w:val="Style155"/>
    <w:basedOn w:val="a7"/>
    <w:pPr>
      <w:widowControl w:val="false"/>
      <w:spacing w:after="0" w:line="226" w:lineRule="exact"/>
      <w:ind w:hanging="31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6" w:customStyle="true">
    <w:name w:val="Style156"/>
    <w:basedOn w:val="a7"/>
    <w:pPr>
      <w:widowControl w:val="false"/>
      <w:spacing w:after="0" w:line="259" w:lineRule="exact"/>
      <w:ind w:hanging="14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7" w:customStyle="true">
    <w:name w:val="Style15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8" w:customStyle="true">
    <w:name w:val="Style15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59" w:customStyle="true">
    <w:name w:val="Style159"/>
    <w:basedOn w:val="a7"/>
    <w:pPr>
      <w:widowControl w:val="false"/>
      <w:spacing w:after="0" w:line="278" w:lineRule="exact"/>
      <w:ind w:firstLine="667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0" w:customStyle="true">
    <w:name w:val="Style160"/>
    <w:basedOn w:val="a7"/>
    <w:pPr>
      <w:widowControl w:val="false"/>
      <w:spacing w:after="0" w:line="230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1" w:customStyle="true">
    <w:name w:val="Style161"/>
    <w:basedOn w:val="a7"/>
    <w:pPr>
      <w:widowControl w:val="false"/>
      <w:spacing w:after="0" w:line="288" w:lineRule="exact"/>
      <w:ind w:firstLine="36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2" w:customStyle="true">
    <w:name w:val="Style16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3" w:customStyle="true">
    <w:name w:val="Style163"/>
    <w:basedOn w:val="a7"/>
    <w:pPr>
      <w:widowControl w:val="false"/>
      <w:spacing w:after="0" w:line="230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4" w:customStyle="true">
    <w:name w:val="Style16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5" w:customStyle="true">
    <w:name w:val="Style165"/>
    <w:basedOn w:val="a7"/>
    <w:pPr>
      <w:widowControl w:val="false"/>
      <w:spacing w:after="0" w:line="259" w:lineRule="exact"/>
      <w:ind w:firstLine="30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6" w:customStyle="true">
    <w:name w:val="Style166"/>
    <w:basedOn w:val="a7"/>
    <w:pPr>
      <w:widowControl w:val="false"/>
      <w:spacing w:after="0" w:line="25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7" w:customStyle="true">
    <w:name w:val="Style167"/>
    <w:basedOn w:val="a7"/>
    <w:pPr>
      <w:widowControl w:val="false"/>
      <w:spacing w:after="0" w:line="274" w:lineRule="exact"/>
      <w:ind w:firstLine="95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8" w:customStyle="true">
    <w:name w:val="Style168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69" w:customStyle="true">
    <w:name w:val="Style169"/>
    <w:basedOn w:val="a7"/>
    <w:pPr>
      <w:widowControl w:val="false"/>
      <w:spacing w:after="0" w:line="283" w:lineRule="exact"/>
      <w:ind w:hanging="56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0" w:customStyle="true">
    <w:name w:val="Style170"/>
    <w:basedOn w:val="a7"/>
    <w:pPr>
      <w:widowControl w:val="false"/>
      <w:spacing w:after="0" w:line="480" w:lineRule="exact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1" w:customStyle="true">
    <w:name w:val="Style17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2" w:customStyle="true">
    <w:name w:val="Style172"/>
    <w:basedOn w:val="a7"/>
    <w:pPr>
      <w:widowControl w:val="false"/>
      <w:spacing w:after="0" w:line="322" w:lineRule="exact"/>
      <w:ind w:hanging="4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3" w:customStyle="true">
    <w:name w:val="Style173"/>
    <w:basedOn w:val="a7"/>
    <w:pPr>
      <w:widowControl w:val="false"/>
      <w:spacing w:after="0" w:line="276" w:lineRule="exact"/>
      <w:ind w:firstLine="7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4" w:customStyle="true">
    <w:name w:val="Style174"/>
    <w:basedOn w:val="a7"/>
    <w:pPr>
      <w:widowControl w:val="false"/>
      <w:spacing w:after="0" w:line="228" w:lineRule="exact"/>
      <w:ind w:firstLine="40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5" w:customStyle="true">
    <w:name w:val="Style175"/>
    <w:basedOn w:val="a7"/>
    <w:pPr>
      <w:widowControl w:val="false"/>
      <w:spacing w:after="0" w:line="259" w:lineRule="exact"/>
      <w:ind w:hanging="190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6" w:customStyle="true">
    <w:name w:val="Style176"/>
    <w:basedOn w:val="a7"/>
    <w:pPr>
      <w:widowControl w:val="false"/>
      <w:spacing w:after="0" w:line="278" w:lineRule="exact"/>
      <w:ind w:firstLine="61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7" w:customStyle="true">
    <w:name w:val="Style177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79" w:customStyle="true">
    <w:name w:val="Style179"/>
    <w:basedOn w:val="a7"/>
    <w:pPr>
      <w:widowControl w:val="false"/>
      <w:spacing w:after="0" w:line="413" w:lineRule="exact"/>
      <w:ind w:firstLine="398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0" w:customStyle="true">
    <w:name w:val="Style180"/>
    <w:basedOn w:val="a7"/>
    <w:pPr>
      <w:widowControl w:val="false"/>
      <w:spacing w:after="0" w:line="274" w:lineRule="exact"/>
      <w:ind w:firstLine="3514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1" w:customStyle="true">
    <w:name w:val="Style181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2" w:customStyle="true">
    <w:name w:val="Style182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3" w:customStyle="true">
    <w:name w:val="Style183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4" w:customStyle="true">
    <w:name w:val="Style184"/>
    <w:basedOn w:val="a7"/>
    <w:pPr>
      <w:widowControl w:val="false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5" w:customStyle="true">
    <w:name w:val="Style185"/>
    <w:basedOn w:val="a7"/>
    <w:pPr>
      <w:widowControl w:val="false"/>
      <w:spacing w:after="0" w:line="494" w:lineRule="exac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6" w:customStyle="true">
    <w:name w:val="Style186"/>
    <w:basedOn w:val="a7"/>
    <w:pPr>
      <w:widowControl w:val="false"/>
      <w:spacing w:after="0" w:line="576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7" w:customStyle="true">
    <w:name w:val="Style187"/>
    <w:basedOn w:val="a7"/>
    <w:pPr>
      <w:widowControl w:val="false"/>
      <w:spacing w:after="0" w:line="278" w:lineRule="exact"/>
      <w:ind w:hanging="413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8" w:customStyle="true">
    <w:name w:val="Style188"/>
    <w:basedOn w:val="a7"/>
    <w:pPr>
      <w:widowControl w:val="false"/>
      <w:spacing w:after="0" w:line="278" w:lineRule="exact"/>
      <w:ind w:firstLine="56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89" w:customStyle="true">
    <w:name w:val="Style189"/>
    <w:basedOn w:val="a7"/>
    <w:pPr>
      <w:widowControl w:val="false"/>
      <w:spacing w:after="0" w:line="278" w:lineRule="exact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e" w:customStyle="true">
    <w:name w:val="текст табл"/>
    <w:basedOn w:val="a7"/>
    <w:pPr>
      <w:widowControl w:val="false"/>
      <w:spacing w:before="20" w:after="20" w:line="240" w:lineRule="auto"/>
      <w:ind w:left="28" w:right="28"/>
      <w:jc w:val="both"/>
    </w:pPr>
    <w:rPr>
      <w:rFonts w:eastAsia="Times New Roman"/>
      <w:color w:val="000000"/>
      <w:sz w:val="20"/>
      <w:lang w:eastAsia="ru-RU"/>
    </w:rPr>
  </w:style>
  <w:style w:type="paragraph" w:styleId="afffffffffffffffffffffffffff" w:customStyle="true">
    <w:name w:val="Основной текст с красной"/>
    <w:basedOn w:val="afffffffff3"/>
    <w:pPr>
      <w:suppressAutoHyphens w:val="false"/>
      <w:spacing w:before="60" w:after="20"/>
      <w:ind w:firstLine="454"/>
    </w:pPr>
    <w:rPr>
      <w:rFonts w:eastAsia="Times New Roman"/>
      <w:sz w:val="24"/>
    </w:rPr>
  </w:style>
  <w:style w:type="paragraph" w:styleId="afffffffffffffffffffffffffff0" w:customStyle="true">
    <w:name w:val="Таблица заголовок"/>
    <w:basedOn w:val="afffffffff3"/>
    <w:next w:val="afffffffffffffffffffffffffff"/>
    <w:pPr>
      <w:keepNext/>
      <w:keepLines/>
      <w:tabs>
        <w:tab w:val="left" w:pos="170"/>
      </w:tabs>
      <w:spacing w:before="160" w:after="120"/>
      <w:ind w:firstLine="0"/>
      <w:jc w:val="center"/>
    </w:pPr>
    <w:rPr>
      <w:rFonts w:eastAsia="Times New Roman"/>
      <w:caps/>
      <w:sz w:val="24"/>
    </w:rPr>
  </w:style>
  <w:style w:type="paragraph" w:styleId="afffffffffffffffffffffffffff1" w:customStyle="true">
    <w:name w:val="Таблица цифры"/>
    <w:basedOn w:val="a7"/>
    <w:pPr>
      <w:tabs>
        <w:tab w:val="left" w:pos="113"/>
        <w:tab w:val="left" w:pos="227"/>
        <w:tab w:val="left" w:pos="340"/>
        <w:tab w:val="left" w:pos="454"/>
        <w:tab w:val="left" w:pos="680"/>
      </w:tabs>
      <w:spacing w:before="40" w:after="40" w:line="240" w:lineRule="auto"/>
      <w:jc w:val="right"/>
    </w:pPr>
    <w:rPr>
      <w:rFonts w:ascii="Arial" w:hAnsi="Arial" w:eastAsia="Times New Roman" w:cs="Arial"/>
      <w:szCs w:val="20"/>
      <w:lang w:eastAsia="ru-RU"/>
    </w:rPr>
  </w:style>
  <w:style w:type="paragraph" w:styleId="afffffffffffffffffffffffffff2" w:customStyle="true">
    <w:name w:val="Таблица в том числе"/>
    <w:basedOn w:val="a7"/>
    <w:next w:val="a7"/>
    <w:pPr>
      <w:keepNext/>
      <w:keepLines/>
      <w:tabs>
        <w:tab w:val="left" w:pos="227"/>
        <w:tab w:val="left" w:pos="454"/>
        <w:tab w:val="left" w:pos="680"/>
      </w:tabs>
      <w:spacing w:before="40" w:after="40" w:line="240" w:lineRule="auto"/>
      <w:ind w:left="227"/>
    </w:pPr>
    <w:rPr>
      <w:rFonts w:ascii="Arial" w:hAnsi="Arial" w:eastAsia="Times New Roman" w:cs="Arial"/>
      <w:sz w:val="16"/>
      <w:szCs w:val="20"/>
      <w:lang w:eastAsia="ru-RU"/>
    </w:rPr>
  </w:style>
  <w:style w:type="paragraph" w:styleId="afffffffffffffffffffffffffff3" w:customStyle="true">
    <w:name w:val="Таблица абзац перед"/>
    <w:basedOn w:val="afffffffffffffffffffffffffff"/>
    <w:pPr>
      <w:keepNext/>
      <w:spacing w:before="240" w:after="240"/>
    </w:pPr>
    <w:rPr>
      <w:sz w:val="18"/>
    </w:rPr>
  </w:style>
  <w:style w:type="paragraph" w:styleId="import" w:customStyle="true">
    <w:name w:val="import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f4" w:customStyle="true">
    <w:name w:val="Таблицы (моноширинный)"/>
    <w:basedOn w:val="a7"/>
    <w:next w:val="a7"/>
    <w:pPr>
      <w:widowControl w:val="false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ffffffffffffffffffffffffff5" w:customStyle="true">
    <w:name w:val="ТабличныйТекст"/>
    <w:basedOn w:val="a7"/>
    <w:pPr>
      <w:spacing w:before="60" w:after="60" w:line="240" w:lineRule="auto"/>
    </w:pPr>
    <w:rPr>
      <w:rFonts w:ascii="Arial Narrow" w:hAnsi="Arial Narrow" w:eastAsia="Times New Roman" w:cs="Arial Narrow"/>
      <w:szCs w:val="20"/>
      <w:lang w:eastAsia="ru-RU"/>
    </w:rPr>
  </w:style>
  <w:style w:type="paragraph" w:styleId="afffffffffffffffffffffffffff6" w:customStyle="true">
    <w:name w:val="Стиль По центру"/>
    <w:basedOn w:val="a7"/>
    <w:pPr>
      <w:spacing w:before="120" w:after="120" w:line="240" w:lineRule="auto"/>
      <w:jc w:val="center"/>
    </w:pPr>
    <w:rPr>
      <w:rFonts w:ascii="Times New Roman" w:hAnsi="Times New Roman" w:eastAsia="Times New Roman"/>
      <w:b/>
      <w:sz w:val="20"/>
      <w:szCs w:val="20"/>
      <w:lang w:eastAsia="ru-RU"/>
    </w:rPr>
  </w:style>
  <w:style w:type="paragraph" w:styleId="afffffffffffffffffffffffffff7" w:customStyle="true">
    <w:name w:val="Основн..."/>
    <w:basedOn w:val="afffffffff3"/>
    <w:pPr>
      <w:tabs>
        <w:tab w:val="right" w:leader="dot" w:pos="9639"/>
      </w:tabs>
      <w:suppressAutoHyphens w:val="false"/>
      <w:ind w:firstLine="0"/>
    </w:pPr>
    <w:rPr>
      <w:rFonts w:eastAsia="Times New Roman"/>
      <w:sz w:val="20"/>
    </w:rPr>
  </w:style>
  <w:style w:type="paragraph" w:styleId="Iaeeiaaiiuenienia" w:customStyle="true">
    <w:name w:val="Ia?ee?iaaiiue nienia"/>
    <w:basedOn w:val="a7"/>
    <w:pPr>
      <w:widowControl w:val="false"/>
      <w:spacing w:before="120" w:after="120" w:line="240" w:lineRule="auto"/>
      <w:ind w:left="851" w:hanging="284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My" w:customStyle="true">
    <w:name w:val="My"/>
    <w:basedOn w:val="a7"/>
    <w:pPr>
      <w:spacing w:after="0" w:line="360" w:lineRule="auto"/>
      <w:ind w:firstLine="72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f8" w:customStyle="true">
    <w:name w:val="ТЕКСТ"/>
    <w:basedOn w:val="a7"/>
    <w:next w:val="a7"/>
    <w:pPr>
      <w:spacing w:after="0" w:line="240" w:lineRule="auto"/>
      <w:ind w:firstLine="454"/>
      <w:jc w:val="both"/>
    </w:pPr>
    <w:rPr>
      <w:rFonts w:ascii="Times New Roman" w:hAnsi="Times New Roman" w:eastAsia="Times New Roman"/>
      <w:lang w:eastAsia="ru-RU"/>
    </w:rPr>
  </w:style>
  <w:style w:type="paragraph" w:styleId="afffffffffffffffffffffffffff9" w:customStyle="true">
    <w:name w:val="Нормальный"/>
    <w:basedOn w:val="a7"/>
    <w:pPr>
      <w:spacing w:after="0" w:line="360" w:lineRule="auto"/>
      <w:ind w:firstLine="720"/>
      <w:jc w:val="both"/>
    </w:pPr>
    <w:rPr>
      <w:rFonts w:ascii="Arial" w:hAnsi="Arial" w:eastAsia="Times New Roman" w:cs="Arial"/>
      <w:sz w:val="24"/>
      <w:szCs w:val="20"/>
      <w:lang w:eastAsia="ru-RU"/>
    </w:rPr>
  </w:style>
  <w:style w:type="paragraph" w:styleId="afffffffffffffffffffffffffffa" w:customStyle="true">
    <w:name w:val="Рабочий"/>
    <w:pPr>
      <w:suppressAutoHyphens/>
      <w:spacing w:before="80"/>
      <w:ind w:firstLine="720"/>
      <w:jc w:val="both"/>
    </w:pPr>
    <w:rPr>
      <w:rFonts w:ascii="Arial" w:hAnsi="Arial" w:cs="Arial"/>
      <w:sz w:val="24"/>
      <w:lang w:eastAsia="zh-CN"/>
    </w:rPr>
  </w:style>
  <w:style w:type="paragraph" w:styleId="bodytext20" w:customStyle="true">
    <w:name w:val="bodytext2"/>
    <w:basedOn w:val="a7"/>
    <w:pPr>
      <w:spacing w:after="0" w:line="360" w:lineRule="auto"/>
      <w:ind w:firstLine="567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bodytextindent3" w:customStyle="true">
    <w:name w:val="bodytextindent3"/>
    <w:basedOn w:val="a7"/>
    <w:pPr>
      <w:spacing w:after="0" w:line="240" w:lineRule="auto"/>
      <w:ind w:firstLine="72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flaggedrevsbasic" w:customStyle="true">
    <w:name w:val="flaggedrevs_basic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8FF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quality" w:customStyle="true">
    <w:name w:val="flaggedrevs_quality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0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pristine" w:customStyle="true">
    <w:name w:val="flaggedrevs_pristin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notice" w:customStyle="true">
    <w:name w:val="flaggedrevs_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editnotice" w:customStyle="true">
    <w:name w:val="flaggedrevs_edit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diffnotice" w:customStyle="true">
    <w:name w:val="flaggedrevs_diffnotice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warning" w:customStyle="true">
    <w:name w:val="flaggedrevs_warning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FFFF0"/>
      <w:spacing w:after="0" w:line="360" w:lineRule="atLeast"/>
      <w:ind w:right="24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preview" w:customStyle="true">
    <w:name w:val="flaggedrevs_preview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120" w:after="0" w:line="360" w:lineRule="atLeast"/>
      <w:ind w:right="240"/>
      <w:jc w:val="center"/>
    </w:pPr>
    <w:rPr>
      <w:rFonts w:ascii="Times New Roman" w:hAnsi="Times New Roman" w:eastAsia="Times New Roman"/>
      <w:color w:val="8B0000"/>
      <w:sz w:val="24"/>
      <w:szCs w:val="24"/>
      <w:lang w:eastAsia="ru-RU"/>
    </w:rPr>
  </w:style>
  <w:style w:type="paragraph" w:styleId="flaggedrevsnotes" w:customStyle="true">
    <w:name w:val="flaggedrevs_notes"/>
    <w:basedOn w:val="a7"/>
    <w:pPr>
      <w:pBdr>
        <w:top w:val="single" w:color="AAAAAA" w:sz="6" w:space="4"/>
        <w:left w:val="single" w:color="AAAAAA" w:sz="6" w:space="4"/>
        <w:bottom w:val="single" w:color="AAAAAA" w:sz="6" w:space="4"/>
        <w:right w:val="single" w:color="AAAAAA" w:sz="6" w:space="4"/>
      </w:pBdr>
      <w:shd w:val="clear" w:color="auto" w:fill="F9F9F9"/>
      <w:spacing w:before="280" w:after="280" w:line="240" w:lineRule="auto"/>
      <w:ind w:left="750" w:right="750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r-text-value" w:customStyle="true">
    <w:name w:val="fr-text-value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checkbox" w:customStyle="true">
    <w:name w:val="fr-checkbox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20" w:customStyle="true">
    <w:name w:val="fr-marker-2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40" w:customStyle="true">
    <w:name w:val="fr-marker-4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60" w:customStyle="true">
    <w:name w:val="fr-marker-6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80" w:customStyle="true">
    <w:name w:val="fr-marker-8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marker-100" w:customStyle="true">
    <w:name w:val="fr-marker-100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short" w:customStyle="true">
    <w:name w:val="flaggedrevs_short"/>
    <w:basedOn w:val="a7"/>
    <w:pPr>
      <w:shd w:val="clear" w:color="auto" w:fill="F9F9F9"/>
      <w:spacing w:after="240" w:line="240" w:lineRule="atLeast"/>
      <w:ind w:left="240"/>
    </w:pPr>
    <w:rPr>
      <w:rFonts w:ascii="Times New Roman" w:hAnsi="Times New Roman" w:eastAsia="Times New Roman"/>
      <w:sz w:val="23"/>
      <w:szCs w:val="23"/>
      <w:lang w:eastAsia="ru-RU"/>
    </w:rPr>
  </w:style>
  <w:style w:type="paragraph" w:styleId="fr-text" w:customStyle="true">
    <w:name w:val="fr-text"/>
    <w:basedOn w:val="a7"/>
    <w:pPr>
      <w:spacing w:after="0" w:line="240" w:lineRule="atLeast"/>
      <w:ind w:right="105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value20" w:customStyle="true">
    <w:name w:val="fr-value2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40" w:customStyle="true">
    <w:name w:val="fr-value4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60" w:customStyle="true">
    <w:name w:val="fr-value6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80" w:customStyle="true">
    <w:name w:val="fr-value8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value100" w:customStyle="true">
    <w:name w:val="fr-value100"/>
    <w:basedOn w:val="a7"/>
    <w:pPr>
      <w:spacing w:before="280" w:after="280" w:line="240" w:lineRule="atLeas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box0" w:customStyle="true">
    <w:name w:val="flaggedrevs-box0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9F9F9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1" w:customStyle="true">
    <w:name w:val="flaggedrevs-box1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8FF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2" w:customStyle="true">
    <w:name w:val="flaggedrevs-box2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0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box3" w:customStyle="true">
    <w:name w:val="flaggedrevs-box3"/>
    <w:basedOn w:val="a7"/>
    <w:pPr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0"/>
      <w:spacing w:before="280" w:after="280" w:line="240" w:lineRule="auto"/>
      <w:jc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flaggedrevs-color-0" w:customStyle="true">
    <w:name w:val="flaggedrevs-color-0"/>
    <w:basedOn w:val="a7"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1" w:customStyle="true">
    <w:name w:val="flaggedrevs-color-1"/>
    <w:basedOn w:val="a7"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2" w:customStyle="true">
    <w:name w:val="flaggedrevs-color-2"/>
    <w:basedOn w:val="a7"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color-3" w:customStyle="true">
    <w:name w:val="flaggedrevs-color-3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unreviewed" w:customStyle="true">
    <w:name w:val="flaggedrevs-unreviewed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-unreviewed2" w:customStyle="true">
    <w:name w:val="flaggedrevs-unreviewed2"/>
    <w:basedOn w:val="a7"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toggle" w:customStyle="true">
    <w:name w:val="flaggedrevs_toggle"/>
    <w:basedOn w:val="a7"/>
    <w:pPr>
      <w:spacing w:before="280" w:after="280" w:line="240" w:lineRule="auto"/>
    </w:pPr>
    <w:rPr>
      <w:rFonts w:ascii="Times New Roman" w:hAnsi="Times New Roman" w:eastAsia="Times New Roman"/>
      <w:color w:val="0000FF"/>
      <w:sz w:val="24"/>
      <w:szCs w:val="24"/>
      <w:lang w:eastAsia="ru-RU"/>
    </w:rPr>
  </w:style>
  <w:style w:type="paragraph" w:styleId="fr-icon-current" w:customStyle="true">
    <w:name w:val="fr-icon-current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stable" w:customStyle="true">
    <w:name w:val="fr-icon-stable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quality" w:customStyle="true">
    <w:name w:val="fr-icon-quality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locked" w:customStyle="true">
    <w:name w:val="fr-icon-locked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icon-unlocked" w:customStyle="true">
    <w:name w:val="fr-icon-unlocked"/>
    <w:basedOn w:val="a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diff-ratings" w:customStyle="true">
    <w:name w:val="fr-diff-ratings"/>
    <w:basedOn w:val="a7"/>
    <w:pPr>
      <w:spacing w:before="280" w:after="280" w:line="240" w:lineRule="atLeast"/>
    </w:pPr>
    <w:rPr>
      <w:rFonts w:ascii="Times New Roman" w:hAnsi="Times New Roman" w:eastAsia="Times New Roman"/>
      <w:lang w:eastAsia="ru-RU"/>
    </w:rPr>
  </w:style>
  <w:style w:type="paragraph" w:styleId="fr-diff-to-stable" w:customStyle="true">
    <w:name w:val="fr-diff-to-stable"/>
    <w:basedOn w:val="a7"/>
    <w:pPr>
      <w:spacing w:before="280" w:after="280" w:line="240" w:lineRule="atLeas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hist-stable-user" w:customStyle="true">
    <w:name w:val="fr-hist-stable-user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hist-quality-user" w:customStyle="true">
    <w:name w:val="fr-hist-quality-user"/>
    <w:basedOn w:val="a7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fr-backlognotice" w:customStyle="true">
    <w:name w:val="fr-backlognotice"/>
    <w:basedOn w:val="a7"/>
    <w:pPr>
      <w:pBdr>
        <w:top w:val="single" w:color="990000" w:sz="6" w:space="2"/>
        <w:left w:val="single" w:color="990000" w:sz="6" w:space="2"/>
        <w:bottom w:val="single" w:color="990000" w:sz="6" w:space="2"/>
        <w:right w:val="single" w:color="990000" w:sz="6" w:space="2"/>
      </w:pBdr>
      <w:shd w:val="clear" w:color="auto" w:fill="F5ECEC"/>
      <w:spacing w:before="75" w:after="75" w:line="240" w:lineRule="auto"/>
      <w:ind w:left="75" w:right="75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" w:customStyle="true">
    <w:name w:val="fr-pending-long"/>
    <w:basedOn w:val="a7"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2" w:customStyle="true">
    <w:name w:val="fr-pending-long2"/>
    <w:basedOn w:val="a7"/>
    <w:pPr>
      <w:shd w:val="clear" w:color="auto" w:fill="F5DDDD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pending-long3" w:customStyle="true">
    <w:name w:val="fr-pending-long3"/>
    <w:basedOn w:val="a7"/>
    <w:pPr>
      <w:shd w:val="clear" w:color="auto" w:fill="E2CACA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unreviewed-unwatched" w:customStyle="true">
    <w:name w:val="fr-unreviewed-unwatched"/>
    <w:basedOn w:val="a7"/>
    <w:pPr>
      <w:shd w:val="clear" w:color="auto" w:fill="FAEBD7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laggedrevsreviewform" w:customStyle="true">
    <w:name w:val="flaggedrevs_reviewform"/>
    <w:basedOn w:val="a7"/>
    <w:pPr>
      <w:shd w:val="clear" w:color="auto" w:fill="F9F9F9"/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fr-rating-controls" w:customStyle="true">
    <w:name w:val="fr-rating-controls"/>
    <w:basedOn w:val="a7"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controls-disabled" w:customStyle="true">
    <w:name w:val="fr-rating-controls-disabled"/>
    <w:basedOn w:val="a7"/>
    <w:pPr>
      <w:spacing w:before="280" w:after="280" w:line="240" w:lineRule="atLeast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s" w:customStyle="true">
    <w:name w:val="fr-rating-options"/>
    <w:basedOn w:val="a7"/>
    <w:pPr>
      <w:spacing w:before="280" w:after="280" w:line="240" w:lineRule="auto"/>
      <w:ind w:right="36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0" w:customStyle="true">
    <w:name w:val="fr-rating-option-0"/>
    <w:basedOn w:val="a7"/>
    <w:pPr>
      <w:shd w:val="clear" w:color="auto" w:fill="F5ECEC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1" w:customStyle="true">
    <w:name w:val="fr-rating-option-1"/>
    <w:basedOn w:val="a7"/>
    <w:pPr>
      <w:shd w:val="clear" w:color="auto" w:fill="F0F8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2" w:customStyle="true">
    <w:name w:val="fr-rating-option-2"/>
    <w:basedOn w:val="a7"/>
    <w:pPr>
      <w:shd w:val="clear" w:color="auto" w:fill="F0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3" w:customStyle="true">
    <w:name w:val="fr-rating-option-3"/>
    <w:basedOn w:val="a7"/>
    <w:pPr>
      <w:shd w:val="clear" w:color="auto" w:fill="FEF0DB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option-4" w:customStyle="true">
    <w:name w:val="fr-rating-option-4"/>
    <w:basedOn w:val="a7"/>
    <w:pPr>
      <w:shd w:val="clear" w:color="auto" w:fill="FFFFF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notes-box" w:customStyle="true">
    <w:name w:val="fr-notes-box"/>
    <w:basedOn w:val="a7"/>
    <w:pPr>
      <w:spacing w:after="0" w:line="240" w:lineRule="auto"/>
      <w:ind w:left="120" w:right="24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comment-box" w:customStyle="true">
    <w:name w:val="fr-comment-box"/>
    <w:basedOn w:val="a7"/>
    <w:pPr>
      <w:spacing w:before="6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dave" w:customStyle="true">
    <w:name w:val="fr-rating-dave"/>
    <w:basedOn w:val="a7"/>
    <w:pPr>
      <w:shd w:val="clear" w:color="auto" w:fill="ADD8E6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rating-rave" w:customStyle="true">
    <w:name w:val="fr-rating-rave"/>
    <w:basedOn w:val="a7"/>
    <w:pPr>
      <w:shd w:val="clear" w:color="auto" w:fill="90EE90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-hiddenform" w:customStyle="true">
    <w:name w:val="fr-hiddenform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frreaderfeedbackgraph" w:customStyle="true">
    <w:name w:val="fr_reader_feedback_graph"/>
    <w:basedOn w:val="a7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readerfeedbackplot" w:customStyle="true">
    <w:name w:val="fr_reader_feedback_plot"/>
    <w:basedOn w:val="a7"/>
    <w:pPr>
      <w:shd w:val="clear" w:color="auto" w:fill="F8F8F8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rreaderfeedbackusers" w:customStyle="true">
    <w:name w:val="fr_reader_feedback_users"/>
    <w:basedOn w:val="a7"/>
    <w:pPr>
      <w:shd w:val="clear" w:color="auto" w:fill="F0F0F0"/>
      <w:spacing w:before="280" w:after="280" w:line="240" w:lineRule="auto"/>
    </w:pPr>
    <w:rPr>
      <w:rFonts w:ascii="Times New Roman" w:hAnsi="Times New Roman" w:eastAsia="Times New Roman"/>
      <w:lang w:eastAsia="ru-RU"/>
    </w:rPr>
  </w:style>
  <w:style w:type="paragraph" w:styleId="sitenoticesmall" w:customStyle="true">
    <w:name w:val="sitenoticesmall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sitenoticetoggle" w:customStyle="true">
    <w:name w:val="sitenoticetoggle"/>
    <w:basedOn w:val="a7"/>
    <w:pPr>
      <w:spacing w:before="280" w:after="280" w:line="240" w:lineRule="auto"/>
    </w:pPr>
    <w:rPr>
      <w:rFonts w:ascii="Times New Roman" w:hAnsi="Times New Roman" w:eastAsia="Times New Roman"/>
      <w:vanish/>
      <w:sz w:val="24"/>
      <w:szCs w:val="24"/>
      <w:lang w:eastAsia="ru-RU"/>
    </w:rPr>
  </w:style>
  <w:style w:type="paragraph" w:styleId="ipa" w:customStyle="true">
    <w:name w:val="ipa"/>
    <w:basedOn w:val="a7"/>
    <w:pPr>
      <w:spacing w:before="280" w:after="280" w:line="240" w:lineRule="auto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ogg-player-options" w:customStyle="true">
    <w:name w:val="ogg-player-options"/>
    <w:basedOn w:val="a7"/>
    <w:pPr>
      <w:pBdr>
        <w:top w:val="single" w:color="CCCCCC" w:sz="6" w:space="2"/>
        <w:left w:val="single" w:color="CCCCCC" w:sz="6" w:space="2"/>
        <w:bottom w:val="single" w:color="CCCCCC" w:sz="6" w:space="2"/>
        <w:right w:val="single" w:color="CCCCCC" w:sz="6" w:space="2"/>
      </w:pBdr>
      <w:spacing w:before="280" w:after="28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ffffffffffb" w:customStyle="true">
    <w:name w:val="БЕЗ НУМЕРАЦИИ"/>
    <w:basedOn w:val="a7"/>
    <w:pPr>
      <w:widowControl w:val="false"/>
      <w:spacing w:after="0" w:line="240" w:lineRule="auto"/>
      <w:ind w:firstLine="680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fffffffffffffffffffffffffffc" w:customStyle="true">
    <w:name w:val="Простой"/>
    <w:basedOn w:val="a7"/>
    <w:pPr>
      <w:spacing w:after="0" w:line="360" w:lineRule="auto"/>
      <w:ind w:firstLine="7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ffffffff7" w:customStyle="true">
    <w:name w:val="ААА_1"/>
    <w:basedOn w:val="a7"/>
    <w:pPr>
      <w:spacing w:after="0" w:line="36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AAA2" w:customStyle="true">
    <w:name w:val="AAA_2"/>
    <w:basedOn w:val="a7"/>
    <w:pPr>
      <w:spacing w:after="0" w:line="360" w:lineRule="auto"/>
      <w:jc w:val="center"/>
    </w:pPr>
    <w:rPr>
      <w:rFonts w:ascii="Arial" w:hAnsi="Arial" w:cs="Arial" w:eastAsiaTheme="minorEastAsia"/>
      <w:sz w:val="24"/>
      <w:szCs w:val="24"/>
      <w:lang w:eastAsia="ru-RU"/>
    </w:rPr>
  </w:style>
  <w:style w:type="paragraph" w:styleId="e2" w:customStyle="true">
    <w:name w:val="Основнщeй текст 2"/>
    <w:basedOn w:val="a7"/>
    <w:pPr>
      <w:spacing w:after="0" w:line="360" w:lineRule="auto"/>
      <w:ind w:firstLine="720"/>
      <w:jc w:val="both"/>
    </w:pPr>
    <w:rPr>
      <w:rFonts w:ascii="Times New Roman" w:hAnsi="Times New Roman" w:eastAsiaTheme="minorEastAsia"/>
      <w:sz w:val="28"/>
      <w:szCs w:val="28"/>
      <w:lang w:eastAsia="ru-RU"/>
    </w:rPr>
  </w:style>
  <w:style w:type="paragraph" w:styleId="4fa" w:customStyle="true">
    <w:name w:val="4.Заголовок таблицы"/>
    <w:basedOn w:val="a7"/>
    <w:pPr>
      <w:spacing w:before="20" w:after="20" w:line="240" w:lineRule="auto"/>
    </w:pPr>
    <w:rPr>
      <w:rFonts w:ascii="Times New Roman" w:hAnsi="Times New Roman" w:eastAsiaTheme="minorEastAsia"/>
      <w:b/>
      <w:bCs/>
      <w:sz w:val="24"/>
      <w:szCs w:val="24"/>
      <w:lang w:eastAsia="ru-RU"/>
    </w:rPr>
  </w:style>
  <w:style w:type="paragraph" w:styleId="afffffffffffffffffffffffffffd" w:customStyle="true">
    <w:name w:val="абзац Д"/>
    <w:basedOn w:val="a7"/>
    <w:pPr>
      <w:spacing w:before="120" w:after="0" w:line="300" w:lineRule="auto"/>
      <w:ind w:firstLine="708"/>
      <w:jc w:val="both"/>
    </w:pPr>
    <w:rPr>
      <w:rFonts w:eastAsiaTheme="minorEastAsia"/>
      <w:sz w:val="24"/>
      <w:szCs w:val="24"/>
      <w:lang w:eastAsia="ru-RU"/>
    </w:rPr>
  </w:style>
  <w:style w:type="paragraph" w:styleId="WR" w:customStyle="true">
    <w:name w:val="СтильWR"/>
    <w:basedOn w:val="a7"/>
    <w:pPr>
      <w:spacing w:after="0" w:line="360" w:lineRule="auto"/>
      <w:ind w:firstLine="709"/>
      <w:jc w:val="both"/>
    </w:pPr>
    <w:rPr>
      <w:rFonts w:ascii="Wingdings (L$)" w:hAnsi="Wingdings (L$)" w:cs="Wingdings (L$)" w:eastAsiaTheme="minorEastAsia"/>
      <w:sz w:val="24"/>
      <w:szCs w:val="24"/>
      <w:lang w:eastAsia="ru-RU"/>
    </w:rPr>
  </w:style>
  <w:style w:type="paragraph" w:styleId="afffffffffffffffffffffffffffe" w:customStyle="true">
    <w:name w:val="Имя_табл"/>
    <w:basedOn w:val="a7"/>
    <w:pPr>
      <w:keepNext/>
      <w:spacing w:after="0" w:line="240" w:lineRule="auto"/>
      <w:jc w:val="center"/>
    </w:pPr>
    <w:rPr>
      <w:rFonts w:ascii="Wingdings (L$)" w:hAnsi="Wingdings (L$)" w:cs="Wingdings (L$)" w:eastAsiaTheme="minorEastAsia"/>
      <w:b/>
      <w:bCs/>
      <w:i/>
      <w:iCs/>
      <w:sz w:val="28"/>
      <w:szCs w:val="28"/>
      <w:lang w:eastAsia="ru-RU"/>
    </w:rPr>
  </w:style>
  <w:style w:type="paragraph" w:styleId="affffffffffffffffffffffffffff" w:customStyle="true">
    <w:name w:val="Цитаты"/>
    <w:basedOn w:val="a7"/>
    <w:pPr>
      <w:snapToGrid w:val="false"/>
      <w:spacing w:before="100" w:after="100" w:line="240" w:lineRule="auto"/>
      <w:ind w:left="360" w:right="360"/>
    </w:pPr>
    <w:rPr>
      <w:rFonts w:ascii="Times New Roman" w:hAnsi="Times New Roman" w:eastAsiaTheme="minorEastAsia"/>
      <w:sz w:val="24"/>
      <w:szCs w:val="24"/>
      <w:lang w:eastAsia="ru-RU"/>
    </w:rPr>
  </w:style>
  <w:style w:type="paragraph" w:styleId="1ffffffff8" w:customStyle="true">
    <w:name w:val="Основной шрифт абзаца Знак1"/>
    <w:basedOn w:val="a7"/>
    <w:pPr>
      <w:spacing w:line="240" w:lineRule="exact"/>
    </w:pPr>
    <w:rPr>
      <w:rFonts w:ascii="Verdana" w:hAnsi="Verdana" w:cs="Verdana" w:eastAsiaTheme="minorEastAsia"/>
      <w:sz w:val="20"/>
      <w:szCs w:val="20"/>
      <w:lang w:eastAsia="ru-RU"/>
    </w:rPr>
  </w:style>
  <w:style w:type="paragraph" w:styleId="affffffffffffffffffffffffffff0" w:customStyle="true">
    <w:name w:val="В таблице: Текст"/>
    <w:basedOn w:val="a7"/>
    <w:pPr>
      <w:keepNext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paragraph" w:styleId="69" w:customStyle="true">
    <w:name w:val="Стиль6"/>
    <w:basedOn w:val="16"/>
    <w:pPr>
      <w:keepLines w:val="false"/>
      <w:pageBreakBefore/>
      <w:tabs>
        <w:tab w:val="left" w:pos="1141"/>
        <w:tab w:val="left" w:pos="1276"/>
      </w:tabs>
      <w:spacing w:after="120" w:line="240" w:lineRule="auto"/>
      <w:ind w:left="1276" w:hanging="567"/>
      <w:textAlignment w:val="baseline"/>
      <w:outlineLvl w:val="9"/>
    </w:pPr>
    <w:rPr>
      <w:rFonts w:ascii="Times New Roman" w:hAnsi="Times New Roman" w:cs="Times New Roman"/>
      <w:b/>
      <w:color w:val="000000"/>
      <w:kern w:val="2"/>
      <w:sz w:val="28"/>
      <w:szCs w:val="28"/>
      <w:lang w:eastAsia="x-none"/>
    </w:rPr>
  </w:style>
  <w:style w:type="paragraph" w:styleId="2fffff9" w:customStyle="true">
    <w:name w:val="Н. Список 2"/>
    <w:basedOn w:val="WW-4"/>
    <w:pPr>
      <w:tabs>
        <w:tab w:val="left" w:pos="1494"/>
      </w:tabs>
      <w:spacing w:before="120"/>
      <w:ind w:left="1474" w:hanging="340"/>
      <w:jc w:val="both"/>
    </w:pPr>
    <w:rPr>
      <w:rFonts w:ascii="Times New Roman" w:hAnsi="Times New Roman" w:eastAsia="Times New Roman" w:cs="Courier New"/>
      <w:sz w:val="24"/>
      <w:szCs w:val="24"/>
      <w:lang w:val="ru-RU"/>
    </w:rPr>
  </w:style>
  <w:style w:type="paragraph" w:styleId="affffffffffffffffffffffffffff1" w:customStyle="true">
    <w:name w:val="Основной шрифт абзаца Знак"/>
    <w:basedOn w:val="a7"/>
    <w:pPr>
      <w:spacing w:line="240" w:lineRule="exact"/>
    </w:pPr>
    <w:rPr>
      <w:rFonts w:ascii="Verdana" w:hAnsi="Verdana" w:eastAsia="Times New Roman" w:cs="Verdana"/>
      <w:sz w:val="20"/>
      <w:szCs w:val="20"/>
      <w:lang w:val="en-US" w:eastAsia="ru-RU"/>
    </w:rPr>
  </w:style>
  <w:style w:type="paragraph" w:styleId="affffffffffffffffffffffffffff2" w:customStyle="true">
    <w:name w:val="ПДВ"/>
    <w:basedOn w:val="a7"/>
    <w:pPr>
      <w:spacing w:after="0" w:line="192" w:lineRule="auto"/>
    </w:pPr>
    <w:rPr>
      <w:rFonts w:ascii="Arial" w:hAnsi="Arial" w:eastAsia="Times New Roman" w:cs="Arial"/>
      <w:spacing w:val="-20"/>
      <w:sz w:val="18"/>
      <w:szCs w:val="20"/>
      <w:lang w:eastAsia="ru-RU"/>
    </w:rPr>
  </w:style>
  <w:style w:type="paragraph" w:styleId="4-5" w:customStyle="true">
    <w:name w:val="Список4-5"/>
    <w:basedOn w:val="a7"/>
    <w:pPr>
      <w:tabs>
        <w:tab w:val="left" w:pos="709"/>
      </w:tabs>
      <w:spacing w:after="180" w:line="240" w:lineRule="auto"/>
      <w:ind w:left="709" w:hanging="283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affffffffffffffffffffffffffff3" w:customStyle="true">
    <w:name w:val="Эко_№_таб"/>
    <w:basedOn w:val="a7"/>
    <w:next w:val="a7"/>
    <w:pPr>
      <w:spacing w:before="120" w:after="0" w:line="240" w:lineRule="auto"/>
      <w:ind w:firstLine="709"/>
      <w:jc w:val="right"/>
    </w:pPr>
    <w:rPr>
      <w:rFonts w:ascii="Times New Roman" w:hAnsi="Times New Roman" w:eastAsia="Times New Roman"/>
      <w:i/>
      <w:sz w:val="24"/>
      <w:szCs w:val="20"/>
      <w:lang w:eastAsia="ru-RU"/>
    </w:rPr>
  </w:style>
  <w:style w:type="paragraph" w:styleId="affffffffffffffffffffffffffff4" w:customStyle="true">
    <w:name w:val="Эко_таб"/>
    <w:basedOn w:val="a7"/>
    <w:pPr>
      <w:spacing w:before="120" w:after="120" w:line="240" w:lineRule="auto"/>
      <w:jc w:val="center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paragraph" w:styleId="affffffffffffffffffffffffffff5" w:customStyle="true">
    <w:name w:val="Эко_булет"/>
    <w:basedOn w:val="a7"/>
    <w:next w:val="a7"/>
    <w:pPr>
      <w:tabs>
        <w:tab w:val="left" w:pos="1066"/>
      </w:tabs>
      <w:spacing w:before="120" w:after="0" w:line="240" w:lineRule="auto"/>
      <w:ind w:left="1066" w:hanging="357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fffffa" w:customStyle="true">
    <w:name w:val="Список бюл.2"/>
    <w:basedOn w:val="22"/>
    <w:pPr>
      <w:numPr>
        <w:numId w:val="0"/>
      </w:numPr>
      <w:tabs>
        <w:tab w:val="left" w:pos="360"/>
        <w:tab w:val="left" w:pos="714"/>
        <w:tab w:val="left" w:pos="1066"/>
      </w:tabs>
      <w:ind w:left="714" w:hanging="360"/>
      <w:jc w:val="both"/>
    </w:pPr>
    <w:rPr>
      <w:sz w:val="26"/>
      <w:szCs w:val="24"/>
    </w:rPr>
  </w:style>
  <w:style w:type="paragraph" w:styleId="affffffffffffffffffffffffffff6" w:customStyle="true">
    <w:name w:val="Части подзаголовок"/>
    <w:basedOn w:val="a7"/>
    <w:next w:val="afffffffff3"/>
    <w:pPr>
      <w:keepNext/>
      <w:spacing w:before="240" w:after="240" w:line="240" w:lineRule="auto"/>
      <w:jc w:val="center"/>
      <w:textAlignment w:val="baseline"/>
    </w:pPr>
    <w:rPr>
      <w:rFonts w:ascii="Times New Roman" w:hAnsi="Times New Roman" w:eastAsia="Times New Roman"/>
      <w:caps/>
      <w:sz w:val="26"/>
      <w:szCs w:val="20"/>
      <w:lang w:eastAsia="ru-RU"/>
    </w:rPr>
  </w:style>
  <w:style w:type="paragraph" w:styleId="affffffffffffffffffffffffffff7" w:customStyle="true">
    <w:name w:val="Текст записки"/>
    <w:basedOn w:val="a7"/>
    <w:pPr>
      <w:spacing w:before="120" w:after="120" w:line="240" w:lineRule="auto"/>
      <w:ind w:left="567" w:firstLine="567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ffffffffffffffffffff8" w:customStyle="true">
    <w:name w:val="Главы заголовок"/>
    <w:basedOn w:val="a7"/>
    <w:next w:val="a7"/>
    <w:pPr>
      <w:keepNext/>
      <w:keepLines/>
      <w:spacing w:before="240" w:after="240" w:line="240" w:lineRule="auto"/>
      <w:ind w:left="720"/>
      <w:textAlignment w:val="baseline"/>
    </w:pPr>
    <w:rPr>
      <w:rFonts w:ascii="Times New Roman" w:hAnsi="Times New Roman" w:eastAsia="Times New Roman"/>
      <w:b/>
      <w:smallCaps/>
      <w:sz w:val="30"/>
      <w:szCs w:val="20"/>
      <w:lang w:eastAsia="ru-RU"/>
    </w:rPr>
  </w:style>
  <w:style w:type="paragraph" w:styleId="blank4" w:customStyle="true">
    <w:name w:val="blank4"/>
    <w:basedOn w:val="a7"/>
    <w:pPr>
      <w:tabs>
        <w:tab w:val="left" w:pos="709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affffffffffffffffffffffffffff9" w:customStyle="true">
    <w:name w:val="СуперПропуск"/>
    <w:basedOn w:val="a7"/>
    <w:pPr>
      <w:spacing w:after="0" w:line="240" w:lineRule="auto"/>
      <w:textAlignment w:val="baseline"/>
    </w:pPr>
    <w:rPr>
      <w:rFonts w:ascii="Times New Roman" w:hAnsi="Times New Roman" w:eastAsia="Times New Roman"/>
      <w:sz w:val="2"/>
      <w:szCs w:val="20"/>
      <w:lang w:eastAsia="ru-RU"/>
    </w:rPr>
  </w:style>
  <w:style w:type="paragraph" w:styleId="oaaeeoa" w:customStyle="true">
    <w:name w:val="oaaeeoa"/>
    <w:basedOn w:val="a7"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msolistparagraph0" w:customStyle="true">
    <w:name w:val="msolistparagraph"/>
    <w:basedOn w:val="a7"/>
    <w:pPr>
      <w:spacing w:before="280" w:after="280" w:line="240" w:lineRule="auto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a10" w:customStyle="true">
    <w:name w:val="a1"/>
    <w:pPr>
      <w:suppressAutoHyphens/>
    </w:pPr>
    <w:rPr>
      <w:sz w:val="30"/>
      <w:szCs w:val="30"/>
      <w:lang w:eastAsia="zh-CN"/>
    </w:rPr>
  </w:style>
  <w:style w:type="paragraph" w:styleId="Oaaeeoa0" w:customStyle="true">
    <w:name w:val="Oaaeeoa"/>
    <w:basedOn w:val="a7"/>
    <w:next w:val="a7"/>
    <w:pPr>
      <w:spacing w:after="0" w:line="240" w:lineRule="auto"/>
      <w:jc w:val="both"/>
    </w:pPr>
    <w:rPr>
      <w:rFonts w:ascii="SchoolBook" w:hAnsi="SchoolBook" w:eastAsia="Times New Roman" w:cs="SchoolBook"/>
      <w:sz w:val="26"/>
      <w:szCs w:val="20"/>
      <w:lang w:eastAsia="ru-RU"/>
    </w:rPr>
  </w:style>
  <w:style w:type="paragraph" w:styleId="CharChar10" w:customStyle="true">
    <w:name w:val="Char Char1"/>
    <w:basedOn w:val="a7"/>
    <w:pPr>
      <w:spacing w:line="240" w:lineRule="exact"/>
    </w:pPr>
    <w:rPr>
      <w:rFonts w:ascii="Tahoma" w:hAnsi="Tahoma" w:eastAsia="Times New Roman" w:cs="Tahoma"/>
      <w:sz w:val="20"/>
      <w:szCs w:val="20"/>
      <w:lang w:val="en-US" w:eastAsia="ru-RU"/>
    </w:rPr>
  </w:style>
  <w:style w:type="paragraph" w:styleId="21f" w:customStyle="true">
    <w:name w:val="Обычный21"/>
    <w:pPr>
      <w:suppressAutoHyphens/>
      <w:ind w:left="198"/>
    </w:pPr>
    <w:rPr>
      <w:lang w:eastAsia="zh-CN"/>
    </w:rPr>
  </w:style>
  <w:style w:type="paragraph" w:styleId="11f5" w:customStyle="true">
    <w:name w:val="Подзаголовок11"/>
    <w:basedOn w:val="a7"/>
    <w:pPr>
      <w:widowControl w:val="false"/>
      <w:spacing w:after="60" w:line="240" w:lineRule="auto"/>
      <w:jc w:val="center"/>
    </w:pPr>
    <w:rPr>
      <w:rFonts w:ascii="Arial" w:hAnsi="Arial" w:eastAsia="Times New Roman" w:cs="Arial"/>
      <w:i/>
      <w:sz w:val="24"/>
      <w:szCs w:val="20"/>
      <w:lang w:eastAsia="ru-RU"/>
    </w:rPr>
  </w:style>
  <w:style w:type="paragraph" w:styleId="11f6" w:customStyle="true">
    <w:name w:val="Название объекта11"/>
    <w:basedOn w:val="a7"/>
    <w:pPr>
      <w:widowControl w:val="false"/>
      <w:spacing w:before="240" w:after="60" w:line="240" w:lineRule="auto"/>
      <w:jc w:val="center"/>
    </w:pPr>
    <w:rPr>
      <w:rFonts w:ascii="Arial" w:hAnsi="Arial" w:eastAsia="Times New Roman" w:cs="Arial"/>
      <w:b/>
      <w:kern w:val="2"/>
      <w:sz w:val="32"/>
      <w:szCs w:val="20"/>
      <w:lang w:eastAsia="ru-RU"/>
    </w:rPr>
  </w:style>
  <w:style w:type="paragraph" w:styleId="11f7" w:customStyle="true">
    <w:name w:val="Основной текст с отступом11"/>
    <w:basedOn w:val="a7"/>
    <w:pPr>
      <w:widowControl w:val="false"/>
      <w:spacing w:after="0" w:line="240" w:lineRule="auto"/>
      <w:ind w:firstLine="85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11" w:customStyle="true">
    <w:name w:val="Основной текст 311"/>
    <w:basedOn w:val="a7"/>
    <w:pPr>
      <w:spacing w:after="0" w:line="240" w:lineRule="auto"/>
      <w:jc w:val="both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ad">
    <w:name w:val="Title"/>
    <w:basedOn w:val="a7"/>
    <w:next w:val="a7"/>
    <w:link w:val="42"/>
    <w:uiPriority w:val="10"/>
    <w:qFormat/>
    <w:rsid w:val="00F2053D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:lang w:eastAsia="ru-RU"/>
    </w:rPr>
  </w:style>
  <w:style w:type="paragraph" w:styleId="affb">
    <w:name w:val="annotation text"/>
    <w:basedOn w:val="a7"/>
    <w:link w:val="affa"/>
    <w:uiPriority w:val="99"/>
    <w:rsid w:val="006F720C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29">
    <w:name w:val="Body Text 2"/>
    <w:basedOn w:val="a7"/>
    <w:link w:val="28"/>
    <w:rsid w:val="006F720C"/>
    <w:pPr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c">
    <w:name w:val="Body Text Indent 2"/>
    <w:basedOn w:val="a7"/>
    <w:link w:val="2b"/>
    <w:rsid w:val="006F720C"/>
    <w:pPr>
      <w:spacing w:after="120" w:line="48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8">
    <w:name w:val="Body Text 3"/>
    <w:basedOn w:val="a7"/>
    <w:link w:val="37"/>
    <w:rsid w:val="006F720C"/>
    <w:pPr>
      <w:spacing w:after="120" w:line="240" w:lineRule="auto"/>
      <w:textAlignment w:val="baseline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a">
    <w:name w:val="List Continue"/>
    <w:basedOn w:val="a7"/>
    <w:rsid w:val="006F720C"/>
    <w:pPr>
      <w:spacing w:after="120" w:line="240" w:lineRule="auto"/>
      <w:ind w:left="283"/>
      <w:textAlignment w:val="baseline"/>
    </w:pPr>
    <w:rPr>
      <w:rFonts w:ascii="Times New Roman" w:hAnsi="Times New Roman" w:eastAsia="Times New Roman"/>
      <w:sz w:val="28"/>
      <w:szCs w:val="20"/>
      <w:lang w:eastAsia="ar-SA"/>
    </w:rPr>
  </w:style>
  <w:style w:type="paragraph" w:styleId="3b">
    <w:name w:val="Body Text Indent 3"/>
    <w:basedOn w:val="a7"/>
    <w:link w:val="3a"/>
    <w:rsid w:val="006F720C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affffffffffffffffffffffffffffb">
    <w:name w:val="Block Text"/>
    <w:basedOn w:val="a7"/>
    <w:rsid w:val="006F720C"/>
    <w:pPr>
      <w:spacing w:after="0" w:line="240" w:lineRule="auto"/>
      <w:ind w:left="113" w:right="113"/>
      <w:jc w:val="center"/>
    </w:pPr>
    <w:rPr>
      <w:rFonts w:ascii="Arial" w:hAnsi="Arial" w:eastAsia="Times New Roman"/>
      <w:color w:val="000000"/>
      <w:sz w:val="20"/>
      <w:szCs w:val="20"/>
      <w:lang w:eastAsia="ru-RU"/>
    </w:rPr>
  </w:style>
  <w:style w:type="paragraph" w:styleId="afff0">
    <w:name w:val="Document Map"/>
    <w:basedOn w:val="a7"/>
    <w:link w:val="afff"/>
    <w:rsid w:val="006F720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affffffffffffffffffffffffffffc">
    <w:name w:val="TOC Heading"/>
    <w:basedOn w:val="16"/>
    <w:next w:val="a7"/>
    <w:uiPriority w:val="39"/>
    <w:unhideWhenUsed/>
    <w:qFormat/>
    <w:rsid w:val="00F2053D"/>
    <w:pPr>
      <w:outlineLvl w:val="9"/>
    </w:pPr>
  </w:style>
  <w:style w:type="paragraph" w:styleId="affffffffffffffffffffffffffffd">
    <w:name w:val="Normal Indent"/>
    <w:basedOn w:val="a7"/>
    <w:rsid w:val="006F720C"/>
    <w:pPr>
      <w:spacing w:after="0" w:line="400" w:lineRule="atLeast"/>
      <w:ind w:firstLine="72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affffffffc">
    <w:name w:val="List Bullet"/>
    <w:basedOn w:val="a7"/>
    <w:next w:val="afffffffff4"/>
    <w:link w:val="affffffffb"/>
    <w:autoRedefine/>
    <w:unhideWhenUsed/>
    <w:rsid w:val="006F720C"/>
    <w:pPr>
      <w:spacing w:after="0" w:line="240" w:lineRule="auto"/>
      <w:ind w:left="283"/>
      <w:jc w:val="center"/>
    </w:pPr>
    <w:rPr>
      <w:rFonts w:ascii="Times New Roman" w:hAnsi="Times New Roman" w:eastAsia="Times New Roman"/>
      <w:b/>
      <w:bCs/>
      <w:i/>
      <w:color w:val="000000"/>
      <w:sz w:val="23"/>
      <w:szCs w:val="23"/>
      <w:lang w:eastAsia="ru-RU" w:bidi="en-US"/>
    </w:rPr>
  </w:style>
  <w:style w:type="paragraph" w:styleId="2f4" w:customStyle="true">
    <w:name w:val="Перечень рисунков2"/>
    <w:basedOn w:val="a7"/>
    <w:link w:val="afff8"/>
    <w:rsid w:val="006F720C"/>
    <w:pPr>
      <w:spacing w:after="0" w:line="360" w:lineRule="auto"/>
      <w:jc w:val="center"/>
    </w:pPr>
    <w:rPr>
      <w:rFonts w:ascii="Times New Roman" w:hAnsi="Times New Roman" w:eastAsia="Times New Roman"/>
      <w:sz w:val="28"/>
      <w:szCs w:val="28"/>
      <w:lang w:val="x-none" w:eastAsia="x-none"/>
    </w:rPr>
  </w:style>
  <w:style w:type="paragraph" w:styleId="affff8">
    <w:name w:val="Plain Text"/>
    <w:basedOn w:val="a7"/>
    <w:link w:val="affff7"/>
    <w:rsid w:val="006F720C"/>
    <w:pPr>
      <w:spacing w:after="0" w:line="240" w:lineRule="auto"/>
    </w:pPr>
    <w:rPr>
      <w:rFonts w:ascii="Consolas" w:hAnsi="Consolas" w:eastAsia="Times New Roman" w:cs="Consolas"/>
      <w:sz w:val="21"/>
      <w:szCs w:val="20"/>
      <w:lang w:val="x-none" w:eastAsia="ru-RU"/>
    </w:rPr>
  </w:style>
  <w:style w:type="paragraph" w:styleId="5f2" w:customStyle="true">
    <w:name w:val="Обычный5"/>
    <w:rsid w:val="006F720C"/>
    <w:pPr>
      <w:suppressAutoHyphens/>
    </w:pPr>
    <w:rPr>
      <w:rFonts w:ascii="Tms Rmn" w:hAnsi="Tms Rmn"/>
    </w:rPr>
  </w:style>
  <w:style w:type="paragraph" w:styleId="4fb">
    <w:name w:val="index 4"/>
    <w:basedOn w:val="a7"/>
    <w:next w:val="a7"/>
    <w:autoRedefine/>
    <w:rsid w:val="006F720C"/>
    <w:pPr>
      <w:spacing w:after="0" w:line="240" w:lineRule="auto"/>
      <w:ind w:left="960" w:hanging="240"/>
    </w:pPr>
    <w:rPr>
      <w:rFonts w:ascii="SPDS" w:hAnsi="SPDS" w:eastAsia="Times New Roman"/>
      <w:sz w:val="24"/>
      <w:szCs w:val="24"/>
      <w:lang w:eastAsia="ru-RU"/>
    </w:rPr>
  </w:style>
  <w:style w:type="paragraph" w:styleId="5f3">
    <w:name w:val="index 5"/>
    <w:basedOn w:val="a7"/>
    <w:next w:val="a7"/>
    <w:autoRedefine/>
    <w:rsid w:val="006F720C"/>
    <w:pPr>
      <w:spacing w:after="0" w:line="240" w:lineRule="auto"/>
      <w:ind w:left="1200" w:hanging="240"/>
    </w:pPr>
    <w:rPr>
      <w:rFonts w:ascii="SPDS" w:hAnsi="SPDS" w:eastAsia="Times New Roman"/>
      <w:sz w:val="24"/>
      <w:szCs w:val="24"/>
      <w:lang w:eastAsia="ru-RU"/>
    </w:rPr>
  </w:style>
  <w:style w:type="paragraph" w:styleId="6a">
    <w:name w:val="index 6"/>
    <w:basedOn w:val="a7"/>
    <w:next w:val="a7"/>
    <w:autoRedefine/>
    <w:rsid w:val="006F720C"/>
    <w:pPr>
      <w:spacing w:after="0" w:line="240" w:lineRule="auto"/>
      <w:ind w:left="1440" w:hanging="240"/>
    </w:pPr>
    <w:rPr>
      <w:rFonts w:ascii="SPDS" w:hAnsi="SPDS" w:eastAsia="Times New Roman"/>
      <w:sz w:val="24"/>
      <w:szCs w:val="24"/>
      <w:lang w:eastAsia="ru-RU"/>
    </w:rPr>
  </w:style>
  <w:style w:type="paragraph" w:styleId="79">
    <w:name w:val="index 7"/>
    <w:basedOn w:val="a7"/>
    <w:next w:val="a7"/>
    <w:autoRedefine/>
    <w:rsid w:val="006F720C"/>
    <w:pPr>
      <w:spacing w:after="0" w:line="240" w:lineRule="auto"/>
      <w:ind w:left="1680" w:hanging="240"/>
    </w:pPr>
    <w:rPr>
      <w:rFonts w:ascii="SPDS" w:hAnsi="SPDS" w:eastAsia="Times New Roman"/>
      <w:sz w:val="24"/>
      <w:szCs w:val="24"/>
      <w:lang w:eastAsia="ru-RU"/>
    </w:rPr>
  </w:style>
  <w:style w:type="paragraph" w:styleId="8a">
    <w:name w:val="index 8"/>
    <w:basedOn w:val="a7"/>
    <w:next w:val="a7"/>
    <w:autoRedefine/>
    <w:rsid w:val="006F720C"/>
    <w:pPr>
      <w:spacing w:after="0" w:line="240" w:lineRule="auto"/>
      <w:ind w:left="1920" w:hanging="240"/>
    </w:pPr>
    <w:rPr>
      <w:rFonts w:ascii="SPDS" w:hAnsi="SPDS" w:eastAsia="Times New Roman"/>
      <w:sz w:val="24"/>
      <w:szCs w:val="24"/>
      <w:lang w:eastAsia="ru-RU"/>
    </w:rPr>
  </w:style>
  <w:style w:type="paragraph" w:styleId="9c">
    <w:name w:val="index 9"/>
    <w:basedOn w:val="a7"/>
    <w:next w:val="a7"/>
    <w:autoRedefine/>
    <w:rsid w:val="006F720C"/>
    <w:pPr>
      <w:spacing w:after="0" w:line="240" w:lineRule="auto"/>
      <w:ind w:left="2160" w:hanging="240"/>
    </w:pPr>
    <w:rPr>
      <w:rFonts w:ascii="SPDS" w:hAnsi="SPDS" w:eastAsia="Times New Roman"/>
      <w:sz w:val="24"/>
      <w:szCs w:val="24"/>
      <w:lang w:eastAsia="ru-RU"/>
    </w:rPr>
  </w:style>
  <w:style w:type="paragraph" w:styleId="affffffffffffffffffffffffffffe">
    <w:name w:val="table of authorities"/>
    <w:basedOn w:val="a7"/>
    <w:next w:val="a7"/>
    <w:rsid w:val="006F720C"/>
    <w:pPr>
      <w:spacing w:after="0" w:line="240" w:lineRule="auto"/>
      <w:ind w:left="240" w:hanging="240"/>
    </w:pPr>
    <w:rPr>
      <w:rFonts w:ascii="SPDS" w:hAnsi="SPDS" w:eastAsia="Times New Roman"/>
      <w:sz w:val="24"/>
      <w:szCs w:val="24"/>
      <w:lang w:eastAsia="ru-RU"/>
    </w:rPr>
  </w:style>
  <w:style w:type="paragraph" w:styleId="2f8">
    <w:name w:val="Body Text First Indent 2"/>
    <w:basedOn w:val="afffffffff4"/>
    <w:link w:val="2f7"/>
    <w:rsid w:val="006F720C"/>
    <w:pPr>
      <w:ind w:left="283" w:firstLine="210"/>
    </w:pPr>
    <w:rPr>
      <w:rFonts w:ascii="SPDS" w:hAnsi="SPDS"/>
      <w:lang w:eastAsia="ru-RU"/>
    </w:rPr>
  </w:style>
  <w:style w:type="paragraph" w:styleId="afffffffffffffffffffffffffffff">
    <w:name w:val="List Number"/>
    <w:basedOn w:val="afffffffff6"/>
    <w:rsid w:val="006F720C"/>
    <w:pPr>
      <w:tabs>
        <w:tab w:val="left" w:pos="2160"/>
      </w:tabs>
      <w:suppressAutoHyphens w:val="false"/>
      <w:spacing w:after="120"/>
      <w:ind w:left="2160" w:firstLine="0"/>
      <w:jc w:val="left"/>
    </w:pPr>
    <w:rPr>
      <w:rFonts w:ascii="Courier New" w:hAnsi="Courier New" w:eastAsia="Times New Roman"/>
      <w:sz w:val="24"/>
      <w:lang w:eastAsia="ru-RU"/>
    </w:rPr>
  </w:style>
  <w:style w:type="paragraph" w:styleId="2fffffb">
    <w:name w:val="List Continue 2"/>
    <w:basedOn w:val="a7"/>
    <w:rsid w:val="006F720C"/>
    <w:pPr>
      <w:spacing w:after="120" w:line="240" w:lineRule="auto"/>
      <w:ind w:left="566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ff3">
    <w:name w:val="List Continue 3"/>
    <w:basedOn w:val="a7"/>
    <w:rsid w:val="006F720C"/>
    <w:pPr>
      <w:spacing w:after="120" w:line="240" w:lineRule="auto"/>
      <w:ind w:left="849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3f1" w:customStyle="true">
    <w:name w:val="Прощание3"/>
    <w:basedOn w:val="afffffffff7"/>
    <w:next w:val="16"/>
    <w:link w:val="affffff4"/>
    <w:rsid w:val="006F720C"/>
    <w:pPr>
      <w:jc w:val="right"/>
    </w:pPr>
    <w:rPr>
      <w:rFonts w:ascii="Times New Roman" w:hAnsi="Times New Roman" w:eastAsia="Times New Roman" w:cs="Times New Roman"/>
      <w:i w:val="false"/>
      <w:iCs w:val="false"/>
      <w:lang w:val="x-none"/>
    </w:rPr>
  </w:style>
  <w:style w:type="paragraph" w:styleId="afffffff3">
    <w:name w:val="Date"/>
    <w:basedOn w:val="afffffffff3"/>
    <w:next w:val="afffffffffffffffffffffff2"/>
    <w:link w:val="afffffff2"/>
    <w:rsid w:val="006F720C"/>
    <w:pPr>
      <w:suppressAutoHyphens w:val="false"/>
      <w:spacing w:after="720"/>
      <w:ind w:left="4680"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5">
    <w:name w:val="Salutation"/>
    <w:basedOn w:val="afffffffff3"/>
    <w:next w:val="afffffffffffffffffffffff5"/>
    <w:link w:val="afffffff4"/>
    <w:rsid w:val="006F720C"/>
    <w:pPr>
      <w:suppressAutoHyphens w:val="false"/>
      <w:spacing w:before="240" w:after="240"/>
      <w:ind w:firstLine="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paragraph" w:styleId="afffffff8">
    <w:name w:val="macro"/>
    <w:basedOn w:val="afffffffff3"/>
    <w:link w:val="afffffff7"/>
    <w:rsid w:val="006F720C"/>
    <w:pPr>
      <w:suppressAutoHyphens w:val="false"/>
      <w:spacing w:after="120"/>
      <w:ind w:firstLine="0"/>
      <w:jc w:val="left"/>
    </w:pPr>
    <w:rPr>
      <w:rFonts w:ascii="Courier New" w:hAnsi="Courier New" w:eastAsia="Times New Roman" w:cs="Courier New"/>
      <w:sz w:val="20"/>
      <w:lang w:val="x-none" w:eastAsia="ru-RU"/>
    </w:rPr>
  </w:style>
  <w:style w:type="paragraph" w:styleId="4fc">
    <w:name w:val="List Continue 4"/>
    <w:basedOn w:val="affffffffffffffffffffffffffffa"/>
    <w:rsid w:val="006F720C"/>
    <w:pPr>
      <w:overflowPunct w:val="false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type="paragraph" w:styleId="5f4">
    <w:name w:val="List Continue 5"/>
    <w:basedOn w:val="affffffffffffffffffffffffffffa"/>
    <w:rsid w:val="006F720C"/>
    <w:pPr>
      <w:overflowPunct w:val="false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type="paragraph" w:styleId="afffffffc">
    <w:name w:val="Message Header"/>
    <w:basedOn w:val="afffffffff3"/>
    <w:link w:val="afffffffb"/>
    <w:rsid w:val="006F720C"/>
    <w:pPr>
      <w:keepLines/>
      <w:suppressAutoHyphens w:val="false"/>
      <w:spacing w:after="240"/>
      <w:ind w:left="1980" w:right="2880" w:hanging="1260"/>
      <w:jc w:val="left"/>
    </w:pPr>
    <w:rPr>
      <w:rFonts w:ascii="Courier New" w:hAnsi="Courier New" w:eastAsia="Times New Roman" w:cs="Courier New"/>
      <w:sz w:val="24"/>
      <w:lang w:val="x-none" w:eastAsia="ru-RU"/>
    </w:rPr>
  </w:style>
  <w:style w:type="table" w:styleId="afffffffffffffffffffffffffffff0">
    <w:name w:val="Table Grid"/>
    <w:aliases w:val="Table Grid Report,OTR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9" w:customStyle="true">
    <w:name w:val="Сетка таблицы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fffffc" w:customStyle="true">
    <w:name w:val="Сетка таблицы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f5" w:customStyle="true">
    <w:name w:val="Сетка таблицы5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4" w:customStyle="tru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fd" w:customStyle="true">
    <w:name w:val="Сетка таблицы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b" w:customStyle="true">
    <w:name w:val="Сетка таблицы6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f8" w:customStyle="true">
    <w:name w:val="Сетка таблицы11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f0" w:customStyle="true">
    <w:name w:val="Сетка таблицы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6" w:customStyle="true">
    <w:name w:val="Сетка таблицы5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d" w:customStyle="tru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6" w:customStyle="true">
    <w:name w:val="Сетка таблицы4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a" w:customStyle="true">
    <w:name w:val="Сетка таблицы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b" w:customStyle="true">
    <w:name w:val="Сетка таблицы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d" w:customStyle="true">
    <w:name w:val="Сетка таблицы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" w:customStyle="true">
    <w:name w:val="Сетка таблицы7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4" w:customStyle="true">
    <w:name w:val="Сетка таблицы1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2" w:customStyle="true">
    <w:name w:val="Сетка таблицы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 w:customStyle="true">
    <w:name w:val="Сетка таблицы1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" w:customStyle="true">
    <w:name w:val="Сетка таблицы1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" w:customStyle="true">
    <w:name w:val="Сетка таблицы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8" w:customStyle="true">
    <w:name w:val="Сетка таблицы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0" w:customStyle="true">
    <w:name w:val="Сетка таблицы5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5" w:customStyle="tru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0" w:customStyle="true">
    <w:name w:val="Сетка таблицы4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" w:customStyle="true">
    <w:name w:val="Сетка таблицы6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3" w:customStyle="true">
    <w:name w:val="Сетка таблицы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3" w:customStyle="true">
    <w:name w:val="Сетка таблицы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0" w:customStyle="true">
    <w:name w:val="Сетка таблицы5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" w:customStyle="tru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0" w:customStyle="true">
    <w:name w:val="Сетка таблицы4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0" w:customStyle="true">
    <w:name w:val="Сетка таблицы7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3" w:customStyle="true">
    <w:name w:val="Сетка таблицы8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" w:customStyle="true">
    <w:name w:val="Сетка таблицы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0" w:customStyle="true">
    <w:name w:val="Сетка таблицы7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0" w:customStyle="true">
    <w:name w:val="Сетка таблицы10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8" w:customStyle="true">
    <w:name w:val="Сетка таблицы1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0" w:customStyle="true">
    <w:name w:val="Сетка таблицы13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0" w:customStyle="true">
    <w:name w:val="Сетка таблицы16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0" w:customStyle="true">
    <w:name w:val="Сетка таблицы1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" w:customStyle="true">
    <w:name w:val="Сетка таблицы1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a">
    <w:name w:val="Table Grid 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f9" w:customStyle="true">
    <w:name w:val="Сетка таблицы 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" w:customStyle="true">
    <w:name w:val="Сетка таблицы19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0" w:customStyle="true">
    <w:name w:val="Сетка таблицы2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2" w:customStyle="true">
    <w:name w:val="Сетка таблицы2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0" w:customStyle="true">
    <w:name w:val="Сетка таблицы110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2" w:customStyle="true">
    <w:name w:val="Сетка таблицы24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0" w:customStyle="true">
    <w:name w:val="Сетка таблицы5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4" w:customStyle="tru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0" w:customStyle="true">
    <w:name w:val="Сетка таблицы4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0" w:customStyle="true">
    <w:name w:val="Сетка таблицы6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0" w:customStyle="true">
    <w:name w:val="Сетка таблицы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Сетка таблицы2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" w:customStyle="true">
    <w:name w:val="Сетка таблицы5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0" w:customStyle="tru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0" w:customStyle="true">
    <w:name w:val="Сетка таблицы4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0" w:customStyle="true">
    <w:name w:val="Сетка таблицы7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0" w:customStyle="true">
    <w:name w:val="Сетка таблицы8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0" w:customStyle="true">
    <w:name w:val="Сетка таблицы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0" w:customStyle="true">
    <w:name w:val="Сетка таблицы7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0" w:customStyle="true">
    <w:name w:val="Сетка таблицы10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3" w:customStyle="true">
    <w:name w:val="Сетка таблицы12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0" w:customStyle="true">
    <w:name w:val="Сетка таблицы13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0" w:customStyle="true">
    <w:name w:val="Сетка таблицы1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0" w:customStyle="true">
    <w:name w:val="Сетка таблицы15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0" w:customStyle="true">
    <w:name w:val="Сетка таблицы2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" w:customStyle="true">
    <w:name w:val="Сетка таблицы5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0" w:customStyle="tru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" w:customStyle="true">
    <w:name w:val="Сетка таблицы4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0" w:customStyle="true">
    <w:name w:val="Сетка таблицы6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" w:customStyle="true">
    <w:name w:val="Сетка таблицы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0" w:customStyle="true">
    <w:name w:val="Сетка таблицы2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" w:customStyle="true">
    <w:name w:val="Сетка таблицы5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0" w:customStyle="tru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" w:customStyle="true">
    <w:name w:val="Сетка таблицы4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" w:customStyle="true">
    <w:name w:val="Сетка таблицы7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0" w:customStyle="true">
    <w:name w:val="Сетка таблицы8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0" w:customStyle="true">
    <w:name w:val="Сетка таблицы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" w:customStyle="true">
    <w:name w:val="Сетка таблицы7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" w:customStyle="true">
    <w:name w:val="Сетка таблицы10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" w:customStyle="true">
    <w:name w:val="Сетка таблицы12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" w:customStyle="true">
    <w:name w:val="Сетка таблицы13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" w:customStyle="true">
    <w:name w:val="Сетка таблицы16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" w:customStyle="true">
    <w:name w:val="Сетка таблицы17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0" w:customStyle="true">
    <w:name w:val="Сетка таблицы18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f3" w:customStyle="true">
    <w:name w:val="Сетка таблицы 12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4" w:customStyle="true">
    <w:name w:val="Сетка таблицы 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0" w:customStyle="true">
    <w:name w:val="Сетка таблицы19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" w:customStyle="true">
    <w:name w:val="Сетка таблицы2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0" w:customStyle="true">
    <w:name w:val="Сетка таблицы2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Сетка таблицы25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" w:customStyle="true">
    <w:name w:val="Table Grid Report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" w:customStyle="true">
    <w:name w:val="OTR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fff5">
    <w:name w:val="Table Classic 3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e" w:customStyle="tru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fe">
    <w:name w:val="Table Classic 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7" w:customStyle="true">
    <w:name w:val="Классическая таблица 4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" w:customStyle="true">
    <w:name w:val="Table Grid Report4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6" w:customStyle="true">
    <w:name w:val="Классическая таблица 32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3" w:customStyle="tru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2" w:customStyle="true">
    <w:name w:val="Классическая таблица 42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2" w:customStyle="true">
    <w:name w:val="Классическая таблица 4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5" w:customStyle="tru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" w:customStyle="tru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30" w:customStyle="true">
    <w:name w:val="Сетка таблицы113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true">
    <w:name w:val="Table Grid Light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1fa" w:customStyle="true">
    <w:name w:val="Таблица простая 1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21f1" w:customStyle="true">
    <w:name w:val="Таблица простая 21"/>
    <w:basedOn w:val="a9"/>
    <w:uiPriority w:val="59"/>
    <w:rsid w:val="006F720C"/>
    <w:rPr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f" w:customStyle="true">
    <w:name w:val="Таблица простая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8" w:customStyle="true">
    <w:name w:val="Таблица простая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7" w:customStyle="true">
    <w:name w:val="Таблица простая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" w:customStyle="true">
    <w:name w:val="Таблица-сетка 1 светл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" w:customStyle="true">
    <w:name w:val="Grid Table 1 Light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" w:customStyle="true">
    <w:name w:val="Grid Table 1 Light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" w:customStyle="true">
    <w:name w:val="Grid Table 1 Light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" w:customStyle="true">
    <w:name w:val="Grid Table 1 Light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" w:customStyle="true">
    <w:name w:val="Grid Table 1 Light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" w:customStyle="true">
    <w:name w:val="Grid Table 1 Light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" w:customStyle="true">
    <w:name w:val="Таблица-сетк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" w:customStyle="true">
    <w:name w:val="Grid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" w:customStyle="true">
    <w:name w:val="Grid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" w:customStyle="true">
    <w:name w:val="Grid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" w:customStyle="true">
    <w:name w:val="Grid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" w:customStyle="true">
    <w:name w:val="Grid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" w:customStyle="true">
    <w:name w:val="Grid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" w:customStyle="true">
    <w:name w:val="Таблица-сетк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" w:customStyle="true">
    <w:name w:val="Grid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" w:customStyle="true">
    <w:name w:val="Grid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" w:customStyle="true">
    <w:name w:val="Grid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" w:customStyle="true">
    <w:name w:val="Grid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" w:customStyle="true">
    <w:name w:val="Grid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" w:customStyle="true">
    <w:name w:val="Grid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" w:customStyle="true">
    <w:name w:val="Таблица-сетка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" w:customStyle="true">
    <w:name w:val="Grid Table 4 - Accent 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" w:customStyle="true">
    <w:name w:val="Grid Table 4 - Accent 2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" w:customStyle="true">
    <w:name w:val="Grid Table 4 - Accent 3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" w:customStyle="true">
    <w:name w:val="Grid Table 4 - Accent 4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" w:customStyle="true">
    <w:name w:val="Grid Table 4 - Accent 5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" w:customStyle="true">
    <w:name w:val="Grid Table 4 - Accent 6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" w:customStyle="true">
    <w:name w:val="Таблица-сетк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" w:customStyle="true">
    <w:name w:val="Grid Table 5 Dark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" w:customStyle="true">
    <w:name w:val="Grid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" w:customStyle="true">
    <w:name w:val="Grid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" w:customStyle="true">
    <w:name w:val="Grid Table 5 Dark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" w:customStyle="true">
    <w:name w:val="Grid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" w:customStyle="true">
    <w:name w:val="Grid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" w:customStyle="true">
    <w:name w:val="Таблица-сетк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" w:customStyle="true">
    <w:name w:val="Grid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" w:customStyle="true">
    <w:name w:val="Grid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" w:customStyle="true">
    <w:name w:val="Grid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" w:customStyle="true">
    <w:name w:val="Grid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" w:customStyle="true">
    <w:name w:val="Grid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" w:customStyle="true">
    <w:name w:val="Grid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" w:customStyle="true">
    <w:name w:val="Таблица-сетк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" w:customStyle="true">
    <w:name w:val="Grid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" w:customStyle="true">
    <w:name w:val="Grid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" w:customStyle="true">
    <w:name w:val="Grid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" w:customStyle="true">
    <w:name w:val="Grid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" w:customStyle="true">
    <w:name w:val="Grid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" w:customStyle="true">
    <w:name w:val="Grid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2" w:customStyle="true">
    <w:name w:val="Список-таблица 1 светлая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" w:customStyle="true">
    <w:name w:val="List Table 1 Light - Accent 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" w:customStyle="true">
    <w:name w:val="List Table 1 Light - Accent 2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" w:customStyle="true">
    <w:name w:val="List Table 1 Light - Accent 3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" w:customStyle="true">
    <w:name w:val="List Table 1 Light - Accent 4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" w:customStyle="true">
    <w:name w:val="List Table 1 Light - Accent 5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" w:customStyle="true">
    <w:name w:val="List Table 1 Light - Accent 6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0" w:customStyle="true">
    <w:name w:val="Список-таблиц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" w:customStyle="true">
    <w:name w:val="List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" w:customStyle="true">
    <w:name w:val="List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" w:customStyle="true">
    <w:name w:val="List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" w:customStyle="true">
    <w:name w:val="List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" w:customStyle="true">
    <w:name w:val="List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" w:customStyle="true">
    <w:name w:val="List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0" w:customStyle="true">
    <w:name w:val="Список-таблиц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" w:customStyle="true">
    <w:name w:val="List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" w:customStyle="true">
    <w:name w:val="List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" w:customStyle="true">
    <w:name w:val="List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" w:customStyle="true">
    <w:name w:val="List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" w:customStyle="true">
    <w:name w:val="List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" w:customStyle="true">
    <w:name w:val="List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0" w:customStyle="true">
    <w:name w:val="Список-таблица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" w:customStyle="true">
    <w:name w:val="List Table 4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" w:customStyle="true">
    <w:name w:val="List Table 4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" w:customStyle="true">
    <w:name w:val="List Table 4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" w:customStyle="true">
    <w:name w:val="List Table 4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" w:customStyle="true">
    <w:name w:val="List Table 4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" w:customStyle="true">
    <w:name w:val="List Table 4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0" w:customStyle="true">
    <w:name w:val="Список-таблиц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" w:customStyle="true">
    <w:name w:val="List Table 5 Dark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" w:customStyle="true">
    <w:name w:val="List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" w:customStyle="true">
    <w:name w:val="List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" w:customStyle="true">
    <w:name w:val="List Table 5 Dark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" w:customStyle="true">
    <w:name w:val="List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" w:customStyle="true">
    <w:name w:val="List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0" w:customStyle="true">
    <w:name w:val="Список-таблиц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" w:customStyle="true">
    <w:name w:val="List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" w:customStyle="true">
    <w:name w:val="List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" w:customStyle="true">
    <w:name w:val="List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" w:customStyle="true">
    <w:name w:val="List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" w:customStyle="true">
    <w:name w:val="List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" w:customStyle="true">
    <w:name w:val="List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0" w:customStyle="true">
    <w:name w:val="Список-таблиц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" w:customStyle="true">
    <w:name w:val="List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" w:customStyle="true">
    <w:name w:val="List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" w:customStyle="true">
    <w:name w:val="List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" w:customStyle="true">
    <w:name w:val="List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" w:customStyle="true">
    <w:name w:val="List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" w:customStyle="true">
    <w:name w:val="List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" w:customStyle="tru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" w:customStyle="tru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" w:customStyle="tru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" w:customStyle="tru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" w:customStyle="tru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" w:customStyle="tru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" w:customStyle="tru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" w:customStyle="tru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" w:customStyle="tru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" w:customStyle="tru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" w:customStyle="tru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" w:customStyle="tru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" w:customStyle="tru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" w:customStyle="tru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" w:customStyle="true">
    <w:name w:val="Bordered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" w:customStyle="true">
    <w:name w:val="Bordered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" w:customStyle="true">
    <w:name w:val="Bordered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" w:customStyle="true">
    <w:name w:val="Bordered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" w:customStyle="true">
    <w:name w:val="Bordered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" w:customStyle="true">
    <w:name w:val="Bordered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" w:customStyle="true">
    <w:name w:val="Bordered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" w:customStyle="true">
    <w:name w:val="Table Grid Report42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" w:customStyle="tru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" w:customStyle="true">
    <w:name w:val="Классическая таблица 412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262" w:customStyle="true">
    <w:name w:val="Сетка таблицы2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ffffffffb" w:customStyle="true">
    <w:name w:val="Сетка таблицы светлая1"/>
    <w:basedOn w:val="a9"/>
    <w:uiPriority w:val="40"/>
    <w:rsid w:val="006F720C"/>
    <w:rPr>
      <w:lang w:eastAsia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1115" w:customStyle="true">
    <w:name w:val="Таблица простая 1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70" w:customStyle="true">
    <w:name w:val="Сетка таблицы2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0" w:customStyle="true">
    <w:name w:val="Сетка таблицы2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0" w:customStyle="true">
    <w:name w:val="Сетка таблицы29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00" w:customStyle="true">
    <w:name w:val="Сетка таблицы3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2" w:customStyle="true">
    <w:name w:val="Сетка таблицы3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1" w:customStyle="true">
    <w:name w:val="Сетка таблицы35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0" w:customStyle="true">
    <w:name w:val="Сетка таблицы3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0" w:customStyle="true">
    <w:name w:val="Сетка таблицы37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80" w:customStyle="true">
    <w:name w:val="Сетка таблицы38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90" w:customStyle="true">
    <w:name w:val="Сетка таблицы39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00" w:customStyle="true">
    <w:name w:val="Сетка таблицы40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40" w:customStyle="true">
    <w:name w:val="Сетка таблицы4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2" w:customStyle="true">
    <w:name w:val="OTR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40" w:customStyle="true">
    <w:name w:val="Сетка таблицы11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0" w:customStyle="true">
    <w:name w:val="Сетка таблицы210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40" w:customStyle="true">
    <w:name w:val="Сетка таблицы54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00" w:customStyle="tru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50" w:customStyle="true">
    <w:name w:val="Сетка таблицы4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30" w:customStyle="true">
    <w:name w:val="Сетка таблицы6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50" w:customStyle="true">
    <w:name w:val="Сетка таблицы115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Сетка таблицы213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30" w:customStyle="true">
    <w:name w:val="Сетка таблицы51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30" w:customStyle="tru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30" w:customStyle="true">
    <w:name w:val="Сетка таблицы41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0" w:customStyle="true">
    <w:name w:val="Сетка таблицы74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30" w:customStyle="true">
    <w:name w:val="Сетка таблицы8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30" w:customStyle="true">
    <w:name w:val="Сетка таблицы93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30" w:customStyle="true">
    <w:name w:val="Сетка таблицы713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30" w:customStyle="true">
    <w:name w:val="Сетка таблицы10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32" w:customStyle="true">
    <w:name w:val="Сетка таблицы12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0" w:customStyle="true">
    <w:name w:val="Сетка таблицы13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20" w:customStyle="true">
    <w:name w:val="Сетка таблицы14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2" w:customStyle="true">
    <w:name w:val="Сетка таблицы15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22" w:customStyle="true">
    <w:name w:val="Сетка таблицы22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2" w:customStyle="true">
    <w:name w:val="Сетка таблицы52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20" w:customStyle="tru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20" w:customStyle="true">
    <w:name w:val="Сетка таблицы42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20" w:customStyle="true">
    <w:name w:val="Сетка таблицы6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20" w:customStyle="true">
    <w:name w:val="Сетка таблицы1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0" w:customStyle="true">
    <w:name w:val="Сетка таблицы211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2" w:customStyle="true">
    <w:name w:val="Сетка таблицы51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20" w:customStyle="tru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20" w:customStyle="true">
    <w:name w:val="Сетка таблицы41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2" w:customStyle="true">
    <w:name w:val="Сетка таблицы72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20" w:customStyle="true">
    <w:name w:val="Сетка таблицы8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20" w:customStyle="true">
    <w:name w:val="Сетка таблицы91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2" w:customStyle="true">
    <w:name w:val="Сетка таблицы711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2" w:customStyle="true">
    <w:name w:val="Сетка таблицы10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21" w:customStyle="true">
    <w:name w:val="Сетка таблицы12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2" w:customStyle="true">
    <w:name w:val="Сетка таблицы131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2" w:customStyle="true">
    <w:name w:val="Сетка таблицы162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2" w:customStyle="true">
    <w:name w:val="Сетка таблицы17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2" w:customStyle="true">
    <w:name w:val="Сетка таблицы182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 w:customStyle="true">
    <w:name w:val="Сетка таблицы 13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1" w:customStyle="true">
    <w:name w:val="Сетка таблицы 112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2" w:customStyle="true">
    <w:name w:val="Сетка таблицы19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2" w:customStyle="true">
    <w:name w:val="Сетка таблицы202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20" w:customStyle="true">
    <w:name w:val="Сетка таблицы232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1" w:customStyle="true">
    <w:name w:val="Сетка таблицы110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10" w:customStyle="true">
    <w:name w:val="Сетка таблицы24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31" w:customStyle="true">
    <w:name w:val="Сетка таблицы53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10" w:customStyle="tru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10" w:customStyle="true">
    <w:name w:val="Сетка таблицы43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21" w:customStyle="true">
    <w:name w:val="Сетка таблицы6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10" w:customStyle="true">
    <w:name w:val="Сетка таблицы1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0" w:customStyle="true">
    <w:name w:val="Сетка таблицы212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210" w:customStyle="true">
    <w:name w:val="Сетка таблицы51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210" w:customStyle="tru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210" w:customStyle="true">
    <w:name w:val="Сетка таблицы41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31" w:customStyle="true">
    <w:name w:val="Сетка таблицы73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21" w:customStyle="true">
    <w:name w:val="Сетка таблицы8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1" w:customStyle="true">
    <w:name w:val="Сетка таблицы92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21" w:customStyle="true">
    <w:name w:val="Сетка таблицы712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21" w:customStyle="true">
    <w:name w:val="Сетка таблицы10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210" w:customStyle="true">
    <w:name w:val="Сетка таблицы12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21" w:customStyle="true">
    <w:name w:val="Сетка таблицы132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11" w:customStyle="true">
    <w:name w:val="Сетка таблицы14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11" w:customStyle="true">
    <w:name w:val="Сетка таблицы15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11" w:customStyle="true">
    <w:name w:val="Сетка таблицы22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211" w:customStyle="true">
    <w:name w:val="Сетка таблицы52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1" w:customStyle="tru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11" w:customStyle="true">
    <w:name w:val="Сетка таблицы42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11" w:customStyle="true">
    <w:name w:val="Сетка таблицы6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0" w:customStyle="true">
    <w:name w:val="Сетка таблицы1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11" w:customStyle="true">
    <w:name w:val="Сетка таблицы21111"/>
    <w:basedOn w:val="a9"/>
    <w:uiPriority w:val="3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111" w:customStyle="true">
    <w:name w:val="Сетка таблицы51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1111" w:customStyle="tru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111" w:customStyle="true">
    <w:name w:val="Сетка таблицы41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211" w:customStyle="true">
    <w:name w:val="Сетка таблицы72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11" w:customStyle="true">
    <w:name w:val="Сетка таблицы8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11" w:customStyle="true">
    <w:name w:val="Сетка таблицы91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1111" w:customStyle="true">
    <w:name w:val="Сетка таблицы711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111" w:customStyle="true">
    <w:name w:val="Сетка таблицы10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10" w:customStyle="true">
    <w:name w:val="Сетка таблицы12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11" w:customStyle="true">
    <w:name w:val="Сетка таблицы131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11" w:customStyle="true">
    <w:name w:val="Сетка таблицы1611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711" w:customStyle="true">
    <w:name w:val="Сетка таблицы17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11" w:customStyle="true">
    <w:name w:val="Сетка таблицы18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9" w:customStyle="true">
    <w:name w:val="Сетка таблицы 121"/>
    <w:basedOn w:val="a9"/>
    <w:semiHidden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12" w:customStyle="true">
    <w:name w:val="Сетка таблицы 1111"/>
    <w:basedOn w:val="a9"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911" w:customStyle="true">
    <w:name w:val="Сетка таблицы19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011" w:customStyle="true">
    <w:name w:val="Сетка таблицы20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11" w:customStyle="true">
    <w:name w:val="Сетка таблицы2311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1" w:customStyle="true">
    <w:name w:val="Сетка таблицы25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Report43" w:customStyle="true">
    <w:name w:val="Table Grid Report43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3" w:customStyle="true">
    <w:name w:val="Классическая таблица 34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31" w:customStyle="tru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41" w:customStyle="true">
    <w:name w:val="Классическая таблица 44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31" w:customStyle="true">
    <w:name w:val="Классическая таблица 413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Report411" w:customStyle="true">
    <w:name w:val="Table Grid Report4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TR11" w:customStyle="true">
    <w:name w:val="OTR11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12" w:customStyle="true">
    <w:name w:val="Классическая таблица 321"/>
    <w:basedOn w:val="a9"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1112" w:customStyle="tru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210" w:customStyle="true">
    <w:name w:val="Классическая таблица 421"/>
    <w:basedOn w:val="a9"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41110" w:customStyle="true">
    <w:name w:val="Классическая таблица 4111"/>
    <w:basedOn w:val="a9"/>
    <w:semiHidden/>
    <w:unhideWhenUsed/>
    <w:rsid w:val="006F720C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311" w:customStyle="tru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311" w:customStyle="tru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GridLight1" w:customStyle="true">
    <w:name w:val="Table Grid Light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2114" w:customStyle="true">
    <w:name w:val="Таблица простая 211"/>
    <w:basedOn w:val="a9"/>
    <w:uiPriority w:val="59"/>
    <w:rsid w:val="006F720C"/>
    <w:rPr>
      <w:lang w:eastAsia="en-US"/>
    </w:r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114" w:customStyle="true">
    <w:name w:val="Таблица простая 3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04040" w:sz="4" w:space="0"/>
          <w:right w:val="none" w:color="auto" w:sz="0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4113" w:customStyle="true">
    <w:name w:val="Таблица простая 4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5113" w:customStyle="true">
    <w:name w:val="Таблица простая 5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auto" w:sz="0" w:space="0"/>
          <w:bottom w:val="single" w:color="404040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1110" w:customStyle="true">
    <w:name w:val="Таблица-сетка 1 светл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</w:style>
  <w:style w:type="table" w:styleId="GridTable1Light-Accent11" w:customStyle="true">
    <w:name w:val="Grid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GridTable1Light-Accent21" w:customStyle="true">
    <w:name w:val="Grid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GridTable1Light-Accent31" w:customStyle="true">
    <w:name w:val="Grid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GridTable1Light-Accent41" w:customStyle="true">
    <w:name w:val="Grid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GridTable1Light-Accent51" w:customStyle="true">
    <w:name w:val="Grid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GridTable1Light-Accent61" w:customStyle="true">
    <w:name w:val="Grid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-211" w:customStyle="true">
    <w:name w:val="Таблица-сетк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6A6A6A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6A6A6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11" w:customStyle="true">
    <w:name w:val="Grid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37DC8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21" w:customStyle="true">
    <w:name w:val="Grid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4B184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31" w:customStyle="true">
    <w:name w:val="Grid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41" w:customStyle="true">
    <w:name w:val="Grid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D86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51" w:customStyle="true">
    <w:name w:val="Grid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2-Accent61" w:customStyle="true">
    <w:name w:val="Grid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12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" w:customStyle="true">
    <w:name w:val="Таблица-сетк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11" w:customStyle="true">
    <w:name w:val="Grid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21" w:customStyle="true">
    <w:name w:val="Grid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31" w:customStyle="true">
    <w:name w:val="Grid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41" w:customStyle="true">
    <w:name w:val="Grid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51" w:customStyle="true">
    <w:name w:val="Grid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3-Accent61" w:customStyle="true">
    <w:name w:val="Grid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411" w:customStyle="true">
    <w:name w:val="Таблица-сетка 4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11" w:customStyle="true">
    <w:name w:val="Grid Table 4 - Accent 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37DC8" w:sz="4" w:space="0"/>
          <w:left w:val="single" w:color="537DC8" w:sz="4" w:space="0"/>
          <w:bottom w:val="single" w:color="537DC8" w:sz="4" w:space="0"/>
          <w:right w:val="single" w:color="537DC8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37DC8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21" w:customStyle="true">
    <w:name w:val="Grid Table 4 - Accent 2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31" w:customStyle="true">
    <w:name w:val="Grid Table 4 - Accent 3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41" w:customStyle="true">
    <w:name w:val="Grid Table 4 - Accent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51" w:customStyle="true">
    <w:name w:val="Grid Table 4 - Accent 5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GridTable4-Accent61" w:customStyle="true">
    <w:name w:val="Grid Table 4 - Accent 6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" w:customStyle="true">
    <w:name w:val="Таблица-сетк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11" w:customStyle="true">
    <w:name w:val="Grid Table 5 Dark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21" w:customStyle="true">
    <w:name w:val="Grid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31" w:customStyle="true">
    <w:name w:val="Grid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41" w:customStyle="true">
    <w:name w:val="Grid Table 5 Dark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51" w:customStyle="true">
    <w:name w:val="Grid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GridTable5Dark-Accent61" w:customStyle="true">
    <w:name w:val="Grid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val="single" w:color="FFFFFF" w:sz="4" w:space="0"/>
        </w:tcBorders>
        <w:shd w:val="clear" w:color="auto" w:fill="auto"/>
      </w:tcPr>
    </w:tblStylePr>
    <w:tblStylePr w:type="fir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Col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611" w:customStyle="true">
    <w:name w:val="Таблица-сетк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</w:rPr>
      <w:tblPr/>
      <w:tcPr>
        <w:tcBorders>
          <w:bottom w:val="single" w:color="7F7F7F" w:sz="12" w:space="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6Colorful-Accent11" w:customStyle="true">
    <w:name w:val="Grid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</w:rPr>
      <w:tblPr/>
      <w:tcPr>
        <w:tcBorders>
          <w:bottom w:val="single" w:color="A0B7E1" w:sz="12" w:space="0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6Colorful-Accent21" w:customStyle="true">
    <w:name w:val="Grid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12" w:space="0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6Colorful-Accent31" w:customStyle="true">
    <w:name w:val="Grid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</w:rPr>
      <w:tblPr/>
      <w:tcPr>
        <w:tcBorders>
          <w:bottom w:val="single" w:color="A5A5A5" w:sz="12" w:space="0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6Colorful-Accent41" w:customStyle="true">
    <w:name w:val="Grid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12" w:space="0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6Colorful-Accent51" w:customStyle="true">
    <w:name w:val="Grid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blStylePr w:type="firstRow">
      <w:rPr>
        <w:b/>
        <w:color w:val="245A8D"/>
      </w:rPr>
      <w:tblPr/>
      <w:tcPr>
        <w:tcBorders>
          <w:bottom w:val="single" w:color="5B9BD5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6Colorful-Accent61" w:customStyle="true">
    <w:name w:val="Grid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blStylePr w:type="firstRow">
      <w:rPr>
        <w:b/>
        <w:color w:val="245A8D"/>
      </w:rPr>
      <w:tblPr/>
      <w:tcPr>
        <w:tcBorders>
          <w:bottom w:val="single" w:color="70AD47" w:sz="12" w:space="0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-711" w:customStyle="true">
    <w:name w:val="Таблица-сетк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GridTable7Colorful-Accent11" w:customStyle="true">
    <w:name w:val="Grid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0B7E1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val="single" w:color="A0B7E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sz="4" w:space="0"/>
        </w:tcBorders>
        <w:shd w:val="clear" w:color="auto" w:fill="auto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val="none" w:color="auto" w:sz="0" w:space="0"/>
          <w:left w:val="single" w:color="A0B7E1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0B7E1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0B7E1"/>
        <w:sz w:val="22"/>
        <w:szCs w:val="22"/>
      </w:rPr>
    </w:tblStylePr>
  </w:style>
  <w:style w:type="table" w:styleId="GridTable7Colorful-Accent21" w:customStyle="true">
    <w:name w:val="Grid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GridTable7Colorful-Accent31" w:customStyle="true">
    <w:name w:val="Grid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sz="4" w:space="0"/>
        </w:tcBorders>
        <w:shd w:val="clear" w:color="auto" w:fill="auto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val="none" w:color="auto" w:sz="0" w:space="0"/>
          <w:left w:val="single" w:color="A5A5A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5A5A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5A5A5"/>
        <w:sz w:val="22"/>
        <w:szCs w:val="22"/>
      </w:rPr>
    </w:tblStylePr>
  </w:style>
  <w:style w:type="table" w:styleId="GridTable7Colorful-Accent41" w:customStyle="true">
    <w:name w:val="Grid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GridTable7Colorful-Accent51" w:customStyle="true">
    <w:name w:val="Grid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2C6E7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sz="4" w:space="0"/>
        </w:tcBorders>
        <w:shd w:val="clear" w:color="auto" w:fill="auto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val="none" w:color="auto" w:sz="0" w:space="0"/>
          <w:left w:val="single" w:color="A2C6E7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45A8D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45A8D"/>
        <w:sz w:val="22"/>
        <w:szCs w:val="22"/>
      </w:rPr>
    </w:tblStylePr>
  </w:style>
  <w:style w:type="table" w:styleId="GridTable7Colorful-Accent61" w:customStyle="true">
    <w:name w:val="Grid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DD394" w:sz="4" w:space="0"/>
          <w:right w:val="none" w:color="auto" w:sz="0" w:space="0"/>
        </w:tcBorders>
        <w:shd w:val="clear" w:color="auto" w:fill="auto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sz="4" w:space="0"/>
        </w:tcBorders>
        <w:shd w:val="clear" w:color="auto" w:fill="auto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val="none" w:color="auto" w:sz="0" w:space="0"/>
          <w:left w:val="single" w:color="ADD39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41642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416429"/>
        <w:sz w:val="22"/>
        <w:szCs w:val="22"/>
      </w:rPr>
    </w:tblStylePr>
  </w:style>
  <w:style w:type="table" w:styleId="-1111" w:customStyle="true">
    <w:name w:val="Список-таблица 1 светлая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11" w:customStyle="true">
    <w:name w:val="List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21" w:customStyle="true">
    <w:name w:val="List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ED7D31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31" w:customStyle="true">
    <w:name w:val="List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A5A5A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41" w:customStyle="true">
    <w:name w:val="List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FFC000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51" w:customStyle="true">
    <w:name w:val="List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5B9BD5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ListTable1Light-Accent61" w:customStyle="true">
    <w:name w:val="List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auto" w:sz="0" w:space="0"/>
          <w:left w:val="none" w:color="auto" w:sz="0" w:space="0"/>
          <w:bottom w:val="single" w:color="70AD47" w:sz="4" w:space="0"/>
          <w:right w:val="none" w:color="auto" w:sz="0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-2110" w:customStyle="true">
    <w:name w:val="Список-таблиц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6F6F6F" w:sz="4" w:space="0"/>
          <w:left w:val="none" w:color="auto" w:sz="0" w:space="0"/>
          <w:bottom w:val="single" w:color="6F6F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11" w:customStyle="true">
    <w:name w:val="List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95AFDD" w:sz="4" w:space="0"/>
          <w:left w:val="none" w:color="auto" w:sz="0" w:space="0"/>
          <w:bottom w:val="single" w:color="95AFDD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21" w:customStyle="true">
    <w:name w:val="List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4B58A" w:sz="4" w:space="0"/>
          <w:left w:val="none" w:color="auto" w:sz="0" w:space="0"/>
          <w:bottom w:val="single" w:color="F4B58A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31" w:customStyle="true">
    <w:name w:val="List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CCCCCC" w:sz="4" w:space="0"/>
          <w:left w:val="none" w:color="auto" w:sz="0" w:space="0"/>
          <w:bottom w:val="single" w:color="CCCCCC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41" w:customStyle="true">
    <w:name w:val="List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FFDB6F" w:sz="4" w:space="0"/>
          <w:left w:val="none" w:color="auto" w:sz="0" w:space="0"/>
          <w:bottom w:val="single" w:color="FFDB6F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51" w:customStyle="true">
    <w:name w:val="List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2C6E7" w:sz="4" w:space="0"/>
          <w:left w:val="none" w:color="auto" w:sz="0" w:space="0"/>
          <w:bottom w:val="single" w:color="A2C6E7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2-Accent61" w:customStyle="true">
    <w:name w:val="List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val="single" w:color="ADD394" w:sz="4" w:space="0"/>
          <w:left w:val="none" w:color="auto" w:sz="0" w:space="0"/>
          <w:bottom w:val="single" w:color="ADD394" w:sz="4" w:space="0"/>
          <w:right w:val="none" w:color="auto" w:sz="0" w:space="0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3110" w:customStyle="true">
    <w:name w:val="Список-таблиц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ListTable3-Accent11" w:customStyle="true">
    <w:name w:val="List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4472C4" w:sz="4" w:space="0"/>
          <w:right w:val="single" w:color="4472C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4472C4" w:sz="4" w:space="0"/>
          <w:bottom w:val="single" w:color="4472C4" w:sz="4" w:space="0"/>
        </w:tcBorders>
      </w:tcPr>
    </w:tblStylePr>
  </w:style>
  <w:style w:type="table" w:styleId="ListTable3-Accent21" w:customStyle="true">
    <w:name w:val="List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4B184" w:sz="4" w:space="0"/>
          <w:right w:val="single" w:color="F4B184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4B184" w:sz="4" w:space="0"/>
          <w:bottom w:val="single" w:color="F4B184" w:sz="4" w:space="0"/>
        </w:tcBorders>
      </w:tcPr>
    </w:tblStylePr>
  </w:style>
  <w:style w:type="table" w:styleId="ListTable3-Accent31" w:customStyle="true">
    <w:name w:val="List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C9C9C9" w:sz="4" w:space="0"/>
          <w:right w:val="single" w:color="C9C9C9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9C9C9" w:sz="4" w:space="0"/>
          <w:bottom w:val="single" w:color="C9C9C9" w:sz="4" w:space="0"/>
        </w:tcBorders>
      </w:tcPr>
    </w:tblStylePr>
  </w:style>
  <w:style w:type="table" w:styleId="ListTable3-Accent41" w:customStyle="true">
    <w:name w:val="List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FFD865" w:sz="4" w:space="0"/>
          <w:right w:val="single" w:color="FFD86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D865" w:sz="4" w:space="0"/>
          <w:bottom w:val="single" w:color="FFD865" w:sz="4" w:space="0"/>
        </w:tcBorders>
      </w:tcPr>
    </w:tblStylePr>
  </w:style>
  <w:style w:type="table" w:styleId="ListTable3-Accent51" w:customStyle="true">
    <w:name w:val="List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9BC2E5" w:sz="4" w:space="0"/>
          <w:right w:val="single" w:color="9BC2E5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9BC2E5" w:sz="4" w:space="0"/>
          <w:bottom w:val="single" w:color="9BC2E5" w:sz="4" w:space="0"/>
        </w:tcBorders>
      </w:tcPr>
    </w:tblStylePr>
  </w:style>
  <w:style w:type="table" w:styleId="ListTable3-Accent61" w:customStyle="true">
    <w:name w:val="List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val="single" w:color="A9D08E" w:sz="4" w:space="0"/>
          <w:right w:val="single" w:color="A9D08E" w:sz="4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A9D08E" w:sz="4" w:space="0"/>
          <w:bottom w:val="single" w:color="A9D08E" w:sz="4" w:space="0"/>
        </w:tcBorders>
      </w:tcPr>
    </w:tblStylePr>
  </w:style>
  <w:style w:type="table" w:styleId="-4110" w:customStyle="true">
    <w:name w:val="Список-таблица 4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11" w:customStyle="true">
    <w:name w:val="List Table 4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21" w:customStyle="true">
    <w:name w:val="List Table 4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31" w:customStyle="true">
    <w:name w:val="List Table 4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41" w:customStyle="true">
    <w:name w:val="List Table 4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51" w:customStyle="true">
    <w:name w:val="List Table 4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stTable4-Accent61" w:customStyle="true">
    <w:name w:val="List Table 4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blStylePr w:type="firstRow">
      <w:rPr>
        <w:b/>
        <w:color w:val="FFFFFF"/>
        <w:sz w:val="22"/>
        <w:szCs w:val="22"/>
      </w:rPr>
      <w:tblPr/>
      <w:tcPr>
        <w:shd w:val="clear" w:color="auto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-5110" w:customStyle="true">
    <w:name w:val="Список-таблиц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36" w:space="0"/>
        <w:left w:val="single" w:color="7F7F7F" w:sz="36" w:space="0"/>
        <w:bottom w:val="single" w:color="7F7F7F" w:sz="36" w:space="0"/>
        <w:right w:val="single" w:color="7F7F7F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7F7F7F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7F7F7F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7F7F7F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11" w:customStyle="true">
    <w:name w:val="List Table 5 Dark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36" w:space="0"/>
        <w:left w:val="single" w:color="4472C4" w:sz="36" w:space="0"/>
        <w:bottom w:val="single" w:color="4472C4" w:sz="36" w:space="0"/>
        <w:right w:val="single" w:color="4472C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4472C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4472C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472C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21" w:customStyle="true">
    <w:name w:val="List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36" w:space="0"/>
        <w:left w:val="single" w:color="F4B184" w:sz="36" w:space="0"/>
        <w:bottom w:val="single" w:color="F4B184" w:sz="36" w:space="0"/>
        <w:right w:val="single" w:color="F4B184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4B184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4B184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4B184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31" w:customStyle="true">
    <w:name w:val="List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36" w:space="0"/>
        <w:left w:val="single" w:color="C9C9C9" w:sz="36" w:space="0"/>
        <w:bottom w:val="single" w:color="C9C9C9" w:sz="36" w:space="0"/>
        <w:right w:val="single" w:color="C9C9C9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C9C9C9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C9C9C9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9C9C9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41" w:customStyle="true">
    <w:name w:val="List Table 5 Dark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36" w:space="0"/>
        <w:left w:val="single" w:color="FFD865" w:sz="36" w:space="0"/>
        <w:bottom w:val="single" w:color="FFD865" w:sz="36" w:space="0"/>
        <w:right w:val="single" w:color="FFD86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FFD86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FFD86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FD86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51" w:customStyle="true">
    <w:name w:val="List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36" w:space="0"/>
        <w:left w:val="single" w:color="9BC2E5" w:sz="36" w:space="0"/>
        <w:bottom w:val="single" w:color="9BC2E5" w:sz="36" w:space="0"/>
        <w:right w:val="single" w:color="9BC2E5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9BC2E5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9BC2E5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C2E5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ListTable5Dark-Accent61" w:customStyle="true">
    <w:name w:val="List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36" w:space="0"/>
        <w:left w:val="single" w:color="A9D08E" w:sz="36" w:space="0"/>
        <w:bottom w:val="single" w:color="A9D08E" w:sz="36" w:space="0"/>
        <w:right w:val="single" w:color="A9D08E" w:sz="36" w:space="0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val="single" w:color="A9D08E" w:sz="36" w:space="0"/>
          <w:bottom w:val="single" w:color="FFFFFF" w:sz="12" w:space="0"/>
        </w:tcBorders>
        <w:shd w:val="clear" w:color="auto" w:fill="auto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val="single" w:color="A9D08E" w:sz="36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A9D08E" w:sz="36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auto" w:fill="auto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auto" w:fill="auto"/>
      </w:tcPr>
    </w:tblStylePr>
  </w:style>
  <w:style w:type="table" w:styleId="-6110" w:customStyle="true">
    <w:name w:val="Список-таблиц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color w:val="000000"/>
      </w:rPr>
      <w:tblPr/>
      <w:tcPr>
        <w:tcBorders>
          <w:bottom w:val="single" w:color="7F7F7F" w:sz="4" w:space="0"/>
        </w:tcBorders>
      </w:tcPr>
    </w:tblStylePr>
    <w:tblStylePr w:type="lastRow">
      <w:rPr>
        <w:b/>
        <w:color w:val="000000"/>
      </w:rPr>
      <w:tblPr/>
      <w:tcPr>
        <w:tcBorders>
          <w:top w:val="single" w:color="7F7F7F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000000"/>
        <w:sz w:val="22"/>
        <w:szCs w:val="22"/>
      </w:rPr>
      <w:tblPr/>
      <w:tcPr>
        <w:shd w:val="clear" w:color="auto" w:fill="auto"/>
      </w:tcPr>
    </w:tblStylePr>
    <w:tblStylePr w:type="band2Horz">
      <w:rPr>
        <w:color w:val="000000"/>
        <w:sz w:val="22"/>
        <w:szCs w:val="22"/>
      </w:rPr>
    </w:tblStylePr>
  </w:style>
  <w:style w:type="table" w:styleId="ListTable6Colorful-Accent11" w:customStyle="true">
    <w:name w:val="List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4472C4" w:sz="4" w:space="0"/>
        <w:bottom w:val="single" w:color="4472C4" w:sz="4" w:space="0"/>
      </w:tblBorders>
    </w:tblPr>
    <w:tblStylePr w:type="firstRow">
      <w:rPr>
        <w:b/>
        <w:color w:val="254175"/>
      </w:rPr>
      <w:tblPr/>
      <w:tcPr>
        <w:tcBorders>
          <w:bottom w:val="single" w:color="4472C4" w:sz="4" w:space="0"/>
        </w:tcBorders>
      </w:tcPr>
    </w:tblStylePr>
    <w:tblStylePr w:type="lastRow">
      <w:rPr>
        <w:b/>
        <w:color w:val="254175"/>
      </w:rPr>
      <w:tblPr/>
      <w:tcPr>
        <w:tcBorders>
          <w:top w:val="single" w:color="4472C4" w:sz="4" w:space="0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6Colorful-Accent21" w:customStyle="true">
    <w:name w:val="List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4B184" w:sz="4" w:space="0"/>
        <w:bottom w:val="single" w:color="F4B184" w:sz="4" w:space="0"/>
      </w:tblBorders>
    </w:tblPr>
    <w:tblStylePr w:type="firstRow">
      <w:rPr>
        <w:b/>
        <w:color w:val="F4B184"/>
      </w:rPr>
      <w:tblPr/>
      <w:tcPr>
        <w:tcBorders>
          <w:bottom w:val="single" w:color="F4B184" w:sz="4" w:space="0"/>
        </w:tcBorders>
      </w:tcPr>
    </w:tblStylePr>
    <w:tblStylePr w:type="lastRow">
      <w:rPr>
        <w:b/>
        <w:color w:val="F4B184"/>
      </w:rPr>
      <w:tblPr/>
      <w:tcPr>
        <w:tcBorders>
          <w:top w:val="single" w:color="F4B184" w:sz="4" w:space="0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6Colorful-Accent31" w:customStyle="true">
    <w:name w:val="List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9C9C9" w:sz="4" w:space="0"/>
        <w:bottom w:val="single" w:color="C9C9C9" w:sz="4" w:space="0"/>
      </w:tblBorders>
    </w:tblPr>
    <w:tblStylePr w:type="firstRow">
      <w:rPr>
        <w:b/>
        <w:color w:val="C9C9C9"/>
      </w:rPr>
      <w:tblPr/>
      <w:tcPr>
        <w:tcBorders>
          <w:bottom w:val="single" w:color="C9C9C9" w:sz="4" w:space="0"/>
        </w:tcBorders>
      </w:tcPr>
    </w:tblStylePr>
    <w:tblStylePr w:type="lastRow">
      <w:rPr>
        <w:b/>
        <w:color w:val="C9C9C9"/>
      </w:rPr>
      <w:tblPr/>
      <w:tcPr>
        <w:tcBorders>
          <w:top w:val="single" w:color="C9C9C9" w:sz="4" w:space="0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6Colorful-Accent41" w:customStyle="true">
    <w:name w:val="List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D865" w:sz="4" w:space="0"/>
        <w:bottom w:val="single" w:color="FFD865" w:sz="4" w:space="0"/>
      </w:tblBorders>
    </w:tblPr>
    <w:tblStylePr w:type="firstRow">
      <w:rPr>
        <w:b/>
        <w:color w:val="FFD865"/>
      </w:rPr>
      <w:tblPr/>
      <w:tcPr>
        <w:tcBorders>
          <w:bottom w:val="single" w:color="FFD865" w:sz="4" w:space="0"/>
        </w:tcBorders>
      </w:tcPr>
    </w:tblStylePr>
    <w:tblStylePr w:type="lastRow">
      <w:rPr>
        <w:b/>
        <w:color w:val="FFD865"/>
      </w:rPr>
      <w:tblPr/>
      <w:tcPr>
        <w:tcBorders>
          <w:top w:val="single" w:color="FFD865" w:sz="4" w:space="0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6Colorful-Accent51" w:customStyle="true">
    <w:name w:val="List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9BC2E5" w:sz="4" w:space="0"/>
        <w:bottom w:val="single" w:color="9BC2E5" w:sz="4" w:space="0"/>
      </w:tblBorders>
    </w:tblPr>
    <w:tblStylePr w:type="firstRow">
      <w:rPr>
        <w:b/>
        <w:color w:val="9BC2E5"/>
      </w:rPr>
      <w:tblPr/>
      <w:tcPr>
        <w:tcBorders>
          <w:bottom w:val="single" w:color="9BC2E5" w:sz="4" w:space="0"/>
        </w:tcBorders>
      </w:tcPr>
    </w:tblStylePr>
    <w:tblStylePr w:type="lastRow">
      <w:rPr>
        <w:b/>
        <w:color w:val="9BC2E5"/>
      </w:rPr>
      <w:tblPr/>
      <w:tcPr>
        <w:tcBorders>
          <w:top w:val="single" w:color="9BC2E5" w:sz="4" w:space="0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6Colorful-Accent61" w:customStyle="true">
    <w:name w:val="List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A9D08E" w:sz="4" w:space="0"/>
        <w:bottom w:val="single" w:color="A9D08E" w:sz="4" w:space="0"/>
      </w:tblBorders>
    </w:tblPr>
    <w:tblStylePr w:type="firstRow">
      <w:rPr>
        <w:b/>
        <w:color w:val="A9D08E"/>
      </w:rPr>
      <w:tblPr/>
      <w:tcPr>
        <w:tcBorders>
          <w:bottom w:val="single" w:color="A9D08E" w:sz="4" w:space="0"/>
        </w:tcBorders>
      </w:tcPr>
    </w:tblStylePr>
    <w:tblStylePr w:type="lastRow">
      <w:rPr>
        <w:b/>
        <w:color w:val="A9D08E"/>
      </w:rPr>
      <w:tblPr/>
      <w:tcPr>
        <w:tcBorders>
          <w:top w:val="single" w:color="A9D08E" w:sz="4" w:space="0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-7110" w:customStyle="true">
    <w:name w:val="Список-таблиц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7F7F7F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val="single" w:color="7F7F7F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sz="4" w:space="0"/>
        </w:tcBorders>
        <w:shd w:val="clear" w:color="auto" w:fill="auto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val="none" w:color="auto" w:sz="0" w:space="0"/>
          <w:left w:val="single" w:color="7F7F7F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7F7F7F"/>
        <w:sz w:val="22"/>
        <w:szCs w:val="22"/>
      </w:rPr>
      <w:tblPr/>
      <w:tcPr>
        <w:shd w:val="clear" w:color="auto" w:fill="auto"/>
      </w:tcPr>
    </w:tblStylePr>
    <w:tblStylePr w:type="band2Horz">
      <w:rPr>
        <w:color w:val="7F7F7F"/>
        <w:sz w:val="22"/>
        <w:szCs w:val="22"/>
      </w:rPr>
    </w:tblStylePr>
  </w:style>
  <w:style w:type="table" w:styleId="ListTable7Colorful-Accent11" w:customStyle="true">
    <w:name w:val="List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4472C4" w:sz="4" w:space="0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4472C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val="single" w:color="4472C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sz="4" w:space="0"/>
        </w:tcBorders>
        <w:shd w:val="clear" w:color="auto" w:fill="auto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val="none" w:color="auto" w:sz="0" w:space="0"/>
          <w:left w:val="single" w:color="4472C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25417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254175"/>
        <w:sz w:val="22"/>
        <w:szCs w:val="22"/>
      </w:rPr>
    </w:tblStylePr>
  </w:style>
  <w:style w:type="table" w:styleId="ListTable7Colorful-Accent21" w:customStyle="true">
    <w:name w:val="List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4B184" w:sz="4" w:space="0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4B184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val="single" w:color="F4B18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sz="4" w:space="0"/>
        </w:tcBorders>
        <w:shd w:val="clear" w:color="auto" w:fill="auto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val="none" w:color="auto" w:sz="0" w:space="0"/>
          <w:left w:val="single" w:color="F4B184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4B184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4B184"/>
        <w:sz w:val="22"/>
        <w:szCs w:val="22"/>
      </w:rPr>
    </w:tblStylePr>
  </w:style>
  <w:style w:type="table" w:styleId="ListTable7Colorful-Accent31" w:customStyle="true">
    <w:name w:val="List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C9C9C9" w:sz="4" w:space="0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C9C9C9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val="single" w:color="C9C9C9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sz="4" w:space="0"/>
        </w:tcBorders>
        <w:shd w:val="clear" w:color="auto" w:fill="auto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val="none" w:color="auto" w:sz="0" w:space="0"/>
          <w:left w:val="single" w:color="C9C9C9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C9C9C9"/>
        <w:sz w:val="22"/>
        <w:szCs w:val="22"/>
      </w:rPr>
      <w:tblPr/>
      <w:tcPr>
        <w:shd w:val="clear" w:color="auto" w:fill="auto"/>
      </w:tcPr>
    </w:tblStylePr>
    <w:tblStylePr w:type="band2Horz">
      <w:rPr>
        <w:color w:val="C9C9C9"/>
        <w:sz w:val="22"/>
        <w:szCs w:val="22"/>
      </w:rPr>
    </w:tblStylePr>
  </w:style>
  <w:style w:type="table" w:styleId="ListTable7Colorful-Accent41" w:customStyle="true">
    <w:name w:val="List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FFD865" w:sz="4" w:space="0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FFD86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val="single" w:color="FFD86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sz="4" w:space="0"/>
        </w:tcBorders>
        <w:shd w:val="clear" w:color="auto" w:fill="auto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val="none" w:color="auto" w:sz="0" w:space="0"/>
          <w:left w:val="single" w:color="FFD86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FFD86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FFD865"/>
        <w:sz w:val="22"/>
        <w:szCs w:val="22"/>
      </w:rPr>
    </w:tblStylePr>
  </w:style>
  <w:style w:type="table" w:styleId="ListTable7Colorful-Accent51" w:customStyle="true">
    <w:name w:val="List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9BC2E5" w:sz="4" w:space="0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9BC2E5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val="single" w:color="9BC2E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sz="4" w:space="0"/>
        </w:tcBorders>
        <w:shd w:val="clear" w:color="auto" w:fill="auto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val="none" w:color="auto" w:sz="0" w:space="0"/>
          <w:left w:val="single" w:color="9BC2E5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9BC2E5"/>
        <w:sz w:val="22"/>
        <w:szCs w:val="22"/>
      </w:rPr>
      <w:tblPr/>
      <w:tcPr>
        <w:shd w:val="clear" w:color="auto" w:fill="auto"/>
      </w:tcPr>
    </w:tblStylePr>
    <w:tblStylePr w:type="band2Horz">
      <w:rPr>
        <w:color w:val="9BC2E5"/>
        <w:sz w:val="22"/>
        <w:szCs w:val="22"/>
      </w:rPr>
    </w:tblStylePr>
  </w:style>
  <w:style w:type="table" w:styleId="ListTable7Colorful-Accent61" w:customStyle="true">
    <w:name w:val="List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val="single" w:color="A9D08E" w:sz="4" w:space="0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single" w:color="A9D08E" w:sz="4" w:space="0"/>
          <w:right w:val="none" w:color="auto" w:sz="0" w:space="0"/>
        </w:tcBorders>
        <w:shd w:val="clear" w:color="auto" w:fill="auto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val="single" w:color="A9D08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sz="4" w:space="0"/>
        </w:tcBorders>
        <w:shd w:val="clear" w:color="auto" w:fill="auto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val="none" w:color="auto" w:sz="0" w:space="0"/>
          <w:left w:val="single" w:color="A9D08E" w:sz="4" w:space="0"/>
          <w:bottom w:val="none" w:color="auto" w:sz="0" w:space="0"/>
          <w:right w:val="none" w:color="auto" w:sz="0" w:space="0"/>
        </w:tcBorders>
        <w:shd w:val="clear" w:color="auto" w:fill="auto"/>
      </w:tcPr>
    </w:tblStylePr>
    <w:tblStylePr w:type="band1Vert">
      <w:tblPr/>
      <w:tcPr>
        <w:shd w:val="clear" w:color="auto" w:fill="auto"/>
      </w:tcPr>
    </w:tblStylePr>
    <w:tblStylePr w:type="band1Horz">
      <w:rPr>
        <w:color w:val="A9D08E"/>
        <w:sz w:val="22"/>
        <w:szCs w:val="22"/>
      </w:rPr>
      <w:tblPr/>
      <w:tcPr>
        <w:shd w:val="clear" w:color="auto" w:fill="auto"/>
      </w:tcPr>
    </w:tblStylePr>
    <w:tblStylePr w:type="band2Horz">
      <w:rPr>
        <w:color w:val="A9D08E"/>
        <w:sz w:val="22"/>
        <w:szCs w:val="22"/>
      </w:rPr>
    </w:tblStylePr>
  </w:style>
  <w:style w:type="table" w:styleId="Lined-Accent10" w:customStyle="tru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11" w:customStyle="tru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21" w:customStyle="tru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31" w:customStyle="tru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41" w:customStyle="tru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51" w:customStyle="tru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Lined-Accent61" w:customStyle="tru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0" w:customStyle="tru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11" w:customStyle="tru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21" w:customStyle="tru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31" w:customStyle="tru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41" w:customStyle="tru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51" w:customStyle="tru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Lined-Accent61" w:customStyle="tru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blStylePr w:type="fir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Row">
      <w:rPr>
        <w:color w:val="F2F2F2"/>
        <w:sz w:val="22"/>
        <w:szCs w:val="22"/>
      </w:rPr>
      <w:tblPr/>
      <w:tcPr>
        <w:shd w:val="clear" w:color="auto" w:fill="auto"/>
      </w:tcPr>
    </w:tblStylePr>
    <w:tblStylePr w:type="fir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lastCol">
      <w:rPr>
        <w:color w:val="F2F2F2"/>
        <w:sz w:val="22"/>
        <w:szCs w:val="22"/>
      </w:rPr>
      <w:tblPr/>
      <w:tcPr>
        <w:shd w:val="clear" w:color="auto" w:fill="auto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val="clear" w:color="auto" w:fill="auto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val="clear" w:color="auto" w:fill="auto"/>
      </w:tcPr>
    </w:tblStylePr>
  </w:style>
  <w:style w:type="table" w:styleId="Bordered1" w:customStyle="true">
    <w:name w:val="Bordered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7F7F7F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7F7F7F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7F7F7F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styleId="Bordered-Accent11" w:customStyle="true">
    <w:name w:val="Bordered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4472C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4472C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4472C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</w:style>
  <w:style w:type="table" w:styleId="Bordered-Accent21" w:customStyle="true">
    <w:name w:val="Bordered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4B184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4B184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4B184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</w:style>
  <w:style w:type="table" w:styleId="Bordered-Accent31" w:customStyle="true">
    <w:name w:val="Bordered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C9C9C9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C9C9C9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C9C9C9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</w:style>
  <w:style w:type="table" w:styleId="Bordered-Accent41" w:customStyle="true">
    <w:name w:val="Bordered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FFD86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FFD86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FFD86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</w:style>
  <w:style w:type="table" w:styleId="Bordered-Accent51" w:customStyle="true">
    <w:name w:val="Bordered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9BC2E5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9BC2E5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9BC2E5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</w:style>
  <w:style w:type="table" w:styleId="Bordered-Accent61" w:customStyle="true">
    <w:name w:val="Bordered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blStylePr w:type="firstRow">
      <w:rPr>
        <w:color w:val="404040"/>
        <w:sz w:val="22"/>
        <w:szCs w:val="22"/>
      </w:rPr>
      <w:tblPr/>
      <w:tcPr>
        <w:tcBorders>
          <w:bottom w:val="single" w:color="A9D08E" w:sz="12" w:space="0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val="single" w:color="A9D08E" w:sz="12" w:space="0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val="single" w:color="A9D08E" w:sz="12" w:space="0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</w:style>
  <w:style w:type="table" w:styleId="TableGridReport421" w:customStyle="true">
    <w:name w:val="Table Grid Report421"/>
    <w:basedOn w:val="a9"/>
    <w:uiPriority w:val="39"/>
    <w:rsid w:val="006F720C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31211" w:customStyle="tru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1211" w:customStyle="true">
    <w:name w:val="Классическая таблица 4121"/>
    <w:basedOn w:val="a9"/>
    <w:semiHidden/>
    <w:rsid w:val="006F720C"/>
    <w:rPr>
      <w:lang w:eastAsia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blStylePr w:type="firstRow">
      <w:rPr>
        <w:b/>
        <w:bCs/>
        <w:i/>
        <w:color w:val="FFFFFF"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11113" w:customStyle="true">
    <w:name w:val="Таблица простая 1111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21" w:customStyle="true">
    <w:name w:val="Таблица простая 1112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30" w:customStyle="true">
    <w:name w:val="Таблица простая 1113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11140" w:customStyle="true">
    <w:name w:val="Таблица простая 1114"/>
    <w:basedOn w:val="a9"/>
    <w:uiPriority w:val="59"/>
    <w:rsid w:val="006F720C"/>
    <w:rPr>
      <w:lang w:eastAsia="en-US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val="clear" w:color="auto" w:fill="auto"/>
      </w:tcPr>
    </w:tblStylePr>
    <w:tblStylePr w:type="band1Horz">
      <w:tblPr/>
      <w:tcPr>
        <w:shd w:val="clear" w:color="auto" w:fill="auto"/>
      </w:tcPr>
    </w:tblStylePr>
  </w:style>
  <w:style w:type="table" w:styleId="460" w:customStyle="true">
    <w:name w:val="Сетка таблицы46"/>
    <w:basedOn w:val="a9"/>
    <w:uiPriority w:val="3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70" w:customStyle="true">
    <w:name w:val="Сетка таблицы47"/>
    <w:basedOn w:val="a9"/>
    <w:uiPriority w:val="99"/>
    <w:rsid w:val="006F720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0" w:customStyle="true">
    <w:name w:val="Сетка таблицы116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40" w:customStyle="true">
    <w:name w:val="Сетка таблицы214"/>
    <w:basedOn w:val="a9"/>
    <w:uiPriority w:val="59"/>
    <w:rsid w:val="006F720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fffffffffffffffffffffffffff1" w:customStyle="true">
    <w:name w:val="Таблица Титул"/>
    <w:basedOn w:val="a9"/>
    <w:uiPriority w:val="99"/>
    <w:rsid w:val="006F720C"/>
    <w:rPr>
      <w:sz w:val="24"/>
      <w:lang w:eastAsia="en-US"/>
    </w:rPr>
    <w:tblPr/>
    <w:tcPr>
      <w:vAlign w:val="center"/>
    </w:tcPr>
  </w:style>
  <w:style w:type="table" w:styleId="1ffffffffc">
    <w:name w:val="Table Classic 1"/>
    <w:basedOn w:val="a9"/>
    <w:rsid w:val="006F720C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>
    <w:name w:val="Table Web 1"/>
    <w:basedOn w:val="a9"/>
    <w:rsid w:val="006F720C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ffffffffd" w:customStyle="tru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fb" w:customStyle="tru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" w:customStyle="tru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fffffd" w:customStyle="tru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f4" w:customStyle="tru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" w:customStyle="tru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a" w:customStyle="tru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" w:customStyle="tru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" w:customStyle="tru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fff6" w:customStyle="tru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" w:customStyle="tru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" w:customStyle="tru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f2" w:customStyle="tru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" w:customStyle="tru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" w:customStyle="tru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" w:customStyle="tru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" w:customStyle="tru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" w:customStyle="tru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" w:customStyle="tru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f0" w:customStyle="tru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" w:customStyle="tru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0" w:customStyle="tru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9" w:customStyle="tru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" w:customStyle="tru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0" w:customStyle="tru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" w:customStyle="tru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" w:customStyle="tru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" w:customStyle="tru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3" w:customStyle="tru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" w:customStyle="tru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0" w:customStyle="tru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" w:customStyle="tru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0" w:customStyle="tru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" w:customStyle="tru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0" w:customStyle="tru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7" w:customStyle="tru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0" w:customStyle="tru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0" w:customStyle="tru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" w:customStyle="tru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0" w:customStyle="tru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0" w:customStyle="tru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" w:customStyle="tru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0" w:customStyle="tru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0" w:customStyle="tru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0" w:customStyle="tru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5" w:customStyle="tru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0" w:customStyle="tru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" w:customStyle="tru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" w:customStyle="tru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0" w:customStyle="tru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0" w:customStyle="tru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" w:customStyle="tru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" w:customStyle="tru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" w:customStyle="tru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2" w:customStyle="tru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0" w:customStyle="tru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0" w:customStyle="tru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0" w:customStyle="tru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" w:customStyle="tru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" w:customStyle="tru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6" w:customStyle="tru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0" w:customStyle="tru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" w:customStyle="tru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" w:customStyle="tru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0" w:customStyle="tru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" w:customStyle="tru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" w:customStyle="tru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" w:customStyle="tru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0" w:customStyle="tru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" w:customStyle="tru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2" w:customStyle="tru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" w:customStyle="tru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" w:customStyle="tru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3" w:customStyle="tru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0" w:customStyle="tru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" w:customStyle="tru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" w:customStyle="tru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0" w:customStyle="tru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0" w:customStyle="tru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2" w:customStyle="tru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0" w:customStyle="tru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" w:customStyle="tru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" w:customStyle="tru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" w:customStyle="tru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0" w:customStyle="tru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" w:customStyle="tru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3" w:customStyle="tru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" w:customStyle="tru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" w:customStyle="tru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" w:customStyle="tru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" w:customStyle="tru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" w:customStyle="tru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0" w:customStyle="tru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" w:customStyle="tru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" w:customStyle="tru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" w:customStyle="tru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3" w:customStyle="tru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" w:customStyle="tru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" w:customStyle="tru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0" w:customStyle="tru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" w:customStyle="tru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" w:customStyle="tru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" w:customStyle="tru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" w:customStyle="tru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0" w:customStyle="tru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3" w:customStyle="tru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" w:customStyle="tru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0" w:customStyle="tru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0" w:customStyle="tru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0" w:customStyle="tru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" w:customStyle="tru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4" w:customStyle="tru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0" w:customStyle="tru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" w:customStyle="tru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" w:customStyle="tru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" w:customStyle="tru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" w:customStyle="tru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0" w:customStyle="tru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" w:customStyle="tru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" w:customStyle="tru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" w:customStyle="tru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2" w:customStyle="tru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" w:customStyle="tru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" w:customStyle="tru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0" w:customStyle="tru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" w:customStyle="tru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" w:customStyle="tru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" w:customStyle="tru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" w:customStyle="tru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" w:customStyle="tru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" w:customStyle="tru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0" w:customStyle="tru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" w:customStyle="tru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0" w:customStyle="tru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" w:customStyle="tru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0" w:customStyle="tru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" w:customStyle="tru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" w:customStyle="tru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" w:customStyle="tru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" w:customStyle="tru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0" w:customStyle="tru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" w:customStyle="tru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" w:customStyle="tru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0" w:customStyle="tru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" w:customStyle="tru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" w:customStyle="tru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" w:customStyle="tru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" w:customStyle="tru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" w:customStyle="tru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" w:customStyle="tru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0" w:customStyle="tru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" w:customStyle="tru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" w:customStyle="tru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3" w:customStyle="tru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" w:customStyle="tru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0" w:customStyle="tru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" w:customStyle="tru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0" w:customStyle="tru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" w:customStyle="tru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0" w:customStyle="tru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0" w:customStyle="tru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" w:customStyle="tru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2" w:customStyle="tru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" w:customStyle="tru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" w:customStyle="tru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0" w:customStyle="tru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" w:customStyle="tru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" w:customStyle="tru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0" w:customStyle="tru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" w:customStyle="tru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" w:customStyle="tru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" w:customStyle="tru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0" w:customStyle="tru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" w:customStyle="tru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" w:customStyle="tru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0" w:customStyle="tru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" w:customStyle="tru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" w:customStyle="tru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" w:customStyle="true">
    <w:name w:val="Сетка таблицы31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83" w:customStyle="tru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70" w:customStyle="tru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7" w:customStyle="tru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81" w:customStyle="tru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71" w:customStyle="tru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6" w:customStyle="tru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70" w:customStyle="tru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6" w:customStyle="tru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6" w:customStyle="tru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61" w:customStyle="tru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6" w:customStyle="tru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6" w:customStyle="tru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60" w:customStyle="tru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6" w:customStyle="tru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" w:customStyle="tru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50" w:customStyle="tru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5" w:customStyle="tru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6" w:customStyle="tru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5" w:customStyle="tru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0" w:customStyle="tru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5" w:customStyle="tru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5" w:customStyle="tru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50" w:customStyle="tru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5" w:customStyle="tru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5" w:customStyle="tru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" w:customStyle="tru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30" w:customStyle="tru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" w:customStyle="tru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" w:customStyle="tru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30" w:customStyle="tru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0" w:customStyle="tru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3" w:customStyle="tru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30" w:customStyle="tru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3" w:customStyle="tru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" w:customStyle="tru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3" w:customStyle="tru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30" w:customStyle="tru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3" w:customStyle="tru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3" w:customStyle="tru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3" w:customStyle="tru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3" w:customStyle="tru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" w:customStyle="tru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3" w:customStyle="tru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3" w:customStyle="tru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3" w:customStyle="tru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3" w:customStyle="tru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30" w:customStyle="tru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3" w:customStyle="tru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3" w:customStyle="tru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3" w:customStyle="tru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3" w:customStyle="tru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3" w:customStyle="tru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" w:customStyle="tru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410" w:customStyle="tru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410" w:customStyle="tru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510" w:customStyle="tru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41" w:customStyle="tru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31" w:customStyle="tru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41" w:customStyle="tru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310" w:customStyle="tru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31" w:customStyle="tru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312" w:customStyle="tru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31" w:customStyle="tru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31" w:customStyle="tru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310" w:customStyle="tru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31" w:customStyle="tru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21" w:customStyle="tru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210" w:customStyle="tru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21" w:customStyle="tru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31" w:customStyle="tru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21" w:customStyle="tru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212" w:customStyle="tru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21" w:customStyle="tru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21" w:customStyle="tru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210" w:customStyle="tru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21" w:customStyle="tru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21" w:customStyle="tru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0" w:customStyle="tru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11" w:customStyle="tru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11" w:customStyle="tru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110" w:customStyle="tru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11" w:customStyle="tru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11" w:customStyle="tru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110" w:customStyle="tru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11" w:customStyle="tru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11" w:customStyle="tru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11" w:customStyle="tru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110" w:customStyle="tru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11" w:customStyle="tru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11" w:customStyle="tru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110" w:customStyle="tru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11" w:customStyle="tru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" w:customStyle="tru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11" w:customStyle="tru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11" w:customStyle="tru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11" w:customStyle="tru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11" w:customStyle="tru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110" w:customStyle="tru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11" w:customStyle="tru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11" w:customStyle="tru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11" w:customStyle="tru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11" w:customStyle="tru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11" w:customStyle="tru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0" w:customStyle="tru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510" w:customStyle="tru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51" w:customStyle="tru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610" w:customStyle="tru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510" w:customStyle="tru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41" w:customStyle="tru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51" w:customStyle="tru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41" w:customStyle="tru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41" w:customStyle="tru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410" w:customStyle="tru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41" w:customStyle="tru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41" w:customStyle="tru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410" w:customStyle="tru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41" w:customStyle="tru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31" w:customStyle="tru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31" w:customStyle="tru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31" w:customStyle="tru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41" w:customStyle="tru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31" w:customStyle="tru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310" w:customStyle="tru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31" w:customStyle="tru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31" w:customStyle="tru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31" w:customStyle="tru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31" w:customStyle="tru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31" w:customStyle="tru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0" w:customStyle="tru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21" w:customStyle="tru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21" w:customStyle="tru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3210" w:customStyle="tru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21" w:customStyle="tru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221" w:customStyle="tru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421" w:customStyle="tru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321" w:customStyle="tru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21" w:customStyle="tru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221" w:customStyle="tru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2210" w:customStyle="tru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221" w:customStyle="tru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221" w:customStyle="tru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221" w:customStyle="tru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221" w:customStyle="tru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21" w:customStyle="tru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121" w:customStyle="tru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121" w:customStyle="tru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221" w:customStyle="tru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121" w:customStyle="tru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1210" w:customStyle="tru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121" w:customStyle="tru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121" w:customStyle="tru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121" w:customStyle="tru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121" w:customStyle="tru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121" w:customStyle="tru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710" w:customStyle="tru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610" w:customStyle="tru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61" w:customStyle="tru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710" w:customStyle="tru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61" w:customStyle="tru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51" w:customStyle="tru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61" w:customStyle="tru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51" w:customStyle="tru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51" w:customStyle="tru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510" w:customStyle="tru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51" w:customStyle="tru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51" w:customStyle="tru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510" w:customStyle="tru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51" w:customStyle="tru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41" w:customStyle="tru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141" w:customStyle="tru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1141" w:customStyle="tru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51" w:customStyle="tru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2141" w:customStyle="tru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410" w:customStyle="tru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2141" w:customStyle="tru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2141" w:customStyle="tru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241" w:customStyle="tru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1241" w:customStyle="tru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1141" w:customStyle="tru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" w:customStyle="tru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c" w:customStyle="tru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f6" w:customStyle="tru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ff" w:customStyle="tru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c" w:customStyle="tru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b" w:customStyle="tru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8" w:customStyle="tru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0" w:customStyle="tru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0" w:customStyle="tru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0" w:customStyle="tru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" w:customStyle="tru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9" w:customStyle="tru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3" w:customStyle="tru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" w:customStyle="tru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0" w:customStyle="tru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" w:customStyle="tru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3" w:customStyle="tru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0" w:customStyle="tru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" w:customStyle="tru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0" w:customStyle="tru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3" w:customStyle="tru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" w:customStyle="tru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3" w:customStyle="tru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" w:customStyle="tru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" w:customStyle="tru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" w:customStyle="tru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2" w:customStyle="tru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" w:customStyle="tru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" w:customStyle="tru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" w:customStyle="tru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0" w:customStyle="tru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2" w:customStyle="tru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" w:customStyle="tru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2" w:customStyle="tru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" w:customStyle="tru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24" w:customStyle="true">
    <w:name w:val="Сетка таблицы1111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2" w:customStyle="true">
    <w:name w:val="Сетка таблицы12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24" w:customStyle="true">
    <w:name w:val="Сетка таблицы1122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2" w:customStyle="true">
    <w:name w:val="Сетка таблицы134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312" w:customStyle="true">
    <w:name w:val="Сетка таблицы113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34" w:customStyle="true">
    <w:name w:val="Сетка таблицы1213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5" w:customStyle="tru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110" w:customStyle="true">
    <w:name w:val="Сетка таблицы1111111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1124" w:customStyle="tru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5" w:customStyle="tru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02" w:customStyle="tru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6" w:customStyle="tru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4" w:customStyle="tru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40" w:customStyle="tru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4" w:customStyle="tru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4" w:customStyle="tru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50" w:customStyle="tru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31" w:customStyle="tru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151" w:customStyle="true">
    <w:name w:val="Сетка таблицы315"/>
    <w:basedOn w:val="a9"/>
    <w:rsid w:val="006F720C"/>
    <w:pPr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5" w:customStyle="tru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5" w:customStyle="tru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41" w:customStyle="tru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4" w:customStyle="tru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2" w:customStyle="tru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4" w:customStyle="tru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4" w:customStyle="tru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42" w:customStyle="tru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4" w:customStyle="tru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9e" w:customStyle="tru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14" w:customStyle="tru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14" w:customStyle="tru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114" w:customStyle="tru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31" w:customStyle="tru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1" w:customStyle="tru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21" w:customStyle="tru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beforeLines="0" w:after="0" w:afterLines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11" w:customStyle="tru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11" w:customStyle="tru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110" w:customStyle="tru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114" w:customStyle="tru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11" w:customStyle="tru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812" w:customStyle="tru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112" w:customStyle="tru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41" w:customStyle="tru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31" w:customStyle="tru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31" w:customStyle="tru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210" w:customStyle="tru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31" w:customStyle="tru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21" w:customStyle="tru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1110" w:customStyle="tru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21" w:customStyle="tru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21" w:customStyle="tru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212" w:customStyle="tru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21" w:customStyle="tru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912" w:customStyle="tru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51" w:customStyle="tru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41" w:customStyle="tru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41" w:customStyle="tru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310" w:customStyle="tru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131" w:customStyle="tru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141" w:customStyle="tru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131" w:customStyle="tru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631" w:customStyle="tru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331" w:customStyle="tru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331" w:customStyle="tru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4312" w:customStyle="tru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331" w:customStyle="tru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231" w:customStyle="tru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231" w:customStyle="tru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210" w:customStyle="tru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50" w:customStyle="true">
    <w:name w:val="Сетка таблицы5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40" w:customStyle="true">
    <w:name w:val="Сетка таблицы64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7" w:customStyle="true">
    <w:name w:val="Сетка таблицы 14"/>
    <w:basedOn w:val="a9"/>
    <w:unhideWhenUsed/>
    <w:rsid w:val="006F720C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03" w:customStyle="tru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" w:customStyle="tru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" w:customStyle="tru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" w:customStyle="tru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750" w:customStyle="true">
    <w:name w:val="Сетка таблицы75"/>
    <w:basedOn w:val="a9"/>
    <w:uiPriority w:val="5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111" w:customStyle="tru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840" w:customStyle="true">
    <w:name w:val="Сетка таблицы84"/>
    <w:basedOn w:val="a9"/>
    <w:rsid w:val="006F72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1153" w:customStyle="tru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2" w:customStyle="tru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2" w:customStyle="tru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1" w:customStyle="tru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1" w:customStyle="tru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3" w:customStyle="tru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3" w:customStyle="tru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22" w:customStyle="tru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1151112" w:customStyle="tru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80" w:customStyle="tru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90" w:customStyle="tru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18" w:customStyle="tru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01" w:customStyle="tru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280" w:customStyle="tru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910" w:customStyle="tru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37" w:customStyle="tru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70" w:customStyle="tru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6" w:customStyle="tru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416" w:customStyle="tru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41" w:customStyle="tru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fffffffffffffffffffffffffff2">
    <w:name w:val="Hyperlink"/>
    <w:basedOn w:val="a8"/>
    <w:uiPriority w:val="99"/>
    <w:unhideWhenUsed/>
    <w:rsid w:val="00154226"/>
    <w:rPr>
      <w:color w:val="0563C1"/>
      <w:u w:val="single"/>
    </w:rPr>
  </w:style>
  <w:style w:type="character" w:styleId="afffffffffffffffffffffffffffff3">
    <w:name w:val="FollowedHyperlink"/>
    <w:basedOn w:val="a8"/>
    <w:unhideWhenUsed/>
    <w:rsid w:val="00154226"/>
    <w:rPr>
      <w:color w:val="954F72"/>
      <w:u w:val="single"/>
    </w:rPr>
  </w:style>
  <w:style w:type="character" w:styleId="afffffffffffffffffffffffffffff4">
    <w:name w:val="footnote reference"/>
    <w:basedOn w:val="a8"/>
    <w:uiPriority w:val="99"/>
    <w:semiHidden/>
    <w:unhideWhenUsed/>
    <w:rsid w:val="000E3ED7"/>
    <w:rPr>
      <w:vertAlign w:val="superscript"/>
    </w:rPr>
  </w:style>
  <w:style w:type="table" w:styleId="480" w:customStyle="true">
    <w:name w:val="Сетка таблицы48"/>
    <w:basedOn w:val="a9"/>
    <w:next w:val="afffffffffffffffffffffffffffff0"/>
    <w:uiPriority w:val="39"/>
    <w:rsid w:val="000E3ED7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f7" w:customStyle="true">
    <w:name w:val="Основной текст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e" w:customStyle="true">
    <w:name w:val="Подзаголовок Знак2"/>
    <w:basedOn w:val="a8"/>
    <w:rsid w:val="00FF583A"/>
    <w:rPr>
      <w:rFonts w:ascii="Calibri Light" w:hAnsi="Calibri Light" w:cs="Calibri Light"/>
      <w:i/>
      <w:iCs/>
      <w:color w:val="4472C4"/>
      <w:spacing w:val="15"/>
      <w:sz w:val="24"/>
      <w:szCs w:val="24"/>
      <w:lang w:val="x-none" w:eastAsia="zh-CN"/>
    </w:rPr>
  </w:style>
  <w:style w:type="character" w:styleId="2ff5" w:customStyle="true">
    <w:name w:val="Текст выноски Знак2"/>
    <w:basedOn w:val="a8"/>
    <w:link w:val="afffffffffb"/>
    <w:rsid w:val="00FF583A"/>
    <w:rPr>
      <w:rFonts w:ascii="Tahoma" w:hAnsi="Tahoma" w:eastAsia="Calibri" w:cs="Tahoma"/>
      <w:sz w:val="16"/>
      <w:szCs w:val="16"/>
      <w:lang w:val="x-none" w:eastAsia="zh-CN"/>
    </w:rPr>
  </w:style>
  <w:style w:type="character" w:styleId="2ff9" w:customStyle="true">
    <w:name w:val="Нижний колонтитул Знак2"/>
    <w:aliases w:val="Знак5 Знак, Знак Знак"/>
    <w:basedOn w:val="a8"/>
    <w:link w:val="affffffffff1"/>
    <w:rsid w:val="00FF583A"/>
    <w:rPr>
      <w:sz w:val="28"/>
      <w:lang w:val="x-none" w:eastAsia="zh-CN"/>
    </w:rPr>
  </w:style>
  <w:style w:type="character" w:styleId="5f8" w:customStyle="true">
    <w:name w:val="Основной текст с отступом Знак5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b" w:customStyle="true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2"/>
    <w:rsid w:val="00FF583A"/>
    <w:rPr>
      <w:rFonts w:ascii="MS Sans Serif" w:hAnsi="MS Sans Serif" w:cs="MS Sans Serif"/>
      <w:lang w:val="en-US" w:eastAsia="zh-CN"/>
    </w:rPr>
  </w:style>
  <w:style w:type="character" w:styleId="2fff0" w:customStyle="true">
    <w:name w:val="Текст сноски Знак2"/>
    <w:basedOn w:val="a8"/>
    <w:link w:val="afffffffffff0"/>
    <w:rsid w:val="00FF583A"/>
    <w:rPr>
      <w:rFonts w:ascii="Arial" w:hAnsi="Arial" w:cs="Arial"/>
      <w:color w:val="000000"/>
      <w:szCs w:val="24"/>
      <w:lang w:val="x-none" w:eastAsia="zh-CN"/>
    </w:rPr>
  </w:style>
  <w:style w:type="character" w:styleId="1ffffd" w:customStyle="true">
    <w:name w:val="Подпись Знак1"/>
    <w:basedOn w:val="a8"/>
    <w:link w:val="afffffffffff1"/>
    <w:rsid w:val="00FF583A"/>
    <w:rPr>
      <w:color w:val="000000"/>
      <w:sz w:val="24"/>
      <w:szCs w:val="24"/>
      <w:lang w:val="x-none" w:eastAsia="zh-CN"/>
    </w:rPr>
  </w:style>
  <w:style w:type="character" w:styleId="3fff7" w:customStyle="true">
    <w:name w:val="Текст примечания Знак3"/>
    <w:basedOn w:val="a8"/>
    <w:uiPriority w:val="99"/>
    <w:semiHidden/>
    <w:rsid w:val="00FF583A"/>
    <w:rPr>
      <w:rFonts w:ascii="Calibri" w:hAnsi="Calibri" w:eastAsia="Calibri" w:cs="Times New Roman"/>
      <w:sz w:val="20"/>
      <w:szCs w:val="20"/>
      <w:lang w:eastAsia="zh-CN"/>
    </w:rPr>
  </w:style>
  <w:style w:type="character" w:styleId="2fff1" w:customStyle="true">
    <w:name w:val="Тема примечания Знак2"/>
    <w:basedOn w:val="3fff7"/>
    <w:link w:val="afffffffffff2"/>
    <w:rsid w:val="00FF583A"/>
    <w:rPr>
      <w:rFonts w:ascii="Calibri" w:hAnsi="Calibri" w:eastAsia="Calibri" w:cs="Times New Roman"/>
      <w:b/>
      <w:bCs/>
      <w:color w:val="000000"/>
      <w:sz w:val="20"/>
      <w:szCs w:val="20"/>
      <w:lang w:val="x-none" w:eastAsia="zh-CN"/>
    </w:rPr>
  </w:style>
  <w:style w:type="character" w:styleId="HTML2" w:customStyle="true">
    <w:name w:val="Стандартный HTML Знак2"/>
    <w:basedOn w:val="a8"/>
    <w:link w:val="HTML0"/>
    <w:rsid w:val="00FF583A"/>
    <w:rPr>
      <w:rFonts w:ascii="Courier New" w:hAnsi="Courier New" w:eastAsia="Calibri" w:cs="Courier New"/>
      <w:lang w:val="x-none" w:eastAsia="zh-CN"/>
    </w:rPr>
  </w:style>
  <w:style w:type="character" w:styleId="21f3" w:customStyle="true">
    <w:name w:val="Цитата 2 Знак1"/>
    <w:basedOn w:val="a8"/>
    <w:rsid w:val="00FF583A"/>
    <w:rPr>
      <w:rFonts w:ascii="Calibri" w:hAnsi="Calibri" w:eastAsia="Calibri"/>
      <w:i/>
      <w:iCs/>
      <w:color w:val="404040"/>
      <w:sz w:val="22"/>
      <w:szCs w:val="22"/>
      <w:lang w:eastAsia="zh-CN"/>
    </w:rPr>
  </w:style>
  <w:style w:type="character" w:styleId="1ffffff0" w:customStyle="true">
    <w:name w:val="Текст концевой сноски Знак1"/>
    <w:basedOn w:val="a8"/>
    <w:link w:val="afffffffffffff4"/>
    <w:rsid w:val="00FF583A"/>
    <w:rPr>
      <w:rFonts w:eastAsia="Calibri"/>
      <w:lang w:eastAsia="zh-CN"/>
    </w:rPr>
  </w:style>
  <w:style w:type="character" w:styleId="1ffffffffe" w:customStyle="true">
    <w:name w:val="Выделенная цитата Знак1"/>
    <w:basedOn w:val="a8"/>
    <w:rsid w:val="00FF583A"/>
    <w:rPr>
      <w:rFonts w:ascii="Calibri" w:hAnsi="Calibri" w:eastAsia="Calibri"/>
      <w:i/>
      <w:sz w:val="24"/>
      <w:szCs w:val="28"/>
      <w:shd w:val="clear" w:color="auto" w:fill="F2F2F2"/>
      <w:lang w:eastAsia="zh-CN"/>
    </w:rPr>
  </w:style>
  <w:style w:type="character" w:styleId="2ffff7" w:customStyle="true">
    <w:name w:val="Прощание Знак2"/>
    <w:basedOn w:val="a8"/>
    <w:link w:val="afffffffffffffffffff"/>
    <w:rsid w:val="00FF583A"/>
    <w:rPr>
      <w:sz w:val="24"/>
      <w:szCs w:val="24"/>
      <w:lang w:val="x-none" w:eastAsia="zh-CN"/>
    </w:rPr>
  </w:style>
  <w:style w:type="character" w:styleId="z-1" w:customStyle="true">
    <w:name w:val="z-Конец формы Знак1"/>
    <w:basedOn w:val="a8"/>
    <w:link w:val="z-0"/>
    <w:rsid w:val="00FF583A"/>
    <w:rPr>
      <w:rFonts w:ascii="Arial" w:hAnsi="Arial" w:cs="Arial"/>
      <w:vanish/>
      <w:color w:val="000000"/>
      <w:sz w:val="16"/>
      <w:szCs w:val="16"/>
      <w:lang w:val="x-none" w:eastAsia="zh-CN"/>
    </w:rPr>
  </w:style>
  <w:style w:type="character" w:styleId="2ffffff" w:customStyle="true">
    <w:name w:val="Заголовок Знак2"/>
    <w:basedOn w:val="a8"/>
    <w:uiPriority w:val="10"/>
    <w:rsid w:val="00FF583A"/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character" w:styleId="234" w:customStyle="true">
    <w:name w:val="Основной текст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35" w:customStyle="true">
    <w:name w:val="Основной текст с отступом 2 Знак3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337" w:customStyle="true">
    <w:name w:val="Основной текст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38" w:customStyle="true">
    <w:name w:val="Основной текст с отступом 3 Знак3"/>
    <w:basedOn w:val="a8"/>
    <w:uiPriority w:val="99"/>
    <w:semiHidden/>
    <w:rsid w:val="00FF583A"/>
    <w:rPr>
      <w:rFonts w:ascii="Calibri" w:hAnsi="Calibri" w:eastAsia="Calibri" w:cs="Times New Roman"/>
      <w:sz w:val="16"/>
      <w:szCs w:val="16"/>
      <w:lang w:eastAsia="zh-CN"/>
    </w:rPr>
  </w:style>
  <w:style w:type="character" w:styleId="3fff8" w:customStyle="true">
    <w:name w:val="Схема документа Знак3"/>
    <w:basedOn w:val="a8"/>
    <w:uiPriority w:val="99"/>
    <w:semiHidden/>
    <w:rsid w:val="00FF583A"/>
    <w:rPr>
      <w:rFonts w:ascii="Segoe UI" w:hAnsi="Segoe UI" w:eastAsia="Calibri" w:cs="Segoe UI"/>
      <w:sz w:val="16"/>
      <w:szCs w:val="16"/>
      <w:lang w:eastAsia="zh-CN"/>
    </w:rPr>
  </w:style>
  <w:style w:type="character" w:styleId="3fff9" w:customStyle="true">
    <w:name w:val="Текст Знак3"/>
    <w:basedOn w:val="a8"/>
    <w:uiPriority w:val="99"/>
    <w:semiHidden/>
    <w:rsid w:val="00FF583A"/>
    <w:rPr>
      <w:rFonts w:ascii="Consolas" w:hAnsi="Consolas" w:eastAsia="Calibri" w:cs="Times New Roman"/>
      <w:sz w:val="21"/>
      <w:szCs w:val="21"/>
      <w:lang w:eastAsia="zh-CN"/>
    </w:rPr>
  </w:style>
  <w:style w:type="character" w:styleId="236" w:customStyle="true">
    <w:name w:val="Красная строка 2 Знак3"/>
    <w:basedOn w:val="5f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0" w:customStyle="true">
    <w:name w:val="Дата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1" w:customStyle="true">
    <w:name w:val="Приветствие Знак2"/>
    <w:basedOn w:val="a8"/>
    <w:uiPriority w:val="99"/>
    <w:semiHidden/>
    <w:rsid w:val="00FF583A"/>
    <w:rPr>
      <w:rFonts w:ascii="Calibri" w:hAnsi="Calibri" w:eastAsia="Calibri" w:cs="Times New Roman"/>
      <w:lang w:eastAsia="zh-CN"/>
    </w:rPr>
  </w:style>
  <w:style w:type="character" w:styleId="2ffffff2" w:customStyle="true">
    <w:name w:val="Текст макроса Знак2"/>
    <w:basedOn w:val="a8"/>
    <w:uiPriority w:val="99"/>
    <w:semiHidden/>
    <w:rsid w:val="00FF583A"/>
    <w:rPr>
      <w:rFonts w:ascii="Consolas" w:hAnsi="Consolas" w:eastAsia="Calibri" w:cs="Times New Roman"/>
      <w:sz w:val="20"/>
      <w:szCs w:val="20"/>
      <w:lang w:eastAsia="zh-CN"/>
    </w:rPr>
  </w:style>
  <w:style w:type="character" w:styleId="2ffffff3" w:customStyle="true">
    <w:name w:val="Шапка Знак2"/>
    <w:basedOn w:val="a8"/>
    <w:uiPriority w:val="99"/>
    <w:semiHidden/>
    <w:rsid w:val="00FF583A"/>
    <w:rPr>
      <w:rFonts w:asciiTheme="majorHAnsi" w:hAnsiTheme="majorHAnsi" w:eastAsiaTheme="majorEastAsia" w:cstheme="majorBidi"/>
      <w:sz w:val="24"/>
      <w:szCs w:val="24"/>
      <w:shd w:val="pct20" w:color="auto" w:fill="auto"/>
      <w:lang w:eastAsia="zh-CN"/>
    </w:rPr>
  </w:style>
  <w:style w:type="numbering" w:styleId="1fffffffff" w:customStyle="true">
    <w:name w:val="Нет списка1"/>
    <w:next w:val="aa"/>
    <w:uiPriority w:val="99"/>
    <w:semiHidden/>
    <w:unhideWhenUsed/>
    <w:rsid w:val="008F78A4"/>
  </w:style>
  <w:style w:type="character" w:styleId="WW8Num14z1" w:customStyle="true">
    <w:name w:val="WW8Num14z1"/>
    <w:rsid w:val="008F78A4"/>
    <w:rPr>
      <w:rFonts w:hint="default"/>
      <w:b/>
    </w:rPr>
  </w:style>
  <w:style w:type="character" w:styleId="WW8Num21z2" w:customStyle="true">
    <w:name w:val="WW8Num21z2"/>
    <w:rsid w:val="008F78A4"/>
    <w:rPr>
      <w:rFonts w:hint="default"/>
    </w:rPr>
  </w:style>
  <w:style w:type="character" w:styleId="WW8Num33z1" w:customStyle="true">
    <w:name w:val="WW8Num33z1"/>
    <w:rsid w:val="008F78A4"/>
    <w:rPr>
      <w:rFonts w:hint="default"/>
    </w:rPr>
  </w:style>
  <w:style w:type="character" w:styleId="WW8Num34z2" w:customStyle="true">
    <w:name w:val="WW8Num34z2"/>
    <w:rsid w:val="008F78A4"/>
    <w:rPr>
      <w:rFonts w:hint="default"/>
    </w:rPr>
  </w:style>
  <w:style w:type="character" w:styleId="WW8Num50z2" w:customStyle="true">
    <w:name w:val="WW8Num50z2"/>
    <w:rsid w:val="008F78A4"/>
    <w:rPr>
      <w:rFonts w:hint="default" w:ascii="Wingdings" w:hAnsi="Wingdings" w:cs="Wingdings"/>
    </w:rPr>
  </w:style>
  <w:style w:type="character" w:styleId="WW8Num50z3" w:customStyle="true">
    <w:name w:val="WW8Num50z3"/>
    <w:rsid w:val="008F78A4"/>
    <w:rPr>
      <w:rFonts w:hint="default" w:ascii="Symbol" w:hAnsi="Symbol" w:cs="Symbol"/>
    </w:rPr>
  </w:style>
  <w:style w:type="character" w:styleId="WW8Num50z4" w:customStyle="true">
    <w:name w:val="WW8Num50z4"/>
    <w:rsid w:val="008F78A4"/>
    <w:rPr>
      <w:rFonts w:hint="default" w:ascii="Courier New" w:hAnsi="Courier New" w:cs="Courier New"/>
    </w:rPr>
  </w:style>
  <w:style w:type="character" w:styleId="WW8Num52z2" w:customStyle="true">
    <w:name w:val="WW8Num52z2"/>
    <w:rsid w:val="008F78A4"/>
    <w:rPr>
      <w:rFonts w:hint="default" w:ascii="Wingdings" w:hAnsi="Wingdings" w:cs="Wingdings"/>
    </w:rPr>
  </w:style>
  <w:style w:type="character" w:styleId="WW8Num52z3" w:customStyle="true">
    <w:name w:val="WW8Num52z3"/>
    <w:rsid w:val="008F78A4"/>
    <w:rPr>
      <w:rFonts w:hint="default" w:ascii="Symbol" w:hAnsi="Symbol" w:cs="Symbol"/>
    </w:rPr>
  </w:style>
  <w:style w:type="character" w:styleId="WW8Num53z0" w:customStyle="true">
    <w:name w:val="WW8Num53z0"/>
    <w:rsid w:val="008F78A4"/>
    <w:rPr>
      <w:rFonts w:hint="default"/>
      <w:b w:val="false"/>
      <w:i w:val="false"/>
    </w:rPr>
  </w:style>
  <w:style w:type="character" w:styleId="WW8Num55z1" w:customStyle="true">
    <w:name w:val="WW8Num55z1"/>
    <w:rsid w:val="008F78A4"/>
    <w:rPr>
      <w:rFonts w:hint="default"/>
    </w:rPr>
  </w:style>
  <w:style w:type="character" w:styleId="WW8Num57z1" w:customStyle="true">
    <w:name w:val="WW8Num57z1"/>
    <w:rsid w:val="008F78A4"/>
    <w:rPr>
      <w:rFonts w:hint="default" w:cs="Times New Roman"/>
      <w:b/>
    </w:rPr>
  </w:style>
  <w:style w:type="character" w:styleId="WW8Num58z2" w:customStyle="true">
    <w:name w:val="WW8Num58z2"/>
    <w:rsid w:val="008F78A4"/>
    <w:rPr>
      <w:rFonts w:hint="default"/>
    </w:rPr>
  </w:style>
  <w:style w:type="character" w:styleId="WW8Num59z0" w:customStyle="true">
    <w:name w:val="WW8Num59z0"/>
    <w:rsid w:val="008F78A4"/>
    <w:rPr>
      <w:rFonts w:hint="default" w:ascii="Symbol" w:hAnsi="Symbol" w:cs="Symbol"/>
      <w:b w:val="false"/>
    </w:rPr>
  </w:style>
  <w:style w:type="character" w:styleId="WW8Num59z1" w:customStyle="true">
    <w:name w:val="WW8Num59z1"/>
    <w:rsid w:val="008F78A4"/>
    <w:rPr>
      <w:rFonts w:hint="default" w:ascii="Symbol" w:hAnsi="Symbol" w:cs="Symbol"/>
    </w:rPr>
  </w:style>
  <w:style w:type="character" w:styleId="WW8Num59z2" w:customStyle="true">
    <w:name w:val="WW8Num59z2"/>
    <w:rsid w:val="008F78A4"/>
    <w:rPr>
      <w:rFonts w:hint="default"/>
    </w:rPr>
  </w:style>
  <w:style w:type="character" w:styleId="WW8Num60z0" w:customStyle="true">
    <w:name w:val="WW8Num60z0"/>
    <w:rsid w:val="008F78A4"/>
    <w:rPr>
      <w:rFonts w:hint="default" w:ascii="Symbol" w:hAnsi="Symbol" w:cs="Symbol"/>
    </w:rPr>
  </w:style>
  <w:style w:type="character" w:styleId="WW8Num60z1" w:customStyle="true">
    <w:name w:val="WW8Num60z1"/>
    <w:rsid w:val="008F78A4"/>
    <w:rPr>
      <w:rFonts w:hint="default" w:ascii="Symbol" w:hAnsi="Symbol" w:cs="Symbol"/>
      <w:sz w:val="24"/>
    </w:rPr>
  </w:style>
  <w:style w:type="character" w:styleId="WW8Num60z4" w:customStyle="true">
    <w:name w:val="WW8Num60z4"/>
    <w:rsid w:val="008F78A4"/>
    <w:rPr>
      <w:rFonts w:hint="default" w:ascii="Courier New" w:hAnsi="Courier New" w:cs="Courier New"/>
    </w:rPr>
  </w:style>
  <w:style w:type="character" w:styleId="WW8Num60z5" w:customStyle="true">
    <w:name w:val="WW8Num60z5"/>
    <w:rsid w:val="008F78A4"/>
    <w:rPr>
      <w:rFonts w:hint="default" w:ascii="Wingdings" w:hAnsi="Wingdings" w:cs="Wingdings"/>
    </w:rPr>
  </w:style>
  <w:style w:type="character" w:styleId="WW8NumSt14z0" w:customStyle="true">
    <w:name w:val="WW8NumSt14z0"/>
    <w:rsid w:val="008F78A4"/>
    <w:rPr>
      <w:rFonts w:hint="default" w:ascii="Symbol" w:hAnsi="Symbol" w:cs="Symbol"/>
    </w:rPr>
  </w:style>
  <w:style w:type="character" w:styleId="afffffffffffffffffffffffffffff5" w:customStyle="true">
    <w:name w:val="Красная строка Знак"/>
    <w:rsid w:val="008F78A4"/>
    <w:rPr>
      <w:rFonts w:ascii="Times New Roman" w:hAnsi="Times New Roman" w:eastAsia="Arial" w:cs="Times New Roman"/>
      <w:sz w:val="24"/>
      <w:szCs w:val="24"/>
      <w:lang w:eastAsia="zh-CN" w:bidi="ar-SA"/>
    </w:rPr>
  </w:style>
  <w:style w:type="character" w:styleId="148" w:customStyle="true">
    <w:name w:val="Основной шрифт абзаца14"/>
    <w:rsid w:val="008F78A4"/>
  </w:style>
  <w:style w:type="character" w:styleId="1fffffffff0" w:customStyle="true">
    <w:name w:val="Знак Знак1"/>
    <w:rsid w:val="008F78A4"/>
    <w:rPr>
      <w:rFonts w:ascii="Courier New" w:hAnsi="Courier New" w:cs="Courier New"/>
    </w:rPr>
  </w:style>
  <w:style w:type="paragraph" w:styleId="Heading" w:customStyle="true">
    <w:name w:val="Heading"/>
    <w:rsid w:val="008F78A4"/>
    <w:pPr>
      <w:suppressAutoHyphens/>
      <w:autoSpaceDE w:val="false"/>
    </w:pPr>
    <w:rPr>
      <w:rFonts w:ascii="Arial" w:hAnsi="Arial" w:cs="Arial"/>
      <w:b/>
      <w:bCs/>
      <w:lang w:eastAsia="zh-CN"/>
    </w:rPr>
  </w:style>
  <w:style w:type="paragraph" w:styleId="2ffffff4" w:customStyle="true">
    <w:name w:val="Заголовок оглавления2"/>
    <w:basedOn w:val="16"/>
    <w:next w:val="a7"/>
    <w:rsid w:val="008F78A4"/>
    <w:pPr>
      <w:pageBreakBefore/>
      <w:tabs>
        <w:tab w:val="left" w:pos="284"/>
      </w:tabs>
      <w:spacing w:before="480" w:line="276" w:lineRule="auto"/>
      <w:ind w:firstLine="851"/>
      <w:outlineLvl w:val="9"/>
    </w:pPr>
    <w:rPr>
      <w:rFonts w:ascii="Cambria" w:hAnsi="Cambria" w:eastAsia="Calibri" w:cs="Cambria"/>
      <w:b/>
      <w:color w:val="365F91"/>
      <w:sz w:val="28"/>
      <w:szCs w:val="20"/>
    </w:rPr>
  </w:style>
  <w:style w:type="paragraph" w:styleId="2ffffff5" w:customStyle="true">
    <w:name w:val="Без интервала2"/>
    <w:rsid w:val="008F78A4"/>
    <w:pPr>
      <w:suppressAutoHyphens/>
      <w:ind w:firstLine="851"/>
      <w:jc w:val="both"/>
    </w:pPr>
    <w:rPr>
      <w:sz w:val="28"/>
      <w:lang w:eastAsia="zh-CN"/>
    </w:rPr>
  </w:style>
  <w:style w:type="paragraph" w:styleId="253" w:customStyle="true">
    <w:name w:val="Основной текст 25"/>
    <w:basedOn w:val="a7"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254" w:customStyle="true">
    <w:name w:val="Основной текст с отступом 25"/>
    <w:basedOn w:val="a7"/>
    <w:rsid w:val="008F78A4"/>
    <w:pPr>
      <w:overflowPunct w:val="false"/>
      <w:autoSpaceDE w:val="false"/>
      <w:spacing w:after="0" w:line="240" w:lineRule="auto"/>
      <w:ind w:firstLine="567"/>
      <w:jc w:val="both"/>
      <w:textAlignment w:val="baseline"/>
    </w:pPr>
    <w:rPr>
      <w:rFonts w:ascii="Arial" w:hAnsi="Arial" w:eastAsia="Times New Roman" w:cs="Arial"/>
      <w:i/>
      <w:sz w:val="20"/>
      <w:szCs w:val="20"/>
      <w:lang w:eastAsia="ru-RU"/>
    </w:rPr>
  </w:style>
  <w:style w:type="paragraph" w:styleId="362" w:customStyle="true">
    <w:name w:val="Основной текст с отступом 36"/>
    <w:basedOn w:val="a7"/>
    <w:rsid w:val="008F78A4"/>
    <w:pPr>
      <w:overflowPunct w:val="false"/>
      <w:autoSpaceDE w:val="false"/>
      <w:spacing w:after="0" w:line="240" w:lineRule="auto"/>
      <w:ind w:firstLine="540"/>
      <w:textAlignment w:val="baseline"/>
    </w:pPr>
    <w:rPr>
      <w:rFonts w:ascii="Times New Roman" w:hAnsi="Times New Roman" w:eastAsia="Times New Roman"/>
      <w:szCs w:val="20"/>
      <w:lang w:eastAsia="ru-RU"/>
    </w:rPr>
  </w:style>
  <w:style w:type="paragraph" w:styleId="5f9" w:customStyle="true">
    <w:name w:val="Цитата5"/>
    <w:basedOn w:val="a7"/>
    <w:rsid w:val="008F78A4"/>
    <w:pPr>
      <w:overflowPunct w:val="false"/>
      <w:autoSpaceDE w:val="false"/>
      <w:spacing w:after="0" w:line="240" w:lineRule="auto"/>
      <w:ind w:left="720" w:right="-185" w:hanging="720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353" w:customStyle="true">
    <w:name w:val="Основной текст 35"/>
    <w:basedOn w:val="a7"/>
    <w:rsid w:val="008F78A4"/>
    <w:pPr>
      <w:widowControl w:val="false"/>
      <w:overflowPunct w:val="false"/>
      <w:autoSpaceDE w:val="false"/>
      <w:spacing w:after="0" w:line="240" w:lineRule="auto"/>
      <w:jc w:val="both"/>
      <w:textAlignment w:val="baseline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4ff0" w:customStyle="true">
    <w:name w:val="Заголовок4"/>
    <w:basedOn w:val="LO-Normal"/>
    <w:rsid w:val="008F78A4"/>
    <w:pPr>
      <w:snapToGrid w:val="false"/>
      <w:jc w:val="center"/>
    </w:pPr>
    <w:rPr>
      <w:rFonts w:ascii="Times New Roman" w:hAnsi="Times New Roman" w:cs="Times New Roman"/>
      <w:b/>
      <w:sz w:val="26"/>
    </w:rPr>
  </w:style>
  <w:style w:type="paragraph" w:styleId="157" w:customStyle="true">
    <w:name w:val="Знак Знак15"/>
    <w:basedOn w:val="a7"/>
    <w:rsid w:val="008F78A4"/>
    <w:rPr>
      <w:rFonts w:eastAsiaTheme="minorEastAsia"/>
      <w:sz w:val="28"/>
      <w:szCs w:val="20"/>
      <w:lang w:eastAsia="ru-RU"/>
    </w:rPr>
  </w:style>
  <w:style w:type="paragraph" w:styleId="Text0" w:customStyle="true">
    <w:name w:val="Text"/>
    <w:basedOn w:val="a7"/>
    <w:rsid w:val="008F78A4"/>
    <w:pPr>
      <w:spacing w:after="120" w:line="240" w:lineRule="auto"/>
      <w:ind w:firstLine="720"/>
      <w:jc w:val="both"/>
    </w:pPr>
    <w:rPr>
      <w:rFonts w:ascii="Arial" w:hAnsi="Arial" w:eastAsia="Times New Roman" w:cs="Arial"/>
      <w:szCs w:val="20"/>
      <w:lang w:eastAsia="ru-RU"/>
    </w:rPr>
  </w:style>
  <w:style w:type="paragraph" w:styleId="TableContents" w:customStyle="true">
    <w:name w:val="Table Contents"/>
    <w:basedOn w:val="a7"/>
    <w:rsid w:val="008F78A4"/>
    <w:pPr>
      <w:widowControl w:val="false"/>
      <w:suppressLineNumbers/>
      <w:spacing w:after="0" w:line="240" w:lineRule="auto"/>
      <w:textAlignment w:val="baseline"/>
    </w:pPr>
    <w:rPr>
      <w:rFonts w:ascii="Arial" w:hAnsi="Arial" w:eastAsia="Lucida Sans Unicode" w:cs="Tahoma"/>
      <w:kern w:val="2"/>
      <w:sz w:val="21"/>
      <w:szCs w:val="24"/>
      <w:lang w:eastAsia="ru-RU"/>
    </w:rPr>
  </w:style>
  <w:style w:type="numbering" w:styleId="2ffffff6" w:customStyle="true">
    <w:name w:val="Нет списка2"/>
    <w:next w:val="aa"/>
    <w:uiPriority w:val="99"/>
    <w:semiHidden/>
    <w:unhideWhenUsed/>
    <w:rsid w:val="008F78A4"/>
  </w:style>
  <w:style w:type="numbering" w:styleId="3fffa" w:customStyle="true">
    <w:name w:val="Нет списка3"/>
    <w:next w:val="aa"/>
    <w:uiPriority w:val="99"/>
    <w:semiHidden/>
    <w:unhideWhenUsed/>
    <w:rsid w:val="00C408BB"/>
  </w:style>
  <w:style w:type="numbering" w:styleId="4ff1" w:customStyle="true">
    <w:name w:val="Нет списка4"/>
    <w:next w:val="aa"/>
    <w:uiPriority w:val="99"/>
    <w:semiHidden/>
    <w:unhideWhenUsed/>
    <w:rsid w:val="00C408BB"/>
  </w:style>
  <w:style w:type="character" w:styleId="237" w:customStyle="true">
    <w:name w:val="Заголовок 2 Знак3"/>
    <w:basedOn w:val="a8"/>
    <w:locked/>
    <w:rsid w:val="005D4953"/>
    <w:rPr>
      <w:rFonts w:ascii="Calibri Light" w:hAnsi="Calibri Light" w:cs="Calibri Light"/>
      <w:b/>
      <w:bCs/>
      <w:color w:val="4472C4"/>
      <w:sz w:val="26"/>
      <w:szCs w:val="26"/>
      <w:lang w:val="x-none" w:eastAsia="zh-CN"/>
    </w:rPr>
  </w:style>
  <w:style w:type="character" w:styleId="Corbel" w:customStyle="true">
    <w:name w:val="Основной текст + Corbel"/>
    <w:aliases w:val="11,5 pt"/>
    <w:rsid w:val="005D4953"/>
    <w:rPr>
      <w:rFonts w:hint="default" w:ascii="Corbel" w:hAnsi="Corbel" w:eastAsia="Corbel" w:cs="Corbe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3"/>
      <w:szCs w:val="23"/>
      <w:u w:val="none"/>
      <w:effect w:val="none"/>
      <w:shd w:val="clear" w:color="auto" w:fill="FFFFFF"/>
      <w:lang w:val="en-US"/>
    </w:rPr>
  </w:style>
  <w:style w:type="character" w:styleId="11fc" w:customStyle="true">
    <w:name w:val="Оглавление 11"/>
    <w:aliases w:val="Знак Знак Знак5"/>
    <w:rsid w:val="005D4953"/>
    <w:rPr>
      <w:b/>
      <w:bCs/>
      <w:caps/>
      <w:sz w:val="24"/>
      <w:szCs w:val="24"/>
      <w:lang w:val="ru-RU" w:bidi="ar-SA"/>
    </w:rPr>
  </w:style>
  <w:style w:type="paragraph" w:styleId="1fffffffff1" w:customStyle="true">
    <w:name w:val="!_заголовок 1"/>
    <w:basedOn w:val="a7"/>
    <w:next w:val="a7"/>
    <w:rsid w:val="009B543E"/>
    <w:pPr>
      <w:keepNext/>
      <w:spacing w:after="0" w:line="240" w:lineRule="auto"/>
      <w:ind w:firstLine="709"/>
      <w:jc w:val="both"/>
    </w:pPr>
    <w:rPr>
      <w:rFonts w:ascii="Times New Roman" w:hAnsi="Times New Roman" w:eastAsia="Times New Roman"/>
      <w:b/>
      <w:snapToGrid w:val="false"/>
      <w:sz w:val="28"/>
      <w:szCs w:val="24"/>
      <w:lang w:eastAsia="ru-RU"/>
    </w:rPr>
  </w:style>
  <w:style w:type="paragraph" w:styleId="149" w:customStyle="true">
    <w:name w:val="14 Обычный"/>
    <w:basedOn w:val="a7"/>
    <w:link w:val="14a"/>
    <w:qFormat/>
    <w:rsid w:val="009A294E"/>
    <w:pPr>
      <w:spacing w:after="0" w:line="360" w:lineRule="auto"/>
      <w:ind w:firstLine="709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14a" w:customStyle="true">
    <w:name w:val="14 Обычный Знак"/>
    <w:link w:val="149"/>
    <w:rsid w:val="009A294E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paragraph" w:styleId="afffffffffffffffffffffffffffff6" w:customStyle="true">
    <w:name w:val="Табличный"/>
    <w:basedOn w:val="149"/>
    <w:link w:val="afffffffffffffffffffffffffffff7"/>
    <w:qFormat/>
    <w:rsid w:val="009A294E"/>
    <w:pPr>
      <w:spacing w:line="240" w:lineRule="auto"/>
      <w:ind w:firstLine="0"/>
    </w:pPr>
  </w:style>
  <w:style w:type="character" w:styleId="afffffffffffffffffffffffffffff7" w:customStyle="true">
    <w:name w:val="Табличный Знак"/>
    <w:basedOn w:val="14a"/>
    <w:link w:val="afffffffffffffffffffffffffffff6"/>
    <w:rsid w:val="009A294E"/>
    <w:rPr>
      <w:rFonts w:ascii="Times New Roman" w:hAnsi="Times New Roman" w:eastAsia="Times New Roman" w:cs="Times New Roman"/>
      <w:sz w:val="24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caption" w:qFormat="1" w:semiHidden="0" w:uiPriority="35" w:unhideWhenUsed="0"/>
    <w:lsdException w:name="table of figures" w:uiPriority="0"/>
    <w:lsdException w:name="endnote text" w:uiPriority="0"/>
    <w:lsdException w:name="table of authorities" w:uiPriority="0"/>
    <w:lsdException w:name="macro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qFormat="1" w:semiHidden="0" w:uiPriority="10" w:unhideWhenUsed="0"/>
    <w:lsdException w:name="Closing" w:uiPriority="0"/>
    <w:lsdException w:name="Default Paragraph Font" w:uiPriority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qFormat="1" w:semiHidden="0" w:uiPriority="11" w:unhideWhenUsed="0"/>
    <w:lsdException w:name="Salutation" w:uiPriority="0"/>
    <w:lsdException w:name="Date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Classic 1" w:uiPriority="0"/>
    <w:lsdException w:name="Table Classic 3" w:uiPriority="0"/>
    <w:lsdException w:name="Table Classic 4" w:uiPriority="0"/>
    <w:lsdException w:name="Table Grid 1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7" w:type="paragraph">
    <w:name w:val="Normal"/>
    <w:qFormat/>
    <w:rsid w:val="007C7CF0"/>
    <w:pPr>
      <w:spacing w:line="256" w:lineRule="auto"/>
    </w:pPr>
    <w:rPr>
      <w:rFonts w:eastAsiaTheme="minorHAnsi"/>
      <w:lang w:eastAsia="en-US"/>
    </w:rPr>
  </w:style>
  <w:style w:styleId="16" w:type="paragraph">
    <w:name w:val="heading 1"/>
    <w:basedOn w:val="a7"/>
    <w:next w:val="a7"/>
    <w:link w:val="17"/>
    <w:uiPriority w:val="9"/>
    <w:qFormat/>
    <w:rsid w:val="00F2053D"/>
    <w:pPr>
      <w:keepNext/>
      <w:keepLines/>
      <w:spacing w:after="0" w:before="240" w:line="259" w:lineRule="auto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  <w:lang w:eastAsia="ru-RU"/>
    </w:rPr>
  </w:style>
  <w:style w:styleId="23" w:type="paragraph">
    <w:name w:val="heading 2"/>
    <w:basedOn w:val="a7"/>
    <w:next w:val="a7"/>
    <w:link w:val="24"/>
    <w:uiPriority w:val="9"/>
    <w:unhideWhenUsed/>
    <w:qFormat/>
    <w:rsid w:val="00F2053D"/>
    <w:pPr>
      <w:keepNext/>
      <w:keepLines/>
      <w:spacing w:after="0" w:before="40" w:line="259" w:lineRule="auto"/>
      <w:outlineLvl w:val="1"/>
    </w:pPr>
    <w:rPr>
      <w:rFonts w:asciiTheme="majorHAnsi" w:cstheme="majorBidi" w:eastAsiaTheme="majorEastAsia" w:hAnsiTheme="majorHAnsi"/>
      <w:color w:themeColor="accent1" w:themeShade="BF" w:val="2F5496"/>
      <w:sz w:val="28"/>
      <w:szCs w:val="28"/>
      <w:lang w:eastAsia="ru-RU"/>
    </w:rPr>
  </w:style>
  <w:style w:styleId="30" w:type="paragraph">
    <w:name w:val="heading 3"/>
    <w:basedOn w:val="a7"/>
    <w:next w:val="a7"/>
    <w:link w:val="31"/>
    <w:uiPriority w:val="9"/>
    <w:unhideWhenUsed/>
    <w:qFormat/>
    <w:rsid w:val="00F2053D"/>
    <w:pPr>
      <w:keepNext/>
      <w:keepLines/>
      <w:spacing w:after="0" w:before="40" w:line="259" w:lineRule="auto"/>
      <w:outlineLvl w:val="2"/>
    </w:pPr>
    <w:rPr>
      <w:rFonts w:asciiTheme="majorHAnsi" w:cstheme="majorBidi" w:eastAsiaTheme="majorEastAsia" w:hAnsiTheme="majorHAnsi"/>
      <w:color w:themeColor="accent1" w:themeShade="80" w:val="1F3864"/>
      <w:sz w:val="24"/>
      <w:szCs w:val="24"/>
      <w:lang w:eastAsia="ru-RU"/>
    </w:rPr>
  </w:style>
  <w:style w:styleId="40" w:type="paragraph">
    <w:name w:val="heading 4"/>
    <w:basedOn w:val="a7"/>
    <w:next w:val="a7"/>
    <w:link w:val="41"/>
    <w:uiPriority w:val="9"/>
    <w:unhideWhenUsed/>
    <w:qFormat/>
    <w:rsid w:val="00F2053D"/>
    <w:pPr>
      <w:keepNext/>
      <w:keepLines/>
      <w:spacing w:after="0" w:before="40" w:line="259" w:lineRule="auto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  <w:lang w:eastAsia="ru-RU"/>
    </w:rPr>
  </w:style>
  <w:style w:styleId="50" w:type="paragraph">
    <w:name w:val="heading 5"/>
    <w:basedOn w:val="a7"/>
    <w:next w:val="a7"/>
    <w:link w:val="51"/>
    <w:uiPriority w:val="9"/>
    <w:unhideWhenUsed/>
    <w:qFormat/>
    <w:rsid w:val="00F2053D"/>
    <w:pPr>
      <w:keepNext/>
      <w:keepLines/>
      <w:spacing w:after="0" w:before="40" w:line="259" w:lineRule="auto"/>
      <w:outlineLvl w:val="4"/>
    </w:pPr>
    <w:rPr>
      <w:rFonts w:asciiTheme="majorHAnsi" w:cstheme="majorBidi" w:eastAsiaTheme="majorEastAsia" w:hAnsiTheme="majorHAnsi"/>
      <w:color w:themeColor="accent1" w:themeShade="BF" w:val="2F5496"/>
      <w:lang w:eastAsia="ru-RU"/>
    </w:rPr>
  </w:style>
  <w:style w:styleId="6" w:type="paragraph">
    <w:name w:val="heading 6"/>
    <w:basedOn w:val="a7"/>
    <w:next w:val="a7"/>
    <w:link w:val="60"/>
    <w:uiPriority w:val="9"/>
    <w:unhideWhenUsed/>
    <w:qFormat/>
    <w:rsid w:val="00F2053D"/>
    <w:pPr>
      <w:keepNext/>
      <w:keepLines/>
      <w:spacing w:after="0" w:before="40" w:line="259" w:lineRule="auto"/>
      <w:outlineLvl w:val="5"/>
    </w:pPr>
    <w:rPr>
      <w:rFonts w:asciiTheme="majorHAnsi" w:cstheme="majorBidi" w:eastAsiaTheme="majorEastAsia" w:hAnsiTheme="majorHAnsi"/>
      <w:color w:themeColor="accent1" w:themeShade="80" w:val="1F3864"/>
      <w:lang w:eastAsia="ru-RU"/>
    </w:rPr>
  </w:style>
  <w:style w:styleId="7" w:type="paragraph">
    <w:name w:val="heading 7"/>
    <w:basedOn w:val="a7"/>
    <w:next w:val="a7"/>
    <w:link w:val="70"/>
    <w:uiPriority w:val="9"/>
    <w:unhideWhenUsed/>
    <w:qFormat/>
    <w:rsid w:val="00F2053D"/>
    <w:pPr>
      <w:keepNext/>
      <w:keepLines/>
      <w:spacing w:after="0" w:before="40" w:line="259" w:lineRule="auto"/>
      <w:outlineLvl w:val="6"/>
    </w:pPr>
    <w:rPr>
      <w:rFonts w:asciiTheme="majorHAnsi" w:cstheme="majorBidi" w:eastAsiaTheme="majorEastAsia" w:hAnsiTheme="majorHAnsi"/>
      <w:i/>
      <w:iCs/>
      <w:color w:themeColor="accent1" w:themeShade="80" w:val="1F3864"/>
      <w:lang w:eastAsia="ru-RU"/>
    </w:rPr>
  </w:style>
  <w:style w:styleId="8" w:type="paragraph">
    <w:name w:val="heading 8"/>
    <w:basedOn w:val="a7"/>
    <w:next w:val="a7"/>
    <w:link w:val="80"/>
    <w:uiPriority w:val="9"/>
    <w:unhideWhenUsed/>
    <w:qFormat/>
    <w:rsid w:val="00F2053D"/>
    <w:pPr>
      <w:keepNext/>
      <w:keepLines/>
      <w:spacing w:after="0" w:before="40" w:line="259" w:lineRule="auto"/>
      <w:outlineLvl w:val="7"/>
    </w:pPr>
    <w:rPr>
      <w:rFonts w:asciiTheme="majorHAnsi" w:cstheme="majorBidi" w:eastAsiaTheme="majorEastAsia" w:hAnsiTheme="majorHAnsi"/>
      <w:color w:themeColor="text1" w:themeTint="D9" w:val="262626"/>
      <w:sz w:val="21"/>
      <w:szCs w:val="21"/>
      <w:lang w:eastAsia="ru-RU"/>
    </w:rPr>
  </w:style>
  <w:style w:styleId="9" w:type="paragraph">
    <w:name w:val="heading 9"/>
    <w:basedOn w:val="a7"/>
    <w:next w:val="a7"/>
    <w:link w:val="90"/>
    <w:uiPriority w:val="9"/>
    <w:unhideWhenUsed/>
    <w:qFormat/>
    <w:rsid w:val="00F2053D"/>
    <w:pPr>
      <w:keepNext/>
      <w:keepLines/>
      <w:spacing w:after="0" w:before="40" w:line="259" w:lineRule="auto"/>
      <w:outlineLvl w:val="8"/>
    </w:pPr>
    <w:rPr>
      <w:rFonts w:asciiTheme="majorHAnsi" w:cstheme="majorBidi" w:eastAsiaTheme="majorEastAsia" w:hAnsiTheme="majorHAnsi"/>
      <w:i/>
      <w:iCs/>
      <w:color w:themeColor="text1" w:themeTint="D9" w:val="262626"/>
      <w:sz w:val="21"/>
      <w:szCs w:val="21"/>
      <w:lang w:eastAsia="ru-RU"/>
    </w:rPr>
  </w:style>
  <w:style w:default="1" w:styleId="a8" w:type="character">
    <w:name w:val="Default Paragraph Font"/>
    <w:uiPriority w:val="1"/>
    <w:semiHidden/>
    <w:unhideWhenUsed/>
  </w:style>
  <w:style w:default="1" w:styleId="a9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a" w:type="numbering">
    <w:name w:val="No List"/>
    <w:uiPriority w:val="99"/>
    <w:semiHidden/>
    <w:unhideWhenUsed/>
  </w:style>
  <w:style w:customStyle="1" w:styleId="WW8Num1z0" w:type="character">
    <w:name w:val="WW8Num1z0"/>
  </w:style>
  <w:style w:customStyle="1" w:styleId="WW8Num2z0" w:type="character">
    <w:name w:val="WW8Num2z0"/>
    <w:rPr>
      <w:rFonts w:ascii="Symbol" w:cs="Symbol" w:hAnsi="Symbol"/>
    </w:rPr>
  </w:style>
  <w:style w:customStyle="1" w:styleId="WW8Num3z0" w:type="character">
    <w:name w:val="WW8Num3z0"/>
    <w:rPr>
      <w:rFonts w:ascii="Symbol" w:cs="Symbol" w:hAnsi="Symbol"/>
    </w:rPr>
  </w:style>
  <w:style w:customStyle="1" w:styleId="WW8Num6z0" w:type="character">
    <w:name w:val="WW8Num6z0"/>
  </w:style>
  <w:style w:customStyle="1" w:styleId="WW8Num7z0" w:type="character">
    <w:name w:val="WW8Num7z0"/>
  </w:style>
  <w:style w:customStyle="1" w:styleId="WW8Num8z0" w:type="character">
    <w:name w:val="WW8Num8z0"/>
    <w:rPr>
      <w:rFonts w:ascii="Symbol" w:cs="Symbol" w:hAnsi="Symbol"/>
    </w:rPr>
  </w:style>
  <w:style w:customStyle="1" w:styleId="WW8Num8z1" w:type="character">
    <w:name w:val="WW8Num8z1"/>
    <w:rPr>
      <w:rFonts w:ascii="Courier New" w:cs="Courier New" w:hAnsi="Courier New"/>
    </w:rPr>
  </w:style>
  <w:style w:customStyle="1" w:styleId="WW8Num8z2" w:type="character">
    <w:name w:val="WW8Num8z2"/>
    <w:rPr>
      <w:rFonts w:ascii="Wingdings" w:cs="Wingdings" w:hAnsi="Wingdings"/>
    </w:rPr>
  </w:style>
  <w:style w:customStyle="1" w:styleId="WW8Num9z0" w:type="character">
    <w:name w:val="WW8Num9z0"/>
    <w:rPr>
      <w:rFonts w:ascii="Symbol" w:cs="Symbol" w:hAnsi="Symbol"/>
    </w:rPr>
  </w:style>
  <w:style w:customStyle="1" w:styleId="WW8Num9z1" w:type="character">
    <w:name w:val="WW8Num9z1"/>
    <w:rPr>
      <w:rFonts w:ascii="Courier New" w:cs="Courier New" w:hAnsi="Courier New"/>
    </w:rPr>
  </w:style>
  <w:style w:customStyle="1" w:styleId="WW8Num9z2" w:type="character">
    <w:name w:val="WW8Num9z2"/>
    <w:rPr>
      <w:rFonts w:ascii="Wingdings" w:cs="Wingdings" w:hAnsi="Wingdings"/>
    </w:rPr>
  </w:style>
  <w:style w:customStyle="1" w:styleId="WW8Num10z0" w:type="character">
    <w:name w:val="WW8Num10z0"/>
  </w:style>
  <w:style w:customStyle="1" w:styleId="WW8Num11z0" w:type="character">
    <w:name w:val="WW8Num11z0"/>
  </w:style>
  <w:style w:customStyle="1" w:styleId="WW8Num12z0" w:type="character">
    <w:name w:val="WW8Num12z0"/>
  </w:style>
  <w:style w:customStyle="1" w:styleId="WW8Num13z0" w:type="character">
    <w:name w:val="WW8Num13z0"/>
  </w:style>
  <w:style w:customStyle="1" w:styleId="WW8Num14z0" w:type="character">
    <w:name w:val="WW8Num14z0"/>
    <w:rPr>
      <w:rFonts w:ascii="Times New Roman" w:cs="Times New Roman" w:eastAsia="Times New Roman" w:hAnsi="Times New Roman"/>
      <w:b w:val="0"/>
    </w:rPr>
  </w:style>
  <w:style w:customStyle="1" w:styleId="WW8Num15z0" w:type="character">
    <w:name w:val="WW8Num15z0"/>
  </w:style>
  <w:style w:customStyle="1" w:styleId="WW8Num15z1" w:type="character">
    <w:name w:val="WW8Num15z1"/>
    <w:rPr>
      <w:b/>
    </w:rPr>
  </w:style>
  <w:style w:customStyle="1" w:styleId="WW8Num16z0" w:type="character">
    <w:name w:val="WW8Num16z0"/>
    <w:rPr>
      <w:rFonts w:ascii="Symbol" w:cs="Symbol" w:hAnsi="Symbol"/>
      <w:color w:val="000000"/>
    </w:rPr>
  </w:style>
  <w:style w:customStyle="1" w:styleId="WW8Num16z1" w:type="character">
    <w:name w:val="WW8Num16z1"/>
    <w:rPr>
      <w:rFonts w:ascii="Courier New" w:cs="Courier New" w:hAnsi="Courier New"/>
    </w:rPr>
  </w:style>
  <w:style w:customStyle="1" w:styleId="WW8Num16z2" w:type="character">
    <w:name w:val="WW8Num16z2"/>
    <w:rPr>
      <w:rFonts w:ascii="Wingdings" w:cs="Wingdings" w:hAnsi="Wingdings"/>
    </w:rPr>
  </w:style>
  <w:style w:customStyle="1" w:styleId="WW8Num16z3" w:type="character">
    <w:name w:val="WW8Num16z3"/>
    <w:rPr>
      <w:rFonts w:ascii="Symbol" w:cs="Symbol" w:hAnsi="Symbol"/>
    </w:rPr>
  </w:style>
  <w:style w:customStyle="1" w:styleId="WW8Num17z0" w:type="character">
    <w:name w:val="WW8Num17z0"/>
    <w:rPr>
      <w:rFonts w:ascii="Symbol" w:cs="Symbol" w:hAnsi="Symbol"/>
      <w:color w:val="000000"/>
    </w:rPr>
  </w:style>
  <w:style w:customStyle="1" w:styleId="WW8Num17z1" w:type="character">
    <w:name w:val="WW8Num17z1"/>
    <w:rPr>
      <w:rFonts w:ascii="Courier New" w:cs="Courier New" w:hAnsi="Courier New"/>
    </w:rPr>
  </w:style>
  <w:style w:customStyle="1" w:styleId="WW8Num17z2" w:type="character">
    <w:name w:val="WW8Num17z2"/>
    <w:rPr>
      <w:rFonts w:ascii="Wingdings" w:cs="Wingdings" w:hAnsi="Wingdings"/>
    </w:rPr>
  </w:style>
  <w:style w:customStyle="1" w:styleId="WW8Num17z3" w:type="character">
    <w:name w:val="WW8Num17z3"/>
    <w:rPr>
      <w:rFonts w:ascii="Symbol" w:cs="Symbol" w:hAnsi="Symbol"/>
    </w:rPr>
  </w:style>
  <w:style w:customStyle="1" w:styleId="WW8Num18z0" w:type="character">
    <w:name w:val="WW8Num18z0"/>
    <w:rPr>
      <w:rFonts w:ascii="Courier New" w:cs="Courier New" w:hAnsi="Courier New"/>
    </w:rPr>
  </w:style>
  <w:style w:customStyle="1" w:styleId="WW8Num18z2" w:type="character">
    <w:name w:val="WW8Num18z2"/>
    <w:rPr>
      <w:rFonts w:ascii="Wingdings" w:cs="Wingdings" w:hAnsi="Wingdings"/>
    </w:rPr>
  </w:style>
  <w:style w:customStyle="1" w:styleId="WW8Num18z3" w:type="character">
    <w:name w:val="WW8Num18z3"/>
    <w:rPr>
      <w:rFonts w:ascii="Symbol" w:cs="Symbol" w:hAnsi="Symbol"/>
    </w:rPr>
  </w:style>
  <w:style w:customStyle="1" w:styleId="WW8Num19z0" w:type="character">
    <w:name w:val="WW8Num19z0"/>
    <w:rPr>
      <w:rFonts w:ascii="Symbol" w:cs="Symbol" w:hAnsi="Symbol"/>
    </w:rPr>
  </w:style>
  <w:style w:customStyle="1" w:styleId="WW8Num19z1" w:type="character">
    <w:name w:val="WW8Num19z1"/>
  </w:style>
  <w:style w:customStyle="1" w:styleId="WW8Num19z5" w:type="character">
    <w:name w:val="WW8Num19z5"/>
    <w:rPr>
      <w:rFonts w:ascii="Wingdings" w:cs="Wingdings" w:hAnsi="Wingdings"/>
    </w:rPr>
  </w:style>
  <w:style w:customStyle="1" w:styleId="WW8Num19z7" w:type="character">
    <w:name w:val="WW8Num19z7"/>
    <w:rPr>
      <w:rFonts w:ascii="Courier New" w:cs="Courier New" w:hAnsi="Courier New"/>
    </w:rPr>
  </w:style>
  <w:style w:customStyle="1" w:styleId="WW8Num22z0" w:type="character">
    <w:name w:val="WW8Num22z0"/>
    <w:rPr>
      <w:rFonts w:ascii="Times New Roman" w:cs="Times New Roman" w:hAnsi="Times New Roman"/>
    </w:rPr>
  </w:style>
  <w:style w:customStyle="1" w:styleId="WW8Num22z1" w:type="character">
    <w:name w:val="WW8Num22z1"/>
    <w:rPr>
      <w:rFonts w:ascii="Courier New" w:cs="Courier New" w:hAnsi="Courier New"/>
    </w:rPr>
  </w:style>
  <w:style w:customStyle="1" w:styleId="WW8Num22z2" w:type="character">
    <w:name w:val="WW8Num22z2"/>
    <w:rPr>
      <w:rFonts w:ascii="Wingdings" w:cs="Wingdings" w:hAnsi="Wingdings"/>
    </w:rPr>
  </w:style>
  <w:style w:customStyle="1" w:styleId="WW8Num22z3" w:type="character">
    <w:name w:val="WW8Num22z3"/>
    <w:rPr>
      <w:rFonts w:ascii="Symbol" w:cs="Symbol" w:hAnsi="Symbol"/>
    </w:rPr>
  </w:style>
  <w:style w:customStyle="1" w:styleId="WW8Num23z0" w:type="character">
    <w:name w:val="WW8Num23z0"/>
  </w:style>
  <w:style w:customStyle="1" w:styleId="WW8Num24z0" w:type="character">
    <w:name w:val="WW8Num24z0"/>
  </w:style>
  <w:style w:customStyle="1" w:styleId="WW8Num26z0" w:type="character">
    <w:name w:val="WW8Num26z0"/>
    <w:rPr>
      <w:rFonts w:ascii="Times New Roman" w:cs="Times New Roman" w:eastAsia="Times New Roman" w:hAnsi="Times New Roman"/>
      <w:b w:val="0"/>
    </w:rPr>
  </w:style>
  <w:style w:customStyle="1" w:styleId="WW8Num27z0" w:type="character">
    <w:name w:val="WW8Num27z0"/>
    <w:rPr>
      <w:rFonts w:ascii="Symbol" w:cs="Symbol" w:hAnsi="Symbol"/>
    </w:rPr>
  </w:style>
  <w:style w:customStyle="1" w:styleId="WW8Num27z1" w:type="character">
    <w:name w:val="WW8Num27z1"/>
    <w:rPr>
      <w:rFonts w:ascii="Courier New" w:cs="Courier New" w:hAnsi="Courier New"/>
    </w:rPr>
  </w:style>
  <w:style w:customStyle="1" w:styleId="WW8Num27z2" w:type="character">
    <w:name w:val="WW8Num27z2"/>
    <w:rPr>
      <w:rFonts w:ascii="Wingdings" w:cs="Wingdings" w:hAnsi="Wingdings"/>
    </w:rPr>
  </w:style>
  <w:style w:customStyle="1" w:styleId="WW8Num28z0" w:type="character">
    <w:name w:val="WW8Num28z0"/>
  </w:style>
  <w:style w:customStyle="1" w:styleId="WW8Num28z2" w:type="character">
    <w:name w:val="WW8Num28z2"/>
    <w:rPr>
      <w:rFonts w:ascii="Wingdings" w:cs="Wingdings" w:hAnsi="Wingdings"/>
    </w:rPr>
  </w:style>
  <w:style w:customStyle="1" w:styleId="WW8Num28z3" w:type="character">
    <w:name w:val="WW8Num28z3"/>
    <w:rPr>
      <w:rFonts w:ascii="Symbol" w:cs="Symbol" w:hAnsi="Symbol"/>
    </w:rPr>
  </w:style>
  <w:style w:customStyle="1" w:styleId="WW8Num28z4" w:type="character">
    <w:name w:val="WW8Num28z4"/>
    <w:rPr>
      <w:rFonts w:ascii="Courier New" w:cs="Courier New" w:hAnsi="Courier New"/>
    </w:rPr>
  </w:style>
  <w:style w:customStyle="1" w:styleId="WW8Num29z0" w:type="character">
    <w:name w:val="WW8Num29z0"/>
  </w:style>
  <w:style w:customStyle="1" w:styleId="WW8Num30z0" w:type="character">
    <w:name w:val="WW8Num30z0"/>
    <w:rPr>
      <w:rFonts w:ascii="Symbol" w:cs="Times New Roman" w:eastAsia="SimSun" w:hAnsi="Symbol"/>
    </w:rPr>
  </w:style>
  <w:style w:customStyle="1" w:styleId="WW8Num30z1" w:type="character">
    <w:name w:val="WW8Num30z1"/>
    <w:rPr>
      <w:rFonts w:ascii="Courier New" w:cs="Courier New" w:hAnsi="Courier New"/>
    </w:rPr>
  </w:style>
  <w:style w:customStyle="1" w:styleId="WW8Num30z2" w:type="character">
    <w:name w:val="WW8Num30z2"/>
    <w:rPr>
      <w:rFonts w:ascii="Wingdings" w:cs="Wingdings" w:hAnsi="Wingdings"/>
    </w:rPr>
  </w:style>
  <w:style w:customStyle="1" w:styleId="WW8Num30z3" w:type="character">
    <w:name w:val="WW8Num30z3"/>
    <w:rPr>
      <w:rFonts w:ascii="Symbol" w:cs="Symbol" w:hAnsi="Symbol"/>
    </w:rPr>
  </w:style>
  <w:style w:customStyle="1" w:styleId="WW8Num31z0" w:type="character">
    <w:name w:val="WW8Num31z0"/>
    <w:rPr>
      <w:rFonts w:ascii="Arial Bold" w:cs="Arial Bold" w:hAnsi="Arial Bold"/>
    </w:rPr>
  </w:style>
  <w:style w:customStyle="1" w:styleId="WW8Num32z0" w:type="character">
    <w:name w:val="WW8Num32z0"/>
    <w:rPr>
      <w:rFonts w:ascii="Symbol" w:cs="Symbol" w:hAnsi="Symbol"/>
    </w:rPr>
  </w:style>
  <w:style w:customStyle="1" w:styleId="WW8Num32z1" w:type="character">
    <w:name w:val="WW8Num32z1"/>
    <w:rPr>
      <w:rFonts w:ascii="Courier New" w:cs="Courier New" w:hAnsi="Courier New"/>
    </w:rPr>
  </w:style>
  <w:style w:customStyle="1" w:styleId="WW8Num32z2" w:type="character">
    <w:name w:val="WW8Num32z2"/>
    <w:rPr>
      <w:rFonts w:ascii="Wingdings" w:cs="Wingdings" w:hAnsi="Wingdings"/>
    </w:rPr>
  </w:style>
  <w:style w:customStyle="1" w:styleId="WW8Num34z0" w:type="character">
    <w:name w:val="WW8Num34z0"/>
    <w:rPr>
      <w:b w:val="0"/>
      <w:i w:val="0"/>
    </w:rPr>
  </w:style>
  <w:style w:customStyle="1" w:styleId="WW8Num34z1" w:type="character">
    <w:name w:val="WW8Num34z1"/>
  </w:style>
  <w:style w:customStyle="1" w:styleId="WW8Num35z0" w:type="character">
    <w:name w:val="WW8Num35z0"/>
    <w:rPr>
      <w:rFonts w:ascii="Symbol" w:cs="Symbol" w:hAnsi="Symbol"/>
      <w:sz w:val="18"/>
    </w:rPr>
  </w:style>
  <w:style w:customStyle="1" w:styleId="WW8Num35z1" w:type="character">
    <w:name w:val="WW8Num35z1"/>
    <w:rPr>
      <w:rFonts w:ascii="Courier New" w:cs="Courier New" w:hAnsi="Courier New"/>
    </w:rPr>
  </w:style>
  <w:style w:customStyle="1" w:styleId="WW8Num35z2" w:type="character">
    <w:name w:val="WW8Num35z2"/>
    <w:rPr>
      <w:rFonts w:ascii="Wingdings" w:cs="Wingdings" w:hAnsi="Wingdings"/>
    </w:rPr>
  </w:style>
  <w:style w:customStyle="1" w:styleId="WW8Num35z3" w:type="character">
    <w:name w:val="WW8Num35z3"/>
    <w:rPr>
      <w:rFonts w:ascii="Symbol" w:cs="Symbol" w:hAnsi="Symbol"/>
    </w:rPr>
  </w:style>
  <w:style w:customStyle="1" w:styleId="WW8Num36z0" w:type="character">
    <w:name w:val="WW8Num36z0"/>
    <w:rPr>
      <w:rFonts w:ascii="Symbol" w:cs="Symbol" w:hAnsi="Symbol"/>
    </w:rPr>
  </w:style>
  <w:style w:customStyle="1" w:styleId="WW8Num36z1" w:type="character">
    <w:name w:val="WW8Num36z1"/>
    <w:rPr>
      <w:rFonts w:ascii="Courier New" w:cs="Courier New" w:hAnsi="Courier New"/>
    </w:rPr>
  </w:style>
  <w:style w:customStyle="1" w:styleId="WW8Num36z2" w:type="character">
    <w:name w:val="WW8Num36z2"/>
    <w:rPr>
      <w:rFonts w:ascii="Wingdings" w:cs="Wingdings" w:hAnsi="Wingdings"/>
    </w:rPr>
  </w:style>
  <w:style w:customStyle="1" w:styleId="WW8Num37z0" w:type="character">
    <w:name w:val="WW8Num37z0"/>
  </w:style>
  <w:style w:customStyle="1" w:styleId="WW8Num38z0" w:type="character">
    <w:name w:val="WW8Num38z0"/>
  </w:style>
  <w:style w:customStyle="1" w:styleId="WW8Num39z0" w:type="character">
    <w:name w:val="WW8Num39z0"/>
    <w:rPr>
      <w:sz w:val="28"/>
      <w:szCs w:val="28"/>
    </w:rPr>
  </w:style>
  <w:style w:customStyle="1" w:styleId="WW8Num39z1" w:type="character">
    <w:name w:val="WW8Num39z1"/>
  </w:style>
  <w:style w:customStyle="1" w:styleId="WW8Num40z0" w:type="character">
    <w:name w:val="WW8Num40z0"/>
  </w:style>
  <w:style w:customStyle="1" w:styleId="WW8Num40z1" w:type="character">
    <w:name w:val="WW8Num40z1"/>
    <w:rPr>
      <w:b/>
      <w:i w:val="0"/>
      <w:sz w:val="28"/>
      <w:szCs w:val="28"/>
    </w:rPr>
  </w:style>
  <w:style w:customStyle="1" w:styleId="WW8Num41z0" w:type="character">
    <w:name w:val="WW8Num41z0"/>
    <w:rPr>
      <w:rFonts w:ascii="Times New Roman" w:cs="Times New Roman" w:eastAsia="Times New Roman" w:hAnsi="Times New Roman"/>
    </w:rPr>
  </w:style>
  <w:style w:customStyle="1" w:styleId="WW8Num41z1" w:type="character">
    <w:name w:val="WW8Num41z1"/>
    <w:rPr>
      <w:rFonts w:ascii="Courier New" w:cs="Courier New" w:hAnsi="Courier New"/>
    </w:rPr>
  </w:style>
  <w:style w:customStyle="1" w:styleId="WW8Num41z2" w:type="character">
    <w:name w:val="WW8Num41z2"/>
    <w:rPr>
      <w:rFonts w:ascii="Wingdings" w:cs="Wingdings" w:hAnsi="Wingdings"/>
    </w:rPr>
  </w:style>
  <w:style w:customStyle="1" w:styleId="WW8Num41z3" w:type="character">
    <w:name w:val="WW8Num41z3"/>
    <w:rPr>
      <w:rFonts w:ascii="Symbol" w:cs="Symbol" w:hAnsi="Symbol"/>
    </w:rPr>
  </w:style>
  <w:style w:customStyle="1" w:styleId="WW8Num42z0" w:type="character">
    <w:name w:val="WW8Num42z0"/>
  </w:style>
  <w:style w:customStyle="1" w:styleId="WW8Num43z0" w:type="character">
    <w:name w:val="WW8Num43z0"/>
  </w:style>
  <w:style w:customStyle="1" w:styleId="WW8Num44z0" w:type="character">
    <w:name w:val="WW8Num44z0"/>
    <w:rPr>
      <w:rFonts w:ascii="Symbol" w:cs="Symbol" w:hAnsi="Symbol"/>
    </w:rPr>
  </w:style>
  <w:style w:customStyle="1" w:styleId="WW8Num44z1" w:type="character">
    <w:name w:val="WW8Num44z1"/>
    <w:rPr>
      <w:rFonts w:ascii="Courier New" w:cs="Courier New" w:hAnsi="Courier New"/>
    </w:rPr>
  </w:style>
  <w:style w:customStyle="1" w:styleId="WW8Num44z2" w:type="character">
    <w:name w:val="WW8Num44z2"/>
    <w:rPr>
      <w:rFonts w:ascii="Wingdings" w:cs="Wingdings" w:hAnsi="Wingdings"/>
    </w:rPr>
  </w:style>
  <w:style w:customStyle="1" w:styleId="WW8Num45z0" w:type="character">
    <w:name w:val="WW8Num45z0"/>
    <w:rPr>
      <w:rFonts w:ascii="Symbol" w:cs="Symbol" w:hAnsi="Symbol"/>
    </w:rPr>
  </w:style>
  <w:style w:customStyle="1" w:styleId="WW8Num45z2" w:type="character">
    <w:name w:val="WW8Num45z2"/>
    <w:rPr>
      <w:rFonts w:ascii="Wingdings" w:cs="Wingdings" w:hAnsi="Wingdings"/>
    </w:rPr>
  </w:style>
  <w:style w:customStyle="1" w:styleId="WW8Num45z4" w:type="character">
    <w:name w:val="WW8Num45z4"/>
    <w:rPr>
      <w:rFonts w:ascii="Courier New" w:cs="Courier New" w:hAnsi="Courier New"/>
    </w:rPr>
  </w:style>
  <w:style w:customStyle="1" w:styleId="WW8Num46z0" w:type="character">
    <w:name w:val="WW8Num46z0"/>
    <w:rPr>
      <w:rFonts w:ascii="Symbol" w:cs="Symbol" w:hAnsi="Symbol"/>
    </w:rPr>
  </w:style>
  <w:style w:customStyle="1" w:styleId="WW8Num46z2" w:type="character">
    <w:name w:val="WW8Num46z2"/>
    <w:rPr>
      <w:rFonts w:ascii="Wingdings" w:cs="Wingdings" w:hAnsi="Wingdings"/>
    </w:rPr>
  </w:style>
  <w:style w:customStyle="1" w:styleId="WW8Num46z4" w:type="character">
    <w:name w:val="WW8Num46z4"/>
    <w:rPr>
      <w:rFonts w:ascii="Courier New" w:cs="Courier New" w:hAnsi="Courier New"/>
    </w:rPr>
  </w:style>
  <w:style w:customStyle="1" w:styleId="WW8Num47z0" w:type="character">
    <w:name w:val="WW8Num47z0"/>
    <w:rPr>
      <w:rFonts w:ascii="Times New Roman" w:cs="Times New Roman" w:hAnsi="Times New Roman"/>
      <w:b w:val="0"/>
      <w:i w:val="0"/>
      <w:sz w:val="24"/>
      <w:szCs w:val="24"/>
    </w:rPr>
  </w:style>
  <w:style w:customStyle="1" w:styleId="WW8Num47z1" w:type="character">
    <w:name w:val="WW8Num47z1"/>
    <w:rPr>
      <w:rFonts w:ascii="Courier New" w:cs="Courier New" w:hAnsi="Courier New"/>
    </w:rPr>
  </w:style>
  <w:style w:customStyle="1" w:styleId="WW8Num47z2" w:type="character">
    <w:name w:val="WW8Num47z2"/>
    <w:rPr>
      <w:rFonts w:ascii="Wingdings" w:cs="Wingdings" w:hAnsi="Wingdings"/>
    </w:rPr>
  </w:style>
  <w:style w:customStyle="1" w:styleId="WW8Num47z3" w:type="character">
    <w:name w:val="WW8Num47z3"/>
    <w:rPr>
      <w:rFonts w:ascii="Symbol" w:cs="Symbol" w:hAnsi="Symbol"/>
    </w:rPr>
  </w:style>
  <w:style w:customStyle="1" w:styleId="WW8Num48z0" w:type="character">
    <w:name w:val="WW8Num48z0"/>
  </w:style>
  <w:style w:customStyle="1" w:styleId="WW8Num48z1" w:type="character">
    <w:name w:val="WW8Num48z1"/>
    <w:rPr>
      <w:rFonts w:ascii="Courier New" w:cs="Courier New" w:hAnsi="Courier New"/>
    </w:rPr>
  </w:style>
  <w:style w:customStyle="1" w:styleId="WW8Num48z2" w:type="character">
    <w:name w:val="WW8Num48z2"/>
    <w:rPr>
      <w:rFonts w:ascii="Wingdings" w:cs="Wingdings" w:hAnsi="Wingdings"/>
    </w:rPr>
  </w:style>
  <w:style w:customStyle="1" w:styleId="WW8Num48z3" w:type="character">
    <w:name w:val="WW8Num48z3"/>
    <w:rPr>
      <w:rFonts w:ascii="Symbol" w:cs="Symbol" w:hAnsi="Symbol"/>
    </w:rPr>
  </w:style>
  <w:style w:customStyle="1" w:styleId="WW8Num49z0" w:type="character">
    <w:name w:val="WW8Num49z0"/>
    <w:rPr>
      <w:rFonts w:cs="Times New Roman"/>
    </w:rPr>
  </w:style>
  <w:style w:customStyle="1" w:styleId="WW8Num49z2" w:type="character">
    <w:name w:val="WW8Num49z2"/>
    <w:rPr>
      <w:rFonts w:ascii="Wingdings" w:cs="Wingdings" w:hAnsi="Wingdings"/>
    </w:rPr>
  </w:style>
  <w:style w:customStyle="1" w:styleId="WW8Num49z3" w:type="character">
    <w:name w:val="WW8Num49z3"/>
    <w:rPr>
      <w:rFonts w:ascii="Symbol" w:cs="Symbol" w:hAnsi="Symbol"/>
    </w:rPr>
  </w:style>
  <w:style w:customStyle="1" w:styleId="WW8Num49z4" w:type="character">
    <w:name w:val="WW8Num49z4"/>
    <w:rPr>
      <w:rFonts w:ascii="Courier New" w:cs="Courier New" w:hAnsi="Courier New"/>
    </w:rPr>
  </w:style>
  <w:style w:customStyle="1" w:styleId="WW8Num50z0" w:type="character">
    <w:name w:val="WW8Num50z0"/>
    <w:rPr>
      <w:rFonts w:ascii="Times New Roman" w:cs="Times New Roman" w:hAnsi="Times New Roman"/>
    </w:rPr>
  </w:style>
  <w:style w:customStyle="1" w:styleId="WW8Num51z0" w:type="character">
    <w:name w:val="WW8Num51z0"/>
    <w:rPr>
      <w:rFonts w:ascii="Courier New" w:cs="Courier New" w:hAnsi="Courier New"/>
    </w:rPr>
  </w:style>
  <w:style w:customStyle="1" w:styleId="WW8Num51z2" w:type="character">
    <w:name w:val="WW8Num51z2"/>
    <w:rPr>
      <w:rFonts w:ascii="Wingdings" w:cs="Wingdings" w:hAnsi="Wingdings"/>
    </w:rPr>
  </w:style>
  <w:style w:customStyle="1" w:styleId="WW8Num51z3" w:type="character">
    <w:name w:val="WW8Num51z3"/>
    <w:rPr>
      <w:rFonts w:ascii="Symbol" w:cs="Symbol" w:hAnsi="Symbol"/>
    </w:rPr>
  </w:style>
  <w:style w:customStyle="1" w:styleId="WW8Num52z0" w:type="character">
    <w:name w:val="WW8Num52z0"/>
    <w:rPr>
      <w:b w:val="0"/>
      <w:i w:val="0"/>
    </w:rPr>
  </w:style>
  <w:style w:customStyle="1" w:styleId="WW8Num54z0" w:type="character">
    <w:name w:val="WW8Num54z0"/>
    <w:rPr>
      <w:color w:val="000000"/>
    </w:rPr>
  </w:style>
  <w:style w:customStyle="1" w:styleId="WW8Num54z1" w:type="character">
    <w:name w:val="WW8Num54z1"/>
  </w:style>
  <w:style w:customStyle="1" w:styleId="WW8Num55z0" w:type="character">
    <w:name w:val="WW8Num55z0"/>
    <w:rPr>
      <w:rFonts w:ascii="Symbol" w:cs="Symbol" w:hAnsi="Symbol"/>
    </w:rPr>
  </w:style>
  <w:style w:customStyle="1" w:styleId="WW8Num56z0" w:type="character">
    <w:name w:val="WW8Num56z0"/>
    <w:rPr>
      <w:rFonts w:cs="Times New Roman"/>
    </w:rPr>
  </w:style>
  <w:style w:customStyle="1" w:styleId="WW8Num56z1" w:type="character">
    <w:name w:val="WW8Num56z1"/>
    <w:rPr>
      <w:rFonts w:cs="Times New Roman"/>
      <w:b/>
    </w:rPr>
  </w:style>
  <w:style w:customStyle="1" w:styleId="WW8Num57z0" w:type="character">
    <w:name w:val="WW8Num57z0"/>
  </w:style>
  <w:style w:customStyle="1" w:styleId="WW8Num58z0" w:type="character">
    <w:name w:val="WW8Num58z0"/>
    <w:rPr>
      <w:rFonts w:ascii="Symbol" w:cs="Symbol" w:hAnsi="Symbol"/>
    </w:rPr>
  </w:style>
  <w:style w:customStyle="1" w:styleId="WW8Num58z1" w:type="character">
    <w:name w:val="WW8Num58z1"/>
    <w:rPr>
      <w:rFonts w:ascii="Symbol" w:cs="Symbol" w:hAnsi="Symbol"/>
      <w:sz w:val="24"/>
    </w:rPr>
  </w:style>
  <w:style w:customStyle="1" w:styleId="WW8Num58z4" w:type="character">
    <w:name w:val="WW8Num58z4"/>
    <w:rPr>
      <w:rFonts w:ascii="Courier New" w:cs="Courier New" w:hAnsi="Courier New"/>
    </w:rPr>
  </w:style>
  <w:style w:customStyle="1" w:styleId="WW8Num58z5" w:type="character">
    <w:name w:val="WW8Num58z5"/>
    <w:rPr>
      <w:rFonts w:ascii="Wingdings" w:cs="Wingdings" w:hAnsi="Wingdings"/>
    </w:rPr>
  </w:style>
  <w:style w:customStyle="1" w:styleId="WW8NumSt13z0" w:type="character">
    <w:name w:val="WW8NumSt13z0"/>
    <w:rPr>
      <w:rFonts w:ascii="Symbol" w:cs="Symbol" w:hAnsi="Symbol"/>
    </w:rPr>
  </w:style>
  <w:style w:customStyle="1" w:styleId="120" w:type="character">
    <w:name w:val="Основной шрифт абзаца12"/>
  </w:style>
  <w:style w:customStyle="1" w:styleId="17" w:type="character">
    <w:name w:val="Заголовок 1 Знак"/>
    <w:basedOn w:val="a8"/>
    <w:link w:val="16"/>
    <w:uiPriority w:val="9"/>
    <w:rsid w:val="00F2053D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customStyle="1" w:styleId="ab" w:type="character">
    <w:name w:val="Абзац списка Знак"/>
  </w:style>
  <w:style w:customStyle="1" w:styleId="-4" w:type="character">
    <w:name w:val="Интернет-ссылка"/>
    <w:uiPriority w:val="99"/>
    <w:rPr>
      <w:color w:val="0000FF"/>
      <w:u w:val="single"/>
    </w:rPr>
  </w:style>
  <w:style w:customStyle="1" w:styleId="w" w:type="character">
    <w:name w:val="w"/>
    <w:basedOn w:val="120"/>
  </w:style>
  <w:style w:customStyle="1" w:styleId="ac" w:type="character">
    <w:name w:val="Посещённая гиперссылка"/>
    <w:uiPriority w:val="99"/>
    <w:rPr>
      <w:color w:val="954F72"/>
      <w:u w:val="single"/>
    </w:rPr>
  </w:style>
  <w:style w:customStyle="1" w:styleId="42" w:type="character">
    <w:name w:val="Название Знак4"/>
    <w:basedOn w:val="a8"/>
    <w:link w:val="ad"/>
    <w:uiPriority w:val="10"/>
    <w:rsid w:val="00F2053D"/>
    <w:rPr>
      <w:rFonts w:asciiTheme="majorHAnsi" w:cstheme="majorBidi" w:eastAsiaTheme="majorEastAsia" w:hAnsiTheme="majorHAnsi"/>
      <w:spacing w:val="-10"/>
      <w:sz w:val="56"/>
      <w:szCs w:val="56"/>
    </w:rPr>
  </w:style>
  <w:style w:customStyle="1" w:styleId="ae" w:type="character">
    <w:name w:val="Подзаголовок Знак"/>
    <w:basedOn w:val="a8"/>
    <w:link w:val="af"/>
    <w:uiPriority w:val="11"/>
    <w:rsid w:val="00F2053D"/>
    <w:rPr>
      <w:color w:themeColor="text1" w:themeTint="A5" w:val="5A5A5A"/>
      <w:spacing w:val="15"/>
    </w:rPr>
  </w:style>
  <w:style w:styleId="af0" w:type="character">
    <w:name w:val="Subtle Emphasis"/>
    <w:basedOn w:val="a8"/>
    <w:uiPriority w:val="19"/>
    <w:qFormat/>
    <w:rsid w:val="00F2053D"/>
    <w:rPr>
      <w:i/>
      <w:iCs/>
      <w:color w:themeColor="text1" w:themeTint="BF" w:val="404040"/>
    </w:rPr>
  </w:style>
  <w:style w:styleId="af1" w:type="character">
    <w:name w:val="Emphasis"/>
    <w:basedOn w:val="a8"/>
    <w:uiPriority w:val="20"/>
    <w:qFormat/>
    <w:rsid w:val="00F2053D"/>
    <w:rPr>
      <w:i/>
      <w:iCs/>
      <w:color w:val="auto"/>
    </w:rPr>
  </w:style>
  <w:style w:styleId="af2" w:type="character">
    <w:name w:val="Intense Emphasis"/>
    <w:basedOn w:val="a8"/>
    <w:uiPriority w:val="21"/>
    <w:qFormat/>
    <w:rsid w:val="00F2053D"/>
    <w:rPr>
      <w:i/>
      <w:iCs/>
      <w:color w:themeColor="accent1" w:val="4472C4"/>
    </w:rPr>
  </w:style>
  <w:style w:styleId="af3" w:type="character">
    <w:name w:val="Strong"/>
    <w:basedOn w:val="a8"/>
    <w:uiPriority w:val="22"/>
    <w:qFormat/>
    <w:rsid w:val="00F2053D"/>
    <w:rPr>
      <w:b/>
      <w:bCs/>
      <w:color w:val="auto"/>
    </w:rPr>
  </w:style>
  <w:style w:customStyle="1" w:styleId="24" w:type="character">
    <w:name w:val="Заголовок 2 Знак"/>
    <w:basedOn w:val="a8"/>
    <w:link w:val="23"/>
    <w:uiPriority w:val="9"/>
    <w:rsid w:val="00F2053D"/>
    <w:rPr>
      <w:rFonts w:asciiTheme="majorHAnsi" w:cstheme="majorBidi" w:eastAsiaTheme="majorEastAsia" w:hAnsiTheme="majorHAnsi"/>
      <w:color w:themeColor="accent1" w:themeShade="BF" w:val="2F5496"/>
      <w:sz w:val="28"/>
      <w:szCs w:val="28"/>
    </w:rPr>
  </w:style>
  <w:style w:customStyle="1" w:styleId="31" w:type="character">
    <w:name w:val="Заголовок 3 Знак"/>
    <w:basedOn w:val="a8"/>
    <w:link w:val="30"/>
    <w:uiPriority w:val="9"/>
    <w:rsid w:val="00F2053D"/>
    <w:rPr>
      <w:rFonts w:asciiTheme="majorHAnsi" w:cstheme="majorBidi" w:eastAsiaTheme="majorEastAsia" w:hAnsiTheme="majorHAnsi"/>
      <w:color w:themeColor="accent1" w:themeShade="80" w:val="1F3864"/>
      <w:sz w:val="24"/>
      <w:szCs w:val="24"/>
    </w:rPr>
  </w:style>
  <w:style w:customStyle="1" w:styleId="41" w:type="character">
    <w:name w:val="Заголовок 4 Знак"/>
    <w:basedOn w:val="a8"/>
    <w:link w:val="40"/>
    <w:uiPriority w:val="9"/>
    <w:rsid w:val="00F2053D"/>
    <w:rPr>
      <w:rFonts w:asciiTheme="majorHAnsi" w:cstheme="majorBidi" w:eastAsiaTheme="majorEastAsia" w:hAnsiTheme="majorHAnsi"/>
      <w:i/>
      <w:iCs/>
      <w:color w:themeColor="accent1" w:themeShade="BF" w:val="2F5496"/>
    </w:rPr>
  </w:style>
  <w:style w:customStyle="1" w:styleId="af4" w:type="character">
    <w:name w:val="Текст выноски Знак"/>
    <w:rPr>
      <w:rFonts w:ascii="Tahoma" w:cs="Tahoma" w:hAnsi="Tahoma"/>
      <w:sz w:val="16"/>
      <w:szCs w:val="16"/>
    </w:rPr>
  </w:style>
  <w:style w:customStyle="1" w:styleId="51" w:type="character">
    <w:name w:val="Заголовок 5 Знак"/>
    <w:basedOn w:val="a8"/>
    <w:link w:val="50"/>
    <w:uiPriority w:val="9"/>
    <w:rsid w:val="00F2053D"/>
    <w:rPr>
      <w:rFonts w:asciiTheme="majorHAnsi" w:cstheme="majorBidi" w:eastAsiaTheme="majorEastAsia" w:hAnsiTheme="majorHAnsi"/>
      <w:color w:themeColor="accent1" w:themeShade="BF" w:val="2F5496"/>
    </w:rPr>
  </w:style>
  <w:style w:customStyle="1" w:styleId="60" w:type="character">
    <w:name w:val="Заголовок 6 Знак"/>
    <w:basedOn w:val="a8"/>
    <w:link w:val="6"/>
    <w:uiPriority w:val="9"/>
    <w:rsid w:val="00F2053D"/>
    <w:rPr>
      <w:rFonts w:asciiTheme="majorHAnsi" w:cstheme="majorBidi" w:eastAsiaTheme="majorEastAsia" w:hAnsiTheme="majorHAnsi"/>
      <w:color w:themeColor="accent1" w:themeShade="80" w:val="1F3864"/>
    </w:rPr>
  </w:style>
  <w:style w:customStyle="1" w:styleId="70" w:type="character">
    <w:name w:val="Заголовок 7 Знак"/>
    <w:basedOn w:val="a8"/>
    <w:link w:val="7"/>
    <w:uiPriority w:val="9"/>
    <w:rsid w:val="00F2053D"/>
    <w:rPr>
      <w:rFonts w:asciiTheme="majorHAnsi" w:cstheme="majorBidi" w:eastAsiaTheme="majorEastAsia" w:hAnsiTheme="majorHAnsi"/>
      <w:i/>
      <w:iCs/>
      <w:color w:themeColor="accent1" w:themeShade="80" w:val="1F3864"/>
    </w:rPr>
  </w:style>
  <w:style w:customStyle="1" w:styleId="80" w:type="character">
    <w:name w:val="Заголовок 8 Знак"/>
    <w:basedOn w:val="a8"/>
    <w:link w:val="8"/>
    <w:uiPriority w:val="9"/>
    <w:rsid w:val="00F2053D"/>
    <w:rPr>
      <w:rFonts w:asciiTheme="majorHAnsi" w:cstheme="majorBidi" w:eastAsiaTheme="majorEastAsia" w:hAnsiTheme="majorHAnsi"/>
      <w:color w:themeColor="text1" w:themeTint="D9" w:val="262626"/>
      <w:sz w:val="21"/>
      <w:szCs w:val="21"/>
    </w:rPr>
  </w:style>
  <w:style w:customStyle="1" w:styleId="90" w:type="character">
    <w:name w:val="Заголовок 9 Знак"/>
    <w:basedOn w:val="a8"/>
    <w:link w:val="9"/>
    <w:uiPriority w:val="9"/>
    <w:rsid w:val="00F2053D"/>
    <w:rPr>
      <w:rFonts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customStyle="1" w:styleId="33" w:type="character">
    <w:name w:val="Знак3 Знак"/>
    <w:rPr>
      <w:b/>
      <w:i/>
      <w:sz w:val="24"/>
      <w:lang w:bidi="ar-SA" w:val="ru-RU"/>
    </w:rPr>
  </w:style>
  <w:style w:customStyle="1" w:styleId="25" w:type="character">
    <w:name w:val="Знак2 Знак Знак"/>
    <w:rPr>
      <w:b/>
      <w:i/>
      <w:sz w:val="24"/>
      <w:lang w:bidi="ar-SA" w:val="ru-RU"/>
    </w:rPr>
  </w:style>
  <w:style w:customStyle="1" w:styleId="52" w:type="character">
    <w:name w:val="Знак Знак5"/>
    <w:rPr>
      <w:b/>
      <w:i/>
      <w:sz w:val="24"/>
      <w:lang w:bidi="ar-SA" w:val="ru-RU"/>
    </w:rPr>
  </w:style>
  <w:style w:customStyle="1" w:styleId="WW8Num3z2" w:type="character">
    <w:name w:val="WW8Num3z2"/>
    <w:rPr>
      <w:rFonts w:ascii="Wingdings" w:cs="Wingdings" w:hAnsi="Wingdings"/>
    </w:rPr>
  </w:style>
  <w:style w:customStyle="1" w:styleId="WW8Num3z4" w:type="character">
    <w:name w:val="WW8Num3z4"/>
    <w:rPr>
      <w:rFonts w:ascii="Courier New" w:cs="Courier New" w:hAnsi="Courier New"/>
    </w:rPr>
  </w:style>
  <w:style w:customStyle="1" w:styleId="WW8Num4z0" w:type="character">
    <w:name w:val="WW8Num4z0"/>
    <w:rPr>
      <w:rFonts w:ascii="Symbol" w:cs="Symbol" w:hAnsi="Symbol"/>
    </w:rPr>
  </w:style>
  <w:style w:customStyle="1" w:styleId="WW8Num5z0" w:type="character">
    <w:name w:val="WW8Num5z0"/>
    <w:rPr>
      <w:rFonts w:ascii="Symbol" w:cs="StarSymbol" w:hAnsi="Symbol"/>
      <w:sz w:val="18"/>
      <w:szCs w:val="18"/>
    </w:rPr>
  </w:style>
  <w:style w:customStyle="1" w:styleId="WW8Num6z1" w:type="character">
    <w:name w:val="WW8Num6z1"/>
    <w:rPr>
      <w:rFonts w:ascii="Wingdings 2" w:cs="StarSymbol" w:hAnsi="Wingdings 2"/>
      <w:sz w:val="18"/>
      <w:szCs w:val="18"/>
    </w:rPr>
  </w:style>
  <w:style w:customStyle="1" w:styleId="WW8Num6z2" w:type="character">
    <w:name w:val="WW8Num6z2"/>
    <w:rPr>
      <w:rFonts w:ascii="StarSymbol" w:cs="StarSymbol" w:hAnsi="StarSymbol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8Num7z1" w:type="character">
    <w:name w:val="WW8Num7z1"/>
    <w:rPr>
      <w:rFonts w:ascii="Wingdings 2" w:cs="StarSymbol" w:hAnsi="Wingdings 2"/>
      <w:sz w:val="18"/>
      <w:szCs w:val="18"/>
    </w:rPr>
  </w:style>
  <w:style w:customStyle="1" w:styleId="WW8Num7z2" w:type="character">
    <w:name w:val="WW8Num7z2"/>
    <w:rPr>
      <w:rFonts w:ascii="Wingdings" w:cs="Wingdings" w:hAnsi="Wingdings"/>
    </w:rPr>
  </w:style>
  <w:style w:customStyle="1" w:styleId="61" w:type="character">
    <w:name w:val="Основной шрифт абзаца6"/>
  </w:style>
  <w:style w:customStyle="1" w:styleId="WW-Absatz-Standardschriftart1" w:type="character">
    <w:name w:val="WW-Absatz-Standardschriftart1"/>
  </w:style>
  <w:style w:customStyle="1" w:styleId="WW-Absatz-Standardschriftart11" w:type="character">
    <w:name w:val="WW-Absatz-Standardschriftart11"/>
  </w:style>
  <w:style w:customStyle="1" w:styleId="WW-Absatz-Standardschriftart111" w:type="character">
    <w:name w:val="WW-Absatz-Standardschriftart111"/>
  </w:style>
  <w:style w:customStyle="1" w:styleId="WW-Absatz-Standardschriftart1111" w:type="character">
    <w:name w:val="WW-Absatz-Standardschriftart1111"/>
  </w:style>
  <w:style w:customStyle="1" w:styleId="WW-Absatz-Standardschriftart11111" w:type="character">
    <w:name w:val="WW-Absatz-Standardschriftart11111"/>
  </w:style>
  <w:style w:customStyle="1" w:styleId="WW-Absatz-Standardschriftart111111" w:type="character">
    <w:name w:val="WW-Absatz-Standardschriftart111111"/>
  </w:style>
  <w:style w:customStyle="1" w:styleId="WW-Absatz-Standardschriftart1111111" w:type="character">
    <w:name w:val="WW-Absatz-Standardschriftart1111111"/>
  </w:style>
  <w:style w:customStyle="1" w:styleId="WW-Absatz-Standardschriftart11111111" w:type="character">
    <w:name w:val="WW-Absatz-Standardschriftart11111111"/>
  </w:style>
  <w:style w:customStyle="1" w:styleId="WW-Absatz-Standardschriftart111111111" w:type="character">
    <w:name w:val="WW-Absatz-Standardschriftart111111111"/>
  </w:style>
  <w:style w:customStyle="1" w:styleId="WW-Absatz-Standardschriftart1111111111" w:type="character">
    <w:name w:val="WW-Absatz-Standardschriftart1111111111"/>
  </w:style>
  <w:style w:customStyle="1" w:styleId="WW-Absatz-Standardschriftart11111111111" w:type="character">
    <w:name w:val="WW-Absatz-Standardschriftart11111111111"/>
  </w:style>
  <w:style w:customStyle="1" w:styleId="53" w:type="character">
    <w:name w:val="Основной шрифт абзаца5"/>
  </w:style>
  <w:style w:customStyle="1" w:styleId="WW8Num7z4" w:type="character">
    <w:name w:val="WW8Num7z4"/>
    <w:rPr>
      <w:rFonts w:ascii="Courier New" w:cs="Courier New" w:hAnsi="Courier New"/>
    </w:rPr>
  </w:style>
  <w:style w:customStyle="1" w:styleId="WW-Absatz-Standardschriftart111111111111" w:type="character">
    <w:name w:val="WW-Absatz-Standardschriftart111111111111"/>
  </w:style>
  <w:style w:customStyle="1" w:styleId="WW-Absatz-Standardschriftart1111111111111" w:type="character">
    <w:name w:val="WW-Absatz-Standardschriftart1111111111111"/>
  </w:style>
  <w:style w:customStyle="1" w:styleId="WW-Absatz-Standardschriftart11111111111111" w:type="character">
    <w:name w:val="WW-Absatz-Standardschriftart11111111111111"/>
  </w:style>
  <w:style w:customStyle="1" w:styleId="WW-Absatz-Standardschriftart111111111111111" w:type="character">
    <w:name w:val="WW-Absatz-Standardschriftart111111111111111"/>
  </w:style>
  <w:style w:customStyle="1" w:styleId="WW-Absatz-Standardschriftart1111111111111111" w:type="character">
    <w:name w:val="WW-Absatz-Standardschriftart1111111111111111"/>
  </w:style>
  <w:style w:customStyle="1" w:styleId="WW8Num16z4" w:type="character">
    <w:name w:val="WW8Num16z4"/>
    <w:rPr>
      <w:rFonts w:ascii="Courier New" w:cs="Courier New" w:hAnsi="Courier New"/>
    </w:rPr>
  </w:style>
  <w:style w:customStyle="1" w:styleId="43" w:type="character">
    <w:name w:val="Основной шрифт абзаца4"/>
  </w:style>
  <w:style w:customStyle="1" w:styleId="WW8Num17z4" w:type="character">
    <w:name w:val="WW8Num17z4"/>
    <w:rPr>
      <w:rFonts w:ascii="Courier New" w:cs="Courier New" w:hAnsi="Courier New"/>
    </w:rPr>
  </w:style>
  <w:style w:customStyle="1" w:styleId="WW-Absatz-Standardschriftart11111111111111111" w:type="character">
    <w:name w:val="WW-Absatz-Standardschriftart11111111111111111"/>
  </w:style>
  <w:style w:customStyle="1" w:styleId="WW8Num19z2" w:type="character">
    <w:name w:val="WW8Num19z2"/>
    <w:rPr>
      <w:rFonts w:ascii="Wingdings" w:cs="Wingdings" w:hAnsi="Wingdings"/>
    </w:rPr>
  </w:style>
  <w:style w:customStyle="1" w:styleId="WW8Num19z4" w:type="character">
    <w:name w:val="WW8Num19z4"/>
    <w:rPr>
      <w:rFonts w:ascii="Courier New" w:cs="Courier New" w:hAnsi="Courier New"/>
    </w:rPr>
  </w:style>
  <w:style w:customStyle="1" w:styleId="WW8Num20z0" w:type="character">
    <w:name w:val="WW8Num20z0"/>
    <w:rPr>
      <w:rFonts w:ascii="Symbol" w:cs="Symbol" w:hAnsi="Symbol"/>
    </w:rPr>
  </w:style>
  <w:style w:customStyle="1" w:styleId="WW-Absatz-Standardschriftart111111111111111111" w:type="character">
    <w:name w:val="WW-Absatz-Standardschriftart111111111111111111"/>
  </w:style>
  <w:style w:customStyle="1" w:styleId="WW8Num19z3" w:type="character">
    <w:name w:val="WW8Num19z3"/>
    <w:rPr>
      <w:rFonts w:ascii="Symbol" w:cs="Symbol" w:hAnsi="Symbol"/>
    </w:rPr>
  </w:style>
  <w:style w:customStyle="1" w:styleId="WW-Absatz-Standardschriftart1111111111111111111" w:type="character">
    <w:name w:val="WW-Absatz-Standardschriftart1111111111111111111"/>
  </w:style>
  <w:style w:customStyle="1" w:styleId="34" w:type="character">
    <w:name w:val="Основной шрифт абзаца3"/>
  </w:style>
  <w:style w:customStyle="1" w:styleId="WW-Absatz-Standardschriftart11111111111111111111" w:type="character">
    <w:name w:val="WW-Absatz-Standardschriftart11111111111111111111"/>
  </w:style>
  <w:style w:customStyle="1" w:styleId="WW-Absatz-Standardschriftart111111111111111111111" w:type="character">
    <w:name w:val="WW-Absatz-Standardschriftart111111111111111111111"/>
  </w:style>
  <w:style w:customStyle="1" w:styleId="WW-Absatz-Standardschriftart1111111111111111111111" w:type="character">
    <w:name w:val="WW-Absatz-Standardschriftart1111111111111111111111"/>
  </w:style>
  <w:style w:customStyle="1" w:styleId="WW-Absatz-Standardschriftart11111111111111111111111" w:type="character">
    <w:name w:val="WW-Absatz-Standardschriftart11111111111111111111111"/>
  </w:style>
  <w:style w:customStyle="1" w:styleId="WW-Absatz-Standardschriftart111111111111111111111111" w:type="character">
    <w:name w:val="WW-Absatz-Standardschriftart111111111111111111111111"/>
  </w:style>
  <w:style w:customStyle="1" w:styleId="WW-Absatz-Standardschriftart1111111111111111111111111" w:type="character">
    <w:name w:val="WW-Absatz-Standardschriftart1111111111111111111111111"/>
  </w:style>
  <w:style w:customStyle="1" w:styleId="WW-Absatz-Standardschriftart11111111111111111111111111" w:type="character">
    <w:name w:val="WW-Absatz-Standardschriftart11111111111111111111111111"/>
  </w:style>
  <w:style w:customStyle="1" w:styleId="WW-Absatz-Standardschriftart111111111111111111111111111" w:type="character">
    <w:name w:val="WW-Absatz-Standardschriftart111111111111111111111111111"/>
  </w:style>
  <w:style w:customStyle="1" w:styleId="WW-Absatz-Standardschriftart1111111111111111111111111111" w:type="character">
    <w:name w:val="WW-Absatz-Standardschriftart1111111111111111111111111111"/>
  </w:style>
  <w:style w:customStyle="1" w:styleId="WW-Absatz-Standardschriftart11111111111111111111111111111" w:type="character">
    <w:name w:val="WW-Absatz-Standardschriftart11111111111111111111111111111"/>
  </w:style>
  <w:style w:customStyle="1" w:styleId="WW-Absatz-Standardschriftart111111111111111111111111111111" w:type="character">
    <w:name w:val="WW-Absatz-Standardschriftart111111111111111111111111111111"/>
  </w:style>
  <w:style w:customStyle="1" w:styleId="WW-Absatz-Standardschriftart1111111111111111111111111111111" w:type="character">
    <w:name w:val="WW-Absatz-Standardschriftart1111111111111111111111111111111"/>
  </w:style>
  <w:style w:customStyle="1" w:styleId="26" w:type="character">
    <w:name w:val="Основной шрифт абзаца2"/>
  </w:style>
  <w:style w:customStyle="1" w:styleId="WW-Absatz-Standardschriftart11111111111111111111111111111111" w:type="character">
    <w:name w:val="WW-Absatz-Standardschriftart11111111111111111111111111111111"/>
  </w:style>
  <w:style w:customStyle="1" w:styleId="WW-Absatz-Standardschriftart111111111111111111111111111111111" w:type="character">
    <w:name w:val="WW-Absatz-Standardschriftart111111111111111111111111111111111"/>
  </w:style>
  <w:style w:customStyle="1" w:styleId="WW-Absatz-Standardschriftart1111111111111111111111111111111111" w:type="character">
    <w:name w:val="WW-Absatz-Standardschriftart1111111111111111111111111111111111"/>
  </w:style>
  <w:style w:customStyle="1" w:styleId="WW-Absatz-Standardschriftart11111111111111111111111111111111111" w:type="character">
    <w:name w:val="WW-Absatz-Standardschriftart11111111111111111111111111111111111"/>
  </w:style>
  <w:style w:customStyle="1" w:styleId="18" w:type="character">
    <w:name w:val="Основной шрифт абзаца1"/>
  </w:style>
  <w:style w:customStyle="1" w:styleId="WW-Absatz-Standardschriftart111111111111111111111111111111111111" w:type="character">
    <w:name w:val="WW-Absatz-Standardschriftart111111111111111111111111111111111111"/>
  </w:style>
  <w:style w:customStyle="1" w:styleId="WW-Absatz-Standardschriftart1111111111111111111111111111111111111" w:type="character">
    <w:name w:val="WW-Absatz-Standardschriftart1111111111111111111111111111111111111"/>
  </w:style>
  <w:style w:customStyle="1" w:styleId="WW-Absatz-Standardschriftart11111111111111111111111111111111111111" w:type="character">
    <w:name w:val="WW-Absatz-Standardschriftart11111111111111111111111111111111111111"/>
  </w:style>
  <w:style w:customStyle="1" w:styleId="WW8Num4z1" w:type="character">
    <w:name w:val="WW8Num4z1"/>
    <w:rPr>
      <w:rFonts w:ascii="Courier New" w:cs="Courier New" w:hAnsi="Courier New"/>
    </w:rPr>
  </w:style>
  <w:style w:customStyle="1" w:styleId="WW8Num4z2" w:type="character">
    <w:name w:val="WW8Num4z2"/>
    <w:rPr>
      <w:rFonts w:ascii="Wingdings" w:cs="Wingdings" w:hAnsi="Wingdings"/>
    </w:rPr>
  </w:style>
  <w:style w:customStyle="1" w:styleId="WW8Num4z3" w:type="character">
    <w:name w:val="WW8Num4z3"/>
    <w:rPr>
      <w:rFonts w:ascii="Symbol" w:cs="Symbol" w:hAnsi="Symbol"/>
    </w:rPr>
  </w:style>
  <w:style w:customStyle="1" w:styleId="af5" w:type="character">
    <w:name w:val="???????? ????? ??????"/>
  </w:style>
  <w:style w:styleId="af6" w:type="character">
    <w:name w:val="page number"/>
    <w:basedOn w:val="af5"/>
  </w:style>
  <w:style w:customStyle="1" w:styleId="af7" w:type="character">
    <w:name w:val="???? ????"/>
    <w:rPr>
      <w:rFonts w:ascii="MS Sans Serif" w:cs="MS Sans Serif" w:hAnsi="MS Sans Serif"/>
      <w:lang w:val="en-US"/>
    </w:rPr>
  </w:style>
  <w:style w:customStyle="1" w:styleId="af8" w:type="character">
    <w:name w:val="???????? ?????"/>
  </w:style>
  <w:style w:customStyle="1" w:styleId="19" w:type="character">
    <w:name w:val="Гиперссылка1"/>
    <w:rPr>
      <w:color w:val="000080"/>
      <w:u w:val="single"/>
    </w:rPr>
  </w:style>
  <w:style w:customStyle="1" w:styleId="35" w:type="character">
    <w:name w:val="????????? 3 ????"/>
    <w:rPr>
      <w:rFonts w:ascii="Arial" w:cs="Arial" w:hAnsi="Arial"/>
      <w:i/>
      <w:sz w:val="22"/>
      <w:u w:val="single"/>
      <w:lang w:val="ru-RU"/>
    </w:rPr>
  </w:style>
  <w:style w:customStyle="1" w:styleId="af9" w:type="character">
    <w:name w:val="?????? ?????????"/>
  </w:style>
  <w:style w:customStyle="1" w:styleId="afa" w:type="character">
    <w:name w:val="??????? ??????"/>
    <w:rPr>
      <w:rFonts w:ascii="StarSymbol" w:cs="StarSymbol" w:hAnsi="StarSymbol"/>
      <w:sz w:val="18"/>
    </w:rPr>
  </w:style>
  <w:style w:customStyle="1" w:styleId="afb" w:type="character">
    <w:name w:val="???????? ????? ????"/>
    <w:qFormat/>
    <w:rPr>
      <w:rFonts w:ascii="Arial" w:cs="Arial" w:hAnsi="Arial"/>
      <w:sz w:val="22"/>
      <w:lang w:val="ru-RU"/>
    </w:rPr>
  </w:style>
  <w:style w:customStyle="1" w:styleId="afc" w:type="character">
    <w:name w:val="Маркеры списка"/>
    <w:rPr>
      <w:rFonts w:ascii="StarSymbol" w:cs="StarSymbol" w:eastAsia="StarSymbol" w:hAnsi="StarSymbol"/>
      <w:sz w:val="18"/>
      <w:szCs w:val="18"/>
    </w:rPr>
  </w:style>
  <w:style w:customStyle="1" w:styleId="afd" w:type="character">
    <w:name w:val="Символ нумерации"/>
  </w:style>
  <w:style w:customStyle="1" w:styleId="afe" w:type="character">
    <w:name w:val="Основной текст Знак"/>
    <w:uiPriority w:val="99"/>
    <w:rPr>
      <w:rFonts w:ascii="Arial" w:cs="Arial" w:hAnsi="Arial"/>
      <w:sz w:val="22"/>
      <w:lang w:bidi="ar-SA" w:val="ru-RU"/>
    </w:rPr>
  </w:style>
  <w:style w:customStyle="1" w:styleId="WW8Num21z0" w:type="character">
    <w:name w:val="WW8Num21z0"/>
    <w:rPr>
      <w:rFonts w:ascii="Symbol" w:cs="Symbol" w:hAnsi="Symbol"/>
    </w:rPr>
  </w:style>
  <w:style w:customStyle="1" w:styleId="FontStyle156" w:type="character">
    <w:name w:val="Font Style156"/>
    <w:rPr>
      <w:rFonts w:ascii="Times New Roman" w:cs="Times New Roman" w:hAnsi="Times New Roman"/>
      <w:sz w:val="24"/>
      <w:szCs w:val="24"/>
    </w:rPr>
  </w:style>
  <w:style w:customStyle="1" w:styleId="WW8Num22z4" w:type="character">
    <w:name w:val="WW8Num22z4"/>
    <w:rPr>
      <w:rFonts w:ascii="Courier New" w:cs="Courier New" w:hAnsi="Courier New"/>
    </w:rPr>
  </w:style>
  <w:style w:customStyle="1" w:styleId="1a" w:type="character">
    <w:name w:val="Основной текст Знак1"/>
    <w:rPr>
      <w:rFonts w:ascii="Times New Roman" w:cs="Times New Roman" w:eastAsia="Arial" w:hAnsi="Times New Roman"/>
      <w:sz w:val="28"/>
      <w:lang w:bidi="ar-SA"/>
    </w:rPr>
  </w:style>
  <w:style w:customStyle="1" w:styleId="aff" w:type="character">
    <w:name w:val="Основной текст Знак Знак Знак"/>
    <w:rPr>
      <w:rFonts w:eastAsia="Arial"/>
      <w:sz w:val="28"/>
      <w:lang w:bidi="ar-SA" w:val="ru-RU"/>
    </w:rPr>
  </w:style>
  <w:style w:customStyle="1" w:styleId="aff0" w:type="character">
    <w:name w:val="Нижний колонтитул Знак"/>
    <w:aliases w:val="Знак5 Знак1, Знак Знак1"/>
    <w:uiPriority w:val="99"/>
    <w:rPr>
      <w:rFonts w:ascii="Times New Roman" w:cs="Times New Roman" w:eastAsia="Times New Roman" w:hAnsi="Times New Roman"/>
      <w:sz w:val="28"/>
      <w:szCs w:val="20"/>
    </w:rPr>
  </w:style>
  <w:style w:customStyle="1" w:styleId="44" w:type="character">
    <w:name w:val="Знак Знак4"/>
    <w:rPr>
      <w:sz w:val="28"/>
      <w:lang w:bidi="ar-SA" w:val="ru-RU"/>
    </w:rPr>
  </w:style>
  <w:style w:customStyle="1" w:styleId="aff1" w:type="character">
    <w:name w:val="Основной текст с отступом Знак"/>
    <w:rPr>
      <w:rFonts w:ascii="Times New Roman" w:cs="Times New Roman" w:eastAsia="Times New Roman" w:hAnsi="Times New Roman"/>
      <w:sz w:val="20"/>
      <w:szCs w:val="20"/>
    </w:rPr>
  </w:style>
  <w:style w:customStyle="1" w:styleId="36" w:type="character">
    <w:name w:val="Знак Знак3"/>
    <w:rPr>
      <w:lang w:bidi="ar-SA" w:val="ru-RU"/>
    </w:rPr>
  </w:style>
  <w:style w:customStyle="1" w:styleId="aff2" w:type="character">
    <w:name w:val="Верхний колонтитул Знак"/>
    <w:aliases w:val="??????? ?????????? Знак,header-first Знак,HeaderPort Знак,ВерхКолонтитул Знак,I.L.T. Знак,Верхний колонтитул1 Знак Знак Знак,Верхний колонтитул1 Знак Знак1,Верхний колонтитул1 Знак1,header-firct Знак,??????? ??????????1 Знак"/>
    <w:uiPriority w:val="99"/>
    <w:rPr>
      <w:rFonts w:ascii="MS Sans Serif" w:cs="Times New Roman" w:eastAsia="Times New Roman" w:hAnsi="MS Sans Serif"/>
      <w:sz w:val="20"/>
      <w:szCs w:val="20"/>
      <w:lang w:val="en-US"/>
    </w:rPr>
  </w:style>
  <w:style w:customStyle="1" w:styleId="27" w:type="character">
    <w:name w:val="Знак Знак2"/>
    <w:rPr>
      <w:rFonts w:ascii="MS Sans Serif" w:cs="MS Sans Serif" w:hAnsi="MS Sans Serif"/>
      <w:lang w:bidi="ar-SA" w:val="en-US"/>
    </w:rPr>
  </w:style>
  <w:style w:customStyle="1" w:styleId="ConsPlusNormal" w:type="character">
    <w:name w:val="ConsPlusNormal Знак"/>
    <w:rPr>
      <w:rFonts w:ascii="Arial" w:cs="Arial" w:eastAsia="Arial" w:hAnsi="Arial"/>
      <w:lang w:bidi="ar-SA" w:val="ru-RU"/>
    </w:rPr>
  </w:style>
  <w:style w:customStyle="1" w:styleId="aff3" w:type="character">
    <w:name w:val="Подпись к таблице_"/>
    <w:rPr>
      <w:rFonts w:ascii="Times New Roman" w:cs="Times New Roman" w:hAnsi="Times New Roman"/>
      <w:sz w:val="22"/>
      <w:u w:val="none"/>
    </w:rPr>
  </w:style>
  <w:style w:customStyle="1" w:styleId="1b" w:type="character">
    <w:name w:val="Знак Знак1"/>
    <w:rPr>
      <w:rFonts w:ascii="Courier New" w:cs="Courier New" w:hAnsi="Courier New"/>
    </w:rPr>
  </w:style>
  <w:style w:customStyle="1" w:styleId="WW8Num25z0" w:type="character">
    <w:name w:val="WW8Num25z0"/>
    <w:rPr>
      <w:rFonts w:ascii="Times New Roman" w:cs="Times New Roman" w:hAnsi="Times New Roman"/>
    </w:rPr>
  </w:style>
  <w:style w:customStyle="1" w:styleId="WW8Num26z2" w:type="character">
    <w:name w:val="WW8Num26z2"/>
    <w:rPr>
      <w:b/>
    </w:rPr>
  </w:style>
  <w:style w:customStyle="1" w:styleId="WW8Num27z3" w:type="character">
    <w:name w:val="WW8Num27z3"/>
    <w:rPr>
      <w:rFonts w:ascii="Symbol" w:cs="Symbol" w:hAnsi="Symbol"/>
    </w:rPr>
  </w:style>
  <w:style w:customStyle="1" w:styleId="WW8NumSt9z0" w:type="character">
    <w:name w:val="WW8NumSt9z0"/>
    <w:rPr>
      <w:rFonts w:ascii="Times New Roman" w:cs="Times New Roman" w:hAnsi="Times New Roman"/>
    </w:rPr>
  </w:style>
  <w:style w:customStyle="1" w:styleId="aff4" w:type="character">
    <w:name w:val="Символ сноски"/>
    <w:rPr>
      <w:sz w:val="20"/>
      <w:vertAlign w:val="superscript"/>
    </w:rPr>
  </w:style>
  <w:style w:customStyle="1" w:styleId="91" w:type="character">
    <w:name w:val="Знак Знак9"/>
    <w:rPr>
      <w:rFonts w:ascii="Calibri" w:cs="Times New Roman" w:eastAsia="Times New Roman" w:hAnsi="Calibri"/>
      <w:b/>
      <w:bCs/>
      <w:sz w:val="28"/>
      <w:szCs w:val="28"/>
    </w:rPr>
  </w:style>
  <w:style w:customStyle="1" w:styleId="71" w:type="character">
    <w:name w:val="Знак Знак7"/>
    <w:rPr>
      <w:rFonts w:ascii="Times New Roman" w:cs="Times New Roman" w:eastAsia="Times New Roman" w:hAnsi="Times New Roman"/>
      <w:sz w:val="24"/>
      <w:szCs w:val="24"/>
    </w:rPr>
  </w:style>
  <w:style w:customStyle="1" w:styleId="aff5" w:type="character">
    <w:name w:val="???????? ?????????"/>
    <w:rPr>
      <w:b/>
      <w:color w:val="000080"/>
      <w:sz w:val="20"/>
    </w:rPr>
  </w:style>
  <w:style w:customStyle="1" w:styleId="1c" w:type="character">
    <w:name w:val="Знак примечания1"/>
    <w:rPr>
      <w:sz w:val="16"/>
      <w:szCs w:val="16"/>
    </w:rPr>
  </w:style>
  <w:style w:customStyle="1" w:styleId="WW8Num5z1" w:type="character">
    <w:name w:val="WW8Num5z1"/>
    <w:rPr>
      <w:rFonts w:ascii="Courier New" w:cs="Courier New" w:hAnsi="Courier New"/>
    </w:rPr>
  </w:style>
  <w:style w:customStyle="1" w:styleId="WW8Num5z3" w:type="character">
    <w:name w:val="WW8Num5z3"/>
    <w:rPr>
      <w:rFonts w:ascii="Symbol" w:cs="Symbol" w:hAnsi="Symbol"/>
    </w:rPr>
  </w:style>
  <w:style w:customStyle="1" w:styleId="WW8Num6z3" w:type="character">
    <w:name w:val="WW8Num6z3"/>
    <w:rPr>
      <w:rFonts w:ascii="Symbol" w:cs="Symbol" w:hAnsi="Symbol"/>
    </w:rPr>
  </w:style>
  <w:style w:customStyle="1" w:styleId="WW8Num6z4" w:type="character">
    <w:name w:val="WW8Num6z4"/>
    <w:rPr>
      <w:rFonts w:ascii="Courier New" w:cs="Courier New" w:hAnsi="Courier New"/>
    </w:rPr>
  </w:style>
  <w:style w:customStyle="1" w:styleId="WW8Num9z4" w:type="character">
    <w:name w:val="WW8Num9z4"/>
    <w:rPr>
      <w:rFonts w:ascii="Courier New" w:cs="Courier New" w:hAnsi="Courier New"/>
    </w:rPr>
  </w:style>
  <w:style w:customStyle="1" w:styleId="WW8Num11z1" w:type="character">
    <w:name w:val="WW8Num11z1"/>
    <w:rPr>
      <w:rFonts w:ascii="Wingdings" w:cs="Wingdings" w:hAnsi="Wingdings"/>
    </w:rPr>
  </w:style>
  <w:style w:customStyle="1" w:styleId="WW8Num11z4" w:type="character">
    <w:name w:val="WW8Num11z4"/>
    <w:rPr>
      <w:rFonts w:ascii="Courier New" w:cs="Courier New" w:hAnsi="Courier New"/>
    </w:rPr>
  </w:style>
  <w:style w:customStyle="1" w:styleId="WW8Num13z1" w:type="character">
    <w:name w:val="WW8Num13z1"/>
    <w:rPr>
      <w:rFonts w:ascii="Courier New" w:cs="Courier New" w:hAnsi="Courier New"/>
    </w:rPr>
  </w:style>
  <w:style w:customStyle="1" w:styleId="WW8Num13z2" w:type="character">
    <w:name w:val="WW8Num13z2"/>
    <w:rPr>
      <w:rFonts w:ascii="Wingdings" w:cs="Wingdings" w:hAnsi="Wingdings"/>
    </w:rPr>
  </w:style>
  <w:style w:customStyle="1" w:styleId="WW8Num15z2" w:type="character">
    <w:name w:val="WW8Num15z2"/>
    <w:rPr>
      <w:rFonts w:ascii="Wingdings" w:cs="Wingdings" w:hAnsi="Wingdings"/>
    </w:rPr>
  </w:style>
  <w:style w:customStyle="1" w:styleId="WW8Num15z3" w:type="character">
    <w:name w:val="WW8Num15z3"/>
    <w:rPr>
      <w:rFonts w:ascii="Symbol" w:cs="Symbol" w:hAnsi="Symbol"/>
    </w:rPr>
  </w:style>
  <w:style w:customStyle="1" w:styleId="WW8NumSt11z0" w:type="character">
    <w:name w:val="WW8NumSt11z0"/>
    <w:rPr>
      <w:rFonts w:ascii="Times New Roman" w:cs="Times New Roman" w:hAnsi="Times New Roman"/>
    </w:rPr>
  </w:style>
  <w:style w:customStyle="1" w:styleId="aff6" w:type="character">
    <w:name w:val="?????????????? ??????"/>
    <w:rPr>
      <w:b/>
      <w:color w:val="008000"/>
      <w:sz w:val="20"/>
      <w:u w:val="single"/>
    </w:rPr>
  </w:style>
  <w:style w:customStyle="1" w:styleId="aff7" w:type="character">
    <w:name w:val="Цветовое выделение"/>
    <w:rPr>
      <w:b/>
      <w:bCs/>
      <w:color w:val="000080"/>
      <w:sz w:val="20"/>
      <w:szCs w:val="20"/>
    </w:rPr>
  </w:style>
  <w:style w:customStyle="1" w:styleId="330" w:type="character">
    <w:name w:val="Знак3 Знак Знак3"/>
    <w:rPr>
      <w:color w:val="000000"/>
      <w:spacing w:val="-2"/>
      <w:sz w:val="24"/>
      <w:szCs w:val="24"/>
      <w:lang w:bidi="ar-SA" w:val="ru-RU"/>
    </w:rPr>
  </w:style>
  <w:style w:customStyle="1" w:styleId="210" w:type="character">
    <w:name w:val="Знак2 Знак Знак1"/>
    <w:rPr>
      <w:rFonts w:ascii="Arial" w:cs="Arial" w:hAnsi="Arial"/>
      <w:b/>
      <w:bCs/>
      <w:i/>
      <w:iCs/>
      <w:sz w:val="28"/>
      <w:szCs w:val="28"/>
      <w:lang w:bidi="ar-SA" w:val="ru-RU"/>
    </w:rPr>
  </w:style>
  <w:style w:customStyle="1" w:styleId="aff8" w:type="character">
    <w:name w:val="Текст сноски Знак"/>
    <w:rPr>
      <w:rFonts w:ascii="Arial" w:cs="Times New Roman" w:eastAsia="Times New Roman" w:hAnsi="Arial"/>
      <w:color w:val="000000"/>
      <w:szCs w:val="24"/>
    </w:rPr>
  </w:style>
  <w:style w:customStyle="1" w:styleId="aff9" w:type="character">
    <w:name w:val="Подпись Знак"/>
    <w:rPr>
      <w:rFonts w:ascii="Times New Roman" w:cs="Times New Roman" w:eastAsia="Times New Roman" w:hAnsi="Times New Roman"/>
      <w:color w:val="000000"/>
      <w:sz w:val="24"/>
      <w:szCs w:val="24"/>
    </w:rPr>
  </w:style>
  <w:style w:customStyle="1" w:styleId="affa" w:type="character">
    <w:name w:val="Текст примечания Знак"/>
    <w:link w:val="affb"/>
    <w:uiPriority w:val="99"/>
    <w:rPr>
      <w:rFonts w:ascii="Times New Roman" w:cs="Times New Roman" w:eastAsia="Times New Roman" w:hAnsi="Times New Roman"/>
      <w:sz w:val="20"/>
      <w:szCs w:val="20"/>
    </w:rPr>
  </w:style>
  <w:style w:customStyle="1" w:styleId="affc" w:type="character">
    <w:name w:val="Тема примечания Знак"/>
    <w:rPr>
      <w:rFonts w:ascii="Times New Roman" w:cs="Times New Roman" w:eastAsia="Times New Roman" w:hAnsi="Times New Roman"/>
      <w:b/>
      <w:bCs/>
      <w:color w:val="000000"/>
      <w:sz w:val="20"/>
      <w:szCs w:val="20"/>
    </w:rPr>
  </w:style>
  <w:style w:customStyle="1" w:styleId="28" w:type="character">
    <w:name w:val="Основной текст 2 Знак"/>
    <w:link w:val="29"/>
    <w:rPr>
      <w:rFonts w:ascii="Times New Roman" w:cs="Times New Roman" w:eastAsia="Times New Roman" w:hAnsi="Times New Roman"/>
      <w:sz w:val="24"/>
      <w:szCs w:val="24"/>
    </w:rPr>
  </w:style>
  <w:style w:customStyle="1" w:styleId="81" w:type="character">
    <w:name w:val="Знак Знак8"/>
    <w:rPr>
      <w:color w:val="000000"/>
      <w:lang w:bidi="ar-SA" w:val="ru-RU"/>
    </w:rPr>
  </w:style>
  <w:style w:customStyle="1" w:styleId="1d" w:type="character">
    <w:name w:val="Знак сноски1"/>
    <w:rPr>
      <w:vertAlign w:val="superscript"/>
    </w:rPr>
  </w:style>
  <w:style w:customStyle="1" w:styleId="affd" w:type="character">
    <w:name w:val="Символы концевой сноски"/>
    <w:rPr>
      <w:vertAlign w:val="superscript"/>
    </w:rPr>
  </w:style>
  <w:style w:customStyle="1" w:styleId="WW-" w:type="character">
    <w:name w:val="WW-Символы концевой сноски"/>
  </w:style>
  <w:style w:customStyle="1" w:styleId="100" w:type="character">
    <w:name w:val="Основной шрифт абзаца10"/>
  </w:style>
  <w:style w:customStyle="1" w:styleId="WW8Num18z1" w:type="character">
    <w:name w:val="WW8Num18z1"/>
    <w:rPr>
      <w:rFonts w:ascii="Wingdings 2" w:cs="StarSymbol" w:hAnsi="Wingdings 2"/>
      <w:sz w:val="18"/>
      <w:szCs w:val="18"/>
    </w:rPr>
  </w:style>
  <w:style w:customStyle="1" w:styleId="WW8Num20z1" w:type="character">
    <w:name w:val="WW8Num20z1"/>
    <w:rPr>
      <w:rFonts w:ascii="Wingdings 2" w:cs="StarSymbol" w:hAnsi="Wingdings 2"/>
      <w:sz w:val="18"/>
      <w:szCs w:val="18"/>
    </w:rPr>
  </w:style>
  <w:style w:customStyle="1" w:styleId="WW8Num20z2" w:type="character">
    <w:name w:val="WW8Num20z2"/>
    <w:rPr>
      <w:rFonts w:ascii="StarSymbol" w:cs="StarSymbol" w:hAnsi="StarSymbol"/>
      <w:sz w:val="18"/>
      <w:szCs w:val="18"/>
    </w:rPr>
  </w:style>
  <w:style w:customStyle="1" w:styleId="92" w:type="character">
    <w:name w:val="Основной шрифт абзаца9"/>
  </w:style>
  <w:style w:customStyle="1" w:styleId="82" w:type="character">
    <w:name w:val="Основной шрифт абзаца8"/>
  </w:style>
  <w:style w:customStyle="1" w:styleId="WW8Num33z0" w:type="character">
    <w:name w:val="WW8Num33z0"/>
    <w:rPr>
      <w:rFonts w:ascii="Wingdings" w:cs="Wingdings" w:hAnsi="Wingdings"/>
    </w:rPr>
  </w:style>
  <w:style w:customStyle="1" w:styleId="WW8NumSt2z0" w:type="character">
    <w:name w:val="WW8NumSt2z0"/>
    <w:rPr>
      <w:rFonts w:ascii="Times New Roman" w:cs="Times New Roman" w:hAnsi="Times New Roman"/>
    </w:rPr>
  </w:style>
  <w:style w:customStyle="1" w:styleId="WW8NumSt3z0" w:type="character">
    <w:name w:val="WW8NumSt3z0"/>
    <w:rPr>
      <w:rFonts w:ascii="Times New Roman" w:cs="Times New Roman" w:hAnsi="Times New Roman"/>
    </w:rPr>
  </w:style>
  <w:style w:customStyle="1" w:styleId="WW8NumSt5z0" w:type="character">
    <w:name w:val="WW8NumSt5z0"/>
    <w:rPr>
      <w:rFonts w:ascii="Symbol" w:cs="Symbol" w:hAnsi="Symbol"/>
    </w:rPr>
  </w:style>
  <w:style w:customStyle="1" w:styleId="WW8NumSt6z0" w:type="character">
    <w:name w:val="WW8NumSt6z0"/>
    <w:rPr>
      <w:rFonts w:ascii="Symbol" w:cs="Symbol" w:hAnsi="Symbol"/>
    </w:rPr>
  </w:style>
  <w:style w:customStyle="1" w:styleId="WW8NumSt8z0" w:type="character">
    <w:name w:val="WW8NumSt8z0"/>
    <w:rPr>
      <w:rFonts w:ascii="Symbol" w:cs="Symbol" w:hAnsi="Symbol"/>
    </w:rPr>
  </w:style>
  <w:style w:customStyle="1" w:styleId="WW8NumSt10z0" w:type="character">
    <w:name w:val="WW8NumSt10z0"/>
    <w:rPr>
      <w:rFonts w:ascii="Symbol" w:cs="Symbol" w:hAnsi="Symbol"/>
    </w:rPr>
  </w:style>
  <w:style w:customStyle="1" w:styleId="WW8NumSt12z0" w:type="character">
    <w:name w:val="WW8NumSt12z0"/>
    <w:rPr>
      <w:rFonts w:ascii="Symbol" w:cs="Symbol" w:hAnsi="Symbol"/>
    </w:rPr>
  </w:style>
  <w:style w:customStyle="1" w:styleId="WW8NumSt15z0" w:type="character">
    <w:name w:val="WW8NumSt15z0"/>
    <w:rPr>
      <w:rFonts w:ascii="Symbol" w:cs="Symbol" w:hAnsi="Symbol"/>
    </w:rPr>
  </w:style>
  <w:style w:customStyle="1" w:styleId="WW8NumSt16z0" w:type="character">
    <w:name w:val="WW8NumSt16z0"/>
    <w:rPr>
      <w:rFonts w:ascii="Symbol" w:cs="Symbol" w:hAnsi="Symbol"/>
    </w:rPr>
  </w:style>
  <w:style w:customStyle="1" w:styleId="WW8NumSt17z0" w:type="character">
    <w:name w:val="WW8NumSt17z0"/>
    <w:rPr>
      <w:rFonts w:ascii="Symbol" w:cs="Symbol" w:hAnsi="Symbol"/>
    </w:rPr>
  </w:style>
  <w:style w:customStyle="1" w:styleId="WW8NumSt18z0" w:type="character">
    <w:name w:val="WW8NumSt18z0"/>
    <w:rPr>
      <w:rFonts w:ascii="Symbol" w:cs="Symbol" w:hAnsi="Symbol"/>
    </w:rPr>
  </w:style>
  <w:style w:customStyle="1" w:styleId="WW8NumSt19z0" w:type="character">
    <w:name w:val="WW8NumSt19z0"/>
    <w:rPr>
      <w:rFonts w:ascii="Symbol" w:cs="Symbol" w:hAnsi="Symbol"/>
    </w:rPr>
  </w:style>
  <w:style w:customStyle="1" w:styleId="WW8NumSt20z0" w:type="character">
    <w:name w:val="WW8NumSt20z0"/>
    <w:rPr>
      <w:rFonts w:ascii="Symbol" w:cs="Symbol" w:hAnsi="Symbol"/>
    </w:rPr>
  </w:style>
  <w:style w:customStyle="1" w:styleId="WW8NumSt21z0" w:type="character">
    <w:name w:val="WW8NumSt21z0"/>
    <w:rPr>
      <w:rFonts w:ascii="Symbol" w:cs="Symbol" w:hAnsi="Symbol"/>
    </w:rPr>
  </w:style>
  <w:style w:customStyle="1" w:styleId="WW8NumSt30z0" w:type="character">
    <w:name w:val="WW8NumSt30z0"/>
    <w:rPr>
      <w:rFonts w:ascii="Times New Roman" w:cs="Times New Roman" w:hAnsi="Times New Roman"/>
    </w:rPr>
  </w:style>
  <w:style w:customStyle="1" w:styleId="WW8NumSt31z0" w:type="character">
    <w:name w:val="WW8NumSt31z0"/>
    <w:rPr>
      <w:rFonts w:ascii="Times New Roman" w:cs="Times New Roman" w:hAnsi="Times New Roman"/>
    </w:rPr>
  </w:style>
  <w:style w:customStyle="1" w:styleId="WW8NumSt32z0" w:type="character">
    <w:name w:val="WW8NumSt32z0"/>
    <w:rPr>
      <w:rFonts w:ascii="Wingdings" w:cs="Wingdings" w:hAnsi="Wingdings"/>
    </w:rPr>
  </w:style>
  <w:style w:customStyle="1" w:styleId="WW8NumSt33z0" w:type="character">
    <w:name w:val="WW8NumSt33z0"/>
    <w:rPr>
      <w:rFonts w:ascii="Wingdings" w:cs="Wingdings" w:hAnsi="Wingdings"/>
    </w:rPr>
  </w:style>
  <w:style w:customStyle="1" w:styleId="WW8NumSt34z0" w:type="character">
    <w:name w:val="WW8NumSt34z0"/>
    <w:rPr>
      <w:rFonts w:ascii="Wingdings" w:cs="Wingdings" w:hAnsi="Wingdings"/>
    </w:rPr>
  </w:style>
  <w:style w:customStyle="1" w:styleId="WW8NumSt35z0" w:type="character">
    <w:name w:val="WW8NumSt35z0"/>
    <w:rPr>
      <w:rFonts w:ascii="Wingdings" w:cs="Wingdings" w:hAnsi="Wingdings"/>
    </w:rPr>
  </w:style>
  <w:style w:customStyle="1" w:styleId="WW8NumSt36z0" w:type="character">
    <w:name w:val="WW8NumSt36z0"/>
    <w:rPr>
      <w:rFonts w:ascii="Wingdings" w:cs="Wingdings" w:hAnsi="Wingdings"/>
    </w:rPr>
  </w:style>
  <w:style w:customStyle="1" w:styleId="WW8NumSt37z0" w:type="character">
    <w:name w:val="WW8NumSt37z0"/>
    <w:rPr>
      <w:rFonts w:ascii="Wingdings" w:cs="Wingdings" w:hAnsi="Wingdings"/>
    </w:rPr>
  </w:style>
  <w:style w:customStyle="1" w:styleId="WW8NumSt38z0" w:type="character">
    <w:name w:val="WW8NumSt38z0"/>
    <w:rPr>
      <w:rFonts w:ascii="Wingdings" w:cs="Wingdings" w:hAnsi="Wingdings"/>
    </w:rPr>
  </w:style>
  <w:style w:customStyle="1" w:styleId="WW8NumSt39z0" w:type="character">
    <w:name w:val="WW8NumSt39z0"/>
    <w:rPr>
      <w:rFonts w:ascii="Wingdings" w:cs="Wingdings" w:hAnsi="Wingdings"/>
    </w:rPr>
  </w:style>
  <w:style w:customStyle="1" w:styleId="WW8NumSt40z0" w:type="character">
    <w:name w:val="WW8NumSt40z0"/>
    <w:rPr>
      <w:rFonts w:ascii="Wingdings" w:cs="Wingdings" w:hAnsi="Wingdings"/>
    </w:rPr>
  </w:style>
  <w:style w:customStyle="1" w:styleId="WW8NumSt42z0" w:type="character">
    <w:name w:val="WW8NumSt42z0"/>
    <w:rPr>
      <w:rFonts w:ascii="Symbol" w:cs="Symbol" w:hAnsi="Symbol"/>
    </w:rPr>
  </w:style>
  <w:style w:customStyle="1" w:styleId="WW8NumSt43z0" w:type="character">
    <w:name w:val="WW8NumSt43z0"/>
    <w:rPr>
      <w:rFonts w:ascii="Symbol" w:cs="Symbol" w:hAnsi="Symbol"/>
    </w:rPr>
  </w:style>
  <w:style w:customStyle="1" w:styleId="WW8NumSt44z0" w:type="character">
    <w:name w:val="WW8NumSt44z0"/>
    <w:rPr>
      <w:rFonts w:ascii="Symbol" w:cs="Symbol" w:hAnsi="Symbol"/>
    </w:rPr>
  </w:style>
  <w:style w:customStyle="1" w:styleId="WW8NumSt45z0" w:type="character">
    <w:name w:val="WW8NumSt45z0"/>
    <w:rPr>
      <w:rFonts w:ascii="Symbol" w:cs="Symbol" w:hAnsi="Symbol"/>
    </w:rPr>
  </w:style>
  <w:style w:customStyle="1" w:styleId="WW8NumSt46z0" w:type="character">
    <w:name w:val="WW8NumSt46z0"/>
    <w:rPr>
      <w:rFonts w:ascii="Symbol" w:cs="Symbol" w:hAnsi="Symbol"/>
    </w:rPr>
  </w:style>
  <w:style w:customStyle="1" w:styleId="WW8NumSt47z0" w:type="character">
    <w:name w:val="WW8NumSt47z0"/>
    <w:rPr>
      <w:rFonts w:ascii="Symbol" w:cs="Symbol" w:hAnsi="Symbol"/>
    </w:rPr>
  </w:style>
  <w:style w:customStyle="1" w:styleId="WW8NumSt48z0" w:type="character">
    <w:name w:val="WW8NumSt48z0"/>
    <w:rPr>
      <w:rFonts w:ascii="Symbol" w:cs="Symbol" w:hAnsi="Symbol"/>
    </w:rPr>
  </w:style>
  <w:style w:customStyle="1" w:styleId="WW8NumSt49z0" w:type="character">
    <w:name w:val="WW8NumSt49z0"/>
    <w:rPr>
      <w:rFonts w:ascii="Symbol" w:cs="Symbol" w:hAnsi="Symbol"/>
    </w:rPr>
  </w:style>
  <w:style w:customStyle="1" w:styleId="WW8NumSt50z0" w:type="character">
    <w:name w:val="WW8NumSt50z0"/>
    <w:rPr>
      <w:rFonts w:ascii="Symbol" w:cs="Symbol" w:hAnsi="Symbol"/>
    </w:rPr>
  </w:style>
  <w:style w:customStyle="1" w:styleId="WW8NumSt51z0" w:type="character">
    <w:name w:val="WW8NumSt51z0"/>
    <w:rPr>
      <w:rFonts w:ascii="Symbol" w:cs="Symbol" w:hAnsi="Symbol"/>
    </w:rPr>
  </w:style>
  <w:style w:customStyle="1" w:styleId="WW8NumSt52z0" w:type="character">
    <w:name w:val="WW8NumSt52z0"/>
    <w:rPr>
      <w:rFonts w:ascii="Symbol" w:cs="Symbol" w:hAnsi="Symbol"/>
    </w:rPr>
  </w:style>
  <w:style w:customStyle="1" w:styleId="WW8NumSt53z0" w:type="character">
    <w:name w:val="WW8NumSt53z0"/>
    <w:rPr>
      <w:rFonts w:ascii="Symbol" w:cs="Symbol" w:hAnsi="Symbol"/>
    </w:rPr>
  </w:style>
  <w:style w:customStyle="1" w:styleId="WW8NumSt54z0" w:type="character">
    <w:name w:val="WW8NumSt54z0"/>
    <w:rPr>
      <w:rFonts w:ascii="Symbol" w:cs="Symbol" w:hAnsi="Symbol"/>
    </w:rPr>
  </w:style>
  <w:style w:customStyle="1" w:styleId="WW8NumSt55z0" w:type="character">
    <w:name w:val="WW8NumSt55z0"/>
    <w:rPr>
      <w:rFonts w:ascii="Symbol" w:cs="Symbol" w:hAnsi="Symbol"/>
    </w:rPr>
  </w:style>
  <w:style w:customStyle="1" w:styleId="WW8NumSt56z0" w:type="character">
    <w:name w:val="WW8NumSt56z0"/>
    <w:rPr>
      <w:rFonts w:ascii="Symbol" w:cs="Symbol" w:hAnsi="Symbol"/>
    </w:rPr>
  </w:style>
  <w:style w:customStyle="1" w:styleId="WW8NumSt57z0" w:type="character">
    <w:name w:val="WW8NumSt57z0"/>
    <w:rPr>
      <w:rFonts w:ascii="Symbol" w:cs="Symbol" w:hAnsi="Symbol"/>
    </w:rPr>
  </w:style>
  <w:style w:customStyle="1" w:styleId="WW8NumSt58z0" w:type="character">
    <w:name w:val="WW8NumSt58z0"/>
    <w:rPr>
      <w:rFonts w:ascii="Symbol" w:cs="Symbol" w:hAnsi="Symbol"/>
    </w:rPr>
  </w:style>
  <w:style w:customStyle="1" w:styleId="WW8NumSt59z0" w:type="character">
    <w:name w:val="WW8NumSt59z0"/>
    <w:rPr>
      <w:rFonts w:ascii="Symbol" w:cs="Symbol" w:hAnsi="Symbol"/>
    </w:rPr>
  </w:style>
  <w:style w:customStyle="1" w:styleId="WW-Absatz-Standardschriftart111111111111111111111111111111111111111" w:type="character">
    <w:name w:val="WW-Absatz-Standardschriftart111111111111111111111111111111111111111"/>
  </w:style>
  <w:style w:customStyle="1" w:styleId="WW8Num2z1" w:type="character">
    <w:name w:val="WW8Num2z1"/>
    <w:rPr>
      <w:rFonts w:ascii="Courier New" w:cs="Courier New" w:hAnsi="Courier New"/>
    </w:rPr>
  </w:style>
  <w:style w:customStyle="1" w:styleId="WW8Num2z2" w:type="character">
    <w:name w:val="WW8Num2z2"/>
    <w:rPr>
      <w:rFonts w:ascii="Wingdings" w:cs="Wingdings" w:hAnsi="Wingdings"/>
    </w:rPr>
  </w:style>
  <w:style w:customStyle="1" w:styleId="WW8Num2z3" w:type="character">
    <w:name w:val="WW8Num2z3"/>
    <w:rPr>
      <w:rFonts w:ascii="Symbol" w:cs="Symbol" w:hAnsi="Symbol"/>
    </w:rPr>
  </w:style>
  <w:style w:customStyle="1" w:styleId="affe" w:type="character">
    <w:name w:val="?????? ??????"/>
    <w:rPr>
      <w:sz w:val="20"/>
      <w:vertAlign w:val="superscript"/>
    </w:rPr>
  </w:style>
  <w:style w:customStyle="1" w:styleId="1e" w:type="character">
    <w:name w:val="Знак концевой сноски1"/>
    <w:rPr>
      <w:vertAlign w:val="superscript"/>
    </w:rPr>
  </w:style>
  <w:style w:customStyle="1" w:styleId="2a" w:type="character">
    <w:name w:val="Основной текст Знак2"/>
    <w:rPr>
      <w:sz w:val="28"/>
    </w:rPr>
  </w:style>
  <w:style w:customStyle="1" w:styleId="1f" w:type="character">
    <w:name w:val="Основной текст с отступом Знак1"/>
    <w:basedOn w:val="82"/>
  </w:style>
  <w:style w:customStyle="1" w:styleId="1f0" w:type="character">
    <w:name w:val="Нижний колонтитул Знак1"/>
    <w:rPr>
      <w:sz w:val="28"/>
    </w:rPr>
  </w:style>
  <w:style w:customStyle="1" w:styleId="WW8Num3z1" w:type="character">
    <w:name w:val="WW8Num3z1"/>
    <w:rPr>
      <w:rFonts w:ascii="Courier New" w:cs="Courier New" w:hAnsi="Courier New"/>
    </w:rPr>
  </w:style>
  <w:style w:customStyle="1" w:styleId="WW8Num3z3" w:type="character">
    <w:name w:val="WW8Num3z3"/>
    <w:rPr>
      <w:rFonts w:ascii="Symbol" w:cs="Symbol" w:hAnsi="Symbol"/>
    </w:rPr>
  </w:style>
  <w:style w:customStyle="1" w:styleId="WW8Num8z3" w:type="character">
    <w:name w:val="WW8Num8z3"/>
    <w:rPr>
      <w:rFonts w:ascii="Symbol" w:cs="Symbol" w:hAnsi="Symbol"/>
    </w:rPr>
  </w:style>
  <w:style w:customStyle="1" w:styleId="72" w:type="character">
    <w:name w:val="Основной шрифт абзаца7"/>
  </w:style>
  <w:style w:customStyle="1" w:styleId="WW-Absatz-Standardschriftart1111111111111111111111111111111111111111" w:type="character">
    <w:name w:val="WW-Absatz-Standardschriftart1111111111111111111111111111111111111111"/>
  </w:style>
  <w:style w:customStyle="1" w:styleId="1f1" w:type="character">
    <w:name w:val="Название Знак1"/>
    <w:rPr>
      <w:b/>
      <w:sz w:val="24"/>
    </w:rPr>
  </w:style>
  <w:style w:customStyle="1" w:styleId="1f2" w:type="character">
    <w:name w:val="Подзаголовок Знак1"/>
    <w:rPr>
      <w:rFonts w:ascii="Arial" w:cs="Arial" w:hAnsi="Arial"/>
      <w:sz w:val="24"/>
      <w:szCs w:val="24"/>
    </w:rPr>
  </w:style>
  <w:style w:customStyle="1" w:styleId="HTML" w:type="character">
    <w:name w:val="Стандартный HTML Знак"/>
    <w:rPr>
      <w:rFonts w:ascii="Courier New" w:cs="Courier New" w:eastAsia="Calibri" w:hAnsi="Courier New"/>
      <w:sz w:val="22"/>
      <w:szCs w:val="22"/>
    </w:rPr>
  </w:style>
  <w:style w:customStyle="1" w:styleId="HTML1" w:type="character">
    <w:name w:val="Стандартный HTML Знак1"/>
    <w:rPr>
      <w:rFonts w:ascii="Courier New" w:cs="Courier New" w:eastAsia="Calibri" w:hAnsi="Courier New"/>
    </w:rPr>
  </w:style>
  <w:style w:customStyle="1" w:styleId="2b" w:type="character">
    <w:name w:val="Основной текст с отступом 2 Знак"/>
    <w:link w:val="2c"/>
    <w:rPr>
      <w:rFonts w:ascii="Times New Roman" w:cs="Times New Roman" w:eastAsia="Times New Roman" w:hAnsi="Times New Roman"/>
      <w:sz w:val="28"/>
      <w:szCs w:val="20"/>
    </w:rPr>
  </w:style>
  <w:style w:customStyle="1" w:styleId="editsection" w:type="character">
    <w:name w:val="editsection"/>
    <w:basedOn w:val="120"/>
  </w:style>
  <w:style w:customStyle="1" w:styleId="mw-headline" w:type="character">
    <w:name w:val="mw-headline"/>
    <w:basedOn w:val="120"/>
  </w:style>
  <w:style w:customStyle="1" w:styleId="text" w:type="character">
    <w:name w:val="text"/>
    <w:basedOn w:val="120"/>
  </w:style>
  <w:style w:customStyle="1" w:styleId="postbody" w:type="character">
    <w:name w:val="postbody"/>
    <w:basedOn w:val="120"/>
  </w:style>
  <w:style w:customStyle="1" w:styleId="37" w:type="character">
    <w:name w:val="Основной текст 3 Знак"/>
    <w:link w:val="38"/>
    <w:rPr>
      <w:rFonts w:ascii="Times New Roman" w:cs="Times New Roman" w:eastAsia="Times New Roman" w:hAnsi="Times New Roman"/>
      <w:sz w:val="16"/>
      <w:szCs w:val="16"/>
    </w:rPr>
  </w:style>
  <w:style w:customStyle="1" w:styleId="39" w:type="character">
    <w:name w:val="Знак Знак Знак3"/>
    <w:rPr>
      <w:b/>
      <w:sz w:val="24"/>
      <w:lang w:bidi="ar-SA" w:val="ru-RU"/>
    </w:rPr>
  </w:style>
  <w:style w:customStyle="1" w:styleId="3a" w:type="character">
    <w:name w:val="Основной текст с отступом 3 Знак"/>
    <w:link w:val="3b"/>
    <w:rPr>
      <w:rFonts w:ascii="Times New Roman" w:cs="Times New Roman" w:eastAsia="Times New Roman" w:hAnsi="Times New Roman"/>
      <w:sz w:val="16"/>
      <w:szCs w:val="16"/>
    </w:rPr>
  </w:style>
  <w:style w:customStyle="1" w:styleId="310" w:type="character">
    <w:name w:val="Знак3 Знак Знак1"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1f3" w:type="character">
    <w:name w:val="Знак Знак Знак1"/>
    <w:rPr>
      <w:rFonts w:ascii="Arial" w:cs="Arial" w:hAnsi="Arial"/>
      <w:sz w:val="22"/>
      <w:szCs w:val="22"/>
      <w:lang w:bidi="ar-SA" w:val="ru-RU"/>
    </w:rPr>
  </w:style>
  <w:style w:customStyle="1" w:styleId="2d" w:type="character">
    <w:name w:val="Знак Знак Знак2"/>
    <w:rPr>
      <w:rFonts w:ascii="Arial" w:cs="Arial" w:hAnsi="Arial"/>
      <w:sz w:val="22"/>
      <w:szCs w:val="22"/>
      <w:lang w:bidi="ar-SA" w:val="ru-RU"/>
    </w:rPr>
  </w:style>
  <w:style w:customStyle="1" w:styleId="320" w:type="character">
    <w:name w:val="Знак3 Знак Знак2"/>
    <w:rPr>
      <w:rFonts w:ascii="Arial" w:cs="Arial" w:hAnsi="Arial"/>
      <w:b/>
      <w:bCs/>
      <w:kern w:val="2"/>
      <w:sz w:val="24"/>
      <w:szCs w:val="32"/>
      <w:lang w:bidi="ar-SA" w:val="ru-RU"/>
    </w:rPr>
  </w:style>
  <w:style w:customStyle="1" w:styleId="Normal" w:type="character">
    <w:name w:val="Normal Знак"/>
    <w:rPr>
      <w:rFonts w:ascii="MS Sans Serif" w:cs="MS Sans Serif" w:hAnsi="MS Sans Serif"/>
      <w:lang w:bidi="ar-SA" w:val="en-US"/>
    </w:rPr>
  </w:style>
  <w:style w:customStyle="1" w:styleId="45" w:type="character">
    <w:name w:val="Знак Знак Знак4"/>
    <w:rPr>
      <w:rFonts w:ascii="Arial" w:cs="Arial" w:hAnsi="Arial"/>
      <w:sz w:val="22"/>
      <w:szCs w:val="22"/>
      <w:lang w:bidi="ar-SA" w:val="ru-RU"/>
    </w:rPr>
  </w:style>
  <w:style w:customStyle="1" w:styleId="110" w:type="character">
    <w:name w:val="Знак Знак11"/>
    <w:rPr>
      <w:b/>
      <w:i/>
      <w:sz w:val="24"/>
      <w:u w:val="single"/>
      <w:lang w:bidi="ar-SA" w:val="ru-RU"/>
    </w:rPr>
  </w:style>
  <w:style w:customStyle="1" w:styleId="afff" w:type="character">
    <w:name w:val="Схема документа Знак"/>
    <w:link w:val="afff0"/>
    <w:rPr>
      <w:rFonts w:ascii="Tahoma" w:cs="Tahoma" w:eastAsia="Times New Roman" w:hAnsi="Tahoma"/>
      <w:sz w:val="16"/>
      <w:szCs w:val="16"/>
    </w:rPr>
  </w:style>
  <w:style w:customStyle="1" w:styleId="afff1" w:type="character">
    <w:name w:val="Знак Знак"/>
    <w:rPr>
      <w:rFonts w:ascii="Tahoma" w:cs="Tahoma" w:hAnsi="Tahoma"/>
      <w:sz w:val="16"/>
      <w:szCs w:val="16"/>
      <w:lang w:bidi="ar-SA" w:val="ru-RU"/>
    </w:rPr>
  </w:style>
  <w:style w:customStyle="1" w:styleId="FontStyle19" w:type="character">
    <w:name w:val="Font Style19"/>
    <w:rPr>
      <w:rFonts w:ascii="Arial" w:cs="Arial" w:hAnsi="Arial"/>
      <w:b/>
      <w:bCs/>
      <w:sz w:val="26"/>
      <w:szCs w:val="26"/>
    </w:rPr>
  </w:style>
  <w:style w:customStyle="1" w:styleId="FontStyle20" w:type="character">
    <w:name w:val="Font Style20"/>
    <w:rPr>
      <w:rFonts w:ascii="Times New Roman" w:cs="Times New Roman" w:hAnsi="Times New Roman"/>
      <w:spacing w:val="10"/>
      <w:sz w:val="22"/>
      <w:szCs w:val="22"/>
    </w:rPr>
  </w:style>
  <w:style w:customStyle="1" w:styleId="afff2" w:type="character">
    <w:name w:val="Гипертекстовая ссылка"/>
    <w:rPr>
      <w:b/>
      <w:bCs/>
      <w:color w:val="106BBE"/>
      <w:sz w:val="20"/>
      <w:szCs w:val="20"/>
    </w:rPr>
  </w:style>
  <w:style w:customStyle="1" w:styleId="BodyTextChar" w:type="character">
    <w:name w:val="Body Text Char"/>
    <w:rPr>
      <w:rFonts w:cs="Times New Roman"/>
      <w:sz w:val="28"/>
      <w:lang w:bidi="ar-SA" w:val="ru-RU"/>
    </w:rPr>
  </w:style>
  <w:style w:customStyle="1" w:styleId="apple-converted-space" w:type="character">
    <w:name w:val="apple-converted-space"/>
    <w:rPr>
      <w:rFonts w:cs="Times New Roman"/>
    </w:rPr>
  </w:style>
  <w:style w:customStyle="1" w:styleId="3c" w:type="character">
    <w:name w:val="Знак примечания3"/>
    <w:rPr>
      <w:sz w:val="16"/>
      <w:szCs w:val="16"/>
    </w:rPr>
  </w:style>
  <w:style w:customStyle="1" w:styleId="3d" w:type="character">
    <w:name w:val="Знак сноски3"/>
    <w:rPr>
      <w:vertAlign w:val="superscript"/>
    </w:rPr>
  </w:style>
  <w:style w:customStyle="1" w:styleId="62" w:type="character">
    <w:name w:val="Знак Знак6"/>
    <w:rPr>
      <w:b/>
      <w:i/>
      <w:sz w:val="24"/>
      <w:lang w:bidi="ar-SA" w:val="ru-RU"/>
    </w:rPr>
  </w:style>
  <w:style w:customStyle="1" w:styleId="afff3" w:type="character">
    <w:name w:val="Символ концевой сноски"/>
    <w:rPr>
      <w:vertAlign w:val="superscript"/>
    </w:rPr>
  </w:style>
  <w:style w:customStyle="1" w:styleId="93" w:type="character">
    <w:name w:val="Основной текст + 9"/>
    <w:rPr>
      <w:rFonts w:ascii="Times New Roman" w:cs="Times New Roman" w:hAnsi="Times New Roman"/>
      <w:sz w:val="19"/>
      <w:u w:val="none"/>
    </w:rPr>
  </w:style>
  <w:style w:customStyle="1" w:styleId="afff4" w:type="character">
    <w:name w:val="Основной текст_"/>
    <w:rPr>
      <w:rFonts w:ascii="Times New Roman" w:cs="Times New Roman" w:hAnsi="Times New Roman"/>
      <w:sz w:val="22"/>
      <w:u w:val="none"/>
    </w:rPr>
  </w:style>
  <w:style w:customStyle="1" w:styleId="afff5" w:type="character">
    <w:name w:val="Подпись к таблице"/>
    <w:rPr>
      <w:rFonts w:ascii="Times New Roman" w:cs="Times New Roman" w:hAnsi="Times New Roman"/>
      <w:sz w:val="22"/>
      <w:u w:val="single"/>
    </w:rPr>
  </w:style>
  <w:style w:customStyle="1" w:styleId="2e" w:type="character">
    <w:name w:val="Основной текст (2)_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1f4" w:type="character">
    <w:name w:val="Верхний колонтитул Знак1"/>
    <w:rPr>
      <w:rFonts w:ascii="MS Sans Serif" w:cs="MS Sans Serif" w:hAnsi="MS Sans Serif"/>
      <w:lang w:val="en-US"/>
    </w:rPr>
  </w:style>
  <w:style w:customStyle="1" w:styleId="afff6" w:type="character">
    <w:name w:val="Без интервала Знак"/>
    <w:rPr>
      <w:sz w:val="22"/>
      <w:szCs w:val="22"/>
    </w:rPr>
  </w:style>
  <w:style w:customStyle="1" w:styleId="afff7" w:type="character">
    <w:name w:val="Название Знак"/>
    <w:rPr>
      <w:rFonts w:ascii="Arial" w:cs="Arial" w:hAnsi="Arial"/>
      <w:b/>
      <w:sz w:val="22"/>
    </w:rPr>
  </w:style>
  <w:style w:customStyle="1" w:styleId="2f" w:type="character">
    <w:name w:val="Название Знак2"/>
    <w:rPr>
      <w:rFonts w:ascii="Calibri Light" w:cs="Times New Roman" w:eastAsia="Times New Roman" w:hAnsi="Calibri Light"/>
      <w:color w:val="323E4F"/>
      <w:spacing w:val="5"/>
      <w:kern w:val="2"/>
      <w:sz w:val="52"/>
      <w:szCs w:val="52"/>
    </w:rPr>
  </w:style>
  <w:style w:customStyle="1" w:styleId="3e" w:type="character">
    <w:name w:val="Название Знак3"/>
    <w:rPr>
      <w:rFonts w:ascii="Calibri Light" w:cs="Times New Roman" w:eastAsia="Times New Roman" w:hAnsi="Calibri Light"/>
      <w:color w:val="323E4F"/>
      <w:spacing w:val="5"/>
      <w:kern w:val="2"/>
      <w:sz w:val="52"/>
      <w:szCs w:val="52"/>
      <w:lang w:val="x-none"/>
    </w:rPr>
  </w:style>
  <w:style w:customStyle="1" w:styleId="2f0" w:type="character">
    <w:name w:val="Цитата 2 Знак"/>
    <w:basedOn w:val="a8"/>
    <w:link w:val="2f1"/>
    <w:uiPriority w:val="29"/>
    <w:rsid w:val="00F2053D"/>
    <w:rPr>
      <w:i/>
      <w:iCs/>
      <w:color w:themeColor="text1" w:themeTint="BF" w:val="404040"/>
    </w:rPr>
  </w:style>
  <w:style w:customStyle="1" w:styleId="1f5" w:type="character">
    <w:name w:val="Неразрешенное упоминание1"/>
    <w:rPr>
      <w:color w:val="605E5C"/>
      <w:shd w:color="auto" w:fill="E1DFDD" w:val="clear"/>
    </w:rPr>
  </w:style>
  <w:style w:customStyle="1" w:styleId="WW8Num10z1" w:type="character">
    <w:name w:val="WW8Num10z1"/>
    <w:rPr>
      <w:rFonts w:ascii="Courier New" w:cs="Courier New" w:hAnsi="Courier New"/>
    </w:rPr>
  </w:style>
  <w:style w:customStyle="1" w:styleId="WW8Num10z2" w:type="character">
    <w:name w:val="WW8Num10z2"/>
    <w:rPr>
      <w:rFonts w:ascii="Wingdings" w:cs="Wingdings" w:hAnsi="Wingdings"/>
    </w:rPr>
  </w:style>
  <w:style w:customStyle="1" w:styleId="111" w:type="character">
    <w:name w:val="Основной шрифт абзаца11"/>
  </w:style>
  <w:style w:customStyle="1" w:styleId="2f2" w:type="character">
    <w:name w:val="Знак примечания2"/>
    <w:rPr>
      <w:sz w:val="16"/>
      <w:szCs w:val="16"/>
    </w:rPr>
  </w:style>
  <w:style w:customStyle="1" w:styleId="2f3" w:type="character">
    <w:name w:val="Знак сноски2"/>
    <w:rPr>
      <w:vertAlign w:val="superscript"/>
    </w:rPr>
  </w:style>
  <w:style w:customStyle="1" w:styleId="WW-0" w:type="character">
    <w:name w:val="WW-Символ концевой сноски"/>
    <w:rPr>
      <w:vertAlign w:val="superscript"/>
    </w:rPr>
  </w:style>
  <w:style w:customStyle="1" w:styleId="afff8" w:type="character">
    <w:name w:val="Рисунок Знак"/>
    <w:link w:val="2f4"/>
    <w:rPr>
      <w:rFonts w:ascii="Times New Roman" w:cs="Times New Roman" w:hAnsi="Times New Roman"/>
      <w:sz w:val="28"/>
      <w:szCs w:val="28"/>
      <w:lang w:eastAsia="x-none" w:val="x-none"/>
    </w:rPr>
  </w:style>
  <w:style w:customStyle="1" w:styleId="afff9" w:type="character">
    <w:name w:val="название таблицы Знак"/>
    <w:rPr>
      <w:rFonts w:ascii="Times New Roman" w:cs="Times New Roman" w:hAnsi="Times New Roman"/>
      <w:bCs/>
      <w:iCs/>
      <w:sz w:val="24"/>
      <w:szCs w:val="18"/>
    </w:rPr>
  </w:style>
  <w:style w:customStyle="1" w:styleId="2f5" w:type="character">
    <w:name w:val="Основной текст с отступом Знак2"/>
    <w:rPr>
      <w:sz w:val="24"/>
      <w:szCs w:val="24"/>
    </w:rPr>
  </w:style>
  <w:style w:customStyle="1" w:styleId="211" w:type="character">
    <w:name w:val="Заголовок 2 Знак1"/>
    <w:rPr>
      <w:rFonts w:ascii="Times New Roman" w:cs="Times New Roman" w:eastAsia="Times New Roman" w:hAnsi="Times New Roman"/>
      <w:b/>
      <w:sz w:val="28"/>
      <w:szCs w:val="26"/>
    </w:rPr>
  </w:style>
  <w:style w:customStyle="1" w:styleId="afffa" w:type="character">
    <w:name w:val="Основной_текст Знак"/>
    <w:rPr>
      <w:rFonts w:ascii="Times New Roman" w:cs="Times New Roman" w:hAnsi="Times New Roman"/>
      <w:sz w:val="28"/>
      <w:szCs w:val="28"/>
    </w:rPr>
  </w:style>
  <w:style w:customStyle="1" w:styleId="46" w:type="character">
    <w:name w:val="Основной текст с отступом Знак4"/>
    <w:uiPriority w:val="99"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212" w:type="character">
    <w:name w:val="Красная строка 2 Знак1"/>
    <w:rPr>
      <w:rFonts w:ascii="Times New Roman" w:cs="Times New Roman" w:eastAsia="Times New Roman" w:hAnsi="Times New Roman"/>
      <w:sz w:val="24"/>
      <w:lang w:eastAsia="zh-CN" w:val="x-none"/>
    </w:rPr>
  </w:style>
  <w:style w:customStyle="1" w:styleId="1f6" w:type="character">
    <w:name w:val="Красная строка Знак1"/>
    <w:rPr>
      <w:rFonts w:ascii="Times New Roman" w:cs="Times New Roman" w:eastAsia="Times New Roman" w:hAnsi="Times New Roman"/>
      <w:sz w:val="28"/>
      <w:szCs w:val="22"/>
    </w:rPr>
  </w:style>
  <w:style w:customStyle="1" w:styleId="afffb" w:type="character">
    <w:name w:val="Текст концевой сноски Знак"/>
    <w:rPr>
      <w:rFonts w:ascii="Times New Roman" w:cs="Times New Roman" w:hAnsi="Times New Roman"/>
    </w:rPr>
  </w:style>
  <w:style w:customStyle="1" w:styleId="1f7" w:type="character">
    <w:name w:val="Неразрешенное упоминание1"/>
    <w:rPr>
      <w:color w:val="605E5C"/>
      <w:shd w:color="auto" w:fill="E1DFDD" w:val="clear"/>
    </w:rPr>
  </w:style>
  <w:style w:customStyle="1" w:styleId="afffc" w:type="character">
    <w:name w:val="Таблица Знак"/>
    <w:rPr>
      <w:rFonts w:ascii="Arial" w:cs="Arial" w:eastAsia="Times New Roman" w:hAnsi="Arial"/>
      <w:color w:val="000000"/>
      <w:sz w:val="22"/>
    </w:rPr>
  </w:style>
  <w:style w:customStyle="1" w:styleId="afffd" w:type="character">
    <w:name w:val="Название объекта Знак"/>
    <w:rPr>
      <w:rFonts w:cs="Arial Unicode MS"/>
      <w:i/>
      <w:iCs/>
      <w:sz w:val="24"/>
      <w:szCs w:val="24"/>
      <w:lang w:eastAsia="zh-CN"/>
    </w:rPr>
  </w:style>
  <w:style w:customStyle="1" w:styleId="afffe" w:type="character">
    <w:name w:val="рисунок Знак"/>
    <w:rPr>
      <w:rFonts w:ascii="Times New Roman" w:cs="Times New Roman" w:hAnsi="Times New Roman"/>
      <w:sz w:val="28"/>
      <w:szCs w:val="28"/>
      <w:lang w:eastAsia="x-none" w:val="x-none"/>
    </w:rPr>
  </w:style>
  <w:style w:styleId="affff" w:type="character">
    <w:name w:val="Book Title"/>
    <w:basedOn w:val="a8"/>
    <w:uiPriority w:val="33"/>
    <w:qFormat/>
    <w:rsid w:val="00F2053D"/>
    <w:rPr>
      <w:b/>
      <w:bCs/>
      <w:i/>
      <w:iCs/>
      <w:spacing w:val="5"/>
    </w:rPr>
  </w:style>
  <w:style w:customStyle="1" w:styleId="3f" w:type="character">
    <w:name w:val="а. Заголовок 3 Знак"/>
    <w:rPr>
      <w:rFonts w:ascii="Times New Roman" w:cs="Times New Roman" w:eastAsia="Times New Roman" w:hAnsi="Times New Roman"/>
      <w:b/>
      <w:sz w:val="28"/>
      <w:szCs w:val="24"/>
      <w:lang w:val="x-none"/>
    </w:rPr>
  </w:style>
  <w:style w:customStyle="1" w:styleId="affff0" w:type="character">
    <w:name w:val="Табличный название Знак"/>
    <w:rPr>
      <w:rFonts w:ascii="Times New Roman" w:cs="Times New Roman" w:hAnsi="Times New Roman"/>
      <w:sz w:val="28"/>
      <w:szCs w:val="22"/>
    </w:rPr>
  </w:style>
  <w:style w:customStyle="1" w:styleId="affff1" w:type="character">
    <w:name w:val="Выделенная цитата Знак"/>
    <w:basedOn w:val="a8"/>
    <w:link w:val="affff2"/>
    <w:uiPriority w:val="30"/>
    <w:rsid w:val="00F2053D"/>
    <w:rPr>
      <w:i/>
      <w:iCs/>
      <w:color w:themeColor="accent1" w:val="4472C4"/>
    </w:rPr>
  </w:style>
  <w:style w:customStyle="1" w:styleId="Heading1Char" w:type="character">
    <w:name w:val="Heading 1 Char"/>
    <w:rPr>
      <w:rFonts w:ascii="Arial" w:cs="Arial" w:eastAsia="Arial" w:hAnsi="Arial"/>
      <w:sz w:val="40"/>
      <w:szCs w:val="40"/>
    </w:rPr>
  </w:style>
  <w:style w:customStyle="1" w:styleId="Heading2Char" w:type="character">
    <w:name w:val="Heading 2 Char"/>
    <w:rPr>
      <w:rFonts w:ascii="Arial" w:cs="Arial" w:eastAsia="Arial" w:hAnsi="Arial"/>
      <w:sz w:val="34"/>
    </w:rPr>
  </w:style>
  <w:style w:customStyle="1" w:styleId="Heading3Char" w:type="character">
    <w:name w:val="Heading 3 Char"/>
    <w:rPr>
      <w:rFonts w:ascii="Arial" w:cs="Arial" w:eastAsia="Arial" w:hAnsi="Arial"/>
      <w:sz w:val="30"/>
      <w:szCs w:val="30"/>
    </w:rPr>
  </w:style>
  <w:style w:customStyle="1" w:styleId="Heading4Char" w:type="character">
    <w:name w:val="Heading 4 Char"/>
    <w:rPr>
      <w:rFonts w:ascii="Arial" w:cs="Arial" w:eastAsia="Arial" w:hAnsi="Arial"/>
      <w:b/>
      <w:bCs/>
      <w:sz w:val="26"/>
      <w:szCs w:val="26"/>
    </w:rPr>
  </w:style>
  <w:style w:customStyle="1" w:styleId="Heading5Char" w:type="character">
    <w:name w:val="Heading 5 Char"/>
    <w:rPr>
      <w:rFonts w:ascii="Arial" w:cs="Arial" w:eastAsia="Arial" w:hAnsi="Arial"/>
      <w:b/>
      <w:bCs/>
      <w:sz w:val="24"/>
      <w:szCs w:val="24"/>
    </w:rPr>
  </w:style>
  <w:style w:customStyle="1" w:styleId="Heading6Char" w:type="character">
    <w:name w:val="Heading 6 Char"/>
    <w:rPr>
      <w:rFonts w:ascii="Arial" w:cs="Arial" w:eastAsia="Arial" w:hAnsi="Arial"/>
      <w:b/>
      <w:bCs/>
      <w:sz w:val="22"/>
      <w:szCs w:val="22"/>
    </w:rPr>
  </w:style>
  <w:style w:customStyle="1" w:styleId="SubtitleChar" w:type="character">
    <w:name w:val="Subtitle Char"/>
    <w:rPr>
      <w:sz w:val="24"/>
      <w:szCs w:val="24"/>
    </w:rPr>
  </w:style>
  <w:style w:customStyle="1" w:styleId="HeaderChar" w:type="character">
    <w:name w:val="Header Char"/>
    <w:basedOn w:val="120"/>
  </w:style>
  <w:style w:customStyle="1" w:styleId="FooterChar" w:type="character">
    <w:name w:val="Footer Char"/>
    <w:basedOn w:val="120"/>
  </w:style>
  <w:style w:customStyle="1" w:styleId="CaptionChar" w:type="character">
    <w:name w:val="Caption Char"/>
  </w:style>
  <w:style w:customStyle="1" w:styleId="FootnoteTextChar" w:type="character">
    <w:name w:val="Footnote Text Char"/>
    <w:rPr>
      <w:sz w:val="18"/>
    </w:rPr>
  </w:style>
  <w:style w:customStyle="1" w:styleId="EndnoteTextChar" w:type="character">
    <w:name w:val="Endnote Text Char"/>
    <w:rPr>
      <w:sz w:val="20"/>
    </w:rPr>
  </w:style>
  <w:style w:customStyle="1" w:styleId="fontstyle01" w:type="character">
    <w:name w:val="fontstyle01"/>
    <w:rPr>
      <w:rFonts w:ascii="ArialMT" w:eastAsia="ArialMT" w:hAnsi="ArialMT"/>
      <w:b w:val="0"/>
      <w:bCs w:val="0"/>
      <w:i w:val="0"/>
      <w:iCs w:val="0"/>
      <w:color w:val="000000"/>
      <w:sz w:val="18"/>
      <w:szCs w:val="18"/>
    </w:rPr>
  </w:style>
  <w:style w:customStyle="1" w:styleId="affff3" w:type="character">
    <w:name w:val="Абзац Знак"/>
    <w:rPr>
      <w:rFonts w:ascii="Times New Roman" w:cs="Times New Roman" w:eastAsia="Times New Roman" w:hAnsi="Times New Roman"/>
      <w:color w:val="00000A"/>
      <w:sz w:val="28"/>
      <w:szCs w:val="24"/>
    </w:rPr>
  </w:style>
  <w:style w:customStyle="1" w:styleId="affff4" w:type="character">
    <w:name w:val="Список Знак"/>
    <w:rPr>
      <w:rFonts w:ascii="Times New Roman" w:cs="Times New Roman" w:eastAsia="Arial" w:hAnsi="Times New Roman"/>
      <w:sz w:val="28"/>
    </w:rPr>
  </w:style>
  <w:style w:customStyle="1" w:styleId="121" w:type="character">
    <w:name w:val="абзац 12 Знак"/>
    <w:rPr>
      <w:rFonts w:ascii="Times New Roman" w:cs="Times New Roman" w:eastAsia="Times New Roman" w:hAnsi="Times New Roman"/>
    </w:rPr>
  </w:style>
  <w:style w:customStyle="1" w:styleId="highlight" w:type="character">
    <w:name w:val="highlight"/>
    <w:basedOn w:val="120"/>
  </w:style>
  <w:style w:customStyle="1" w:styleId="searchresult" w:type="character">
    <w:name w:val="search_result"/>
    <w:basedOn w:val="120"/>
  </w:style>
  <w:style w:customStyle="1" w:styleId="affff5" w:type="character">
    <w:name w:val="Загаловки разделов Знак"/>
    <w:rPr>
      <w:rFonts w:ascii="Times New Roman" w:cs="Times New Roman" w:hAnsi="Times New Roman"/>
      <w:b/>
      <w:sz w:val="28"/>
      <w:lang w:val="x-none"/>
    </w:rPr>
  </w:style>
  <w:style w:customStyle="1" w:styleId="affff6" w:type="character">
    <w:name w:val="Введение Знак"/>
    <w:rPr>
      <w:rFonts w:ascii="Times New Roman" w:cs="Times New Roman" w:hAnsi="Times New Roman"/>
      <w:b/>
      <w:bCs/>
      <w:sz w:val="28"/>
      <w:szCs w:val="28"/>
      <w:lang w:val="x-none"/>
    </w:rPr>
  </w:style>
  <w:style w:customStyle="1" w:styleId="1f8" w:type="character">
    <w:name w:val="Номер страницы1"/>
  </w:style>
  <w:style w:customStyle="1" w:styleId="2f6" w:type="character">
    <w:name w:val="Номер страницы2"/>
  </w:style>
  <w:style w:customStyle="1" w:styleId="2IG1" w:type="character">
    <w:name w:val="Заголовок_2_IG Знак1"/>
    <w:rPr>
      <w:rFonts w:ascii="Arial" w:cs="Arial" w:hAnsi="Arial"/>
      <w:b/>
      <w:i/>
      <w:lang w:val="x-none"/>
    </w:rPr>
  </w:style>
  <w:style w:customStyle="1" w:styleId="Exact" w:type="character">
    <w:name w:val="Подпись к таблице Exact"/>
    <w:rPr>
      <w:rFonts w:ascii="Arial" w:cs="Arial" w:hAnsi="Arial"/>
      <w:spacing w:val="4"/>
      <w:sz w:val="17"/>
      <w:u w:val="none"/>
    </w:rPr>
  </w:style>
  <w:style w:customStyle="1" w:styleId="Exact0" w:type="character">
    <w:name w:val="Основной текст Exact"/>
    <w:rPr>
      <w:rFonts w:ascii="Arial" w:cs="Arial" w:hAnsi="Arial"/>
      <w:spacing w:val="4"/>
      <w:sz w:val="17"/>
      <w:u w:val="none"/>
    </w:rPr>
  </w:style>
  <w:style w:customStyle="1" w:styleId="affff7" w:type="character">
    <w:name w:val="Текст Знак"/>
    <w:link w:val="affff8"/>
    <w:rPr>
      <w:rFonts w:ascii="Consolas" w:cs="Consolas" w:hAnsi="Consolas"/>
      <w:sz w:val="21"/>
      <w:lang w:val="x-none"/>
    </w:rPr>
  </w:style>
  <w:style w:customStyle="1" w:styleId="FigureCaption" w:type="character">
    <w:name w:val="Figure Caption Знак"/>
    <w:rPr>
      <w:rFonts w:ascii="Arial Bold" w:cs="Arial Bold" w:hAnsi="Arial Bold"/>
      <w:b/>
      <w:lang w:val="en-US"/>
    </w:rPr>
  </w:style>
  <w:style w:customStyle="1" w:styleId="FontStyle59" w:type="character">
    <w:name w:val="Font Style59"/>
    <w:rPr>
      <w:rFonts w:ascii="Times New Roman" w:cs="Times New Roman" w:hAnsi="Times New Roman"/>
      <w:sz w:val="16"/>
      <w:szCs w:val="16"/>
    </w:rPr>
  </w:style>
  <w:style w:customStyle="1" w:styleId="1f9" w:type="character">
    <w:name w:val="Стиль1 Знак"/>
    <w:rPr>
      <w:rFonts w:ascii="Times New Roman" w:cs="Times New Roman" w:eastAsia="Times New Roman" w:hAnsi="Times New Roman"/>
      <w:b/>
      <w:sz w:val="24"/>
      <w:szCs w:val="24"/>
    </w:rPr>
  </w:style>
  <w:style w:customStyle="1" w:styleId="affff9" w:type="character">
    <w:name w:val="Цифровой материал таблицы Знак"/>
    <w:rPr>
      <w:rFonts w:ascii="Arial" w:cs="Arial" w:hAnsi="Arial"/>
      <w:color w:val="000000"/>
      <w:sz w:val="18"/>
      <w:szCs w:val="24"/>
    </w:rPr>
  </w:style>
  <w:style w:customStyle="1" w:styleId="1pt" w:type="character">
    <w:name w:val="Основной текст + Интервал 1 pt"/>
    <w:rPr>
      <w:rFonts w:ascii="Times New Roman" w:cs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6"/>
      <w:szCs w:val="26"/>
    </w:rPr>
  </w:style>
  <w:style w:customStyle="1" w:styleId="affffa" w:type="character">
    <w:name w:val="Основной текст + Полужирный"/>
    <w:rPr>
      <w:rFonts w:ascii="Times New Roman" w:cs="Times New Roman" w:eastAsia="Times New Roman" w:hAnsi="Times New Roman"/>
      <w:b/>
      <w:bCs/>
      <w:i w:val="0"/>
      <w:iCs w:val="0"/>
      <w:caps w:val="0"/>
      <w:smallCaps w:val="0"/>
      <w:strike w:val="0"/>
      <w:dstrike w:val="0"/>
      <w:spacing w:val="0"/>
      <w:sz w:val="26"/>
      <w:szCs w:val="26"/>
      <w:u w:val="single"/>
    </w:rPr>
  </w:style>
  <w:style w:customStyle="1" w:styleId="affffb" w:type="character">
    <w:name w:val="Основной текст + Полужирный;Курсив"/>
    <w:rPr>
      <w:rFonts w:ascii="Times New Roman" w:cs="Times New Roman" w:eastAsia="Times New Roman" w:hAnsi="Times New Roman"/>
      <w:b/>
      <w:bCs/>
      <w:i/>
      <w:iCs/>
      <w:caps w:val="0"/>
      <w:smallCaps w:val="0"/>
      <w:strike w:val="0"/>
      <w:dstrike w:val="0"/>
      <w:spacing w:val="0"/>
      <w:sz w:val="26"/>
      <w:szCs w:val="26"/>
      <w:shd w:color="auto" w:fill="FFFFFF" w:val="clear"/>
    </w:rPr>
  </w:style>
  <w:style w:customStyle="1" w:styleId="Corbel115pt" w:type="character">
    <w:name w:val="Основной текст + Corbel;11;5 pt"/>
    <w:rPr>
      <w:rFonts w:ascii="Corbel" w:cs="Corbel" w:eastAsia="Corbel" w:hAnsi="Corbel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shd w:color="auto" w:fill="FFFFFF" w:val="clear"/>
      <w:lang w:val="en-US"/>
    </w:rPr>
  </w:style>
  <w:style w:styleId="affffc" w:type="character">
    <w:name w:val="Placeholder Text"/>
    <w:rPr>
      <w:color w:val="808080"/>
    </w:rPr>
  </w:style>
  <w:style w:customStyle="1" w:styleId="affffd" w:type="character">
    <w:name w:val="Заголовок первого уровня Знак"/>
  </w:style>
  <w:style w:customStyle="1" w:styleId="2f7" w:type="character">
    <w:name w:val="Красная строка 2 Знак"/>
    <w:link w:val="2f8"/>
    <w:rPr>
      <w:rFonts w:ascii="SPDS" w:cs="Times New Roman" w:eastAsia="Times New Roman" w:hAnsi="SPDS"/>
      <w:sz w:val="24"/>
      <w:szCs w:val="24"/>
      <w:lang w:val="x-none"/>
    </w:rPr>
  </w:style>
  <w:style w:customStyle="1" w:styleId="130" w:type="character">
    <w:name w:val="Основной шрифт абзаца13"/>
  </w:style>
  <w:style w:customStyle="1" w:styleId="affffe" w:type="character">
    <w:name w:val="Основной шрифт"/>
  </w:style>
  <w:style w:customStyle="1" w:styleId="IG0" w:type="character">
    <w:name w:val="Маркированный_список_IG Знак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f" w:type="character">
    <w:name w:val="Основной текст Знак Знак Знак Знак Знак Знак Знак Знак Знак"/>
    <w:rPr>
      <w:sz w:val="24"/>
      <w:lang w:bidi="ar-SA" w:val="ru-RU"/>
    </w:rPr>
  </w:style>
  <w:style w:customStyle="1" w:styleId="1fa" w:type="character">
    <w:name w:val="Оглавление 1 Знак"/>
    <w:rPr>
      <w:rFonts w:ascii="Times New Roman" w:cs="Times New Roman" w:eastAsia="Times New Roman" w:hAnsi="Times New Roman"/>
      <w:b/>
      <w:bCs/>
      <w:caps/>
    </w:rPr>
  </w:style>
  <w:style w:customStyle="1" w:styleId="3IG" w:type="character">
    <w:name w:val="Заголовок_3_IG Знак"/>
    <w:rPr>
      <w:rFonts w:ascii="Arial" w:cs="Arial" w:eastAsia="Times New Roman" w:hAnsi="Arial"/>
      <w:b/>
      <w:bCs/>
      <w:sz w:val="24"/>
      <w:szCs w:val="24"/>
      <w:lang w:val="x-none"/>
    </w:rPr>
  </w:style>
  <w:style w:customStyle="1" w:styleId="FontStyle34" w:type="character">
    <w:name w:val="Font Style34"/>
    <w:rPr>
      <w:rFonts w:ascii="Times New Roman" w:cs="Times New Roman" w:hAnsi="Times New Roman"/>
      <w:sz w:val="26"/>
      <w:szCs w:val="26"/>
    </w:rPr>
  </w:style>
  <w:style w:customStyle="1" w:styleId="afffff0" w:type="character">
    <w:name w:val="Таблица по левому краю Знак"/>
    <w:rPr>
      <w:rFonts w:ascii="Times New Roman" w:cs="Times New Roman" w:eastAsia="Times New Roman" w:hAnsi="Times New Roman"/>
      <w:color w:val="000000"/>
      <w:sz w:val="24"/>
      <w:szCs w:val="24"/>
      <w:lang w:val="x-none"/>
    </w:rPr>
  </w:style>
  <w:style w:customStyle="1" w:styleId="1TimesNewRoman16" w:type="character">
    <w:name w:val="Стиль Заголовок 1 + (латиница) Times New Roman 16 пт Черный Знак"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afffff1" w:type="character">
    <w:name w:val="Обычный (веб) Знак"/>
    <w:rPr>
      <w:rFonts w:ascii="Times New Roman" w:cs="Times New Roman" w:eastAsia="Times New Roman" w:hAnsi="Times New Roman"/>
      <w:sz w:val="24"/>
      <w:szCs w:val="24"/>
    </w:rPr>
  </w:style>
  <w:style w:customStyle="1" w:styleId="afffff2" w:type="character">
    <w:name w:val="ГИ_Отчетный Знак Знак Знак Знак Знак Знак Знак Знак Знак Знак Знак"/>
    <w:rPr>
      <w:rFonts w:ascii="Arial" w:cs="Arial" w:eastAsia="Times New Roman" w:hAnsi="Arial"/>
      <w:sz w:val="24"/>
      <w:lang w:val="x-none"/>
    </w:rPr>
  </w:style>
  <w:style w:customStyle="1" w:styleId="apple-style-span" w:type="character">
    <w:name w:val="apple-style-span"/>
  </w:style>
  <w:style w:customStyle="1" w:styleId="afffff3" w:type="character">
    <w:name w:val="Текст программы Знак"/>
    <w:rPr>
      <w:rFonts w:ascii="Times New Roman" w:cs="Times New Roman" w:eastAsia="Times New Roman" w:hAnsi="Times New Roman"/>
      <w:sz w:val="24"/>
      <w:lang w:val="x-none"/>
    </w:rPr>
  </w:style>
  <w:style w:customStyle="1" w:styleId="afffff4" w:type="character">
    <w:name w:val="Н ТЕКСТ Знак"/>
    <w:rPr>
      <w:rFonts w:ascii="Arial" w:cs="Arial" w:hAnsi="Arial"/>
      <w:sz w:val="24"/>
      <w:szCs w:val="24"/>
      <w:shd w:color="auto" w:fill="FFFFFF" w:val="clear"/>
      <w:lang w:eastAsia="x-none" w:val="x-none"/>
    </w:rPr>
  </w:style>
  <w:style w:customStyle="1" w:styleId="afffff5" w:type="character">
    <w:name w:val="Основной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spelle" w:type="character">
    <w:name w:val="spelle"/>
  </w:style>
  <w:style w:customStyle="1" w:styleId="FontStyle82" w:type="character">
    <w:name w:val="Font Style82"/>
    <w:rPr>
      <w:rFonts w:ascii="Arial" w:cs="Arial" w:hAnsi="Arial"/>
      <w:sz w:val="20"/>
      <w:szCs w:val="20"/>
    </w:rPr>
  </w:style>
  <w:style w:customStyle="1" w:styleId="afffff6" w:type="character">
    <w:name w:val="Колонтитул(бок.) Знак"/>
    <w:rPr>
      <w:rFonts w:ascii="ISOCPEUR" w:cs="ISOCPEUR" w:eastAsia="Times New Roman" w:hAnsi="ISOCPEUR"/>
      <w:i/>
      <w:spacing w:val="-20"/>
      <w:sz w:val="28"/>
      <w:szCs w:val="28"/>
      <w:lang w:val="x-none"/>
    </w:rPr>
  </w:style>
  <w:style w:customStyle="1" w:styleId="1IG" w:type="character">
    <w:name w:val="Заголовок_1_IG Знак"/>
    <w:rPr>
      <w:rFonts w:ascii="Times New Roman" w:cs="Times New Roman" w:eastAsia="Times New Roman" w:hAnsi="Times New Roman"/>
      <w:b/>
      <w:bCs/>
      <w:caps/>
      <w:kern w:val="2"/>
      <w:sz w:val="24"/>
      <w:szCs w:val="28"/>
      <w:lang w:val="x-none"/>
    </w:rPr>
  </w:style>
  <w:style w:customStyle="1" w:styleId="IG1" w:type="character">
    <w:name w:val="Обычный_IG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2" w:type="character">
    <w:name w:val="Маркированный_список_IG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3" w:type="character">
    <w:name w:val="Обычный_IG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2IG" w:type="character">
    <w:name w:val="Заголовок_2_IG Знак Знак Знак"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Arial11pt" w:type="character">
    <w:name w:val="Стиль Arial 11 pt курсив"/>
    <w:rPr>
      <w:rFonts w:ascii="Times New Roman" w:cs="Times New Roman" w:hAnsi="Times New Roman"/>
      <w:iCs/>
      <w:sz w:val="28"/>
    </w:rPr>
  </w:style>
  <w:style w:customStyle="1" w:styleId="ISOCPEUR14pt" w:type="character">
    <w:name w:val="Стиль ISOCPEUR 14 pt курсив"/>
    <w:rPr>
      <w:rFonts w:ascii="Times New Roman" w:cs="Times New Roman" w:hAnsi="Times New Roman"/>
      <w:i/>
      <w:iCs/>
      <w:sz w:val="28"/>
      <w:szCs w:val="28"/>
    </w:rPr>
  </w:style>
  <w:style w:customStyle="1" w:styleId="IG20" w:type="character">
    <w:name w:val="Обычный_IG Знак2"/>
    <w:rPr>
      <w:sz w:val="28"/>
      <w:szCs w:val="28"/>
      <w:lang w:bidi="ar-SA" w:val="ru-RU"/>
    </w:rPr>
  </w:style>
  <w:style w:customStyle="1" w:styleId="IG10" w:type="character">
    <w:name w:val="Обычный_IG Знак1"/>
    <w:rPr>
      <w:sz w:val="28"/>
      <w:szCs w:val="28"/>
      <w:lang w:bidi="ar-SA" w:val="ru-RU"/>
    </w:rPr>
  </w:style>
  <w:style w:customStyle="1" w:styleId="2IG0" w:type="character">
    <w:name w:val="Заголовок_2_IG Знак"/>
    <w:rPr>
      <w:rFonts w:ascii="Arial" w:cs="Arial" w:eastAsia="Times New Roman" w:hAnsi="Arial"/>
      <w:b/>
      <w:bCs/>
      <w:i/>
      <w:iCs/>
      <w:sz w:val="28"/>
      <w:lang w:val="x-none"/>
    </w:rPr>
  </w:style>
  <w:style w:customStyle="1" w:styleId="3IG1" w:type="character">
    <w:name w:val="Заголовок_3_IG Знак1"/>
    <w:rPr>
      <w:rFonts w:ascii="Arial" w:cs="Arial" w:hAnsi="Arial"/>
      <w:b/>
      <w:bCs/>
      <w:sz w:val="24"/>
      <w:szCs w:val="24"/>
      <w:lang w:bidi="ar-SA" w:val="ru-RU"/>
    </w:rPr>
  </w:style>
  <w:style w:customStyle="1" w:styleId="IG11" w:type="character">
    <w:name w:val="Маркированный_список_IG Знак1"/>
    <w:rPr>
      <w:sz w:val="28"/>
      <w:szCs w:val="28"/>
      <w:lang w:bidi="ar-SA" w:val="ru-RU"/>
    </w:rPr>
  </w:style>
  <w:style w:customStyle="1" w:styleId="IG30" w:type="character">
    <w:name w:val="Обычный_IG Знак3"/>
    <w:rPr>
      <w:sz w:val="28"/>
      <w:szCs w:val="28"/>
      <w:lang w:val="ru-RU"/>
    </w:rPr>
  </w:style>
  <w:style w:customStyle="1" w:styleId="IG21" w:type="character">
    <w:name w:val="Обычный_IG Знак Знак2"/>
    <w:rPr>
      <w:sz w:val="28"/>
      <w:szCs w:val="28"/>
      <w:lang w:val="ru-RU"/>
    </w:rPr>
  </w:style>
  <w:style w:customStyle="1" w:styleId="IG4" w:type="character">
    <w:name w:val="Маркированный_список_IG Знак Знак Знак Знак Знак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22" w:type="character">
    <w:name w:val="Стиль 12 пт Черный"/>
    <w:rPr>
      <w:rFonts w:ascii="Times New Roman" w:cs="Times New Roman" w:hAnsi="Times New Roman"/>
      <w:color w:val="000000"/>
      <w:spacing w:val="0"/>
      <w:sz w:val="24"/>
      <w:szCs w:val="24"/>
    </w:rPr>
  </w:style>
  <w:style w:customStyle="1" w:styleId="1fb" w:type="character">
    <w:name w:val="Н ЗАГОЛОВОК 1 Знак"/>
    <w:rPr>
      <w:rFonts w:ascii="Times New Roman" w:cs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7" w:type="character">
    <w:name w:val="Нас текст Знак"/>
    <w:rPr>
      <w:rFonts w:ascii="Times New Roman" w:cs="Times New Roman" w:eastAsia="Times New Roman" w:hAnsi="Times New Roman"/>
      <w:sz w:val="24"/>
      <w:shd w:color="auto" w:fill="FFFFFF" w:val="clear"/>
      <w:lang w:eastAsia="x-none" w:val="x-none"/>
    </w:rPr>
  </w:style>
  <w:style w:styleId="afffff8" w:type="character">
    <w:name w:val="line number"/>
  </w:style>
  <w:style w:customStyle="1" w:styleId="afffff9" w:type="character">
    <w:name w:val="ГИ_Отчетный Знак Знак Знак Знак Знак"/>
    <w:rPr>
      <w:rFonts w:ascii="Arial" w:cs="Arial" w:eastAsia="Times New Roman" w:hAnsi="Arial"/>
      <w:sz w:val="24"/>
      <w:lang w:val="x-none"/>
    </w:rPr>
  </w:style>
  <w:style w:customStyle="1" w:styleId="2f9" w:type="character">
    <w:name w:val="ГИ_Отчетный Знак2"/>
    <w:rPr>
      <w:rFonts w:ascii="Arial" w:cs="Arial" w:eastAsia="Times New Roman" w:hAnsi="Arial"/>
      <w:sz w:val="24"/>
      <w:lang w:val="x-none"/>
    </w:rPr>
  </w:style>
  <w:style w:customStyle="1" w:styleId="afffffa" w:type="character">
    <w:name w:val="ГИ_Отчетный Знак Знак"/>
    <w:rPr>
      <w:rFonts w:ascii="Arial" w:cs="Arial" w:hAnsi="Arial"/>
      <w:sz w:val="24"/>
      <w:lang w:bidi="ar-SA" w:val="ru-RU"/>
    </w:rPr>
  </w:style>
  <w:style w:customStyle="1" w:styleId="afffffb" w:type="character">
    <w:name w:val="Заголовок сообщения (текст)"/>
    <w:rPr>
      <w:rFonts w:ascii="Arial" w:cs="Arial" w:hAnsi="Arial"/>
      <w:b/>
      <w:spacing w:val="-4"/>
      <w:position w:val="0"/>
      <w:sz w:val="18"/>
      <w:vertAlign w:val="baseline"/>
    </w:rPr>
  </w:style>
  <w:style w:customStyle="1" w:styleId="1fc" w:type="character">
    <w:name w:val="ГИ_Отчетный Знак Знак1"/>
    <w:rPr>
      <w:rFonts w:ascii="Arial" w:cs="Arial" w:eastAsia="Times New Roman" w:hAnsi="Arial"/>
      <w:sz w:val="24"/>
      <w:lang w:val="x-none"/>
    </w:rPr>
  </w:style>
  <w:style w:customStyle="1" w:styleId="afffffc" w:type="character">
    <w:name w:val="ГИ_Таблица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fffffd" w:type="character">
    <w:name w:val="ГИ_Приложение Знак"/>
    <w:rPr>
      <w:rFonts w:ascii="Arial" w:cs="Arial" w:eastAsia="Times New Roman" w:hAnsi="Arial"/>
      <w:sz w:val="24"/>
      <w:lang w:val="x-none"/>
    </w:rPr>
  </w:style>
  <w:style w:customStyle="1" w:styleId="afffffe" w:type="character">
    <w:name w:val="Рисунок Заголовок Название объекта Знак"/>
    <w:rPr>
      <w:rFonts w:ascii="Times New Roman" w:cs="Times New Roman" w:eastAsia="Times New Roman" w:hAnsi="Times New Roman"/>
      <w:bCs/>
      <w:sz w:val="24"/>
      <w:lang w:val="x-none"/>
    </w:rPr>
  </w:style>
  <w:style w:customStyle="1" w:styleId="affffff" w:type="character">
    <w:name w:val="без нумерации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f0" w:type="character">
    <w:name w:val="Осн. стиль абз Знак Знак Знак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TimesNewRoman160" w:type="character">
    <w:name w:val="Стиль Заголовок 1 + (латиница) Times New Roman 16 пт Черный Знак Знак Знак"/>
    <w:rPr>
      <w:rFonts w:ascii="Times New Roman" w:cs="Times New Roman" w:eastAsia="Times New Roman" w:hAnsi="Times New Roman"/>
      <w:b/>
      <w:bCs/>
      <w:caps/>
      <w:color w:val="000000"/>
      <w:kern w:val="2"/>
      <w:sz w:val="32"/>
      <w:szCs w:val="28"/>
      <w:lang w:val="x-none"/>
    </w:rPr>
  </w:style>
  <w:style w:customStyle="1" w:styleId="112" w:type="character">
    <w:name w:val="Пункт 1.1. Знак"/>
    <w:rPr>
      <w:rFonts w:ascii="Times New Roman" w:cs="Times New Roman" w:eastAsia="Times New Roman" w:hAnsi="Times New Roman"/>
      <w:b/>
      <w:sz w:val="24"/>
      <w:lang w:val="x-none"/>
    </w:rPr>
  </w:style>
  <w:style w:customStyle="1" w:styleId="BODYTEXTNORMAL" w:type="character">
    <w:name w:val="BODY TEXT NORMAL Знак Знак"/>
    <w:rPr>
      <w:rFonts w:ascii="Arial" w:cs="Arial" w:hAnsi="Arial"/>
      <w:lang w:bidi="ar-SA" w:val="ru-RU"/>
    </w:rPr>
  </w:style>
  <w:style w:customStyle="1" w:styleId="affffff1" w:type="character">
    <w:name w:val="Пояснительная записка ГО и ЧС Знак"/>
    <w:rPr>
      <w:rFonts w:ascii="Arial" w:cs="Arial" w:hAnsi="Arial"/>
      <w:sz w:val="24"/>
      <w:szCs w:val="24"/>
      <w:lang w:bidi="ar-SA" w:val="ru-RU"/>
    </w:rPr>
  </w:style>
  <w:style w:customStyle="1" w:styleId="affffff2" w:type="character">
    <w:name w:val="Колонтитул Знак"/>
    <w:rPr>
      <w:sz w:val="22"/>
      <w:szCs w:val="22"/>
      <w:lang w:eastAsia="zh-CN"/>
    </w:rPr>
  </w:style>
  <w:style w:customStyle="1" w:styleId="1fd" w:type="character">
    <w:name w:val="Н. Список 1 Знак"/>
    <w:rPr>
      <w:rFonts w:ascii="Times New Roman" w:cs="Times New Roman" w:eastAsia="Times New Roman" w:hAnsi="Times New Roman"/>
      <w:sz w:val="24"/>
      <w:lang w:val="en-US"/>
    </w:rPr>
  </w:style>
  <w:style w:customStyle="1" w:styleId="TwordizmeChar" w:type="character">
    <w:name w:val="Tword_izme Char"/>
    <w:rPr>
      <w:rFonts w:ascii="ISOCPEUR" w:cs="ISOCPEUR" w:hAnsi="ISOCPEUR"/>
      <w:i/>
      <w:sz w:val="18"/>
      <w:szCs w:val="24"/>
      <w:lang w:val="x-none"/>
    </w:rPr>
  </w:style>
  <w:style w:customStyle="1" w:styleId="TwordizmeCharChar" w:type="character">
    <w:name w:val="Tword_izme Char Char"/>
    <w:rPr>
      <w:rFonts w:ascii="ISOCPEUR" w:cs="Arial" w:hAnsi="ISOCPEUR"/>
      <w:i/>
      <w:sz w:val="18"/>
      <w:szCs w:val="18"/>
      <w:lang w:bidi="ar-SA" w:val="ru-RU"/>
    </w:rPr>
  </w:style>
  <w:style w:customStyle="1" w:styleId="TwordcopyformatChar" w:type="character">
    <w:name w:val="Tword_copy_format Char"/>
    <w:rPr>
      <w:rFonts w:ascii="ISOCPEUR" w:cs="Arial" w:hAnsi="ISOCPEUR"/>
      <w:i/>
    </w:rPr>
  </w:style>
  <w:style w:customStyle="1" w:styleId="TworddateChar" w:type="character">
    <w:name w:val="Tword_date Char"/>
    <w:rPr>
      <w:rFonts w:ascii="ISOCPEUR" w:cs="ISOCPEUR" w:hAnsi="ISOCPEUR"/>
      <w:i/>
      <w:sz w:val="16"/>
      <w:szCs w:val="24"/>
      <w:lang w:val="x-none"/>
    </w:rPr>
  </w:style>
  <w:style w:customStyle="1" w:styleId="TwordfirmCharChar" w:type="character">
    <w:name w:val="Tword_firm Char Char"/>
    <w:rPr>
      <w:rFonts w:ascii="ISOCPEUR" w:cs="ISOCPEUR" w:hAnsi="ISOCPEUR"/>
      <w:i/>
      <w:sz w:val="24"/>
      <w:szCs w:val="24"/>
      <w:lang w:val="x-none"/>
    </w:rPr>
  </w:style>
  <w:style w:customStyle="1" w:styleId="Twordnormal" w:type="character">
    <w:name w:val="Tword_normal Знак"/>
    <w:rPr>
      <w:rFonts w:ascii="ISOCPEUR" w:cs="ISOCPEUR" w:hAnsi="ISOCPEUR"/>
      <w:i/>
      <w:sz w:val="28"/>
      <w:szCs w:val="24"/>
      <w:lang w:val="x-none"/>
    </w:rPr>
  </w:style>
  <w:style w:customStyle="1" w:styleId="-10" w:type="character">
    <w:name w:val="А-Текст_ПЗ Знак1"/>
    <w:rPr>
      <w:rFonts w:ascii="Times New Roman" w:cs="Times New Roman" w:eastAsia="Times New Roman" w:hAnsi="Times New Roman"/>
      <w:spacing w:val="-4"/>
      <w:sz w:val="24"/>
      <w:lang w:val="x-none"/>
    </w:rPr>
  </w:style>
  <w:style w:customStyle="1" w:styleId="-5" w:type="character">
    <w:name w:val="А-Перечислени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1fe" w:type="character">
    <w:name w:val="Основной текст Знак Знак Знак Знак Знак Знак Знак Знак1"/>
    <w:rPr>
      <w:sz w:val="24"/>
      <w:szCs w:val="24"/>
      <w:lang w:val="ru-RU"/>
    </w:rPr>
  </w:style>
  <w:style w:customStyle="1" w:styleId="000" w:type="character">
    <w:name w:val="000"/>
    <w:rPr>
      <w:rFonts w:ascii="Arial" w:cs="Arial" w:hAnsi="Arial"/>
      <w:color w:val="000000"/>
      <w:sz w:val="20"/>
      <w:szCs w:val="20"/>
    </w:rPr>
  </w:style>
  <w:style w:customStyle="1" w:styleId="1IG0" w:type="character">
    <w:name w:val="Заголовок_1_IG Знак Знак Знак"/>
    <w:rPr>
      <w:rFonts w:ascii="Arial" w:cs="Arial" w:eastAsia="Times New Roman" w:hAnsi="Arial"/>
      <w:b/>
      <w:bCs/>
      <w:caps/>
      <w:kern w:val="2"/>
      <w:sz w:val="28"/>
      <w:szCs w:val="28"/>
      <w:lang w:val="x-none"/>
    </w:rPr>
  </w:style>
  <w:style w:customStyle="1" w:styleId="IG5" w:type="character">
    <w:name w:val="Название_таблицы_IG Знак Знак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IG6" w:type="character">
    <w:name w:val="Обычный_IG Знак Знак Знак Знак"/>
    <w:rPr>
      <w:sz w:val="28"/>
      <w:szCs w:val="28"/>
    </w:rPr>
  </w:style>
  <w:style w:customStyle="1" w:styleId="1ff" w:type="character">
    <w:name w:val="Обычный1 Знак"/>
    <w:rPr>
      <w:rFonts w:ascii="MS Sans Serif" w:cs="MS Sans Serif" w:eastAsia="Arial" w:hAnsi="MS Sans Serif"/>
      <w:lang w:val="en-US"/>
    </w:rPr>
  </w:style>
  <w:style w:customStyle="1" w:styleId="1210" w:type="character">
    <w:name w:val="абзац 12 Знак1"/>
    <w:rPr>
      <w:rFonts w:ascii="Times New Roman" w:cs="Times New Roman" w:eastAsia="Times New Roman" w:hAnsi="Times New Roman"/>
      <w:sz w:val="24"/>
    </w:rPr>
  </w:style>
  <w:style w:customStyle="1" w:styleId="125" w:type="character">
    <w:name w:val="абзац 12 Знак5"/>
    <w:rPr>
      <w:rFonts w:eastAsia="Times New Roman"/>
      <w:sz w:val="24"/>
      <w:szCs w:val="24"/>
    </w:rPr>
  </w:style>
  <w:style w:customStyle="1" w:styleId="3f0" w:type="character">
    <w:name w:val="Знак Знак Знак Знак Знак Знак Знак Знак3"/>
    <w:rPr>
      <w:sz w:val="28"/>
      <w:szCs w:val="16"/>
      <w:lang w:bidi="ar-SA" w:val="ru-RU"/>
    </w:rPr>
  </w:style>
  <w:style w:customStyle="1" w:styleId="311" w:type="character">
    <w:name w:val="Заголовок 3 Знак1"/>
    <w:rPr>
      <w:rFonts w:ascii="Cambria" w:cs="Times New Roman" w:eastAsia="Times New Roman" w:hAnsi="Cambria"/>
      <w:b/>
      <w:bCs/>
      <w:color w:val="4F81BD"/>
      <w:sz w:val="24"/>
      <w:szCs w:val="24"/>
    </w:rPr>
  </w:style>
  <w:style w:customStyle="1" w:styleId="710" w:type="character">
    <w:name w:val="Заголовок 7 Знак1"/>
    <w:rPr>
      <w:rFonts w:ascii="Cambria" w:cs="Times New Roman" w:eastAsia="Times New Roman" w:hAnsi="Cambria"/>
      <w:i/>
      <w:iCs/>
      <w:color w:val="404040"/>
      <w:sz w:val="24"/>
      <w:szCs w:val="24"/>
    </w:rPr>
  </w:style>
  <w:style w:customStyle="1" w:styleId="910" w:type="character">
    <w:name w:val="Заголовок 9 Знак1"/>
    <w:rPr>
      <w:rFonts w:ascii="Cambria" w:cs="Times New Roman" w:eastAsia="Times New Roman" w:hAnsi="Cambria"/>
      <w:i/>
      <w:iCs/>
      <w:color w:val="404040"/>
    </w:rPr>
  </w:style>
  <w:style w:customStyle="1" w:styleId="213" w:type="character">
    <w:name w:val="Основной текст с отступом 2 Знак1"/>
    <w:rPr>
      <w:rFonts w:ascii="Arial" w:cs="Arial" w:hAnsi="Arial"/>
      <w:sz w:val="24"/>
      <w:szCs w:val="24"/>
    </w:rPr>
  </w:style>
  <w:style w:customStyle="1" w:styleId="affffff3" w:type="character">
    <w:name w:val="Титул Знак"/>
    <w:rPr>
      <w:rFonts w:ascii="Arial" w:cs="Arial" w:eastAsia="Times New Roman" w:hAnsi="Arial"/>
      <w:b/>
      <w:sz w:val="32"/>
      <w:lang w:val="x-none"/>
    </w:rPr>
  </w:style>
  <w:style w:customStyle="1" w:styleId="affffff4" w:type="character">
    <w:name w:val="Приложение Знак"/>
    <w:link w:val="3f1"/>
    <w:rPr>
      <w:rFonts w:ascii="Times New Roman" w:cs="Times New Roman" w:eastAsia="Times New Roman" w:hAnsi="Times New Roman"/>
      <w:sz w:val="24"/>
      <w:szCs w:val="24"/>
      <w:lang w:val="x-none"/>
    </w:rPr>
  </w:style>
  <w:style w:styleId="affffff5" w:type="character">
    <w:name w:val="Intense Reference"/>
    <w:basedOn w:val="a8"/>
    <w:uiPriority w:val="32"/>
    <w:qFormat/>
    <w:rsid w:val="00F2053D"/>
    <w:rPr>
      <w:b/>
      <w:bCs/>
      <w:smallCaps/>
      <w:color w:themeColor="accent1" w:val="4472C4"/>
      <w:spacing w:val="5"/>
    </w:rPr>
  </w:style>
  <w:style w:customStyle="1" w:styleId="affffff6" w:type="character">
    <w:name w:val="ПРИЛОЖЕНИ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4Exact" w:type="character">
    <w:name w:val="Основной текст (4) Exact"/>
    <w:rPr>
      <w:rFonts w:ascii="Arial" w:cs="Arial" w:eastAsia="Arial" w:hAnsi="Arial"/>
      <w:sz w:val="22"/>
      <w:szCs w:val="22"/>
      <w:shd w:color="auto" w:fill="FFFFFF" w:val="clear"/>
    </w:rPr>
  </w:style>
  <w:style w:customStyle="1" w:styleId="5Exact" w:type="character">
    <w:name w:val="Основной текст (5) Exact"/>
    <w:rPr>
      <w:rFonts w:ascii="Arial" w:cs="Arial" w:eastAsia="Arial" w:hAnsi="Arial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customStyle="1" w:styleId="OGHeading11" w:type="character">
    <w:name w:val="OG Heading 1 Знак1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220" w:type="character">
    <w:name w:val="Заголовок 2 Знак2"/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affffff7" w:type="character">
    <w:name w:val="Прощание Знак"/>
  </w:style>
  <w:style w:customStyle="1" w:styleId="1ff0" w:type="character">
    <w:name w:val="Текст Знак1"/>
    <w:rPr>
      <w:rFonts w:ascii="Consolas" w:cs="Consolas" w:hAnsi="Consolas"/>
      <w:sz w:val="21"/>
      <w:szCs w:val="21"/>
    </w:rPr>
  </w:style>
  <w:style w:customStyle="1" w:styleId="1ff1" w:type="character">
    <w:name w:val="Текст примечания Знак1"/>
  </w:style>
  <w:style w:customStyle="1" w:styleId="810" w:type="character">
    <w:name w:val="Заголовок 8 Знак1"/>
    <w:rPr>
      <w:rFonts w:ascii="Cambria" w:cs="Times New Roman" w:eastAsia="Times New Roman" w:hAnsi="Cambria"/>
      <w:color w:val="404040"/>
    </w:rPr>
  </w:style>
  <w:style w:customStyle="1" w:styleId="IG12" w:type="character">
    <w:name w:val="Маркированный_список_IG Знак Знак Знак Знак Знак Знак1"/>
    <w:rPr>
      <w:sz w:val="28"/>
      <w:szCs w:val="28"/>
    </w:rPr>
  </w:style>
  <w:style w:customStyle="1" w:styleId="affffff8" w:type="character">
    <w:name w:val="Текст отчета Знак Знак Знак Знак Знак Знак"/>
    <w:rPr>
      <w:rFonts w:ascii="Arial" w:cs="Arial" w:hAnsi="Arial"/>
      <w:sz w:val="24"/>
      <w:szCs w:val="24"/>
    </w:rPr>
  </w:style>
  <w:style w:customStyle="1" w:styleId="affffff9" w:type="character">
    <w:name w:val="Текст отчета Знак Знак Знак Знак"/>
    <w:rPr>
      <w:rFonts w:ascii="Arial" w:cs="Arial" w:hAnsi="Arial"/>
      <w:sz w:val="24"/>
      <w:szCs w:val="24"/>
    </w:rPr>
  </w:style>
  <w:style w:customStyle="1" w:styleId="0" w:type="character">
    <w:name w:val="0 Отчет Знак"/>
    <w:rPr>
      <w:sz w:val="24"/>
    </w:rPr>
  </w:style>
  <w:style w:customStyle="1" w:styleId="affffffa" w:type="character">
    <w:name w:val="табл_заголовок Знак"/>
    <w:rPr>
      <w:sz w:val="24"/>
      <w:lang w:eastAsia="x-none" w:val="x-none"/>
    </w:rPr>
  </w:style>
  <w:style w:customStyle="1" w:styleId="-951" w:type="character">
    <w:name w:val="Вычисление координат пунктов сети в СК-95_1 на основе полученных параметров преобразования Знак"/>
    <w:rPr>
      <w:i/>
      <w:szCs w:val="28"/>
    </w:rPr>
  </w:style>
  <w:style w:customStyle="1" w:styleId="affffffb" w:type="character">
    <w:name w:val="Стиль абзаца Знак"/>
    <w:rPr>
      <w:rFonts w:ascii="Arial" w:cs="Arial" w:hAnsi="Arial"/>
      <w:sz w:val="24"/>
      <w:szCs w:val="24"/>
    </w:rPr>
  </w:style>
  <w:style w:customStyle="1" w:styleId="1ff2" w:type="character">
    <w:name w:val="Прощание Знак1"/>
    <w:rPr>
      <w:sz w:val="22"/>
      <w:szCs w:val="22"/>
    </w:rPr>
  </w:style>
  <w:style w:customStyle="1" w:styleId="TableHeaders" w:type="character">
    <w:name w:val="Table Headers Знак Знак"/>
    <w:rPr>
      <w:rFonts w:ascii="Arial Bold" w:cs="Arial Bold" w:hAnsi="Arial Bold"/>
      <w:b/>
      <w:sz w:val="18"/>
      <w:lang w:eastAsia="x-none" w:val="x-none"/>
    </w:rPr>
  </w:style>
  <w:style w:customStyle="1" w:styleId="214" w:type="character">
    <w:name w:val="Основной текст 2 Знак1"/>
    <w:rPr>
      <w:sz w:val="24"/>
      <w:szCs w:val="24"/>
    </w:rPr>
  </w:style>
  <w:style w:customStyle="1" w:styleId="312" w:type="character">
    <w:name w:val="Основной текст 3 Знак1"/>
    <w:rPr>
      <w:sz w:val="16"/>
      <w:szCs w:val="16"/>
    </w:rPr>
  </w:style>
  <w:style w:customStyle="1" w:styleId="313" w:type="character">
    <w:name w:val="Основной текст с отступом 3 Знак1"/>
    <w:rPr>
      <w:sz w:val="16"/>
      <w:szCs w:val="16"/>
    </w:rPr>
  </w:style>
  <w:style w:customStyle="1" w:styleId="1ff3" w:type="character">
    <w:name w:val="Текст выноски Знак1"/>
    <w:rPr>
      <w:rFonts w:ascii="Tahoma" w:cs="Tahoma" w:hAnsi="Tahoma"/>
      <w:sz w:val="16"/>
      <w:szCs w:val="16"/>
    </w:rPr>
  </w:style>
  <w:style w:customStyle="1" w:styleId="1ff4" w:type="character">
    <w:name w:val="Схема документа Знак1"/>
    <w:rPr>
      <w:rFonts w:ascii="Tahoma" w:cs="Tahoma" w:hAnsi="Tahoma"/>
      <w:sz w:val="16"/>
      <w:szCs w:val="16"/>
    </w:rPr>
  </w:style>
  <w:style w:customStyle="1" w:styleId="1ff5" w:type="character">
    <w:name w:val="Тема примечания Знак1"/>
    <w:rPr>
      <w:b/>
      <w:bCs/>
    </w:rPr>
  </w:style>
  <w:style w:customStyle="1" w:styleId="IG13" w:type="character">
    <w:name w:val="Обычный_IG Знак Знак1"/>
    <w:rPr>
      <w:sz w:val="28"/>
      <w:szCs w:val="28"/>
      <w:lang w:bidi="ar-SA" w:val="ru-RU"/>
    </w:rPr>
  </w:style>
  <w:style w:customStyle="1" w:styleId="affffffc" w:type="character">
    <w:name w:val="Основной текст Знак Знак Знак Знак Знак Знак Знак Знак"/>
    <w:rPr>
      <w:sz w:val="24"/>
      <w:lang w:bidi="ar-SA" w:val="ru-RU"/>
    </w:rPr>
  </w:style>
  <w:style w:customStyle="1" w:styleId="IG31" w:type="character">
    <w:name w:val="Обычный_IG Знак Знак3"/>
    <w:rPr>
      <w:sz w:val="28"/>
      <w:szCs w:val="28"/>
      <w:lang w:bidi="ar-SA" w:val="ru-RU"/>
    </w:rPr>
  </w:style>
  <w:style w:customStyle="1" w:styleId="1ff6" w:type="character">
    <w:name w:val="Основной текст с отступом1 Знак Знак Знак Знак Знак Знак Знак Знак Знак Знак Знак Знак Знак Знак Знак Зн"/>
    <w:rPr>
      <w:sz w:val="28"/>
      <w:szCs w:val="28"/>
      <w:lang w:bidi="ar-SA" w:val="ru-RU"/>
    </w:rPr>
  </w:style>
  <w:style w:customStyle="1" w:styleId="1ff7" w:type="character">
    <w:name w:val="Основной текст1 Знак Знак Зна Зна Знак"/>
    <w:rPr>
      <w:sz w:val="28"/>
      <w:szCs w:val="28"/>
      <w:lang w:bidi="ar-SA" w:val="ru-RU"/>
    </w:rPr>
  </w:style>
  <w:style w:customStyle="1" w:styleId="47" w:type="character">
    <w:name w:val="Знак4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2110" w:type="character">
    <w:name w:val="Заголовок 211"/>
    <w:rPr>
      <w:rFonts w:ascii="Arial" w:cs="Arial" w:hAnsi="Arial"/>
      <w:b/>
      <w:bCs w:val="0"/>
      <w:i/>
      <w:iCs/>
      <w:sz w:val="28"/>
      <w:szCs w:val="28"/>
      <w:lang w:bidi="ar-SA" w:val="ru-RU"/>
    </w:rPr>
  </w:style>
  <w:style w:customStyle="1" w:styleId="Normal0" w:type="character">
    <w:name w:val="Normal Знак Знак"/>
    <w:rPr>
      <w:lang w:bidi="ar-SA" w:val="ru-RU"/>
    </w:rPr>
  </w:style>
  <w:style w:customStyle="1" w:styleId="IG14" w:type="character">
    <w:name w:val="Маркированный_список_IG Знак Знак Знак1 Знак"/>
    <w:rPr>
      <w:sz w:val="28"/>
      <w:szCs w:val="28"/>
      <w:lang w:bidi="ar-SA" w:val="ru-RU"/>
    </w:rPr>
  </w:style>
  <w:style w:customStyle="1" w:styleId="IG15" w:type="character">
    <w:name w:val="Маркированный_список_IG Знак Знак Знак Знак1 Знак"/>
    <w:rPr>
      <w:sz w:val="28"/>
      <w:szCs w:val="28"/>
      <w:lang w:bidi="ar-SA" w:val="ru-RU"/>
    </w:rPr>
  </w:style>
  <w:style w:customStyle="1" w:styleId="1ff8" w:type="character">
    <w:name w:val="Основной текст1 Знак Знак Зна Знак Знак Знак"/>
    <w:rPr>
      <w:sz w:val="28"/>
      <w:szCs w:val="28"/>
      <w:lang w:bidi="ar-SA" w:val="ru-RU"/>
    </w:rPr>
  </w:style>
  <w:style w:customStyle="1" w:styleId="1IG2" w:type="character">
    <w:name w:val="Заголовок_1_IG Знак Знак Знак2"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2" w:type="character">
    <w:name w:val="Заголовок_2_IG Знак Знак2"/>
    <w:rPr>
      <w:rFonts w:ascii="Arial" w:cs="Arial" w:hAnsi="Arial"/>
      <w:b/>
      <w:bCs/>
      <w:i/>
      <w:iCs/>
      <w:sz w:val="28"/>
      <w:lang w:bidi="ar-SA" w:val="ru-RU"/>
    </w:rPr>
  </w:style>
  <w:style w:customStyle="1" w:styleId="IG22" w:type="character">
    <w:name w:val="Название_таблицы_IG Знак Знак Знак2"/>
    <w:rPr>
      <w:sz w:val="28"/>
      <w:szCs w:val="28"/>
      <w:lang w:bidi="ar-SA" w:val="ru-RU"/>
    </w:rPr>
  </w:style>
  <w:style w:customStyle="1" w:styleId="IG23" w:type="character">
    <w:name w:val="Обычный_IG Знак Знак Знак Знак2"/>
    <w:rPr>
      <w:sz w:val="28"/>
      <w:szCs w:val="28"/>
      <w:lang w:bidi="ar-SA" w:val="ru-RU"/>
    </w:rPr>
  </w:style>
  <w:style w:customStyle="1" w:styleId="IG24" w:type="character">
    <w:name w:val="Маркированный_список_IG Знак Знак Знак Знак Знак Знак2"/>
    <w:rPr>
      <w:sz w:val="28"/>
      <w:szCs w:val="28"/>
      <w:lang w:bidi="ar-SA" w:val="ru-RU"/>
    </w:rPr>
  </w:style>
  <w:style w:customStyle="1" w:styleId="1TimesNewRoman161" w:type="character">
    <w:name w:val="Стиль Заголовок 1 + (латиница) Times New Roman 16 пт Черный Знак Знак Знак Знак"/>
    <w:rPr>
      <w:rFonts w:ascii="Arial" w:cs="Arial" w:hAnsi="Arial"/>
      <w:b/>
      <w:bCs/>
      <w:caps/>
      <w:color w:val="000000"/>
      <w:kern w:val="2"/>
      <w:sz w:val="32"/>
      <w:szCs w:val="28"/>
      <w:lang w:bidi="ar-SA" w:val="ru-RU"/>
    </w:rPr>
  </w:style>
  <w:style w:customStyle="1" w:styleId="1IG1" w:type="character">
    <w:name w:val="Заголовок_1_IG Знак Знак Знак1"/>
    <w:rPr>
      <w:rFonts w:ascii="Arial" w:cs="Arial" w:hAnsi="Arial"/>
      <w:b/>
      <w:bCs/>
      <w:i w:val="0"/>
      <w:caps/>
      <w:kern w:val="2"/>
      <w:sz w:val="28"/>
      <w:szCs w:val="28"/>
      <w:lang w:bidi="ar-SA" w:val="ru-RU"/>
    </w:rPr>
  </w:style>
  <w:style w:customStyle="1" w:styleId="2IG10" w:type="character">
    <w:name w:val="Заголовок_2_IG Знак Знак1"/>
    <w:rPr>
      <w:rFonts w:ascii="Arial" w:cs="Arial" w:hAnsi="Arial"/>
      <w:b/>
      <w:bCs/>
      <w:i/>
      <w:iCs/>
      <w:sz w:val="28"/>
      <w:lang w:bidi="ar-SA" w:val="ru-RU"/>
    </w:rPr>
  </w:style>
  <w:style w:customStyle="1" w:styleId="IG16" w:type="character">
    <w:name w:val="Название_таблицы_IG Знак Знак Знак1"/>
    <w:rPr>
      <w:sz w:val="28"/>
      <w:szCs w:val="28"/>
      <w:lang w:bidi="ar-SA" w:val="ru-RU"/>
    </w:rPr>
  </w:style>
  <w:style w:customStyle="1" w:styleId="IG17" w:type="character">
    <w:name w:val="Обычный_IG Знак Знак Знак Знак1"/>
    <w:rPr>
      <w:sz w:val="28"/>
      <w:szCs w:val="28"/>
      <w:lang w:bidi="ar-SA" w:val="ru-RU"/>
    </w:rPr>
  </w:style>
  <w:style w:customStyle="1" w:styleId="IG18" w:type="character">
    <w:name w:val="Обычный_IG Знак Знак Знак1"/>
    <w:rPr>
      <w:sz w:val="28"/>
      <w:szCs w:val="28"/>
      <w:lang w:bidi="ar-SA" w:val="ru-RU"/>
    </w:rPr>
  </w:style>
  <w:style w:customStyle="1" w:styleId="1ff9" w:type="character">
    <w:name w:val="Основной текст1 Знак Знак Зна Знак Знак Знак Знак Знак Знак Знак"/>
    <w:rPr>
      <w:sz w:val="28"/>
      <w:szCs w:val="28"/>
      <w:lang w:bidi="ar-SA" w:val="ru-RU"/>
    </w:rPr>
  </w:style>
  <w:style w:customStyle="1" w:styleId="affffffd" w:type="character">
    <w:name w:val="Последний абзац Знак"/>
    <w:rPr>
      <w:color w:val="000000"/>
      <w:sz w:val="24"/>
      <w:lang w:bidi="ar-SA" w:val="ru-RU"/>
    </w:rPr>
  </w:style>
  <w:style w:customStyle="1" w:styleId="EmailStyle3081" w:type="character">
    <w:name w:val="EmailStyle3081"/>
    <w:rPr>
      <w:rFonts w:ascii="Arial" w:cs="Arial" w:hAnsi="Arial"/>
      <w:color w:val="000000"/>
      <w:sz w:val="20"/>
    </w:rPr>
  </w:style>
  <w:style w:customStyle="1" w:styleId="EmailStyle3091" w:type="character">
    <w:name w:val="EmailStyle3091"/>
    <w:rPr>
      <w:rFonts w:ascii="Arial" w:cs="Arial" w:hAnsi="Arial"/>
      <w:color w:val="000000"/>
      <w:sz w:val="20"/>
    </w:rPr>
  </w:style>
  <w:style w:customStyle="1" w:styleId="00" w:type="character">
    <w:name w:val="0 Отчет Знак Знак Знак"/>
    <w:rPr>
      <w:sz w:val="24"/>
      <w:lang w:bidi="ar-SA" w:val="ru-RU"/>
    </w:rPr>
  </w:style>
  <w:style w:customStyle="1" w:styleId="affffffe" w:type="character">
    <w:name w:val="номер страницы"/>
  </w:style>
  <w:style w:customStyle="1" w:styleId="afffffff" w:type="character">
    <w:name w:val="знак сноски"/>
    <w:rPr>
      <w:vertAlign w:val="superscript"/>
    </w:rPr>
  </w:style>
  <w:style w:customStyle="1" w:styleId="afffffff0" w:type="character">
    <w:name w:val="знак примечания"/>
    <w:rPr>
      <w:sz w:val="16"/>
    </w:rPr>
  </w:style>
  <w:style w:customStyle="1" w:styleId="01" w:type="character">
    <w:name w:val="0 Отчет Знак1"/>
    <w:rPr>
      <w:sz w:val="24"/>
      <w:lang w:bidi="ar-SA" w:val="ru-RU"/>
    </w:rPr>
  </w:style>
  <w:style w:customStyle="1" w:styleId="1ffa" w:type="character">
    <w:name w:val="Основной текст Знак Знак1 Знак Знак Знак"/>
    <w:rPr>
      <w:sz w:val="28"/>
      <w:szCs w:val="28"/>
      <w:lang w:bidi="ar-SA" w:val="ru-RU"/>
    </w:rPr>
  </w:style>
  <w:style w:customStyle="1" w:styleId="1ffb" w:type="character">
    <w:name w:val="Текст сноски Знак1"/>
  </w:style>
  <w:style w:customStyle="1" w:styleId="setfontnormal1" w:type="character">
    <w:name w:val="setfontnormal1"/>
    <w:rPr>
      <w:rFonts w:ascii="Arial" w:cs="Arial" w:hAnsi="Arial"/>
      <w:color w:val="000000"/>
      <w:sz w:val="16"/>
      <w:szCs w:val="16"/>
    </w:rPr>
  </w:style>
  <w:style w:customStyle="1" w:styleId="selection1" w:type="character">
    <w:name w:val="selection1"/>
    <w:rPr>
      <w:color w:val="993300"/>
    </w:rPr>
  </w:style>
  <w:style w:customStyle="1" w:styleId="EmailStyle4501" w:type="character">
    <w:name w:val="EmailStyle4501"/>
    <w:rPr>
      <w:rFonts w:ascii="Arial" w:cs="Arial" w:hAnsi="Arial"/>
      <w:color w:val="000000"/>
      <w:sz w:val="20"/>
    </w:rPr>
  </w:style>
  <w:style w:customStyle="1" w:styleId="EmailStyle4511" w:type="character">
    <w:name w:val="EmailStyle4511"/>
    <w:rPr>
      <w:rFonts w:ascii="Arial" w:cs="Arial" w:hAnsi="Arial"/>
      <w:color w:val="000000"/>
      <w:sz w:val="20"/>
    </w:rPr>
  </w:style>
  <w:style w:customStyle="1" w:styleId="2fa" w:type="character">
    <w:name w:val="Оглавление 2 Знак Знак"/>
    <w:rPr>
      <w:smallCaps/>
      <w:lang w:bidi="ar-SA" w:val="ru-RU"/>
    </w:rPr>
  </w:style>
  <w:style w:customStyle="1" w:styleId="EmailStyle454" w:type="character">
    <w:name w:val="EmailStyle454"/>
    <w:rPr>
      <w:rFonts w:ascii="Arial" w:cs="Arial" w:hAnsi="Arial"/>
      <w:color w:val="000000"/>
      <w:sz w:val="20"/>
    </w:rPr>
  </w:style>
  <w:style w:customStyle="1" w:styleId="EmailStyle455" w:type="character">
    <w:name w:val="EmailStyle455"/>
    <w:rPr>
      <w:rFonts w:ascii="Arial" w:cs="Arial" w:hAnsi="Arial"/>
      <w:color w:val="000000"/>
      <w:sz w:val="20"/>
    </w:rPr>
  </w:style>
  <w:style w:customStyle="1" w:styleId="FontStyle49" w:type="character">
    <w:name w:val="Font Style49"/>
    <w:rPr>
      <w:rFonts w:ascii="Times New Roman" w:cs="Times New Roman" w:hAnsi="Times New Roman"/>
      <w:sz w:val="20"/>
      <w:szCs w:val="20"/>
    </w:rPr>
  </w:style>
  <w:style w:customStyle="1" w:styleId="FontStyle51" w:type="character">
    <w:name w:val="Font Style51"/>
    <w:rPr>
      <w:rFonts w:ascii="Times New Roman" w:cs="Times New Roman" w:hAnsi="Times New Roman"/>
      <w:b/>
      <w:bCs/>
      <w:sz w:val="20"/>
      <w:szCs w:val="20"/>
    </w:rPr>
  </w:style>
  <w:style w:customStyle="1" w:styleId="EmailStyle460" w:type="character">
    <w:name w:val="EmailStyle460"/>
    <w:rPr>
      <w:rFonts w:ascii="Arial" w:cs="Arial" w:hAnsi="Arial"/>
      <w:color w:val="000000"/>
      <w:sz w:val="20"/>
    </w:rPr>
  </w:style>
  <w:style w:customStyle="1" w:styleId="EmailStyle461" w:type="character">
    <w:name w:val="EmailStyle461"/>
    <w:rPr>
      <w:rFonts w:ascii="Arial" w:cs="Arial" w:hAnsi="Arial"/>
      <w:color w:val="000000"/>
      <w:sz w:val="20"/>
    </w:rPr>
  </w:style>
  <w:style w:customStyle="1" w:styleId="EmailStyle462" w:type="character">
    <w:name w:val="EmailStyle462"/>
    <w:rPr>
      <w:rFonts w:ascii="Arial" w:cs="Arial" w:hAnsi="Arial"/>
      <w:color w:val="000080"/>
      <w:sz w:val="20"/>
      <w:szCs w:val="20"/>
    </w:rPr>
  </w:style>
  <w:style w:customStyle="1" w:styleId="FontStyle11" w:type="character">
    <w:name w:val="Font Style11"/>
    <w:rPr>
      <w:rFonts w:ascii="Times New Roman" w:cs="Times New Roman" w:hAnsi="Times New Roman"/>
      <w:sz w:val="26"/>
      <w:szCs w:val="26"/>
    </w:rPr>
  </w:style>
  <w:style w:customStyle="1" w:styleId="EmailStyle457" w:type="character">
    <w:name w:val="EmailStyle457"/>
    <w:rPr>
      <w:rFonts w:ascii="Arial" w:cs="Arial" w:hAnsi="Arial"/>
      <w:color w:val="000000"/>
      <w:sz w:val="20"/>
    </w:rPr>
  </w:style>
  <w:style w:customStyle="1" w:styleId="EmailStyle458" w:type="character">
    <w:name w:val="EmailStyle458"/>
    <w:rPr>
      <w:rFonts w:ascii="Arial" w:cs="Arial" w:hAnsi="Arial"/>
      <w:color w:val="000000"/>
      <w:sz w:val="20"/>
    </w:rPr>
  </w:style>
  <w:style w:customStyle="1" w:styleId="EmailStyle308" w:type="character">
    <w:name w:val="EmailStyle308"/>
    <w:rPr>
      <w:rFonts w:ascii="Arial" w:cs="Arial" w:hAnsi="Arial"/>
      <w:color w:val="000000"/>
      <w:sz w:val="20"/>
    </w:rPr>
  </w:style>
  <w:style w:customStyle="1" w:styleId="EmailStyle309" w:type="character">
    <w:name w:val="EmailStyle309"/>
    <w:rPr>
      <w:rFonts w:ascii="Arial" w:cs="Arial" w:hAnsi="Arial"/>
      <w:color w:val="000000"/>
      <w:sz w:val="20"/>
    </w:rPr>
  </w:style>
  <w:style w:customStyle="1" w:styleId="article1" w:type="character">
    <w:name w:val="article1"/>
    <w:rPr>
      <w:color w:val="333333"/>
      <w:sz w:val="17"/>
      <w:szCs w:val="17"/>
    </w:rPr>
  </w:style>
  <w:style w:customStyle="1" w:styleId="1ffc" w:type="character">
    <w:name w:val="Оглавление 1;Знак Знак Знак"/>
    <w:rPr>
      <w:b/>
      <w:bCs/>
      <w:caps/>
      <w:sz w:val="24"/>
      <w:szCs w:val="24"/>
      <w:lang w:bidi="ar-SA" w:val="ru-RU"/>
    </w:rPr>
  </w:style>
  <w:style w:customStyle="1" w:styleId="3f2" w:type="character">
    <w:name w:val="Основной текст 3 Знак Знак"/>
    <w:rPr>
      <w:sz w:val="24"/>
    </w:rPr>
  </w:style>
  <w:style w:customStyle="1" w:styleId="54" w:type="character">
    <w:name w:val="Заголовок 5 Знак Знак Знак"/>
    <w:rPr>
      <w:sz w:val="28"/>
      <w:szCs w:val="24"/>
      <w:lang w:bidi="ar-SA" w:val="ru-RU"/>
    </w:rPr>
  </w:style>
  <w:style w:customStyle="1" w:styleId="2fb" w:type="character">
    <w:name w:val="Основной текст2 Знак"/>
    <w:rPr>
      <w:sz w:val="24"/>
      <w:lang w:bidi="ar-SA" w:val="ru-RU"/>
    </w:rPr>
  </w:style>
  <w:style w:customStyle="1" w:styleId="afffffff1" w:type="character">
    <w:name w:val="??????? ?????????? Знак Знак"/>
  </w:style>
  <w:style w:customStyle="1" w:styleId="afffffff2" w:type="character">
    <w:name w:val="Дата Знак"/>
    <w:link w:val="afffffff3"/>
    <w:rPr>
      <w:rFonts w:ascii="Courier New" w:cs="Courier New" w:eastAsia="Times New Roman" w:hAnsi="Courier New"/>
      <w:sz w:val="24"/>
      <w:lang w:val="x-none"/>
    </w:rPr>
  </w:style>
  <w:style w:customStyle="1" w:styleId="afffffff4" w:type="character">
    <w:name w:val="Приветствие Знак"/>
    <w:link w:val="afffffff5"/>
    <w:rPr>
      <w:rFonts w:ascii="Courier New" w:cs="Courier New" w:eastAsia="Times New Roman" w:hAnsi="Courier New"/>
      <w:sz w:val="24"/>
      <w:lang w:val="x-none"/>
    </w:rPr>
  </w:style>
  <w:style w:customStyle="1" w:styleId="afffffff6" w:type="character">
    <w:name w:val="Полужирный курсив"/>
    <w:rPr>
      <w:b/>
      <w:i/>
    </w:rPr>
  </w:style>
  <w:style w:customStyle="1" w:styleId="afffffff7" w:type="character">
    <w:name w:val="Текст макроса Знак"/>
    <w:link w:val="afffffff8"/>
    <w:rPr>
      <w:rFonts w:ascii="Courier New" w:cs="Courier New" w:eastAsia="Times New Roman" w:hAnsi="Courier New"/>
      <w:lang w:val="x-none"/>
    </w:rPr>
  </w:style>
  <w:style w:customStyle="1" w:styleId="afffffff9" w:type="character">
    <w:name w:val="Верхний индекс"/>
    <w:rPr>
      <w:rFonts w:ascii="Courier New" w:cs="Courier New" w:hAnsi="Courier New"/>
      <w:b/>
      <w:vertAlign w:val="superscript"/>
    </w:rPr>
  </w:style>
  <w:style w:customStyle="1" w:styleId="afffffffa" w:type="character">
    <w:name w:val="Курсив"/>
    <w:rPr>
      <w:i/>
    </w:rPr>
  </w:style>
  <w:style w:customStyle="1" w:styleId="afffffffb" w:type="character">
    <w:name w:val="Шапка Знак"/>
    <w:link w:val="afffffffc"/>
    <w:rPr>
      <w:rFonts w:ascii="Courier New" w:cs="Courier New" w:eastAsia="Times New Roman" w:hAnsi="Courier New"/>
      <w:sz w:val="24"/>
      <w:lang w:val="x-none"/>
    </w:rPr>
  </w:style>
  <w:style w:customStyle="1" w:styleId="2IG3" w:type="character">
    <w:name w:val="Заголовок_2_IG Знак Знак Знак Знак"/>
    <w:rPr>
      <w:rFonts w:ascii="Arial" w:cs="Arial" w:hAnsi="Arial"/>
      <w:b/>
      <w:bCs/>
      <w:i/>
      <w:iCs/>
      <w:sz w:val="28"/>
      <w:szCs w:val="28"/>
      <w:lang w:val="x-none"/>
    </w:rPr>
  </w:style>
  <w:style w:customStyle="1" w:styleId="1ffd" w:type="character">
    <w:name w:val="Загаловок 1 уровень Знак"/>
    <w:rPr>
      <w:rFonts w:ascii="Times New Roman" w:cs="Times New Roman" w:eastAsia="Times New Roman" w:hAnsi="Times New Roman"/>
      <w:b/>
      <w:caps/>
      <w:sz w:val="32"/>
      <w:szCs w:val="32"/>
    </w:rPr>
  </w:style>
  <w:style w:customStyle="1" w:styleId="1ffe" w:type="character">
    <w:name w:val="Стиль Стиль Загаловок 1 уровень + Черный + Авто Знак"/>
    <w:rPr>
      <w:rFonts w:ascii="Times New Roman" w:cs="Times New Roman" w:eastAsia="Times New Roman" w:hAnsi="Times New Roman"/>
      <w:b/>
      <w:bCs/>
      <w:caps/>
      <w:sz w:val="32"/>
      <w:szCs w:val="32"/>
      <w:lang w:val="x-none"/>
    </w:rPr>
  </w:style>
  <w:style w:customStyle="1" w:styleId="1fff" w:type="character">
    <w:name w:val="Знак Знак Знак Знак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z-" w:type="character">
    <w:name w:val="z-Конец формы Знак"/>
    <w:rPr>
      <w:rFonts w:ascii="Arial" w:cs="Arial" w:eastAsia="Times New Roman" w:hAnsi="Arial"/>
      <w:vanish/>
      <w:color w:val="000000"/>
      <w:sz w:val="16"/>
      <w:szCs w:val="16"/>
      <w:lang w:val="x-none"/>
    </w:rPr>
  </w:style>
  <w:style w:customStyle="1" w:styleId="afffffffd" w:type="character">
    <w:name w:val="Обы Знак Знак"/>
    <w:rPr>
      <w:sz w:val="24"/>
      <w:szCs w:val="24"/>
      <w:lang w:bidi="ar-SA" w:val="ru-RU"/>
    </w:rPr>
  </w:style>
  <w:style w:customStyle="1" w:styleId="postbody1" w:type="character">
    <w:name w:val="postbody1"/>
    <w:rPr>
      <w:sz w:val="18"/>
      <w:szCs w:val="18"/>
    </w:rPr>
  </w:style>
  <w:style w:customStyle="1" w:styleId="emailstyle36" w:type="character">
    <w:name w:val="emailstyle36"/>
    <w:rPr>
      <w:rFonts w:ascii="Arial" w:cs="Arial" w:hAnsi="Arial"/>
      <w:color w:val="000000"/>
      <w:sz w:val="20"/>
    </w:rPr>
  </w:style>
  <w:style w:customStyle="1" w:styleId="emailstyle37" w:type="character">
    <w:name w:val="emailstyle37"/>
    <w:rPr>
      <w:rFonts w:ascii="Arial" w:cs="Arial" w:hAnsi="Arial"/>
      <w:color w:val="000000"/>
      <w:sz w:val="20"/>
    </w:rPr>
  </w:style>
  <w:style w:customStyle="1" w:styleId="2fc" w:type="character">
    <w:name w:val="Обычный2 Знак"/>
    <w:rPr>
      <w:rFonts w:ascii="Times New Roman" w:cs="Times New Roman" w:eastAsia="Times New Roman" w:hAnsi="Times New Roman"/>
    </w:rPr>
  </w:style>
  <w:style w:customStyle="1" w:styleId="afffffffe" w:type="character">
    <w:name w:val="Обычный + по ширине Знак"/>
    <w:rPr>
      <w:rFonts w:ascii="Times New Roman" w:cs="Times New Roman" w:eastAsia="Times New Roman" w:hAnsi="Times New Roman"/>
      <w:sz w:val="24"/>
      <w:szCs w:val="24"/>
      <w:lang w:val="x-none"/>
    </w:rPr>
  </w:style>
  <w:style w:customStyle="1" w:styleId="affffffff" w:type="character">
    <w:name w:val="Наименование объекта Знак"/>
    <w:rPr>
      <w:rFonts w:ascii="Arial" w:cs="Arial" w:eastAsia="Times New Roman" w:hAnsi="Arial"/>
      <w:b/>
      <w:caps/>
      <w:sz w:val="32"/>
      <w:szCs w:val="24"/>
      <w:lang w:val="x-none"/>
    </w:rPr>
  </w:style>
  <w:style w:customStyle="1" w:styleId="affffffff0" w:type="character">
    <w:name w:val="Код документа по составу проекта Знак"/>
    <w:rPr>
      <w:rFonts w:ascii="Arial" w:cs="Arial" w:eastAsia="Times New Roman" w:hAnsi="Arial"/>
      <w:b/>
      <w:caps/>
      <w:sz w:val="36"/>
      <w:szCs w:val="24"/>
      <w:lang w:val="x-none"/>
    </w:rPr>
  </w:style>
  <w:style w:customStyle="1" w:styleId="affffffff1" w:type="character">
    <w:name w:val="текст отчета Знак"/>
    <w:rPr>
      <w:rFonts w:ascii="Times New Roman" w:cs="Times New Roman" w:eastAsia="Times New Roman" w:hAnsi="Times New Roman"/>
      <w:bCs/>
      <w:kern w:val="2"/>
      <w:sz w:val="28"/>
      <w:szCs w:val="28"/>
      <w:lang w:val="x-none"/>
    </w:rPr>
  </w:style>
  <w:style w:customStyle="1" w:styleId="2120" w:type="character">
    <w:name w:val="Заголовок 212"/>
    <w:rPr>
      <w:rFonts w:ascii="Arial" w:cs="Arial" w:hAnsi="Arial"/>
      <w:b/>
      <w:i/>
      <w:iCs/>
      <w:sz w:val="28"/>
      <w:szCs w:val="28"/>
      <w:lang w:bidi="ar-SA" w:val="ru-RU"/>
    </w:rPr>
  </w:style>
  <w:style w:customStyle="1" w:styleId="123" w:type="character">
    <w:name w:val="Знак Знак12"/>
    <w:rPr>
      <w:sz w:val="16"/>
      <w:szCs w:val="16"/>
    </w:rPr>
  </w:style>
  <w:style w:customStyle="1" w:styleId="1fff0" w:type="character">
    <w:name w:val="Пункт 1 раздела Знак"/>
    <w:rPr>
      <w:rFonts w:ascii="Times New Roman" w:cs="Times New Roman" w:eastAsia="Times New Roman" w:hAnsi="Times New Roman"/>
      <w:b/>
      <w:sz w:val="24"/>
      <w:lang w:val="x-none"/>
    </w:rPr>
  </w:style>
  <w:style w:customStyle="1" w:styleId="EmailStyle305" w:type="character">
    <w:name w:val="EmailStyle305"/>
    <w:rPr>
      <w:rFonts w:ascii="Arial" w:cs="Arial" w:hAnsi="Arial"/>
      <w:color w:val="000000"/>
      <w:sz w:val="20"/>
    </w:rPr>
  </w:style>
  <w:style w:customStyle="1" w:styleId="EmailStyle306" w:type="character">
    <w:name w:val="EmailStyle306"/>
    <w:rPr>
      <w:rFonts w:ascii="Arial" w:cs="Arial" w:hAnsi="Arial"/>
      <w:color w:val="000000"/>
      <w:sz w:val="20"/>
    </w:rPr>
  </w:style>
  <w:style w:customStyle="1" w:styleId="EmailStyle439" w:type="character">
    <w:name w:val="EmailStyle439"/>
    <w:rPr>
      <w:rFonts w:ascii="Arial" w:cs="Arial" w:hAnsi="Arial"/>
      <w:color w:val="000000"/>
      <w:sz w:val="20"/>
      <w:szCs w:val="20"/>
    </w:rPr>
  </w:style>
  <w:style w:customStyle="1" w:styleId="1fff1" w:type="character">
    <w:name w:val="Основной текст 1 Знак"/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ffffffff2" w:type="character">
    <w:name w:val="Îñíîâíîé òåêñò Çíàê Çíàê Знак"/>
    <w:rPr>
      <w:rFonts w:ascii="Cambria" w:cs="Times New Roman" w:eastAsia="Times New Roman" w:hAnsi="Cambria"/>
      <w:b/>
      <w:bCs/>
      <w:color w:val="365F91"/>
      <w:sz w:val="28"/>
      <w:szCs w:val="28"/>
    </w:rPr>
  </w:style>
  <w:style w:customStyle="1" w:styleId="3f3" w:type="character">
    <w:name w:val="Основной текст Знак3"/>
    <w:rPr>
      <w:sz w:val="28"/>
      <w:szCs w:val="28"/>
    </w:rPr>
  </w:style>
  <w:style w:customStyle="1" w:styleId="emailstyle3080" w:type="character">
    <w:name w:val="emailstyle308"/>
    <w:rPr>
      <w:rFonts w:ascii="Arial" w:cs="Arial" w:hAnsi="Arial"/>
      <w:color w:val="000000"/>
      <w:sz w:val="20"/>
    </w:rPr>
  </w:style>
  <w:style w:customStyle="1" w:styleId="emailstyle3090" w:type="character">
    <w:name w:val="emailstyle309"/>
    <w:rPr>
      <w:rFonts w:ascii="Arial" w:cs="Arial" w:hAnsi="Arial"/>
      <w:color w:val="000000"/>
      <w:sz w:val="20"/>
    </w:rPr>
  </w:style>
  <w:style w:customStyle="1" w:styleId="affffffff3" w:type="character">
    <w:name w:val="Данные в таблице Знак"/>
    <w:rPr>
      <w:rFonts w:ascii="Arial" w:cs="Arial" w:eastAsia="Times New Roman" w:hAnsi="Arial"/>
      <w:lang w:val="x-none"/>
    </w:rPr>
  </w:style>
  <w:style w:customStyle="1" w:styleId="260" w:type="character">
    <w:name w:val="Знак Знак26"/>
    <w:rPr>
      <w:rFonts w:cs="Arial"/>
      <w:b/>
      <w:bCs/>
      <w:sz w:val="24"/>
      <w:szCs w:val="24"/>
    </w:rPr>
  </w:style>
  <w:style w:customStyle="1" w:styleId="affffffff4" w:type="character">
    <w:name w:val="Заголовок графы Знак"/>
    <w:rPr>
      <w:rFonts w:ascii="Arial" w:cs="Arial" w:hAnsi="Arial"/>
      <w:b/>
      <w:lang w:val="en-US"/>
    </w:rPr>
  </w:style>
  <w:style w:customStyle="1" w:styleId="affffffff5" w:type="character">
    <w:name w:val="текст в таблице Знак"/>
    <w:rPr>
      <w:rFonts w:ascii="Arial" w:cs="Arial" w:eastAsia="Times New Roman" w:hAnsi="Arial"/>
      <w:lang w:val="x-none"/>
    </w:rPr>
  </w:style>
  <w:style w:customStyle="1" w:styleId="EmailStyle310" w:type="character">
    <w:name w:val="EmailStyle310"/>
    <w:rPr>
      <w:rFonts w:ascii="Arial" w:cs="Arial" w:hAnsi="Arial"/>
      <w:color w:val="000000"/>
      <w:sz w:val="20"/>
    </w:rPr>
  </w:style>
  <w:style w:customStyle="1" w:styleId="EmailStyle504" w:type="character">
    <w:name w:val="EmailStyle504"/>
    <w:rPr>
      <w:rFonts w:ascii="Arial" w:cs="Arial" w:hAnsi="Arial"/>
      <w:color w:val="000000"/>
      <w:sz w:val="20"/>
    </w:rPr>
  </w:style>
  <w:style w:customStyle="1" w:styleId="EmailStyle505" w:type="character">
    <w:name w:val="EmailStyle505"/>
    <w:rPr>
      <w:rFonts w:ascii="Arial" w:cs="Arial" w:hAnsi="Arial"/>
      <w:color w:val="000000"/>
      <w:sz w:val="20"/>
    </w:rPr>
  </w:style>
  <w:style w:customStyle="1" w:styleId="EmailStyle507" w:type="character">
    <w:name w:val="EmailStyle507"/>
    <w:rPr>
      <w:rFonts w:ascii="Arial" w:cs="Arial" w:hAnsi="Arial"/>
      <w:color w:val="000000"/>
      <w:sz w:val="20"/>
      <w:szCs w:val="20"/>
    </w:rPr>
  </w:style>
  <w:style w:customStyle="1" w:styleId="EmailStyle546" w:type="character">
    <w:name w:val="EmailStyle546"/>
    <w:rPr>
      <w:rFonts w:ascii="Arial" w:cs="Arial" w:hAnsi="Arial"/>
      <w:color w:val="000000"/>
      <w:sz w:val="20"/>
    </w:rPr>
  </w:style>
  <w:style w:customStyle="1" w:styleId="EmailStyle547" w:type="character">
    <w:name w:val="EmailStyle547"/>
    <w:rPr>
      <w:rFonts w:ascii="Arial" w:cs="Arial" w:hAnsi="Arial"/>
      <w:color w:val="000000"/>
      <w:sz w:val="20"/>
    </w:rPr>
  </w:style>
  <w:style w:customStyle="1" w:styleId="EmailStyle561" w:type="character">
    <w:name w:val="EmailStyle561"/>
    <w:rPr>
      <w:rFonts w:ascii="Arial" w:cs="Arial" w:hAnsi="Arial"/>
      <w:color w:val="000000"/>
      <w:sz w:val="20"/>
    </w:rPr>
  </w:style>
  <w:style w:customStyle="1" w:styleId="EmailStyle562" w:type="character">
    <w:name w:val="EmailStyle562"/>
    <w:rPr>
      <w:rFonts w:ascii="Arial" w:cs="Arial" w:hAnsi="Arial"/>
      <w:color w:val="000000"/>
      <w:sz w:val="20"/>
    </w:rPr>
  </w:style>
  <w:style w:customStyle="1" w:styleId="affffffff6" w:type="character">
    <w:name w:val="Подписи Знак"/>
    <w:rPr>
      <w:rFonts w:ascii="Times New Roman" w:cs="Times New Roman" w:eastAsia="Times New Roman" w:hAnsi="Times New Roman"/>
      <w:sz w:val="28"/>
      <w:shd w:color="auto" w:fill="FFFFFF" w:val="clear"/>
      <w:lang w:val="x-none"/>
    </w:rPr>
  </w:style>
  <w:style w:customStyle="1" w:styleId="FontStyle234" w:type="character">
    <w:name w:val="Font Style234"/>
    <w:rPr>
      <w:rFonts w:ascii="Times New Roman" w:cs="Times New Roman" w:hAnsi="Times New Roman"/>
      <w:sz w:val="16"/>
      <w:szCs w:val="16"/>
    </w:rPr>
  </w:style>
  <w:style w:customStyle="1" w:styleId="1230" w:type="character">
    <w:name w:val="абзац 12 Знак3 Знак"/>
    <w:rPr>
      <w:rFonts w:ascii="Times New Roman" w:cs="Times New Roman" w:eastAsia="Times New Roman" w:hAnsi="Times New Roman"/>
      <w:sz w:val="24"/>
      <w:lang w:val="x-none"/>
    </w:rPr>
  </w:style>
  <w:style w:customStyle="1" w:styleId="FontStyle12" w:type="character">
    <w:name w:val="Font Style12"/>
    <w:rPr>
      <w:rFonts w:ascii="Times New Roman" w:cs="Times New Roman" w:hAnsi="Times New Roman"/>
      <w:i/>
      <w:iCs/>
      <w:sz w:val="18"/>
      <w:szCs w:val="18"/>
    </w:rPr>
  </w:style>
  <w:style w:customStyle="1" w:styleId="190" w:type="character">
    <w:name w:val="Знак Знак19"/>
    <w:rPr>
      <w:b/>
      <w:bCs/>
      <w:caps/>
      <w:sz w:val="24"/>
      <w:szCs w:val="24"/>
      <w:lang w:bidi="ar-SA" w:val="ru-RU"/>
    </w:rPr>
  </w:style>
  <w:style w:customStyle="1" w:styleId="180" w:type="character">
    <w:name w:val="Знак Знак18"/>
    <w:rPr>
      <w:b/>
      <w:sz w:val="28"/>
      <w:lang w:bidi="ar-SA" w:val="en-US"/>
    </w:rPr>
  </w:style>
  <w:style w:customStyle="1" w:styleId="140" w:type="character">
    <w:name w:val="Знак Знак14"/>
    <w:rPr>
      <w:sz w:val="24"/>
      <w:lang w:bidi="ar-SA" w:val="ru-RU"/>
    </w:rPr>
  </w:style>
  <w:style w:customStyle="1" w:styleId="101" w:type="character">
    <w:name w:val="Знак Знак10"/>
    <w:rPr>
      <w:rFonts w:ascii="Tahoma" w:cs="Tahoma" w:hAnsi="Tahoma"/>
      <w:sz w:val="16"/>
      <w:szCs w:val="16"/>
      <w:lang w:bidi="ar-SA" w:val="ru-RU"/>
    </w:rPr>
  </w:style>
  <w:style w:customStyle="1" w:styleId="1fff2" w:type="character">
    <w:name w:val="Отчет заголовок 1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2fd" w:type="character">
    <w:name w:val="Отчет заголовок 2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3f4" w:type="character">
    <w:name w:val="Отчет заголовок 3 Знак"/>
    <w:rPr>
      <w:rFonts w:ascii="Times New Roman" w:cs="Times New Roman" w:eastAsia="Times New Roman" w:hAnsi="Times New Roman"/>
      <w:b/>
      <w:sz w:val="28"/>
      <w:szCs w:val="28"/>
      <w:lang w:val="x-none"/>
    </w:rPr>
  </w:style>
  <w:style w:customStyle="1" w:styleId="48" w:type="character">
    <w:name w:val="Отчет заголовок 4 Знак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aacao12" w:type="character">
    <w:name w:val="aacao 12 Знак"/>
    <w:rPr>
      <w:sz w:val="24"/>
      <w:lang w:bidi="ar-SA" w:val="ru-RU"/>
    </w:rPr>
  </w:style>
  <w:style w:customStyle="1" w:styleId="N" w:type="character">
    <w:name w:val="таб. N Знак"/>
    <w:rPr>
      <w:kern w:val="2"/>
      <w:sz w:val="24"/>
      <w:lang w:bidi="ar-SA" w:eastAsia="x-none" w:val="ru-RU"/>
    </w:rPr>
  </w:style>
  <w:style w:customStyle="1" w:styleId="1220" w:type="character">
    <w:name w:val="абзац 12 Знак Знак2"/>
    <w:rPr>
      <w:kern w:val="2"/>
      <w:sz w:val="24"/>
      <w:lang w:bidi="ar-SA" w:val="ru-RU"/>
    </w:rPr>
  </w:style>
  <w:style w:customStyle="1" w:styleId="1211" w:type="character">
    <w:name w:val="абзац 12 Знак Знак1 Знак Знак Знак"/>
    <w:rPr>
      <w:rFonts w:ascii="Times New Roman CYR" w:cs="Times New Roman CYR" w:hAnsi="Times New Roman CYR"/>
      <w:sz w:val="24"/>
      <w:lang w:bidi="ar-SA" w:val="ru-RU"/>
    </w:rPr>
  </w:style>
  <w:style w:customStyle="1" w:styleId="314" w:type="character">
    <w:name w:val="Заголовок 3 Знак Знак Знак Знак Знак1"/>
    <w:rPr>
      <w:b/>
      <w:sz w:val="24"/>
      <w:szCs w:val="24"/>
      <w:lang w:bidi="ar-SA" w:val="ru-RU"/>
    </w:rPr>
  </w:style>
  <w:style w:customStyle="1" w:styleId="1fff3" w:type="character">
    <w:name w:val="Стиль Основной текст + Первая строка:  1 Знак"/>
    <w:rPr>
      <w:sz w:val="24"/>
      <w:szCs w:val="24"/>
      <w:lang w:bidi="ar-SA" w:val="ru-RU"/>
    </w:rPr>
  </w:style>
  <w:style w:customStyle="1" w:styleId="12110" w:type="character">
    <w:name w:val="абзац 12 Знак Знак1 Знак1"/>
    <w:rPr>
      <w:rFonts w:ascii="Times New Roman CYR" w:cs="Times New Roman CYR" w:hAnsi="Times New Roman CYR"/>
      <w:sz w:val="24"/>
      <w:lang w:bidi="ar-SA" w:val="ru-RU"/>
    </w:rPr>
  </w:style>
  <w:style w:customStyle="1" w:styleId="1212" w:type="character">
    <w:name w:val="абзац 12 Знак Знак1"/>
    <w:rPr>
      <w:rFonts w:ascii="Times New Roman CYR" w:cs="Times New Roman CYR" w:hAnsi="Times New Roman CYR"/>
      <w:sz w:val="24"/>
      <w:lang w:bidi="ar-SA" w:val="ru-RU"/>
    </w:rPr>
  </w:style>
  <w:style w:customStyle="1" w:styleId="12111" w:type="character">
    <w:name w:val="абзац 12 Знак1 Знак1"/>
    <w:rPr>
      <w:rFonts w:ascii="Times New Roman CYR" w:cs="Times New Roman CYR" w:hAnsi="Times New Roman CYR"/>
      <w:sz w:val="24"/>
      <w:lang w:bidi="ar-SA" w:val="ru-RU"/>
    </w:rPr>
  </w:style>
  <w:style w:customStyle="1" w:styleId="1213" w:type="character">
    <w:name w:val="абзац 12 Знак1 Знак"/>
    <w:rPr>
      <w:sz w:val="24"/>
      <w:lang w:bidi="ar-SA" w:val="ru-RU"/>
    </w:rPr>
  </w:style>
  <w:style w:customStyle="1" w:styleId="2112112OGHeading211111H22112112" w:type="character">
    <w:name w:val="Заголовок 2;1.1. Заголовок 2;1.1. Çàãîëîâîê 2;OG Heading 2;§1.1;111;H2;Заголовок 2 Знак;1.1. Заголовок 2 Знак;1.1. Çàãîëîâîê 2 Знак Знак"/>
    <w:rPr>
      <w:rFonts w:ascii="Times New Roman CYR" w:cs="Times New Roman CYR" w:hAnsi="Times New Roman CYR"/>
      <w:b/>
      <w:sz w:val="24"/>
      <w:lang w:bidi="ar-SA" w:eastAsia="x-none" w:val="ru-RU"/>
    </w:rPr>
  </w:style>
  <w:style w:customStyle="1" w:styleId="affffffff7" w:type="character">
    <w:name w:val="Название объекта Знак Знак Знак"/>
    <w:rPr>
      <w:b/>
      <w:sz w:val="24"/>
      <w:lang w:bidi="ar-SA" w:val="ru-RU"/>
    </w:rPr>
  </w:style>
  <w:style w:customStyle="1" w:styleId="1221" w:type="character">
    <w:name w:val="абзац 12 Знак2 Знак"/>
    <w:rPr>
      <w:rFonts w:ascii="Times New Roman CYR" w:cs="Times New Roman CYR" w:hAnsi="Times New Roman CYR"/>
      <w:sz w:val="24"/>
      <w:lang w:bidi="ar-SA" w:val="ru-RU"/>
    </w:rPr>
  </w:style>
  <w:style w:customStyle="1" w:styleId="affffffff8" w:type="character">
    <w:name w:val="таб. текст Знак Знак"/>
  </w:style>
  <w:style w:customStyle="1" w:styleId="aacao120" w:type="character">
    <w:name w:val="aacao 12 Знак Знак"/>
    <w:rPr>
      <w:rFonts w:ascii="Times New Roman CYR" w:cs="Times New Roman CYR" w:hAnsi="Times New Roman CYR"/>
      <w:sz w:val="24"/>
      <w:szCs w:val="24"/>
      <w:lang w:bidi="ar-SA" w:val="ru-RU"/>
    </w:rPr>
  </w:style>
  <w:style w:customStyle="1" w:styleId="a12" w:type="character">
    <w:name w:val="aбзац 12 Знак"/>
    <w:rPr>
      <w:sz w:val="24"/>
      <w:lang w:bidi="ar-SA" w:val="ru-RU"/>
    </w:rPr>
  </w:style>
  <w:style w:customStyle="1" w:styleId="affffffff9" w:type="character">
    <w:name w:val="Заголовок без номера Знак"/>
    <w:rPr>
      <w:rFonts w:ascii="Courier New" w:cs="Courier New" w:hAnsi="Courier New"/>
      <w:b/>
      <w:caps/>
      <w:sz w:val="24"/>
      <w:szCs w:val="21"/>
      <w:lang w:bidi="ar-SA" w:val="ru-RU"/>
    </w:rPr>
  </w:style>
  <w:style w:customStyle="1" w:styleId="affffffffa" w:type="character">
    <w:name w:val="Базовая сноска Знак"/>
    <w:rPr>
      <w:rFonts w:ascii="Courier New" w:cs="Courier New" w:eastAsia="Times New Roman" w:hAnsi="Courier New"/>
      <w:sz w:val="24"/>
      <w:lang w:val="x-none"/>
    </w:rPr>
  </w:style>
  <w:style w:customStyle="1" w:styleId="affffffffb" w:type="character">
    <w:name w:val="Маркированный список Знак"/>
    <w:link w:val="affffffffc"/>
    <w:rPr>
      <w:rFonts w:ascii="Times New Roman" w:cs="Times New Roman" w:eastAsia="Times New Roman" w:hAnsi="Times New Roman"/>
      <w:b/>
      <w:bCs/>
      <w:i/>
      <w:color w:val="000000"/>
      <w:sz w:val="23"/>
      <w:szCs w:val="23"/>
      <w:lang w:bidi="en-US"/>
    </w:rPr>
  </w:style>
  <w:style w:customStyle="1" w:styleId="12Char" w:type="character">
    <w:name w:val="абзац 12 Char"/>
    <w:rPr>
      <w:rFonts w:cs="Times New Roman"/>
      <w:sz w:val="24"/>
      <w:lang w:bidi="ar-SA" w:val="ru-RU"/>
    </w:rPr>
  </w:style>
  <w:style w:styleId="affffffffd" w:type="character">
    <w:name w:val="Subtle Reference"/>
    <w:basedOn w:val="a8"/>
    <w:uiPriority w:val="31"/>
    <w:qFormat/>
    <w:rsid w:val="00F2053D"/>
    <w:rPr>
      <w:smallCaps/>
      <w:color w:themeColor="text1" w:themeTint="BF" w:val="404040"/>
    </w:rPr>
  </w:style>
  <w:style w:customStyle="1" w:styleId="FontStyle250" w:type="character">
    <w:name w:val="Font Style250"/>
    <w:rPr>
      <w:rFonts w:ascii="Times New Roman" w:cs="Times New Roman" w:hAnsi="Times New Roman"/>
      <w:i/>
      <w:iCs/>
      <w:sz w:val="20"/>
      <w:szCs w:val="20"/>
    </w:rPr>
  </w:style>
  <w:style w:customStyle="1" w:styleId="FontStyle248" w:type="character">
    <w:name w:val="Font Style248"/>
    <w:rPr>
      <w:rFonts w:ascii="Times New Roman" w:cs="Times New Roman" w:hAnsi="Times New Roman"/>
      <w:b/>
      <w:bCs/>
      <w:sz w:val="20"/>
      <w:szCs w:val="20"/>
    </w:rPr>
  </w:style>
  <w:style w:customStyle="1" w:styleId="FontStyle251" w:type="character">
    <w:name w:val="Font Style251"/>
    <w:rPr>
      <w:rFonts w:ascii="Times New Roman" w:cs="Times New Roman" w:hAnsi="Times New Roman"/>
      <w:sz w:val="20"/>
      <w:szCs w:val="20"/>
    </w:rPr>
  </w:style>
  <w:style w:customStyle="1" w:styleId="FontStyle243" w:type="character">
    <w:name w:val="Font Style243"/>
    <w:rPr>
      <w:rFonts w:ascii="Times New Roman" w:cs="Times New Roman" w:hAnsi="Times New Roman"/>
      <w:sz w:val="20"/>
      <w:szCs w:val="20"/>
    </w:rPr>
  </w:style>
  <w:style w:customStyle="1" w:styleId="FontStyle244" w:type="character">
    <w:name w:val="Font Style244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191" w:type="character">
    <w:name w:val="Font Style191"/>
    <w:rPr>
      <w:rFonts w:ascii="Times New Roman" w:cs="Times New Roman" w:hAnsi="Times New Roman"/>
      <w:b/>
      <w:bCs/>
      <w:sz w:val="30"/>
      <w:szCs w:val="30"/>
    </w:rPr>
  </w:style>
  <w:style w:customStyle="1" w:styleId="FontStyle192" w:type="character">
    <w:name w:val="Font Style192"/>
    <w:rPr>
      <w:rFonts w:ascii="Times New Roman" w:cs="Times New Roman" w:hAnsi="Times New Roman"/>
      <w:b/>
      <w:bCs/>
      <w:sz w:val="42"/>
      <w:szCs w:val="42"/>
    </w:rPr>
  </w:style>
  <w:style w:customStyle="1" w:styleId="FontStyle193" w:type="character">
    <w:name w:val="Font Style193"/>
    <w:rPr>
      <w:rFonts w:ascii="Times New Roman" w:cs="Times New Roman" w:hAnsi="Times New Roman"/>
      <w:b/>
      <w:bCs/>
      <w:sz w:val="38"/>
      <w:szCs w:val="38"/>
    </w:rPr>
  </w:style>
  <w:style w:customStyle="1" w:styleId="FontStyle194" w:type="character">
    <w:name w:val="Font Style194"/>
    <w:rPr>
      <w:rFonts w:ascii="Arial" w:cs="Arial" w:hAnsi="Arial"/>
      <w:spacing w:val="-20"/>
      <w:sz w:val="20"/>
      <w:szCs w:val="20"/>
    </w:rPr>
  </w:style>
  <w:style w:customStyle="1" w:styleId="FontStyle195" w:type="character">
    <w:name w:val="Font Style195"/>
    <w:rPr>
      <w:rFonts w:ascii="Times New Roman" w:cs="Times New Roman" w:hAnsi="Times New Roman"/>
      <w:spacing w:val="10"/>
      <w:sz w:val="14"/>
      <w:szCs w:val="14"/>
    </w:rPr>
  </w:style>
  <w:style w:customStyle="1" w:styleId="FontStyle196" w:type="character">
    <w:name w:val="Font Style196"/>
    <w:rPr>
      <w:rFonts w:ascii="Constantia" w:cs="Constantia" w:hAnsi="Constantia"/>
      <w:b/>
      <w:bCs/>
      <w:smallCaps/>
      <w:spacing w:val="30"/>
      <w:sz w:val="14"/>
      <w:szCs w:val="14"/>
    </w:rPr>
  </w:style>
  <w:style w:customStyle="1" w:styleId="FontStyle197" w:type="character">
    <w:name w:val="Font Style197"/>
    <w:rPr>
      <w:rFonts w:ascii="Times New Roman" w:cs="Times New Roman" w:hAnsi="Times New Roman"/>
      <w:sz w:val="14"/>
      <w:szCs w:val="14"/>
    </w:rPr>
  </w:style>
  <w:style w:customStyle="1" w:styleId="FontStyle198" w:type="character">
    <w:name w:val="Font Style198"/>
    <w:rPr>
      <w:rFonts w:ascii="Times New Roman" w:cs="Times New Roman" w:hAnsi="Times New Roman"/>
      <w:i/>
      <w:iCs/>
      <w:sz w:val="42"/>
      <w:szCs w:val="42"/>
    </w:rPr>
  </w:style>
  <w:style w:customStyle="1" w:styleId="FontStyle199" w:type="character">
    <w:name w:val="Font Style199"/>
    <w:rPr>
      <w:rFonts w:ascii="Impact" w:cs="Impact" w:hAnsi="Impact"/>
      <w:sz w:val="20"/>
      <w:szCs w:val="20"/>
    </w:rPr>
  </w:style>
  <w:style w:customStyle="1" w:styleId="FontStyle200" w:type="character">
    <w:name w:val="Font Style200"/>
    <w:rPr>
      <w:rFonts w:ascii="Cambria" w:cs="Cambria" w:hAnsi="Cambria"/>
      <w:sz w:val="12"/>
      <w:szCs w:val="12"/>
    </w:rPr>
  </w:style>
  <w:style w:customStyle="1" w:styleId="FontStyle201" w:type="character">
    <w:name w:val="Font Style201"/>
    <w:rPr>
      <w:rFonts w:ascii="Times New Roman" w:cs="Times New Roman" w:hAnsi="Times New Roman"/>
      <w:sz w:val="18"/>
      <w:szCs w:val="18"/>
    </w:rPr>
  </w:style>
  <w:style w:customStyle="1" w:styleId="FontStyle202" w:type="character">
    <w:name w:val="Font Style202"/>
    <w:rPr>
      <w:rFonts w:ascii="Arial" w:cs="Arial" w:hAnsi="Arial"/>
      <w:b/>
      <w:bCs/>
      <w:sz w:val="12"/>
      <w:szCs w:val="12"/>
    </w:rPr>
  </w:style>
  <w:style w:customStyle="1" w:styleId="FontStyle203" w:type="character">
    <w:name w:val="Font Style203"/>
    <w:rPr>
      <w:rFonts w:ascii="Arial" w:cs="Arial" w:hAnsi="Arial"/>
      <w:sz w:val="12"/>
      <w:szCs w:val="12"/>
    </w:rPr>
  </w:style>
  <w:style w:customStyle="1" w:styleId="FontStyle204" w:type="character">
    <w:name w:val="Font Style204"/>
    <w:rPr>
      <w:rFonts w:ascii="Times New Roman" w:cs="Times New Roman" w:hAnsi="Times New Roman"/>
      <w:b/>
      <w:bCs/>
      <w:spacing w:val="-10"/>
      <w:sz w:val="18"/>
      <w:szCs w:val="18"/>
    </w:rPr>
  </w:style>
  <w:style w:customStyle="1" w:styleId="FontStyle205" w:type="character">
    <w:name w:val="Font Style205"/>
    <w:rPr>
      <w:rFonts w:ascii="Arial" w:cs="Arial" w:hAnsi="Arial"/>
      <w:b/>
      <w:bCs/>
      <w:sz w:val="14"/>
      <w:szCs w:val="14"/>
    </w:rPr>
  </w:style>
  <w:style w:customStyle="1" w:styleId="FontStyle206" w:type="character">
    <w:name w:val="Font Style206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07" w:type="character">
    <w:name w:val="Font Style207"/>
    <w:rPr>
      <w:rFonts w:ascii="Times New Roman" w:cs="Times New Roman" w:hAnsi="Times New Roman"/>
      <w:b/>
      <w:bCs/>
      <w:sz w:val="22"/>
      <w:szCs w:val="22"/>
    </w:rPr>
  </w:style>
  <w:style w:customStyle="1" w:styleId="FontStyle208" w:type="character">
    <w:name w:val="Font Style208"/>
    <w:rPr>
      <w:rFonts w:ascii="Times New Roman" w:cs="Times New Roman" w:hAnsi="Times New Roman"/>
      <w:sz w:val="20"/>
      <w:szCs w:val="20"/>
    </w:rPr>
  </w:style>
  <w:style w:customStyle="1" w:styleId="FontStyle209" w:type="character">
    <w:name w:val="Font Style209"/>
    <w:rPr>
      <w:rFonts w:ascii="Times New Roman" w:cs="Times New Roman" w:hAnsi="Times New Roman"/>
      <w:b/>
      <w:bCs/>
      <w:sz w:val="26"/>
      <w:szCs w:val="26"/>
    </w:rPr>
  </w:style>
  <w:style w:customStyle="1" w:styleId="FontStyle210" w:type="character">
    <w:name w:val="Font Style210"/>
    <w:rPr>
      <w:rFonts w:ascii="Times New Roman" w:cs="Times New Roman" w:hAnsi="Times New Roman"/>
      <w:sz w:val="12"/>
      <w:szCs w:val="12"/>
    </w:rPr>
  </w:style>
  <w:style w:customStyle="1" w:styleId="FontStyle211" w:type="character">
    <w:name w:val="Font Style211"/>
    <w:rPr>
      <w:rFonts w:ascii="Times New Roman" w:cs="Times New Roman" w:hAnsi="Times New Roman"/>
      <w:b/>
      <w:bCs/>
      <w:i/>
      <w:iCs/>
      <w:sz w:val="12"/>
      <w:szCs w:val="12"/>
    </w:rPr>
  </w:style>
  <w:style w:customStyle="1" w:styleId="FontStyle212" w:type="character">
    <w:name w:val="Font Style212"/>
    <w:rPr>
      <w:rFonts w:ascii="Times New Roman" w:cs="Times New Roman" w:hAnsi="Times New Roman"/>
      <w:sz w:val="14"/>
      <w:szCs w:val="14"/>
    </w:rPr>
  </w:style>
  <w:style w:customStyle="1" w:styleId="FontStyle213" w:type="character">
    <w:name w:val="Font Style213"/>
    <w:rPr>
      <w:rFonts w:ascii="Times New Roman" w:cs="Times New Roman" w:hAnsi="Times New Roman"/>
      <w:b/>
      <w:bCs/>
      <w:sz w:val="14"/>
      <w:szCs w:val="14"/>
    </w:rPr>
  </w:style>
  <w:style w:customStyle="1" w:styleId="FontStyle214" w:type="character">
    <w:name w:val="Font Style214"/>
    <w:rPr>
      <w:rFonts w:ascii="Times New Roman" w:cs="Times New Roman" w:hAnsi="Times New Roman"/>
      <w:sz w:val="18"/>
      <w:szCs w:val="18"/>
    </w:rPr>
  </w:style>
  <w:style w:customStyle="1" w:styleId="FontStyle215" w:type="character">
    <w:name w:val="Font Style215"/>
    <w:rPr>
      <w:rFonts w:ascii="Times New Roman" w:cs="Times New Roman" w:hAnsi="Times New Roman"/>
      <w:b/>
      <w:bCs/>
      <w:sz w:val="18"/>
      <w:szCs w:val="18"/>
    </w:rPr>
  </w:style>
  <w:style w:customStyle="1" w:styleId="FontStyle216" w:type="character">
    <w:name w:val="Font Style216"/>
    <w:rPr>
      <w:rFonts w:ascii="Times New Roman" w:cs="Times New Roman" w:hAnsi="Times New Roman"/>
      <w:b/>
      <w:bCs/>
      <w:sz w:val="20"/>
      <w:szCs w:val="20"/>
    </w:rPr>
  </w:style>
  <w:style w:customStyle="1" w:styleId="FontStyle217" w:type="character">
    <w:name w:val="Font Style217"/>
    <w:rPr>
      <w:rFonts w:ascii="Times New Roman" w:cs="Times New Roman" w:hAnsi="Times New Roman"/>
      <w:sz w:val="20"/>
      <w:szCs w:val="20"/>
    </w:rPr>
  </w:style>
  <w:style w:customStyle="1" w:styleId="FontStyle218" w:type="character">
    <w:name w:val="Font Style218"/>
    <w:rPr>
      <w:rFonts w:ascii="Times New Roman" w:cs="Times New Roman" w:hAnsi="Times New Roman"/>
      <w:sz w:val="18"/>
      <w:szCs w:val="18"/>
    </w:rPr>
  </w:style>
  <w:style w:customStyle="1" w:styleId="FontStyle219" w:type="character">
    <w:name w:val="Font Style219"/>
    <w:rPr>
      <w:rFonts w:ascii="Calibri" w:cs="Calibri" w:hAnsi="Calibri"/>
      <w:sz w:val="18"/>
      <w:szCs w:val="18"/>
    </w:rPr>
  </w:style>
  <w:style w:customStyle="1" w:styleId="FontStyle220" w:type="character">
    <w:name w:val="Font Style220"/>
    <w:rPr>
      <w:rFonts w:ascii="Times New Roman" w:cs="Times New Roman" w:hAnsi="Times New Roman"/>
      <w:sz w:val="22"/>
      <w:szCs w:val="22"/>
    </w:rPr>
  </w:style>
  <w:style w:customStyle="1" w:styleId="FontStyle221" w:type="character">
    <w:name w:val="Font Style221"/>
    <w:rPr>
      <w:rFonts w:ascii="Times New Roman" w:cs="Times New Roman" w:hAnsi="Times New Roman"/>
      <w:sz w:val="14"/>
      <w:szCs w:val="14"/>
    </w:rPr>
  </w:style>
  <w:style w:customStyle="1" w:styleId="FontStyle222" w:type="character">
    <w:name w:val="Font Style222"/>
    <w:rPr>
      <w:rFonts w:ascii="Courier New" w:cs="Courier New" w:hAnsi="Courier New"/>
      <w:b/>
      <w:bCs/>
      <w:i/>
      <w:iCs/>
      <w:sz w:val="14"/>
      <w:szCs w:val="14"/>
    </w:rPr>
  </w:style>
  <w:style w:customStyle="1" w:styleId="FontStyle223" w:type="character">
    <w:name w:val="Font Style223"/>
    <w:rPr>
      <w:rFonts w:ascii="Arial" w:cs="Arial" w:hAnsi="Arial"/>
      <w:sz w:val="14"/>
      <w:szCs w:val="14"/>
    </w:rPr>
  </w:style>
  <w:style w:customStyle="1" w:styleId="FontStyle224" w:type="character">
    <w:name w:val="Font Style224"/>
    <w:rPr>
      <w:rFonts w:ascii="Times New Roman" w:cs="Times New Roman" w:hAnsi="Times New Roman"/>
      <w:b/>
      <w:bCs/>
      <w:sz w:val="14"/>
      <w:szCs w:val="14"/>
    </w:rPr>
  </w:style>
  <w:style w:customStyle="1" w:styleId="FontStyle225" w:type="character">
    <w:name w:val="Font Style225"/>
    <w:rPr>
      <w:rFonts w:ascii="Franklin Gothic Medium Cond" w:cs="Franklin Gothic Medium Cond" w:hAnsi="Franklin Gothic Medium Cond"/>
      <w:b/>
      <w:bCs/>
      <w:i/>
      <w:iCs/>
      <w:sz w:val="20"/>
      <w:szCs w:val="20"/>
    </w:rPr>
  </w:style>
  <w:style w:customStyle="1" w:styleId="FontStyle226" w:type="character">
    <w:name w:val="Font Style226"/>
    <w:rPr>
      <w:rFonts w:ascii="Times New Roman" w:cs="Times New Roman" w:hAnsi="Times New Roman"/>
      <w:b/>
      <w:bCs/>
      <w:i/>
      <w:iCs/>
      <w:sz w:val="20"/>
      <w:szCs w:val="20"/>
    </w:rPr>
  </w:style>
  <w:style w:customStyle="1" w:styleId="FontStyle227" w:type="character">
    <w:name w:val="Font Style227"/>
    <w:rPr>
      <w:rFonts w:ascii="Courier New" w:cs="Courier New" w:hAnsi="Courier New"/>
      <w:sz w:val="44"/>
      <w:szCs w:val="44"/>
    </w:rPr>
  </w:style>
  <w:style w:customStyle="1" w:styleId="FontStyle228" w:type="character">
    <w:name w:val="Font Style228"/>
    <w:rPr>
      <w:rFonts w:ascii="Arial" w:cs="Arial" w:hAnsi="Arial"/>
      <w:smallCaps/>
      <w:sz w:val="10"/>
      <w:szCs w:val="10"/>
    </w:rPr>
  </w:style>
  <w:style w:customStyle="1" w:styleId="FontStyle229" w:type="character">
    <w:name w:val="Font Style229"/>
    <w:rPr>
      <w:rFonts w:ascii="Arial" w:cs="Arial" w:hAnsi="Arial"/>
      <w:b/>
      <w:bCs/>
      <w:sz w:val="10"/>
      <w:szCs w:val="10"/>
    </w:rPr>
  </w:style>
  <w:style w:customStyle="1" w:styleId="FontStyle230" w:type="character">
    <w:name w:val="Font Style230"/>
    <w:rPr>
      <w:rFonts w:ascii="Times New Roman" w:cs="Times New Roman" w:hAnsi="Times New Roman"/>
      <w:b/>
      <w:bCs/>
      <w:i/>
      <w:iCs/>
      <w:sz w:val="18"/>
      <w:szCs w:val="18"/>
    </w:rPr>
  </w:style>
  <w:style w:customStyle="1" w:styleId="FontStyle231" w:type="character">
    <w:name w:val="Font Style231"/>
    <w:rPr>
      <w:rFonts w:ascii="Times New Roman" w:cs="Times New Roman" w:hAnsi="Times New Roman"/>
      <w:i/>
      <w:iCs/>
      <w:spacing w:val="-10"/>
      <w:sz w:val="36"/>
      <w:szCs w:val="36"/>
    </w:rPr>
  </w:style>
  <w:style w:customStyle="1" w:styleId="FontStyle232" w:type="character">
    <w:name w:val="Font Style232"/>
    <w:rPr>
      <w:rFonts w:ascii="Times New Roman" w:cs="Times New Roman" w:hAnsi="Times New Roman"/>
      <w:b/>
      <w:bCs/>
      <w:i/>
      <w:iCs/>
      <w:spacing w:val="10"/>
      <w:sz w:val="12"/>
      <w:szCs w:val="12"/>
    </w:rPr>
  </w:style>
  <w:style w:customStyle="1" w:styleId="FontStyle233" w:type="character">
    <w:name w:val="Font Style233"/>
    <w:rPr>
      <w:rFonts w:ascii="Times New Roman" w:cs="Times New Roman" w:hAnsi="Times New Roman"/>
      <w:b/>
      <w:bCs/>
      <w:sz w:val="12"/>
      <w:szCs w:val="12"/>
    </w:rPr>
  </w:style>
  <w:style w:customStyle="1" w:styleId="FontStyle235" w:type="character">
    <w:name w:val="Font Style235"/>
    <w:rPr>
      <w:rFonts w:ascii="Times New Roman" w:cs="Times New Roman" w:hAnsi="Times New Roman"/>
      <w:b/>
      <w:bCs/>
      <w:spacing w:val="-60"/>
      <w:sz w:val="184"/>
      <w:szCs w:val="184"/>
    </w:rPr>
  </w:style>
  <w:style w:customStyle="1" w:styleId="FontStyle236" w:type="character">
    <w:name w:val="Font Style236"/>
    <w:rPr>
      <w:rFonts w:ascii="Arial" w:cs="Arial" w:hAnsi="Arial"/>
      <w:b/>
      <w:bCs/>
      <w:sz w:val="194"/>
      <w:szCs w:val="194"/>
    </w:rPr>
  </w:style>
  <w:style w:customStyle="1" w:styleId="FontStyle237" w:type="character">
    <w:name w:val="Font Style237"/>
    <w:rPr>
      <w:rFonts w:ascii="Times New Roman" w:cs="Times New Roman" w:hAnsi="Times New Roman"/>
      <w:b/>
      <w:bCs/>
      <w:i/>
      <w:iCs/>
      <w:sz w:val="8"/>
      <w:szCs w:val="8"/>
    </w:rPr>
  </w:style>
  <w:style w:customStyle="1" w:styleId="FontStyle238" w:type="character">
    <w:name w:val="Font Style238"/>
    <w:rPr>
      <w:rFonts w:ascii="Arial Narrow" w:cs="Arial Narrow" w:hAnsi="Arial Narrow"/>
      <w:sz w:val="18"/>
      <w:szCs w:val="18"/>
    </w:rPr>
  </w:style>
  <w:style w:customStyle="1" w:styleId="FontStyle241" w:type="character">
    <w:name w:val="Font Style241"/>
    <w:rPr>
      <w:rFonts w:ascii="Times New Roman" w:cs="Times New Roman" w:hAnsi="Times New Roman"/>
      <w:b/>
      <w:bCs/>
      <w:sz w:val="20"/>
      <w:szCs w:val="20"/>
    </w:rPr>
  </w:style>
  <w:style w:customStyle="1" w:styleId="FontStyle242" w:type="character">
    <w:name w:val="Font Style242"/>
    <w:rPr>
      <w:rFonts w:ascii="Times New Roman" w:cs="Times New Roman" w:hAnsi="Times New Roman"/>
      <w:sz w:val="20"/>
      <w:szCs w:val="20"/>
    </w:rPr>
  </w:style>
  <w:style w:customStyle="1" w:styleId="FontStyle240" w:type="character">
    <w:name w:val="Font Style240"/>
    <w:rPr>
      <w:rFonts w:ascii="Times New Roman" w:cs="Times New Roman" w:hAnsi="Times New Roman"/>
      <w:sz w:val="18"/>
      <w:szCs w:val="18"/>
    </w:rPr>
  </w:style>
  <w:style w:customStyle="1" w:styleId="FontStyle15" w:type="character">
    <w:name w:val="Font Style15"/>
    <w:rPr>
      <w:rFonts w:ascii="Times New Roman" w:cs="Times New Roman" w:hAnsi="Times New Roman"/>
      <w:b/>
      <w:bCs/>
      <w:spacing w:val="-10"/>
      <w:sz w:val="24"/>
      <w:szCs w:val="24"/>
    </w:rPr>
  </w:style>
  <w:style w:customStyle="1" w:styleId="FontStyle35" w:type="character">
    <w:name w:val="Font Style35"/>
    <w:rPr>
      <w:rFonts w:ascii="Times New Roman" w:cs="Times New Roman" w:hAnsi="Times New Roman"/>
      <w:b/>
      <w:bCs/>
      <w:sz w:val="24"/>
      <w:szCs w:val="24"/>
    </w:rPr>
  </w:style>
  <w:style w:customStyle="1" w:styleId="FontStyle37" w:type="character">
    <w:name w:val="Font Style37"/>
    <w:rPr>
      <w:rFonts w:ascii="Times New Roman" w:cs="Times New Roman" w:hAnsi="Times New Roman"/>
      <w:b/>
      <w:bCs/>
      <w:sz w:val="24"/>
      <w:szCs w:val="24"/>
    </w:rPr>
  </w:style>
  <w:style w:customStyle="1" w:styleId="FontStyle45" w:type="character">
    <w:name w:val="Font Style45"/>
    <w:rPr>
      <w:rFonts w:ascii="Franklin Gothic Book" w:cs="Franklin Gothic Book" w:hAnsi="Franklin Gothic Book"/>
      <w:sz w:val="20"/>
      <w:szCs w:val="20"/>
    </w:rPr>
  </w:style>
  <w:style w:customStyle="1" w:styleId="1fff4" w:type="character">
    <w:name w:val="Заголовок без номера Знак1"/>
    <w:rPr>
      <w:rFonts w:ascii="Times New Roman" w:cs="Times New Roman" w:eastAsia="Times New Roman" w:hAnsi="Times New Roman"/>
      <w:b/>
      <w:caps/>
      <w:sz w:val="24"/>
      <w:lang w:val="x-none"/>
    </w:rPr>
  </w:style>
  <w:style w:customStyle="1" w:styleId="2fe" w:type="character">
    <w:name w:val="Маркированный список 2 Знак"/>
    <w:rPr>
      <w:rFonts w:ascii="Times New Roman" w:cs="Times New Roman" w:eastAsia="Times New Roman" w:hAnsi="Times New Roman"/>
      <w:lang w:val="x-none"/>
    </w:rPr>
  </w:style>
  <w:style w:customStyle="1" w:styleId="IG19" w:type="character">
    <w:name w:val="Маркированный_с_количеством_IG Знак1"/>
    <w:rPr>
      <w:rFonts w:ascii="Times New Roman" w:cs="Times New Roman" w:eastAsia="Times New Roman" w:hAnsi="Times New Roman"/>
      <w:sz w:val="28"/>
      <w:szCs w:val="28"/>
      <w:lang w:val="x-none"/>
    </w:rPr>
  </w:style>
  <w:style w:customStyle="1" w:styleId="1fff5" w:type="character">
    <w:name w:val="М. список 1 Знак"/>
    <w:rPr>
      <w:rFonts w:ascii="Times New Roman" w:cs="Times New Roman" w:eastAsia="Times New Roman" w:hAnsi="Times New Roman"/>
      <w:sz w:val="24"/>
      <w:lang w:val="x-none"/>
    </w:rPr>
  </w:style>
  <w:style w:customStyle="1" w:styleId="124" w:type="character">
    <w:name w:val="Стиль 12 пт"/>
    <w:rPr>
      <w:sz w:val="24"/>
    </w:rPr>
  </w:style>
  <w:style w:customStyle="1" w:styleId="toctoggle" w:type="character">
    <w:name w:val="toctoggle"/>
  </w:style>
  <w:style w:customStyle="1" w:styleId="tocnumber" w:type="character">
    <w:name w:val="tocnumber"/>
  </w:style>
  <w:style w:customStyle="1" w:styleId="toctext" w:type="character">
    <w:name w:val="toctext"/>
  </w:style>
  <w:style w:customStyle="1" w:styleId="Caaieiaieaeiac" w:type="character">
    <w:name w:val="Caaieiaie aei?ac Знак"/>
    <w:rPr>
      <w:rFonts w:ascii="Times New Roman" w:cs="Times New Roman" w:hAnsi="Times New Roman"/>
      <w:i/>
      <w:iCs/>
      <w:kern w:val="2"/>
      <w:sz w:val="24"/>
      <w:szCs w:val="24"/>
      <w:u w:val="single"/>
    </w:rPr>
  </w:style>
  <w:style w:customStyle="1" w:styleId="131" w:type="character">
    <w:name w:val="Знак Знак13"/>
    <w:rPr>
      <w:rFonts w:ascii="Arial" w:cs="Arial" w:hAnsi="Arial"/>
      <w:i/>
      <w:iCs/>
      <w:color w:val="000000"/>
      <w:sz w:val="24"/>
      <w:szCs w:val="24"/>
    </w:rPr>
  </w:style>
  <w:style w:customStyle="1" w:styleId="2ff" w:type="character">
    <w:name w:val="Обычный отступ Знак2 Знак"/>
    <w:rPr>
      <w:rFonts w:ascii="Arial" w:cs="Arial" w:hAnsi="Arial"/>
    </w:rPr>
  </w:style>
  <w:style w:customStyle="1" w:styleId="affffffffe" w:type="character">
    <w:name w:val="абзац Д Знак"/>
  </w:style>
  <w:style w:customStyle="1" w:styleId="afffffffff" w:type="character">
    <w:name w:val="Имя_табл Знак"/>
    <w:rPr>
      <w:rFonts w:ascii="Wingdings (L$)" w:cs="Wingdings (L$)" w:hAnsi="Wingdings (L$)"/>
      <w:b/>
      <w:bCs/>
      <w:i/>
      <w:iCs/>
    </w:rPr>
  </w:style>
  <w:style w:customStyle="1" w:styleId="FontStyle70" w:type="character">
    <w:name w:val="Font Style70"/>
    <w:rPr>
      <w:rFonts w:ascii="Bookman Old Style" w:cs="Bookman Old Style" w:hAnsi="Bookman Old Style"/>
      <w:i/>
      <w:iCs/>
      <w:spacing w:val="10"/>
      <w:sz w:val="16"/>
      <w:szCs w:val="16"/>
    </w:rPr>
  </w:style>
  <w:style w:customStyle="1" w:styleId="FontStyle84" w:type="character">
    <w:name w:val="Font Style84"/>
    <w:rPr>
      <w:rFonts w:ascii="Bookman Old Style" w:cs="Bookman Old Style" w:hAnsi="Bookman Old Style"/>
      <w:b/>
      <w:bCs/>
      <w:spacing w:val="-10"/>
      <w:sz w:val="18"/>
      <w:szCs w:val="18"/>
    </w:rPr>
  </w:style>
  <w:style w:customStyle="1" w:styleId="FontStyle87" w:type="character">
    <w:name w:val="Font Style87"/>
    <w:rPr>
      <w:rFonts w:ascii="Bookman Old Style" w:cs="Bookman Old Style" w:hAnsi="Bookman Old Style"/>
      <w:sz w:val="16"/>
      <w:szCs w:val="16"/>
    </w:rPr>
  </w:style>
  <w:style w:customStyle="1" w:styleId="TableCaption3" w:type="character">
    <w:name w:val="Table Caption Знак3"/>
    <w:rPr>
      <w:rFonts w:ascii="Arial" w:cs="Arial" w:eastAsia="Times New Roman" w:hAnsi="Arial"/>
      <w:b/>
      <w:kern w:val="2"/>
      <w:lang w:val="x-none"/>
    </w:rPr>
  </w:style>
  <w:style w:customStyle="1" w:styleId="st" w:type="character">
    <w:name w:val="st"/>
  </w:style>
  <w:style w:customStyle="1" w:styleId="113" w:type="character">
    <w:name w:val="Знак Знак Знак Знак1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410" w:type="character">
    <w:name w:val="Знак41"/>
    <w:rPr>
      <w:rFonts w:ascii="Arial" w:cs="Arial" w:hAnsi="Arial"/>
      <w:b/>
      <w:bCs/>
      <w:caps/>
      <w:kern w:val="2"/>
      <w:sz w:val="28"/>
      <w:szCs w:val="28"/>
      <w:lang w:bidi="ar-SA" w:val="ru-RU"/>
    </w:rPr>
  </w:style>
  <w:style w:customStyle="1" w:styleId="315" w:type="character">
    <w:name w:val="Знак31"/>
    <w:rPr>
      <w:b/>
      <w:bCs/>
      <w:caps/>
      <w:sz w:val="24"/>
      <w:lang w:bidi="ar-SA" w:eastAsia="x-none" w:val="ru-RU"/>
    </w:rPr>
  </w:style>
  <w:style w:customStyle="1" w:styleId="114" w:type="character">
    <w:name w:val="Знак Знак Знак11"/>
    <w:rPr>
      <w:bCs/>
      <w:caps/>
      <w:color w:val="000000"/>
      <w:sz w:val="24"/>
      <w:szCs w:val="24"/>
      <w:lang w:bidi="ar-SA" w:eastAsia="x-none" w:val="ru-RU"/>
    </w:rPr>
  </w:style>
  <w:style w:customStyle="1" w:styleId="411" w:type="character">
    <w:name w:val="Знак Знак41"/>
    <w:rPr>
      <w:rFonts w:ascii="Cambria" w:cs="Times New Roman" w:eastAsia="Times New Roman" w:hAnsi="Cambria"/>
      <w:b/>
      <w:bCs/>
      <w:kern w:val="2"/>
      <w:sz w:val="32"/>
      <w:szCs w:val="32"/>
    </w:rPr>
  </w:style>
  <w:style w:customStyle="1" w:styleId="1214" w:type="character">
    <w:name w:val="Знак Знак121"/>
    <w:rPr>
      <w:sz w:val="16"/>
      <w:szCs w:val="16"/>
    </w:rPr>
  </w:style>
  <w:style w:customStyle="1" w:styleId="261" w:type="character">
    <w:name w:val="Знак Знак261"/>
    <w:rPr>
      <w:rFonts w:ascii="Arial" w:cs="Arial" w:hAnsi="Arial"/>
      <w:b/>
      <w:bCs/>
      <w:sz w:val="24"/>
      <w:szCs w:val="24"/>
    </w:rPr>
  </w:style>
  <w:style w:customStyle="1" w:styleId="316" w:type="character">
    <w:name w:val="Знак Знак31"/>
    <w:rPr>
      <w:rFonts w:ascii="Courier New" w:cs="Courier New" w:hAnsi="Courier New"/>
      <w:sz w:val="24"/>
      <w:lang w:bidi="ar-SA" w:val="ru-RU"/>
    </w:rPr>
  </w:style>
  <w:style w:customStyle="1" w:styleId="610" w:type="character">
    <w:name w:val="Знак Знак61"/>
    <w:rPr>
      <w:rFonts w:ascii="Courier New" w:cs="Courier New" w:hAnsi="Courier New"/>
      <w:sz w:val="24"/>
      <w:lang w:bidi="ar-SA" w:val="ru-RU"/>
    </w:rPr>
  </w:style>
  <w:style w:customStyle="1" w:styleId="711" w:type="character">
    <w:name w:val="Знак Знак71"/>
    <w:rPr>
      <w:rFonts w:ascii="Courier New" w:cs="Courier New" w:hAnsi="Courier New"/>
      <w:sz w:val="24"/>
      <w:lang w:bidi="ar-SA" w:val="ru-RU"/>
    </w:rPr>
  </w:style>
  <w:style w:customStyle="1" w:styleId="510" w:type="character">
    <w:name w:val="Знак Знак51"/>
    <w:rPr>
      <w:lang w:bidi="ar-SA" w:val="ru-RU"/>
    </w:rPr>
  </w:style>
  <w:style w:customStyle="1" w:styleId="1fff6" w:type="character">
    <w:name w:val="Заголовок Знак1"/>
    <w:uiPriority w:val="10"/>
    <w:rsid w:val="006F720C"/>
    <w:rPr>
      <w:rFonts w:ascii="Calibri Light" w:cs="Times New Roman" w:eastAsia="Times New Roman" w:hAnsi="Calibri Light"/>
      <w:b/>
      <w:bCs/>
      <w:kern w:val="2"/>
      <w:sz w:val="32"/>
      <w:szCs w:val="32"/>
      <w:lang w:eastAsia="zh-CN"/>
    </w:rPr>
  </w:style>
  <w:style w:customStyle="1" w:styleId="2ff0" w:type="character">
    <w:name w:val="Текст примечания Знак2"/>
    <w:uiPriority w:val="99"/>
    <w:semiHidden/>
    <w:rsid w:val="006F720C"/>
    <w:rPr>
      <w:rFonts w:ascii="Calibri" w:eastAsia="Calibri" w:hAnsi="Calibri"/>
      <w:lang w:eastAsia="zh-CN"/>
    </w:rPr>
  </w:style>
  <w:style w:customStyle="1" w:styleId="221" w:type="character">
    <w:name w:val="Основной текст 2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222" w:type="character">
    <w:name w:val="Основной текст с отступом 2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321" w:type="character">
    <w:name w:val="Основной текст 3 Знак2"/>
    <w:uiPriority w:val="99"/>
    <w:semiHidden/>
    <w:rsid w:val="006F720C"/>
    <w:rPr>
      <w:rFonts w:ascii="Calibri" w:eastAsia="Calibri" w:hAnsi="Calibri"/>
      <w:sz w:val="16"/>
      <w:szCs w:val="16"/>
      <w:lang w:eastAsia="zh-CN"/>
    </w:rPr>
  </w:style>
  <w:style w:customStyle="1" w:styleId="322" w:type="character">
    <w:name w:val="Основной текст с отступом 3 Знак2"/>
    <w:uiPriority w:val="99"/>
    <w:semiHidden/>
    <w:rsid w:val="006F720C"/>
    <w:rPr>
      <w:rFonts w:ascii="Calibri" w:eastAsia="Calibri" w:hAnsi="Calibri"/>
      <w:sz w:val="16"/>
      <w:szCs w:val="16"/>
      <w:lang w:eastAsia="zh-CN"/>
    </w:rPr>
  </w:style>
  <w:style w:customStyle="1" w:styleId="2ff1" w:type="character">
    <w:name w:val="Схема документа Знак2"/>
    <w:uiPriority w:val="99"/>
    <w:semiHidden/>
    <w:rsid w:val="006F720C"/>
    <w:rPr>
      <w:rFonts w:ascii="Segoe UI" w:cs="Segoe UI" w:eastAsia="Calibri" w:hAnsi="Segoe UI"/>
      <w:sz w:val="16"/>
      <w:szCs w:val="16"/>
      <w:lang w:eastAsia="zh-CN"/>
    </w:rPr>
  </w:style>
  <w:style w:styleId="afffffffff0" w:type="character">
    <w:name w:val="annotation reference"/>
    <w:uiPriority w:val="99"/>
    <w:rsid w:val="006F720C"/>
    <w:rPr>
      <w:sz w:val="16"/>
      <w:szCs w:val="16"/>
    </w:rPr>
  </w:style>
  <w:style w:customStyle="1" w:styleId="afffffffff1" w:type="character">
    <w:name w:val="Привязка сноски"/>
    <w:rPr>
      <w:vertAlign w:val="superscript"/>
    </w:rPr>
  </w:style>
  <w:style w:customStyle="1" w:styleId="FootnoteCharacters" w:type="character">
    <w:name w:val="Footnote Characters"/>
    <w:uiPriority w:val="99"/>
    <w:rsid w:val="006F720C"/>
    <w:rPr>
      <w:vertAlign w:val="superscript"/>
    </w:rPr>
  </w:style>
  <w:style w:customStyle="1" w:styleId="afffffffff2" w:type="character">
    <w:name w:val="Привязка концевой сноски"/>
    <w:rPr>
      <w:vertAlign w:val="superscript"/>
    </w:rPr>
  </w:style>
  <w:style w:customStyle="1" w:styleId="EndnoteCharacters" w:type="character">
    <w:name w:val="Endnote Characters"/>
    <w:uiPriority w:val="99"/>
    <w:rsid w:val="006F720C"/>
    <w:rPr>
      <w:vertAlign w:val="superscript"/>
    </w:rPr>
  </w:style>
  <w:style w:customStyle="1" w:styleId="49" w:type="character">
    <w:name w:val="Основной текст Знак4"/>
    <w:link w:val="afffffffff3"/>
    <w:uiPriority w:val="99"/>
    <w:rsid w:val="006F720C"/>
    <w:rPr>
      <w:rFonts w:eastAsia="Arial"/>
      <w:sz w:val="28"/>
      <w:lang w:eastAsia="zh-CN"/>
    </w:rPr>
  </w:style>
  <w:style w:customStyle="1" w:styleId="2ff2" w:type="character">
    <w:name w:val="Красная строка Знак2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2ff3" w:type="character">
    <w:name w:val="Текст Знак2"/>
    <w:uiPriority w:val="99"/>
    <w:semiHidden/>
    <w:rsid w:val="006F720C"/>
    <w:rPr>
      <w:rFonts w:ascii="Courier New" w:cs="Courier New" w:eastAsia="Calibri" w:hAnsi="Courier New"/>
      <w:lang w:eastAsia="zh-CN"/>
    </w:rPr>
  </w:style>
  <w:style w:customStyle="1" w:styleId="3f5" w:type="character">
    <w:name w:val="Основной текст с отступом Знак3"/>
    <w:link w:val="afffffffff4"/>
    <w:rsid w:val="006F720C"/>
    <w:rPr>
      <w:lang w:eastAsia="zh-CN" w:val="x-none"/>
    </w:rPr>
  </w:style>
  <w:style w:customStyle="1" w:styleId="223" w:type="character">
    <w:name w:val="Красная строка 2 Знак2"/>
    <w:uiPriority w:val="99"/>
    <w:semiHidden/>
    <w:rsid w:val="006F720C"/>
    <w:rPr>
      <w:rFonts w:ascii="Calibri" w:eastAsia="Calibri" w:hAnsi="Calibri"/>
      <w:sz w:val="22"/>
      <w:szCs w:val="22"/>
      <w:lang w:eastAsia="zh-CN" w:val="x-none"/>
    </w:rPr>
  </w:style>
  <w:style w:customStyle="1" w:styleId="1fff7" w:type="character">
    <w:name w:val="Дата Знак1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1fff8" w:type="character">
    <w:name w:val="Приветствие Знак1"/>
    <w:uiPriority w:val="99"/>
    <w:semiHidden/>
    <w:rsid w:val="006F720C"/>
    <w:rPr>
      <w:rFonts w:ascii="Calibri" w:eastAsia="Calibri" w:hAnsi="Calibri"/>
      <w:sz w:val="22"/>
      <w:szCs w:val="22"/>
      <w:lang w:eastAsia="zh-CN"/>
    </w:rPr>
  </w:style>
  <w:style w:customStyle="1" w:styleId="1fff9" w:type="character">
    <w:name w:val="Текст макроса Знак1"/>
    <w:uiPriority w:val="99"/>
    <w:semiHidden/>
    <w:rsid w:val="006F720C"/>
    <w:rPr>
      <w:rFonts w:ascii="Courier New" w:cs="Courier New" w:eastAsia="Calibri" w:hAnsi="Courier New"/>
      <w:lang w:eastAsia="zh-CN"/>
    </w:rPr>
  </w:style>
  <w:style w:customStyle="1" w:styleId="1fffa" w:type="character">
    <w:name w:val="Шапка Знак1"/>
    <w:uiPriority w:val="99"/>
    <w:semiHidden/>
    <w:rsid w:val="006F720C"/>
    <w:rPr>
      <w:rFonts w:ascii="Calibri Light" w:cs="Times New Roman" w:eastAsia="Times New Roman" w:hAnsi="Calibri Light"/>
      <w:sz w:val="24"/>
      <w:szCs w:val="24"/>
      <w:shd w:color="auto" w:fill="CCCCCC" w:val="clear"/>
      <w:lang w:eastAsia="zh-CN"/>
    </w:rPr>
  </w:style>
  <w:style w:customStyle="1" w:styleId="afffffffff5" w:type="character">
    <w:name w:val="Ссылка указателя"/>
  </w:style>
  <w:style w:customStyle="1" w:styleId="1fffb" w:type="paragraph">
    <w:name w:val="Заголовок1"/>
    <w:next w:val="afffffffff3"/>
    <w:pPr>
      <w:suppressAutoHyphens/>
    </w:pPr>
    <w:rPr>
      <w:rFonts w:ascii="Arial" w:cs="Arial" w:hAnsi="Arial"/>
      <w:b/>
      <w:bCs/>
      <w:lang w:eastAsia="zh-CN"/>
    </w:rPr>
  </w:style>
  <w:style w:styleId="afffffffff3" w:type="paragraph">
    <w:name w:val="Body Text"/>
    <w:link w:val="49"/>
    <w:uiPriority w:val="99"/>
    <w:pPr>
      <w:suppressAutoHyphens/>
      <w:ind w:firstLine="709"/>
      <w:jc w:val="both"/>
    </w:pPr>
    <w:rPr>
      <w:rFonts w:eastAsia="Arial"/>
      <w:sz w:val="28"/>
      <w:lang w:eastAsia="zh-CN"/>
    </w:rPr>
  </w:style>
  <w:style w:styleId="afffffffff6" w:type="paragraph">
    <w:name w:val="List"/>
    <w:basedOn w:val="afffffffff3"/>
  </w:style>
  <w:style w:styleId="afffffffff7" w:type="paragraph">
    <w:name w:val="caption"/>
    <w:basedOn w:val="a7"/>
    <w:next w:val="a7"/>
    <w:uiPriority w:val="35"/>
    <w:unhideWhenUsed/>
    <w:qFormat/>
    <w:rsid w:val="00F2053D"/>
    <w:pPr>
      <w:spacing w:after="200" w:line="240" w:lineRule="auto"/>
    </w:pPr>
    <w:rPr>
      <w:rFonts w:eastAsiaTheme="minorEastAsia"/>
      <w:i/>
      <w:iCs/>
      <w:color w:themeColor="text2" w:val="44546A"/>
      <w:sz w:val="18"/>
      <w:szCs w:val="18"/>
      <w:lang w:eastAsia="ru-RU"/>
    </w:rPr>
  </w:style>
  <w:style w:styleId="afffffffff8" w:type="paragraph">
    <w:name w:val="index heading"/>
    <w:basedOn w:val="1fffb"/>
  </w:style>
  <w:style w:customStyle="1" w:styleId="2ff4" w:type="paragraph">
    <w:name w:val="Заголовок2"/>
    <w:basedOn w:val="a7"/>
    <w:next w:val="a7"/>
    <w:pPr>
      <w:pBdr>
        <w:bottom w:color="4472C4" w:space="4" w:sz="8" w:val="single"/>
      </w:pBdr>
      <w:spacing w:after="300" w:line="240" w:lineRule="auto"/>
      <w:contextualSpacing/>
    </w:pPr>
    <w:rPr>
      <w:rFonts w:ascii="Calibri Light" w:cs="Calibri Light" w:eastAsia="Times New Roman" w:hAnsi="Calibri Light"/>
      <w:color w:val="323E4F"/>
      <w:spacing w:val="5"/>
      <w:kern w:val="2"/>
      <w:sz w:val="52"/>
      <w:szCs w:val="52"/>
      <w:lang w:eastAsia="ru-RU" w:val="x-none"/>
    </w:rPr>
  </w:style>
  <w:style w:customStyle="1" w:styleId="115" w:type="paragraph">
    <w:name w:val="Указатель11"/>
    <w:basedOn w:val="a7"/>
    <w:pPr>
      <w:suppressLineNumbers/>
      <w:spacing w:line="259" w:lineRule="auto"/>
    </w:pPr>
    <w:rPr>
      <w:rFonts w:eastAsiaTheme="minorEastAsia"/>
      <w:lang w:eastAsia="ru-RU"/>
    </w:rPr>
  </w:style>
  <w:style w:styleId="afffffffff9" w:type="paragraph">
    <w:name w:val="List Paragraph"/>
    <w:aliases w:val="Абзац списка основной,Список_маркированный,Заголовок_3,Варианты ответов,List Paragraph2,ПАРАГРАФ,Нумерация,список 1,СПИСКИ,List Paragraph,Список_маркированный1,Имя рисунка,Второй абзац списка,Абзац списка11,Текст в отчете,ТЗ список,FooterTe"/>
    <w:basedOn w:val="a7"/>
    <w:qFormat/>
    <w:pPr>
      <w:spacing w:line="259" w:lineRule="auto"/>
      <w:ind w:left="720"/>
      <w:contextualSpacing/>
    </w:pPr>
    <w:rPr>
      <w:rFonts w:eastAsiaTheme="minorEastAsia"/>
      <w:lang w:eastAsia="ru-RU"/>
    </w:rPr>
  </w:style>
  <w:style w:styleId="afffffffffa" w:type="paragraph">
    <w:name w:val="No Spacing"/>
    <w:uiPriority w:val="1"/>
    <w:qFormat/>
    <w:rsid w:val="00F2053D"/>
    <w:pPr>
      <w:spacing w:after="0" w:line="240" w:lineRule="auto"/>
    </w:pPr>
  </w:style>
  <w:style w:styleId="af" w:type="paragraph">
    <w:name w:val="Subtitle"/>
    <w:basedOn w:val="a7"/>
    <w:next w:val="a7"/>
    <w:link w:val="ae"/>
    <w:uiPriority w:val="11"/>
    <w:qFormat/>
    <w:rsid w:val="00F2053D"/>
    <w:pPr>
      <w:numPr>
        <w:ilvl w:val="1"/>
      </w:numPr>
      <w:spacing w:line="259" w:lineRule="auto"/>
    </w:pPr>
    <w:rPr>
      <w:rFonts w:eastAsiaTheme="minorEastAsia"/>
      <w:color w:themeColor="text1" w:themeTint="A5" w:val="5A5A5A"/>
      <w:spacing w:val="15"/>
      <w:lang w:eastAsia="ru-RU"/>
    </w:rPr>
  </w:style>
  <w:style w:styleId="afffffffffb" w:type="paragraph">
    <w:name w:val="Balloon Text"/>
    <w:basedOn w:val="a7"/>
    <w:link w:val="2ff5"/>
    <w:pPr>
      <w:spacing w:after="0" w:line="240" w:lineRule="auto"/>
    </w:pPr>
    <w:rPr>
      <w:rFonts w:ascii="Tahoma" w:cs="Tahoma" w:eastAsiaTheme="minorEastAsia" w:hAnsi="Tahoma"/>
      <w:sz w:val="16"/>
      <w:szCs w:val="16"/>
      <w:lang w:eastAsia="ru-RU" w:val="x-none"/>
    </w:rPr>
  </w:style>
  <w:style w:customStyle="1" w:styleId="1fffc" w:type="paragraph">
    <w:name w:val="1"/>
    <w:basedOn w:val="a7"/>
    <w:next w:val="afffffffff3"/>
    <w:pPr>
      <w:keepNext/>
      <w:spacing w:after="120" w:before="240" w:line="240" w:lineRule="auto"/>
    </w:pPr>
    <w:rPr>
      <w:rFonts w:ascii="Arial" w:cs="Tahoma" w:eastAsia="Lucida Sans Unicode" w:hAnsi="Arial"/>
      <w:sz w:val="28"/>
      <w:szCs w:val="28"/>
      <w:lang w:eastAsia="ru-RU"/>
    </w:rPr>
  </w:style>
  <w:style w:customStyle="1" w:styleId="73" w:type="paragraph">
    <w:name w:val="Название7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74" w:type="paragraph">
    <w:name w:val="Указатель7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63" w:type="paragraph">
    <w:name w:val="Название6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64" w:type="paragraph">
    <w:name w:val="Указатель6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55" w:type="paragraph">
    <w:name w:val="Название5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56" w:type="paragraph">
    <w:name w:val="Указатель5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4a" w:type="paragraph">
    <w:name w:val="Название4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4b" w:type="paragraph">
    <w:name w:val="Указатель4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3f6" w:type="paragraph">
    <w:name w:val="Название3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3f7" w:type="paragraph">
    <w:name w:val="Указатель3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2ff6" w:type="paragraph">
    <w:name w:val="Название2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2ff7" w:type="paragraph">
    <w:name w:val="Указатель2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1fffd" w:type="paragraph">
    <w:name w:val="Название1"/>
    <w:basedOn w:val="a7"/>
    <w:pPr>
      <w:suppressLineNumbers/>
      <w:spacing w:after="120" w:before="120" w:line="240" w:lineRule="auto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1fffe" w:type="paragraph">
    <w:name w:val="Указатель1"/>
    <w:basedOn w:val="a7"/>
    <w:pPr>
      <w:suppressLineNumbers/>
      <w:spacing w:after="0" w:line="240" w:lineRule="auto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afffffffffc" w:type="paragraph">
    <w:name w:val="?????????"/>
    <w:basedOn w:val="a7"/>
    <w:next w:val="afffffffff3"/>
    <w:pPr>
      <w:keepNext/>
      <w:spacing w:after="120" w:before="240" w:line="240" w:lineRule="auto"/>
    </w:pPr>
    <w:rPr>
      <w:rFonts w:ascii="Arial" w:eastAsia="Times New Roman" w:hAnsi="Arial"/>
      <w:sz w:val="28"/>
      <w:szCs w:val="20"/>
      <w:lang w:eastAsia="ru-RU"/>
    </w:rPr>
  </w:style>
  <w:style w:customStyle="1" w:styleId="afffffffffd" w:type="paragraph">
    <w:name w:val="????????"/>
    <w:basedOn w:val="a7"/>
    <w:qFormat/>
    <w:pPr>
      <w:suppressLineNumbers/>
      <w:spacing w:after="120" w:before="120" w:line="240" w:lineRule="auto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WW-1" w:type="paragraph">
    <w:name w:val="WW-?????????"/>
    <w:basedOn w:val="a7"/>
    <w:pPr>
      <w:suppressLineNumbers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8" w:type="paragraph">
    <w:name w:val="???????? ????? 2"/>
    <w:basedOn w:val="a7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" w:type="paragraph">
    <w:name w:val="Обычный1"/>
    <w:pPr>
      <w:suppressAutoHyphens/>
    </w:pPr>
    <w:rPr>
      <w:rFonts w:eastAsia="Arial"/>
      <w:lang w:eastAsia="zh-CN"/>
    </w:rPr>
  </w:style>
  <w:style w:customStyle="1" w:styleId="4c" w:type="paragraph">
    <w:name w:val="Стиль4"/>
    <w:basedOn w:val="a7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eastAsia="ru-RU"/>
    </w:rPr>
  </w:style>
  <w:style w:customStyle="1" w:styleId="afffffffffe" w:type="paragraph">
    <w:name w:val="????? ?????????"/>
    <w:basedOn w:val="a7"/>
    <w:pPr>
      <w:shd w:color="auto" w:fill="000080" w:val="clear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customStyle="1" w:styleId="affffffffff" w:type="paragraph">
    <w:name w:val="??????? (???)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16" w:type="paragraph">
    <w:name w:val="Заголовок 11"/>
    <w:basedOn w:val="1ffff"/>
    <w:next w:val="1ffff"/>
    <w:pPr>
      <w:keepNext/>
      <w:widowControl w:val="0"/>
      <w:spacing w:line="360" w:lineRule="auto"/>
      <w:jc w:val="center"/>
    </w:pPr>
    <w:rPr>
      <w:b/>
      <w:color w:val="000000"/>
      <w:sz w:val="36"/>
    </w:rPr>
  </w:style>
  <w:style w:customStyle="1" w:styleId="affffffffff0" w:type="paragraph">
    <w:name w:val="Колонтитул"/>
    <w:basedOn w:val="a7"/>
    <w:pPr>
      <w:suppressLineNumbers/>
      <w:tabs>
        <w:tab w:pos="4819" w:val="center"/>
        <w:tab w:pos="9638" w:val="right"/>
      </w:tabs>
      <w:spacing w:line="252" w:lineRule="auto"/>
    </w:pPr>
    <w:rPr>
      <w:rFonts w:eastAsiaTheme="minorEastAsia"/>
      <w:lang w:eastAsia="ru-RU"/>
    </w:rPr>
  </w:style>
  <w:style w:styleId="affffffffff1" w:type="paragraph">
    <w:name w:val="footer"/>
    <w:aliases w:val="Знак5, Знак"/>
    <w:basedOn w:val="a7"/>
    <w:link w:val="2ff9"/>
    <w:uiPriority w:val="9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3f8" w:type="paragraph">
    <w:name w:val="???????? ????? ? ???????? 3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20"/>
      <w:lang w:eastAsia="ru-RU"/>
    </w:rPr>
  </w:style>
  <w:style w:customStyle="1" w:styleId="3f9" w:type="paragraph">
    <w:name w:val="???????? ????? 3"/>
    <w:basedOn w:val="a7"/>
    <w:pPr>
      <w:spacing w:after="12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styleId="afffffffff4" w:type="paragraph">
    <w:name w:val="Body Text Indent"/>
    <w:basedOn w:val="afffffffff3"/>
    <w:link w:val="3f5"/>
    <w:unhideWhenUsed/>
    <w:rsid w:val="006F720C"/>
    <w:pPr>
      <w:suppressAutoHyphens w:val="0"/>
      <w:ind w:firstLine="360"/>
      <w:jc w:val="left"/>
    </w:pPr>
    <w:rPr>
      <w:sz w:val="24"/>
      <w:szCs w:val="24"/>
    </w:rPr>
  </w:style>
  <w:style w:customStyle="1" w:styleId="1ffff0" w:type="paragraph">
    <w:name w:val="Основной текст1"/>
    <w:basedOn w:val="1ffff"/>
    <w:pPr>
      <w:jc w:val="both"/>
    </w:pPr>
    <w:rPr>
      <w:sz w:val="24"/>
    </w:rPr>
  </w:style>
  <w:style w:customStyle="1" w:styleId="2ffa" w:type="paragraph">
    <w:name w:val="???????? ????? ? ???????? 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styleId="affffffffff2" w:type="paragraph">
    <w:name w:val="header"/>
    <w:aliases w:val="??????? ??????????,header-first,HeaderPort,ВерхКолонтитул,I.L.T.,Верхний колонтитул1 Знак Знак,Верхний колонтитул1 Знак,Верхний колонтитул1,header-firct,??????? ??????????1,ЛЕН2_НИР_верхний колонтитул,Titul,Heder,??????? ??????????2,h"/>
    <w:basedOn w:val="a7"/>
    <w:link w:val="2ffb"/>
    <w:uiPriority w:val="99"/>
    <w:pPr>
      <w:spacing w:after="0" w:line="240" w:lineRule="auto"/>
    </w:pPr>
    <w:rPr>
      <w:rFonts w:ascii="MS Sans Serif" w:cs="MS Sans Serif" w:eastAsia="Times New Roman" w:hAnsi="MS Sans Serif"/>
      <w:sz w:val="20"/>
      <w:szCs w:val="20"/>
      <w:lang w:eastAsia="ru-RU" w:val="en-US"/>
    </w:rPr>
  </w:style>
  <w:style w:customStyle="1" w:styleId="1ffff1" w:type="paragraph">
    <w:name w:val="îãëàâëåíèå 1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ffff2" w:type="paragraph">
    <w:name w:val="Нижний колонтитул1"/>
    <w:basedOn w:val="1ffff"/>
  </w:style>
  <w:style w:customStyle="1" w:styleId="215" w:type="paragraph">
    <w:name w:val="Основной текст 21"/>
    <w:basedOn w:val="1ffff"/>
  </w:style>
  <w:style w:customStyle="1" w:styleId="affffffffff3" w:type="paragraph">
    <w:name w:val="?????"/>
    <w:basedOn w:val="a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customStyle="1" w:styleId="1ffff3" w:type="paragraph">
    <w:name w:val="????????? 1"/>
    <w:basedOn w:val="a7"/>
    <w:next w:val="a7"/>
    <w:pPr>
      <w:keepNext/>
      <w:spacing w:after="0" w:line="240" w:lineRule="auto"/>
    </w:pPr>
    <w:rPr>
      <w:rFonts w:ascii="MS Sans Serif" w:eastAsia="Times New Roman" w:hAnsi="MS Sans Serif"/>
      <w:b/>
      <w:sz w:val="24"/>
      <w:szCs w:val="20"/>
      <w:lang w:eastAsia="ru-RU"/>
    </w:rPr>
  </w:style>
  <w:style w:customStyle="1" w:styleId="216" w:type="paragraph">
    <w:name w:val="Основной текст с отступом 21"/>
    <w:basedOn w:val="1ffff"/>
    <w:pPr>
      <w:ind w:firstLine="720"/>
      <w:jc w:val="both"/>
    </w:pPr>
    <w:rPr>
      <w:sz w:val="24"/>
    </w:rPr>
  </w:style>
  <w:style w:customStyle="1" w:styleId="83" w:type="paragraph">
    <w:name w:val="????????? 8"/>
    <w:basedOn w:val="a7"/>
    <w:next w:val="a7"/>
    <w:pPr>
      <w:keepNext/>
      <w:spacing w:after="0" w:line="240" w:lineRule="auto"/>
      <w:ind w:firstLine="709"/>
    </w:pPr>
    <w:rPr>
      <w:rFonts w:ascii="MS Sans Serif" w:eastAsia="Times New Roman" w:hAnsi="MS Sans Serif"/>
      <w:sz w:val="28"/>
      <w:szCs w:val="20"/>
      <w:lang w:eastAsia="ru-RU"/>
    </w:rPr>
  </w:style>
  <w:style w:customStyle="1" w:styleId="1ffff4" w:type="paragraph">
    <w:name w:val="????1"/>
    <w:pPr>
      <w:widowControl w:val="0"/>
      <w:suppressAutoHyphens/>
    </w:pPr>
    <w:rPr>
      <w:rFonts w:eastAsia="Arial"/>
      <w:sz w:val="24"/>
      <w:lang w:eastAsia="zh-CN"/>
    </w:rPr>
  </w:style>
  <w:style w:customStyle="1" w:styleId="317" w:type="paragraph">
    <w:name w:val="Основной текст с отступом 31"/>
    <w:basedOn w:val="1ffff"/>
    <w:pPr>
      <w:ind w:firstLine="720"/>
      <w:jc w:val="both"/>
    </w:pPr>
    <w:rPr>
      <w:sz w:val="24"/>
    </w:rPr>
  </w:style>
  <w:style w:customStyle="1" w:styleId="affffffffff4" w:type="paragraph">
    <w:name w:val="??????"/>
    <w:basedOn w:val="a7"/>
    <w:pPr>
      <w:spacing w:after="0" w:line="240" w:lineRule="auto"/>
      <w:ind w:left="284" w:right="424"/>
      <w:jc w:val="both"/>
    </w:pPr>
    <w:rPr>
      <w:rFonts w:ascii="Arial" w:eastAsia="Times New Roman" w:hAnsi="Arial"/>
      <w:sz w:val="24"/>
      <w:szCs w:val="20"/>
      <w:lang w:eastAsia="ru-RU"/>
    </w:rPr>
  </w:style>
  <w:style w:customStyle="1" w:styleId="affffffffff5" w:type="paragraph">
    <w:name w:val="??????????"/>
    <w:pPr>
      <w:suppressAutoHyphens/>
    </w:pPr>
    <w:rPr>
      <w:rFonts w:eastAsia="Arial"/>
      <w:lang w:eastAsia="zh-CN"/>
    </w:rPr>
  </w:style>
  <w:style w:customStyle="1" w:styleId="WW-2" w:type="paragraph">
    <w:name w:val="WW-????????"/>
    <w:basedOn w:val="a7"/>
    <w:pPr>
      <w:spacing w:after="0" w:line="240" w:lineRule="auto"/>
    </w:pPr>
    <w:rPr>
      <w:rFonts w:ascii="Arial" w:eastAsia="Times New Roman" w:hAnsi="Arial"/>
      <w:sz w:val="24"/>
      <w:szCs w:val="20"/>
      <w:lang w:eastAsia="ru-RU"/>
    </w:rPr>
  </w:style>
  <w:style w:customStyle="1" w:styleId="2ffc" w:type="paragraph">
    <w:name w:val="????????? 2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BodyText21" w:type="paragraph">
    <w:name w:val="Body Text 21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75" w:type="paragraph">
    <w:name w:val="????????? 7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b/>
      <w:sz w:val="24"/>
      <w:szCs w:val="20"/>
      <w:u w:val="single"/>
      <w:lang w:eastAsia="ru-RU"/>
    </w:rPr>
  </w:style>
  <w:style w:customStyle="1" w:styleId="BodyText22" w:type="paragraph">
    <w:name w:val="Body Text 22"/>
    <w:basedOn w:val="a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d" w:type="paragraph">
    <w:name w:val="????????????? ?????? 2"/>
    <w:basedOn w:val="a7"/>
    <w:pPr>
      <w:spacing w:after="0" w:line="240" w:lineRule="auto"/>
      <w:ind w:left="283"/>
    </w:pPr>
    <w:rPr>
      <w:rFonts w:ascii="Tahoma" w:eastAsia="Times New Roman" w:hAnsi="Tahoma"/>
      <w:color w:val="000000"/>
      <w:sz w:val="18"/>
      <w:szCs w:val="20"/>
      <w:lang w:eastAsia="ru-RU"/>
    </w:rPr>
  </w:style>
  <w:style w:customStyle="1" w:styleId="affffffffff6" w:type="paragraph">
    <w:name w:val="??????????? ??????"/>
    <w:basedOn w:val="a7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7" w:type="paragraph">
    <w:name w:val="???????"/>
    <w:basedOn w:val="a7"/>
    <w:uiPriority w:val="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styleId="1ffff5" w:type="paragraph">
    <w:name w:val="toc 1"/>
    <w:basedOn w:val="a7"/>
    <w:next w:val="a7"/>
    <w:uiPriority w:val="39"/>
    <w:pPr>
      <w:spacing w:after="120" w:before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customStyle="1" w:styleId="WW-3" w:type="paragraph">
    <w:name w:val="WW-???????"/>
    <w:basedOn w:val="afffffffff3"/>
    <w:next w:val="afffffffff3"/>
    <w:pPr>
      <w:jc w:val="left"/>
    </w:pPr>
    <w:rPr>
      <w:rFonts w:ascii="Arial" w:cs="Arial" w:hAnsi="Arial"/>
      <w:sz w:val="20"/>
    </w:rPr>
  </w:style>
  <w:style w:customStyle="1" w:styleId="1ffff6" w:type="paragraph">
    <w:name w:val="çàãîëîâîê 1"/>
    <w:basedOn w:val="a7"/>
    <w:next w:val="a7"/>
    <w:pPr>
      <w:keepNext/>
      <w:spacing w:after="60" w:before="240" w:line="240" w:lineRule="auto"/>
      <w:ind w:firstLine="709"/>
    </w:pPr>
    <w:rPr>
      <w:rFonts w:ascii="Arial" w:eastAsia="Times New Roman" w:hAnsi="Arial"/>
      <w:b/>
      <w:color w:val="000080"/>
      <w:kern w:val="2"/>
      <w:sz w:val="28"/>
      <w:szCs w:val="20"/>
      <w:lang w:eastAsia="ru-RU"/>
    </w:rPr>
  </w:style>
  <w:style w:customStyle="1" w:styleId="2ffe" w:type="paragraph">
    <w:name w:val="????? ????????? 2 + ?? ????? ?????????"/>
    <w:basedOn w:val="23"/>
    <w:qFormat/>
    <w:pPr>
      <w:widowControl w:val="0"/>
      <w:spacing w:after="120" w:before="240" w:line="240" w:lineRule="auto"/>
      <w:jc w:val="center"/>
    </w:pPr>
    <w:rPr>
      <w:rFonts w:ascii="Times New Roman" w:cs="Times New Roman" w:hAnsi="Times New Roman"/>
      <w:bCs/>
      <w:color w:val="000000"/>
      <w:sz w:val="24"/>
      <w:szCs w:val="20"/>
    </w:rPr>
  </w:style>
  <w:style w:customStyle="1" w:styleId="3040" w:type="paragraph">
    <w:name w:val="????? ????????? 3 + ?????:  0.4 ?? ?????? ??????:  0 ??"/>
    <w:basedOn w:val="30"/>
    <w:pPr>
      <w:keepLines w:val="0"/>
      <w:widowControl w:val="0"/>
      <w:spacing w:after="60" w:before="240" w:line="240" w:lineRule="auto"/>
      <w:jc w:val="center"/>
    </w:pPr>
    <w:rPr>
      <w:rFonts w:ascii="Times New Roman" w:cs="Times New Roman" w:hAnsi="Times New Roman"/>
      <w:bCs/>
      <w:color w:val="000000"/>
    </w:rPr>
  </w:style>
  <w:style w:customStyle="1" w:styleId="TimesNewRoman12pt" w:type="paragraph">
    <w:name w:val="????? ????? Times New Roman 12 pt ?????????? ?????? ?? ?????? + ?? ..."/>
    <w:basedOn w:val="a7"/>
    <w:pPr>
      <w:keepNext/>
      <w:widowControl w:val="0"/>
      <w:spacing w:after="60" w:before="240" w:line="240" w:lineRule="auto"/>
      <w:jc w:val="center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FR2" w:type="paragraph">
    <w:name w:val="FR2"/>
    <w:pPr>
      <w:widowControl w:val="0"/>
      <w:suppressAutoHyphens/>
      <w:spacing w:before="120"/>
      <w:ind w:left="560"/>
    </w:pPr>
    <w:rPr>
      <w:rFonts w:eastAsia="Arial"/>
      <w:sz w:val="18"/>
      <w:lang w:eastAsia="zh-CN"/>
    </w:rPr>
  </w:style>
  <w:style w:customStyle="1" w:styleId="FR1" w:type="paragraph">
    <w:name w:val="FR1"/>
    <w:pPr>
      <w:widowControl w:val="0"/>
      <w:suppressAutoHyphens/>
      <w:spacing w:before="1920"/>
    </w:pPr>
    <w:rPr>
      <w:rFonts w:eastAsia="Arial"/>
      <w:b/>
      <w:sz w:val="28"/>
      <w:lang w:eastAsia="zh-CN"/>
    </w:rPr>
  </w:style>
  <w:style w:customStyle="1" w:styleId="affffffffff8" w:type="paragraph">
    <w:name w:val="????? ???????"/>
    <w:basedOn w:val="a7"/>
    <w:pPr>
      <w:spacing w:after="0" w:line="240" w:lineRule="auto"/>
    </w:pPr>
    <w:rPr>
      <w:rFonts w:ascii="Tahoma" w:eastAsia="Times New Roman" w:hAnsi="Tahoma"/>
      <w:sz w:val="16"/>
      <w:szCs w:val="20"/>
      <w:lang w:eastAsia="ru-RU"/>
    </w:rPr>
  </w:style>
  <w:style w:customStyle="1" w:styleId="S" w:type="paragraph">
    <w:name w:val="S_?????? ??????????"/>
    <w:basedOn w:val="a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9" w:type="paragraph">
    <w:name w:val="?????????? ??????"/>
    <w:basedOn w:val="afffffffff3"/>
  </w:style>
  <w:style w:customStyle="1" w:styleId="affffffffffa" w:type="paragraph">
    <w:name w:val="Содержимое врезки"/>
    <w:basedOn w:val="afffffffff3"/>
  </w:style>
  <w:style w:styleId="affffffffffb" w:type="paragraph">
    <w:name w:val="Normal (Web)"/>
    <w:basedOn w:val="a7"/>
    <w:pPr>
      <w:spacing w:after="100" w:before="4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" w:type="paragraph">
    <w:name w:val="Style9"/>
    <w:basedOn w:val="a7"/>
    <w:pPr>
      <w:widowControl w:val="0"/>
      <w:spacing w:after="0" w:line="448" w:lineRule="exact"/>
      <w:ind w:firstLine="533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3110" w:type="paragraph">
    <w:name w:val="Основной текст с отступом 311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customStyle="1" w:styleId="ConsPlusNormal0" w:type="paragraph">
    <w:name w:val="ConsPlusNormal"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customStyle="1" w:styleId="ConsPlusNonformat" w:type="paragraph">
    <w:name w:val="ConsPlusNonformat"/>
    <w:pPr>
      <w:widowControl w:val="0"/>
      <w:suppressAutoHyphens/>
    </w:pPr>
    <w:rPr>
      <w:rFonts w:ascii="Courier New" w:cs="Courier New" w:eastAsia="Arial" w:hAnsi="Courier New"/>
      <w:lang w:eastAsia="zh-CN"/>
    </w:rPr>
  </w:style>
  <w:style w:customStyle="1" w:styleId="ConsPlusTitle" w:type="paragraph">
    <w:name w:val="ConsPlusTitle"/>
    <w:pPr>
      <w:widowControl w:val="0"/>
      <w:suppressAutoHyphens/>
    </w:pPr>
    <w:rPr>
      <w:rFonts w:ascii="Arial" w:cs="Arial" w:eastAsia="Arial" w:hAnsi="Arial"/>
      <w:b/>
      <w:bCs/>
      <w:lang w:eastAsia="zh-CN"/>
    </w:rPr>
  </w:style>
  <w:style w:customStyle="1" w:styleId="S0" w:type="paragraph">
    <w:name w:val="S_Обычны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S31" w:type="paragraph">
    <w:name w:val="S_Нумерованный_3.1"/>
    <w:basedOn w:val="S0"/>
    <w:pPr>
      <w:ind w:firstLine="0" w:left="-14976"/>
    </w:pPr>
  </w:style>
  <w:style w:customStyle="1" w:styleId="1ffff7" w:type="paragraph">
    <w:name w:val="Маркированный_1"/>
    <w:basedOn w:val="a7"/>
    <w:pPr>
      <w:tabs>
        <w:tab w:pos="900" w:val="left"/>
      </w:tabs>
      <w:spacing w:after="0" w:line="360" w:lineRule="auto"/>
      <w:ind w:left="-719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8" w:type="paragraph">
    <w:name w:val="Маркированный список1"/>
    <w:basedOn w:val="1ffff7"/>
    <w:pPr>
      <w:ind w:left="0"/>
    </w:pPr>
  </w:style>
  <w:style w:customStyle="1" w:styleId="S1" w:type="paragraph">
    <w:name w:val="S_Маркированный"/>
    <w:basedOn w:val="1ffff8"/>
    <w:pPr>
      <w:tabs>
        <w:tab w:pos="1260" w:val="left"/>
      </w:tabs>
    </w:pPr>
  </w:style>
  <w:style w:customStyle="1" w:styleId="affffffffffc" w:type="paragraph">
    <w:name w:val="Содержимое таблицы"/>
    <w:basedOn w:val="a7"/>
    <w:qFormat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  <w:lang w:eastAsia="ru-RU"/>
    </w:rPr>
  </w:style>
  <w:style w:customStyle="1" w:styleId="affffffffffd" w:type="paragraph">
    <w:name w:val="Заголовок таблицы"/>
    <w:basedOn w:val="affffffffffc"/>
    <w:pPr>
      <w:jc w:val="center"/>
    </w:pPr>
    <w:rPr>
      <w:b/>
      <w:bCs/>
    </w:rPr>
  </w:style>
  <w:style w:customStyle="1" w:styleId="323" w:type="paragraph">
    <w:name w:val="Основной текст с отступом 32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e" w:type="paragraph">
    <w:name w:val="Знак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2111" w:type="paragraph">
    <w:name w:val="Основной текст 211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112" w:type="paragraph">
    <w:name w:val="Основной текст с отступом 211"/>
    <w:basedOn w:val="a7"/>
    <w:pPr>
      <w:spacing w:after="0" w:line="240" w:lineRule="auto"/>
      <w:ind w:firstLine="360"/>
      <w:textAlignment w:val="baseline"/>
    </w:pPr>
    <w:rPr>
      <w:rFonts w:ascii="Arial" w:eastAsia="Times New Roman" w:hAnsi="Arial"/>
      <w:szCs w:val="20"/>
      <w:lang w:eastAsia="ru-RU"/>
    </w:rPr>
  </w:style>
  <w:style w:customStyle="1" w:styleId="217" w:type="paragraph">
    <w:name w:val="Знак21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117" w:type="paragraph">
    <w:name w:val="Знак Знак Знак1 Знак Знак Знак Знак Знак Знак1 Знак Знак Знак Знак"/>
    <w:basedOn w:val="a7"/>
    <w:pPr>
      <w:keepLines/>
      <w:spacing w:line="240" w:lineRule="exact"/>
    </w:pPr>
    <w:rPr>
      <w:rFonts w:ascii="Verdana" w:cs="Franklin Gothic Book" w:eastAsia="MS Mincho" w:hAnsi="Verdana"/>
      <w:sz w:val="20"/>
      <w:szCs w:val="20"/>
      <w:lang w:eastAsia="ru-RU" w:val="en-US"/>
    </w:rPr>
  </w:style>
  <w:style w:customStyle="1" w:styleId="318" w:type="paragraph">
    <w:name w:val="Основной текст 31"/>
    <w:basedOn w:val="a7"/>
    <w:pPr>
      <w:widowControl w:val="0"/>
      <w:spacing w:after="120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styleId="2fff" w:type="paragraph">
    <w:name w:val="toc 2"/>
    <w:basedOn w:val="a7"/>
    <w:next w:val="a7"/>
    <w:uiPriority w:val="39"/>
    <w:pPr>
      <w:spacing w:after="0" w:line="240" w:lineRule="auto"/>
      <w:ind w:left="280"/>
    </w:pPr>
    <w:rPr>
      <w:rFonts w:ascii="Times New Roman" w:eastAsia="Times New Roman" w:hAnsi="Times New Roman"/>
      <w:smallCaps/>
      <w:sz w:val="20"/>
      <w:szCs w:val="20"/>
      <w:lang w:eastAsia="ru-RU"/>
    </w:rPr>
  </w:style>
  <w:style w:styleId="3fa" w:type="paragraph">
    <w:name w:val="toc 3"/>
    <w:basedOn w:val="a7"/>
    <w:next w:val="a7"/>
    <w:pPr>
      <w:spacing w:after="0" w:line="240" w:lineRule="auto"/>
      <w:ind w:left="560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styleId="4d" w:type="paragraph">
    <w:name w:val="toc 4"/>
    <w:basedOn w:val="a7"/>
    <w:next w:val="a7"/>
    <w:pPr>
      <w:spacing w:after="0" w:line="240" w:lineRule="auto"/>
      <w:ind w:left="840"/>
    </w:pPr>
    <w:rPr>
      <w:rFonts w:ascii="Times New Roman" w:eastAsia="Times New Roman" w:hAnsi="Times New Roman"/>
      <w:sz w:val="18"/>
      <w:szCs w:val="18"/>
      <w:lang w:eastAsia="ru-RU"/>
    </w:rPr>
  </w:style>
  <w:style w:styleId="57" w:type="paragraph">
    <w:name w:val="toc 5"/>
    <w:basedOn w:val="a7"/>
    <w:next w:val="a7"/>
    <w:pPr>
      <w:spacing w:after="0" w:line="240" w:lineRule="auto"/>
      <w:ind w:left="1120"/>
    </w:pPr>
    <w:rPr>
      <w:rFonts w:ascii="Times New Roman" w:eastAsia="Times New Roman" w:hAnsi="Times New Roman"/>
      <w:sz w:val="18"/>
      <w:szCs w:val="18"/>
      <w:lang w:eastAsia="ru-RU"/>
    </w:rPr>
  </w:style>
  <w:style w:styleId="65" w:type="paragraph">
    <w:name w:val="toc 6"/>
    <w:basedOn w:val="a7"/>
    <w:next w:val="a7"/>
    <w:pPr>
      <w:spacing w:after="0" w:line="240" w:lineRule="auto"/>
      <w:ind w:left="1400"/>
    </w:pPr>
    <w:rPr>
      <w:rFonts w:ascii="Times New Roman" w:eastAsia="Times New Roman" w:hAnsi="Times New Roman"/>
      <w:sz w:val="18"/>
      <w:szCs w:val="18"/>
      <w:lang w:eastAsia="ru-RU"/>
    </w:rPr>
  </w:style>
  <w:style w:styleId="76" w:type="paragraph">
    <w:name w:val="toc 7"/>
    <w:basedOn w:val="a7"/>
    <w:next w:val="a7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styleId="84" w:type="paragraph">
    <w:name w:val="toc 8"/>
    <w:basedOn w:val="a7"/>
    <w:next w:val="a7"/>
    <w:pPr>
      <w:spacing w:after="0" w:line="240" w:lineRule="auto"/>
      <w:ind w:left="1960"/>
    </w:pPr>
    <w:rPr>
      <w:rFonts w:ascii="Times New Roman" w:eastAsia="Times New Roman" w:hAnsi="Times New Roman"/>
      <w:sz w:val="18"/>
      <w:szCs w:val="18"/>
      <w:lang w:eastAsia="ru-RU"/>
    </w:rPr>
  </w:style>
  <w:style w:styleId="94" w:type="paragraph">
    <w:name w:val="toc 9"/>
    <w:basedOn w:val="a7"/>
    <w:next w:val="a7"/>
    <w:pPr>
      <w:spacing w:after="0" w:line="240" w:lineRule="auto"/>
      <w:ind w:left="2240"/>
    </w:pPr>
    <w:rPr>
      <w:rFonts w:ascii="Times New Roman" w:eastAsia="Times New Roman" w:hAnsi="Times New Roman"/>
      <w:sz w:val="18"/>
      <w:szCs w:val="18"/>
      <w:lang w:eastAsia="ru-RU"/>
    </w:rPr>
  </w:style>
  <w:style w:customStyle="1" w:styleId="1ffff9" w:type="paragraph">
    <w:name w:val="Цитата1"/>
    <w:basedOn w:val="a7"/>
    <w:pPr>
      <w:shd w:color="auto" w:fill="FFFFFF" w:val="clear"/>
      <w:spacing w:after="0" w:line="274" w:lineRule="exact"/>
      <w:ind w:hanging="422" w:left="3691" w:right="2304"/>
      <w:jc w:val="center"/>
    </w:pPr>
    <w:rPr>
      <w:rFonts w:ascii="Times New Roman" w:eastAsia="Times New Roman" w:hAnsi="Times New Roman"/>
      <w:b/>
      <w:bCs/>
      <w:color w:val="000000"/>
      <w:spacing w:val="-2"/>
      <w:sz w:val="24"/>
      <w:szCs w:val="24"/>
      <w:lang w:eastAsia="ru-RU"/>
    </w:rPr>
  </w:style>
  <w:style w:customStyle="1" w:styleId="afffffffffff" w:type="paragraph">
    <w:name w:val="Таблица"/>
    <w:basedOn w:val="a7"/>
    <w:pPr>
      <w:spacing w:after="80" w:before="80" w:line="240" w:lineRule="auto"/>
      <w:jc w:val="center"/>
    </w:pPr>
    <w:rPr>
      <w:rFonts w:ascii="Arial" w:eastAsia="Times New Roman" w:hAnsi="Arial"/>
      <w:color w:val="000000"/>
      <w:szCs w:val="20"/>
      <w:lang w:eastAsia="ru-RU"/>
    </w:rPr>
  </w:style>
  <w:style w:customStyle="1" w:styleId="xl24" w:type="paragraph">
    <w:name w:val="xl24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ConsNormal" w:type="paragraph">
    <w:name w:val="ConsNormal"/>
    <w:pPr>
      <w:widowControl w:val="0"/>
      <w:suppressAutoHyphens/>
      <w:ind w:firstLine="720"/>
    </w:pPr>
    <w:rPr>
      <w:rFonts w:ascii="Arial" w:cs="Arial" w:eastAsia="Arial" w:hAnsi="Arial"/>
      <w:lang w:eastAsia="zh-CN"/>
    </w:rPr>
  </w:style>
  <w:style w:styleId="afffffffffff0" w:type="paragraph">
    <w:name w:val="footnote text"/>
    <w:basedOn w:val="a7"/>
    <w:link w:val="2fff0"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color w:val="000000"/>
      <w:sz w:val="20"/>
      <w:szCs w:val="24"/>
      <w:lang w:eastAsia="ru-RU" w:val="x-none"/>
    </w:rPr>
  </w:style>
  <w:style w:customStyle="1" w:styleId="512" w:type="paragraph">
    <w:name w:val="Стиль Заголовок 5 + 12 пт не курсив По центру"/>
    <w:basedOn w:val="50"/>
    <w:pPr>
      <w:keepNext w:val="0"/>
      <w:spacing w:after="60" w:before="240"/>
      <w:jc w:val="center"/>
    </w:pPr>
    <w:rPr>
      <w:bCs/>
      <w:i/>
      <w:sz w:val="26"/>
    </w:rPr>
  </w:style>
  <w:style w:customStyle="1" w:styleId="1ffffa" w:type="paragraph">
    <w:name w:val="Схема документа1"/>
    <w:basedOn w:val="a7"/>
    <w:pPr>
      <w:shd w:color="auto" w:fill="000080" w:val="clear"/>
      <w:spacing w:after="0" w:line="240" w:lineRule="auto"/>
    </w:pPr>
    <w:rPr>
      <w:rFonts w:ascii="Tahoma" w:cs="Tahoma" w:eastAsia="Times New Roman" w:hAnsi="Tahoma"/>
      <w:caps/>
      <w:color w:val="000000"/>
      <w:sz w:val="20"/>
      <w:szCs w:val="20"/>
      <w:lang w:eastAsia="ru-RU"/>
    </w:rPr>
  </w:style>
  <w:style w:customStyle="1" w:styleId="218" w:type="paragraph">
    <w:name w:val="Список 21"/>
    <w:basedOn w:val="a7"/>
    <w:pPr>
      <w:spacing w:after="0" w:line="240" w:lineRule="auto"/>
      <w:ind w:hanging="283" w:left="56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319" w:type="paragraph">
    <w:name w:val="Список 31"/>
    <w:basedOn w:val="a7"/>
    <w:pPr>
      <w:spacing w:after="0" w:line="240" w:lineRule="auto"/>
      <w:ind w:hanging="283" w:left="849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412" w:type="paragraph">
    <w:name w:val="Список 41"/>
    <w:basedOn w:val="a7"/>
    <w:pPr>
      <w:spacing w:after="0" w:line="240" w:lineRule="auto"/>
      <w:ind w:hanging="283" w:left="113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511" w:type="paragraph">
    <w:name w:val="Список 51"/>
    <w:basedOn w:val="a7"/>
    <w:pPr>
      <w:spacing w:after="0" w:line="240" w:lineRule="auto"/>
      <w:ind w:hanging="283" w:left="141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1ffffb" w:type="paragraph">
    <w:name w:val="Прощание1"/>
    <w:basedOn w:val="a7"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219" w:type="paragraph">
    <w:name w:val="Маркированный список 2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31a" w:type="paragraph">
    <w:name w:val="Маркированный список 3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1ffffc" w:type="paragraph">
    <w:name w:val="Название объекта1"/>
    <w:basedOn w:val="a7"/>
    <w:next w:val="a7"/>
    <w:pPr>
      <w:spacing w:after="0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styleId="afffffffffff1" w:type="paragraph">
    <w:name w:val="Signature"/>
    <w:basedOn w:val="a7"/>
    <w:link w:val="1ffffd"/>
    <w:pPr>
      <w:spacing w:after="0" w:line="240" w:lineRule="auto"/>
      <w:ind w:left="4252"/>
    </w:pPr>
    <w:rPr>
      <w:rFonts w:ascii="Times New Roman" w:eastAsia="Times New Roman" w:hAnsi="Times New Roman"/>
      <w:color w:val="000000"/>
      <w:sz w:val="24"/>
      <w:szCs w:val="24"/>
      <w:lang w:eastAsia="ru-RU" w:val="x-none"/>
    </w:rPr>
  </w:style>
  <w:style w:customStyle="1" w:styleId="1ffffe" w:type="paragraph">
    <w:name w:val="Красная строка1"/>
    <w:basedOn w:val="afffffffff3"/>
    <w:pPr>
      <w:suppressAutoHyphens w:val="0"/>
      <w:spacing w:after="120"/>
      <w:ind w:firstLine="210"/>
      <w:jc w:val="left"/>
    </w:pPr>
    <w:rPr>
      <w:rFonts w:eastAsia="Times New Roman"/>
      <w:color w:val="000000"/>
      <w:sz w:val="24"/>
      <w:szCs w:val="24"/>
    </w:rPr>
  </w:style>
  <w:style w:customStyle="1" w:styleId="21a" w:type="paragraph">
    <w:name w:val="Красная строка 21"/>
    <w:basedOn w:val="afffffffff4"/>
    <w:pPr>
      <w:ind w:firstLine="210" w:left="283"/>
    </w:pPr>
  </w:style>
  <w:style w:customStyle="1" w:styleId="Style8" w:type="paragraph">
    <w:name w:val="Style8"/>
    <w:basedOn w:val="a7"/>
    <w:pPr>
      <w:widowControl w:val="0"/>
      <w:spacing w:after="0" w:line="240" w:lineRule="auto"/>
      <w:jc w:val="center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1fffff" w:type="paragraph">
    <w:name w:val="Текст примечания1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customStyle="1" w:styleId="3fb" w:type="paragraph">
    <w:name w:val="Текст примечания3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styleId="afffffffffff2" w:type="paragraph">
    <w:name w:val="annotation subject"/>
    <w:basedOn w:val="1fffff"/>
    <w:next w:val="1fffff"/>
    <w:link w:val="2fff1"/>
    <w:rPr>
      <w:b/>
      <w:bCs/>
      <w:lang w:val="x-none"/>
    </w:rPr>
  </w:style>
  <w:style w:customStyle="1" w:styleId="1fffff0" w:type="paragraph">
    <w:name w:val="?????????1"/>
    <w:basedOn w:val="a7"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21b" w:type="paragraph">
    <w:name w:val="Заголовок 21"/>
    <w:basedOn w:val="1ffff"/>
    <w:next w:val="1ffff"/>
    <w:pPr>
      <w:keepNext/>
      <w:textAlignment w:val="baseline"/>
    </w:pPr>
    <w:rPr>
      <w:b/>
      <w:sz w:val="24"/>
    </w:rPr>
  </w:style>
  <w:style w:customStyle="1" w:styleId="1fffff1" w:type="paragraph">
    <w:name w:val="Заголовок1"/>
    <w:basedOn w:val="1ffff"/>
    <w:pPr>
      <w:jc w:val="center"/>
      <w:textAlignment w:val="baseline"/>
    </w:pPr>
    <w:rPr>
      <w:b/>
      <w:sz w:val="24"/>
    </w:rPr>
  </w:style>
  <w:style w:customStyle="1" w:styleId="5120" w:type="paragraph">
    <w:name w:val="????? ????????? 5 + 12 ?? ?? ?????? ?? ??????"/>
    <w:basedOn w:val="50"/>
    <w:pPr>
      <w:keepNext w:val="0"/>
      <w:spacing w:after="60" w:before="240"/>
      <w:jc w:val="center"/>
      <w:textAlignment w:val="baseline"/>
    </w:pPr>
    <w:rPr>
      <w:i/>
      <w:sz w:val="26"/>
    </w:rPr>
  </w:style>
  <w:style w:customStyle="1" w:styleId="afffffffffff3" w:type="paragraph">
    <w:name w:val="???????? ???????"/>
    <w:basedOn w:val="a7"/>
    <w:next w:val="a7"/>
    <w:pPr>
      <w:spacing w:after="0" w:before="240" w:line="240" w:lineRule="auto"/>
      <w:ind w:firstLine="851"/>
      <w:jc w:val="center"/>
      <w:textAlignment w:val="baseline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customStyle="1" w:styleId="1fffff2" w:type="paragraph">
    <w:name w:val="????????1"/>
    <w:basedOn w:val="a7"/>
    <w:pPr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ru-RU"/>
    </w:rPr>
  </w:style>
  <w:style w:customStyle="1" w:styleId="1fffff3" w:type="paragraph">
    <w:name w:val="???????1"/>
    <w:basedOn w:val="afffffffff3"/>
    <w:next w:val="afffffffff3"/>
    <w:pPr>
      <w:jc w:val="left"/>
      <w:textAlignment w:val="baseline"/>
    </w:pPr>
    <w:rPr>
      <w:rFonts w:ascii="Arial" w:cs="Arial" w:eastAsia="Times New Roman" w:hAnsi="Arial"/>
      <w:color w:val="000000"/>
      <w:sz w:val="20"/>
    </w:rPr>
  </w:style>
  <w:style w:customStyle="1" w:styleId="afffffffffff4" w:type="paragraph">
    <w:name w:val="?????????? ???????"/>
    <w:basedOn w:val="a7"/>
    <w:pPr>
      <w:suppressLineNumbers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afffffffffff5" w:type="paragraph">
    <w:name w:val="????????? ???????"/>
    <w:basedOn w:val="afffffffffff4"/>
    <w:pPr>
      <w:jc w:val="center"/>
    </w:pPr>
    <w:rPr>
      <w:b/>
    </w:rPr>
  </w:style>
  <w:style w:customStyle="1" w:styleId="1-0" w:type="paragraph">
    <w:name w:val="Список 1-ый"/>
    <w:basedOn w:val="a7"/>
    <w:pPr>
      <w:spacing w:after="60" w:before="60" w:line="240" w:lineRule="auto"/>
    </w:pPr>
    <w:rPr>
      <w:rFonts w:ascii="Times New Roman" w:eastAsia="SimSun" w:hAnsi="Times New Roman"/>
      <w:color w:val="000000"/>
      <w:sz w:val="24"/>
      <w:szCs w:val="20"/>
      <w:lang w:eastAsia="ru-RU"/>
    </w:rPr>
  </w:style>
  <w:style w:customStyle="1" w:styleId="230" w:type="paragraph">
    <w:name w:val="Основной текст 23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formattext" w:type="paragraph">
    <w:name w:val="formattext"/>
    <w:pPr>
      <w:widowControl w:val="0"/>
      <w:suppressAutoHyphens/>
    </w:pPr>
    <w:rPr>
      <w:sz w:val="18"/>
      <w:szCs w:val="18"/>
      <w:lang w:eastAsia="zh-CN"/>
    </w:rPr>
  </w:style>
  <w:style w:customStyle="1" w:styleId="95" w:type="paragraph">
    <w:name w:val="Название9"/>
    <w:basedOn w:val="a7"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96" w:type="paragraph">
    <w:name w:val="Указатель9"/>
    <w:basedOn w:val="a7"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85" w:type="paragraph">
    <w:name w:val="Название8"/>
    <w:basedOn w:val="a7"/>
    <w:pPr>
      <w:suppressLineNumbers/>
      <w:spacing w:after="120" w:before="120" w:line="240" w:lineRule="auto"/>
      <w:textAlignment w:val="baseline"/>
    </w:pPr>
    <w:rPr>
      <w:rFonts w:ascii="Times New Roman" w:cs="Tahoma" w:eastAsia="Times New Roman" w:hAnsi="Times New Roman"/>
      <w:i/>
      <w:iCs/>
      <w:sz w:val="24"/>
      <w:szCs w:val="24"/>
      <w:lang w:eastAsia="ru-RU"/>
    </w:rPr>
  </w:style>
  <w:style w:customStyle="1" w:styleId="86" w:type="paragraph">
    <w:name w:val="Указатель8"/>
    <w:basedOn w:val="a7"/>
    <w:pPr>
      <w:suppressLineNumbers/>
      <w:spacing w:after="0" w:line="240" w:lineRule="auto"/>
      <w:textAlignment w:val="baseline"/>
    </w:pPr>
    <w:rPr>
      <w:rFonts w:ascii="Times New Roman" w:cs="Tahoma" w:eastAsia="Times New Roman" w:hAnsi="Times New Roman"/>
      <w:sz w:val="28"/>
      <w:szCs w:val="20"/>
      <w:lang w:eastAsia="ru-RU"/>
    </w:rPr>
  </w:style>
  <w:style w:customStyle="1" w:styleId="1fffff4" w:type="paragraph">
    <w:name w:val="Текст1"/>
    <w:basedOn w:val="a7"/>
    <w:pPr>
      <w:spacing w:after="0" w:line="240" w:lineRule="auto"/>
      <w:textAlignment w:val="baseline"/>
    </w:pPr>
    <w:rPr>
      <w:rFonts w:ascii="Courier New" w:eastAsia="Times New Roman" w:hAnsi="Courier New"/>
      <w:sz w:val="28"/>
      <w:szCs w:val="20"/>
      <w:lang w:eastAsia="ru-RU"/>
    </w:rPr>
  </w:style>
  <w:style w:customStyle="1" w:styleId="Style137" w:type="paragraph">
    <w:name w:val="Style137"/>
    <w:basedOn w:val="a7"/>
    <w:pPr>
      <w:widowControl w:val="0"/>
      <w:spacing w:after="0" w:line="259" w:lineRule="exact"/>
      <w:ind w:firstLine="336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118" w:type="paragraph">
    <w:name w:val="Обычный11"/>
    <w:pPr>
      <w:suppressAutoHyphens/>
      <w:textAlignment w:val="baseline"/>
    </w:pPr>
    <w:rPr>
      <w:rFonts w:ascii="MS Sans Serif" w:cs="MS Sans Serif" w:eastAsia="Arial" w:hAnsi="MS Sans Serif"/>
      <w:lang w:eastAsia="zh-CN" w:val="en-US"/>
    </w:rPr>
  </w:style>
  <w:style w:customStyle="1" w:styleId="1110" w:type="paragraph">
    <w:name w:val="Заголовок 111"/>
    <w:basedOn w:val="118"/>
    <w:next w:val="118"/>
    <w:pPr>
      <w:keepNext/>
      <w:widowControl w:val="0"/>
      <w:spacing w:line="360" w:lineRule="auto"/>
      <w:jc w:val="center"/>
    </w:pPr>
    <w:rPr>
      <w:rFonts w:ascii="Times New Roman" w:cs="Times New Roman" w:hAnsi="Times New Roman"/>
      <w:b/>
      <w:color w:val="000000"/>
      <w:sz w:val="36"/>
      <w:lang w:val="ru-RU"/>
    </w:rPr>
  </w:style>
  <w:style w:styleId="HTML0" w:type="paragraph">
    <w:name w:val="HTML Preformatted"/>
    <w:basedOn w:val="a7"/>
    <w:link w:val="HTML2"/>
    <w:pPr>
      <w:spacing w:after="0" w:line="240" w:lineRule="auto"/>
    </w:pPr>
    <w:rPr>
      <w:rFonts w:ascii="Courier New" w:cs="Courier New" w:eastAsiaTheme="minorEastAsia" w:hAnsi="Courier New"/>
      <w:sz w:val="20"/>
      <w:szCs w:val="20"/>
      <w:lang w:eastAsia="ru-RU" w:val="x-none"/>
    </w:rPr>
  </w:style>
  <w:style w:customStyle="1" w:styleId="111111111" w:type="paragraph">
    <w:name w:val="Основной текст.Основной текст Знак.Основной текст Знак1 Знак.Основной текст Знак Знак Знак Знак.Основной текст Знак1 Знак1 Знак1.Основной текст Знак1 Знак Знак Знак1 Знак1.Основной текст Знак Знак Знак1 Знак Знак Знак1"/>
    <w:basedOn w:val="a7"/>
    <w:pPr>
      <w:snapToGrid w:val="0"/>
      <w:spacing w:after="0" w:line="240" w:lineRule="auto"/>
      <w:ind w:right="-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31" w:type="paragraph">
    <w:name w:val="Основной текст с отступом 23"/>
    <w:basedOn w:val="a7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1fffff5" w:type="paragraph">
    <w:name w:val="Знак1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ConsTitle" w:type="paragraph">
    <w:name w:val="ConsTitle"/>
    <w:pPr>
      <w:widowControl w:val="0"/>
      <w:suppressAutoHyphens/>
    </w:pPr>
    <w:rPr>
      <w:rFonts w:ascii="Arial" w:cs="Arial" w:hAnsi="Arial"/>
      <w:b/>
      <w:bCs/>
      <w:sz w:val="16"/>
      <w:szCs w:val="16"/>
      <w:lang w:eastAsia="zh-CN"/>
    </w:rPr>
  </w:style>
  <w:style w:customStyle="1" w:styleId="1fffff6" w:type="paragraph">
    <w:name w:val="Знак1 Знак Знак Знак Знак Знак Знак"/>
    <w:basedOn w:val="a7"/>
    <w:pPr>
      <w:spacing w:line="240" w:lineRule="exact"/>
    </w:pPr>
    <w:rPr>
      <w:rFonts w:ascii="Verdana" w:eastAsia="Times New Roman" w:hAnsi="Verdana"/>
      <w:sz w:val="24"/>
      <w:szCs w:val="24"/>
      <w:lang w:eastAsia="ru-RU" w:val="en-US"/>
    </w:rPr>
  </w:style>
  <w:style w:customStyle="1" w:styleId="1-1" w:type="paragraph">
    <w:name w:val="Заголовок 1- нумерованный Знак Знак Знак1 Знак Знак Знак Знак Знак Знак Знак Знак Знак Знак"/>
    <w:basedOn w:val="a7"/>
    <w:pPr>
      <w:widowControl w:val="0"/>
      <w:spacing w:line="240" w:lineRule="exact"/>
      <w:ind w:hanging="435" w:left="1144"/>
      <w:jc w:val="center"/>
    </w:pPr>
    <w:rPr>
      <w:rFonts w:ascii="Times New Roman" w:eastAsia="Times New Roman" w:hAnsi="Times New Roman"/>
      <w:b/>
      <w:i/>
      <w:sz w:val="28"/>
      <w:szCs w:val="20"/>
      <w:lang w:eastAsia="ru-RU" w:val="en-GB"/>
    </w:rPr>
  </w:style>
  <w:style w:customStyle="1" w:styleId="331" w:type="paragraph">
    <w:name w:val="Основной текст 33"/>
    <w:basedOn w:val="a7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Normal1" w:type="paragraph">
    <w:name w:val="Normal1"/>
    <w:pPr>
      <w:suppressAutoHyphens/>
    </w:pPr>
    <w:rPr>
      <w:sz w:val="24"/>
      <w:lang w:eastAsia="zh-CN"/>
    </w:rPr>
  </w:style>
  <w:style w:customStyle="1" w:styleId="2fff2" w:type="paragraph">
    <w:name w:val="Стиль2"/>
    <w:pPr>
      <w:suppressAutoHyphens/>
      <w:jc w:val="center"/>
    </w:pPr>
    <w:rPr>
      <w:b/>
      <w:lang w:eastAsia="zh-CN"/>
    </w:rPr>
  </w:style>
  <w:style w:customStyle="1" w:styleId="1fffff7" w:type="paragraph">
    <w:name w:val="Знак Знак Знак Знак Знак Знак1 Знак"/>
    <w:basedOn w:val="a7"/>
    <w:pPr>
      <w:spacing w:after="280" w:before="280" w:line="240" w:lineRule="auto"/>
    </w:pPr>
    <w:rPr>
      <w:rFonts w:ascii="Tahoma" w:eastAsia="Times New Roman" w:hAnsi="Tahoma"/>
      <w:sz w:val="20"/>
      <w:szCs w:val="20"/>
      <w:lang w:eastAsia="ru-RU" w:val="en-US"/>
    </w:rPr>
  </w:style>
  <w:style w:customStyle="1" w:styleId="2fff3" w:type="paragraph">
    <w:name w:val="Продолжение списка2"/>
    <w:basedOn w:val="a7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6" w:type="paragraph">
    <w:name w:val="Обычный заголовок"/>
    <w:basedOn w:val="a7"/>
    <w:pPr>
      <w:spacing w:after="0" w:line="240" w:lineRule="auto"/>
    </w:pPr>
    <w:rPr>
      <w:rFonts w:ascii="Times New Roman" w:eastAsia="Times New Roman" w:hAnsi="Times New Roman"/>
      <w:caps/>
      <w:sz w:val="24"/>
      <w:szCs w:val="20"/>
      <w:lang w:eastAsia="ru-RU"/>
    </w:rPr>
  </w:style>
  <w:style w:customStyle="1" w:styleId="97" w:type="paragraph">
    <w:name w:val="çàãîëîâîê 9"/>
    <w:basedOn w:val="a7"/>
    <w:next w:val="a7"/>
    <w:pPr>
      <w:keepNext/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340" w:type="paragraph">
    <w:name w:val="Основной текст с отступом 34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3fc" w:type="paragraph">
    <w:name w:val="Цитата3"/>
    <w:basedOn w:val="a7"/>
    <w:pPr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  <w:lang w:eastAsia="ru-RU"/>
    </w:rPr>
  </w:style>
  <w:style w:customStyle="1" w:styleId="1fffff8" w:type="paragraph">
    <w:name w:val="заголовок 1"/>
    <w:basedOn w:val="a7"/>
    <w:next w:val="a7"/>
    <w:pPr>
      <w:keepNext/>
      <w:spacing w:after="0" w:line="240" w:lineRule="auto"/>
    </w:pPr>
    <w:rPr>
      <w:rFonts w:ascii="Arial" w:cs="Arial" w:eastAsia="Times New Roman" w:hAnsi="Arial"/>
      <w:b/>
      <w:sz w:val="28"/>
      <w:szCs w:val="24"/>
      <w:lang w:eastAsia="ru-RU"/>
    </w:rPr>
  </w:style>
  <w:style w:customStyle="1" w:styleId="2fff4" w:type="paragraph">
    <w:name w:val="заголовок 2"/>
    <w:basedOn w:val="a7"/>
    <w:next w:val="a7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customStyle="1" w:styleId="3fd" w:type="paragraph">
    <w:name w:val="Схема документа3"/>
    <w:basedOn w:val="a7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 w:val="x-none"/>
    </w:rPr>
  </w:style>
  <w:style w:customStyle="1" w:styleId="Style7" w:type="paragraph">
    <w:name w:val="Style7"/>
    <w:basedOn w:val="a7"/>
    <w:pPr>
      <w:widowControl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customStyle="1" w:styleId="-6" w:type="paragraph">
    <w:name w:val="Перечисление -"/>
    <w:basedOn w:val="a7"/>
    <w:pPr>
      <w:spacing w:after="60" w:before="60" w:line="240" w:lineRule="auto"/>
      <w:ind w:hanging="435" w:left="1144" w:right="17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CharChar" w:type="paragraph">
    <w:name w:val="Char Char Знак Знак Знак Знак Знак Знак"/>
    <w:basedOn w:val="a7"/>
    <w:pPr>
      <w:spacing w:after="0" w:line="240" w:lineRule="auto"/>
    </w:pPr>
    <w:rPr>
      <w:rFonts w:ascii="Verdana" w:cs="Verdana" w:eastAsia="Times New Roman" w:hAnsi="Verdana"/>
      <w:sz w:val="20"/>
      <w:szCs w:val="20"/>
      <w:lang w:eastAsia="ru-RU" w:val="en-US"/>
    </w:rPr>
  </w:style>
  <w:style w:customStyle="1" w:styleId="1fffff9" w:type="paragraph">
    <w:name w:val="Абзац списка1"/>
    <w:basedOn w:val="a7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customStyle="1" w:styleId="Default" w:type="paragraph">
    <w:name w:val="Default"/>
    <w:qFormat/>
    <w:pPr>
      <w:widowControl w:val="0"/>
      <w:suppressAutoHyphens/>
    </w:pPr>
    <w:rPr>
      <w:color w:val="000000"/>
      <w:sz w:val="24"/>
      <w:szCs w:val="24"/>
      <w:lang w:eastAsia="zh-CN"/>
    </w:rPr>
  </w:style>
  <w:style w:customStyle="1" w:styleId="Nonformat" w:type="paragraph">
    <w:name w:val="Nonformat"/>
    <w:basedOn w:val="a7"/>
    <w:pPr>
      <w:widowControl w:val="0"/>
      <w:spacing w:after="0" w:line="240" w:lineRule="auto"/>
    </w:pPr>
    <w:rPr>
      <w:rFonts w:ascii="Consultant" w:eastAsia="Times New Roman" w:hAnsi="Consultant"/>
      <w:sz w:val="24"/>
      <w:szCs w:val="24"/>
      <w:lang w:eastAsia="ru-RU"/>
    </w:rPr>
  </w:style>
  <w:style w:customStyle="1" w:styleId="1fffffa" w:type="paragraph">
    <w:name w:val="Стиль1"/>
    <w:basedOn w:val="a7"/>
    <w:pPr>
      <w:spacing w:after="0" w:line="240" w:lineRule="auto"/>
      <w:ind w:firstLine="708"/>
      <w:jc w:val="both"/>
    </w:pPr>
    <w:rPr>
      <w:rFonts w:ascii="Times New Roman" w:eastAsia="Times New Roman" w:hAnsi="Times New Roman"/>
      <w:b/>
      <w:sz w:val="24"/>
      <w:szCs w:val="24"/>
      <w:lang w:eastAsia="ru-RU"/>
    </w:rPr>
  </w:style>
  <w:style w:customStyle="1" w:styleId="p6" w:type="paragraph">
    <w:name w:val="p6"/>
    <w:basedOn w:val="a7"/>
    <w:pPr>
      <w:widowControl w:val="0"/>
      <w:spacing w:after="0" w:line="549" w:lineRule="atLeast"/>
      <w:ind w:left="1293"/>
      <w:jc w:val="both"/>
    </w:pPr>
    <w:rPr>
      <w:rFonts w:ascii="Times New Roman" w:eastAsia="Times New Roman" w:hAnsi="Times New Roman"/>
      <w:sz w:val="24"/>
      <w:szCs w:val="24"/>
      <w:lang w:eastAsia="ru-RU" w:val="en-US"/>
    </w:rPr>
  </w:style>
  <w:style w:customStyle="1" w:styleId="p15" w:type="paragraph">
    <w:name w:val="p15"/>
    <w:basedOn w:val="a7"/>
    <w:pPr>
      <w:widowControl w:val="0"/>
      <w:spacing w:after="0" w:line="255" w:lineRule="atLeast"/>
      <w:ind w:firstLine="652" w:left="1938"/>
      <w:jc w:val="both"/>
    </w:pPr>
    <w:rPr>
      <w:rFonts w:ascii="Times New Roman" w:eastAsia="Times New Roman" w:hAnsi="Times New Roman"/>
      <w:sz w:val="24"/>
      <w:szCs w:val="24"/>
      <w:lang w:eastAsia="ru-RU" w:val="en-US"/>
    </w:rPr>
  </w:style>
  <w:style w:customStyle="1" w:styleId="3fe" w:type="paragraph">
    <w:name w:val="Стиль3"/>
    <w:basedOn w:val="2ff4"/>
    <w:pPr>
      <w:keepNext/>
      <w:pBdr>
        <w:bottom w:val="nil"/>
      </w:pBdr>
      <w:spacing w:after="120" w:before="240"/>
      <w:contextualSpacing w:val="0"/>
    </w:pPr>
    <w:rPr>
      <w:rFonts w:ascii="Times New Roman" w:cs="Times New Roman" w:eastAsia="Lucida Sans Unicode" w:hAnsi="Times New Roman"/>
      <w:b/>
      <w:color w:val="000000"/>
      <w:spacing w:val="0"/>
      <w:kern w:val="0"/>
      <w:sz w:val="24"/>
      <w:szCs w:val="24"/>
    </w:rPr>
  </w:style>
  <w:style w:customStyle="1" w:styleId="afffffffffff7" w:type="paragraph">
    <w:name w:val="НазваниеРисунка"/>
    <w:basedOn w:val="a7"/>
    <w:pPr>
      <w:spacing w:after="120" w:before="120" w:line="240" w:lineRule="auto"/>
      <w:ind w:firstLine="900"/>
    </w:pPr>
    <w:rPr>
      <w:rFonts w:ascii="Times New Roman" w:eastAsia="Times New Roman" w:hAnsi="Times New Roman"/>
      <w:b/>
      <w:caps/>
      <w:szCs w:val="20"/>
      <w:lang w:eastAsia="ru-RU"/>
    </w:rPr>
  </w:style>
  <w:style w:customStyle="1" w:styleId="afffffffffff8" w:type="paragraph">
    <w:name w:val="Текст документа"/>
    <w:basedOn w:val="afffffffff3"/>
    <w:pPr>
      <w:suppressAutoHyphens w:val="0"/>
      <w:ind w:firstLine="720"/>
    </w:pPr>
    <w:rPr>
      <w:rFonts w:eastAsia="Times New Roman"/>
    </w:rPr>
  </w:style>
  <w:style w:customStyle="1" w:styleId="afffffffffff9" w:type="paragraph">
    <w:name w:val="Ввод осн.текста Знак"/>
    <w:basedOn w:val="a7"/>
    <w:pPr>
      <w:spacing w:after="120" w:line="240" w:lineRule="auto"/>
      <w:ind w:firstLine="709"/>
      <w:jc w:val="both"/>
      <w:textAlignment w:val="baseline"/>
    </w:pPr>
    <w:rPr>
      <w:rFonts w:ascii="Times New Roman CYR" w:eastAsia="Times New Roman" w:hAnsi="Times New Roman CYR"/>
      <w:sz w:val="28"/>
      <w:szCs w:val="20"/>
      <w:lang w:eastAsia="ru-RU"/>
    </w:rPr>
  </w:style>
  <w:style w:customStyle="1" w:styleId="western" w:type="paragraph">
    <w:name w:val="western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7"/>
    <w:pPr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xl25" w:type="paragraph">
    <w:name w:val="xl2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lang w:eastAsia="ru-RU"/>
    </w:rPr>
  </w:style>
  <w:style w:customStyle="1" w:styleId="xl55" w:type="paragraph">
    <w:name w:val="xl5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ru-RU"/>
    </w:rPr>
  </w:style>
  <w:style w:customStyle="1" w:styleId="xl84" w:type="paragraph">
    <w:name w:val="xl84"/>
    <w:basedOn w:val="a7"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7"/>
    <w:pPr>
      <w:pBdr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i/>
      <w:iCs/>
      <w:lang w:eastAsia="ru-RU"/>
    </w:rPr>
  </w:style>
  <w:style w:customStyle="1" w:styleId="s10" w:type="paragraph">
    <w:name w:val="s_1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fffffffffffa" w:type="paragraph">
    <w:name w:val="toa heading"/>
    <w:basedOn w:val="16"/>
    <w:next w:val="a7"/>
    <w:pPr>
      <w:spacing w:before="480" w:line="276" w:lineRule="auto"/>
      <w:ind w:firstLine="709"/>
      <w:outlineLvl w:val="9"/>
    </w:pPr>
    <w:rPr>
      <w:rFonts w:ascii="Cambria" w:cs="Times New Roman" w:hAnsi="Cambria"/>
      <w:b/>
      <w:bCs/>
      <w:color w:val="365F91"/>
      <w:sz w:val="28"/>
      <w:szCs w:val="28"/>
    </w:rPr>
  </w:style>
  <w:style w:customStyle="1" w:styleId="58" w:type="paragraph">
    <w:name w:val="Стиль5"/>
    <w:basedOn w:val="30"/>
    <w:rPr>
      <w:rFonts w:ascii="Arial" w:cs="Arial" w:hAnsi="Arial"/>
      <w:color w:val="000000"/>
    </w:rPr>
  </w:style>
  <w:style w:customStyle="1" w:styleId="2fff5" w:type="paragraph">
    <w:name w:val="Основной текст (2)"/>
    <w:basedOn w:val="a7"/>
    <w:pPr>
      <w:widowControl w:val="0"/>
      <w:shd w:color="auto" w:fill="FFFFFF" w:val="clear"/>
      <w:spacing w:after="0" w:before="600" w:line="32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msonormal0" w:type="paragraph">
    <w:name w:val="msonormal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6" w:type="paragraph">
    <w:name w:val="xl6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7" w:type="paragraph">
    <w:name w:val="xl67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9" w:type="paragraph">
    <w:name w:val="xl69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afffffffffffb" w:type="paragraph">
    <w:name w:val="Îáû÷íûé"/>
    <w:pPr>
      <w:suppressAutoHyphens/>
      <w:spacing w:line="348" w:lineRule="auto"/>
      <w:ind w:firstLine="681" w:left="170" w:right="170"/>
    </w:pPr>
    <w:rPr>
      <w:rFonts w:ascii="TimesDL" w:cs="TimesDL" w:hAnsi="TimesDL"/>
      <w:lang w:eastAsia="zh-CN"/>
    </w:rPr>
  </w:style>
  <w:style w:customStyle="1" w:styleId="afffffffffffc" w:type="paragraph">
    <w:name w:val="Öèòàòà"/>
    <w:basedOn w:val="afffffffffffb"/>
  </w:style>
  <w:style w:customStyle="1" w:styleId="Iauiue" w:type="paragraph">
    <w:name w:val="Iau?iue"/>
    <w:pPr>
      <w:suppressAutoHyphens/>
      <w:jc w:val="both"/>
    </w:pPr>
    <w:rPr>
      <w:rFonts w:ascii="TimesDL" w:cs="TimesDL" w:hAnsi="TimesDL"/>
      <w:lang w:eastAsia="zh-CN"/>
    </w:rPr>
  </w:style>
  <w:style w:customStyle="1" w:styleId="Iniiaiieoaeno2" w:type="paragraph">
    <w:name w:val="Iniiaiie oaeno 2"/>
    <w:basedOn w:val="Iauiue"/>
  </w:style>
  <w:style w:customStyle="1" w:styleId="ConsNonformat" w:type="paragraph">
    <w:name w:val="ConsNonformat"/>
    <w:pPr>
      <w:widowControl w:val="0"/>
      <w:suppressAutoHyphens/>
    </w:pPr>
    <w:rPr>
      <w:rFonts w:ascii="Courier New" w:cs="Courier New" w:hAnsi="Courier New"/>
      <w:lang w:eastAsia="zh-CN"/>
    </w:rPr>
  </w:style>
  <w:style w:customStyle="1" w:styleId="1fffffb" w:type="paragraph">
    <w:name w:val="таблица 1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d" w:type="paragraph">
    <w:name w:val="Абзац основной"/>
    <w:basedOn w:val="a7"/>
    <w:pPr>
      <w:spacing w:after="12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e" w:type="paragraph">
    <w:name w:val="Основной абзац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Iauiue1" w:type="paragraph">
    <w:name w:val="Iau?iue1"/>
    <w:pPr>
      <w:suppressAutoHyphens/>
    </w:pPr>
    <w:rPr>
      <w:lang w:eastAsia="zh-CN"/>
    </w:rPr>
  </w:style>
  <w:style w:customStyle="1" w:styleId="affffffffffff" w:type="paragraph">
    <w:name w:val="Обычный текст с отступом"/>
    <w:basedOn w:val="a7"/>
    <w:pPr>
      <w:spacing w:after="0" w:line="360" w:lineRule="auto"/>
      <w:ind w:firstLine="567"/>
      <w:jc w:val="both"/>
    </w:pPr>
    <w:rPr>
      <w:rFonts w:ascii="Times New Roman" w:eastAsia="SimSun" w:hAnsi="Times New Roman"/>
      <w:sz w:val="24"/>
      <w:szCs w:val="20"/>
      <w:lang w:eastAsia="ru-RU"/>
    </w:rPr>
  </w:style>
  <w:style w:customStyle="1" w:styleId="affffffffffff0" w:type="paragraph">
    <w:name w:val="Обычный отступ.Нормальный отступ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6" w:type="paragraph">
    <w:name w:val="Обычный отступ2"/>
    <w:basedOn w:val="a7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1" w:type="paragraph">
    <w:name w:val="Текст ЗП"/>
    <w:basedOn w:val="a7"/>
    <w:pPr>
      <w:spacing w:after="120" w:before="120" w:line="240" w:lineRule="auto"/>
      <w:ind w:firstLine="709"/>
    </w:pPr>
    <w:rPr>
      <w:rFonts w:ascii="Times New Roman" w:eastAsia="SimSun" w:hAnsi="Times New Roman"/>
      <w:sz w:val="24"/>
      <w:szCs w:val="20"/>
      <w:lang w:eastAsia="ru-RU"/>
    </w:rPr>
  </w:style>
  <w:style w:customStyle="1" w:styleId="affffffffffff2" w:type="paragraph">
    <w:name w:val="таблица"/>
    <w:basedOn w:val="a7"/>
    <w:pPr>
      <w:spacing w:after="0" w:line="36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CM65" w:type="paragraph">
    <w:name w:val="CM65"/>
    <w:basedOn w:val="a7"/>
    <w:next w:val="a7"/>
    <w:pPr>
      <w:widowControl w:val="0"/>
      <w:tabs>
        <w:tab w:pos="1440" w:val="left"/>
      </w:tabs>
      <w:spacing w:after="35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-20" w:type="paragraph">
    <w:name w:val="Пункт раздела - 2 ур Знак"/>
    <w:basedOn w:val="a7"/>
    <w:pPr>
      <w:tabs>
        <w:tab w:pos="1440" w:val="left"/>
      </w:tabs>
      <w:spacing w:after="60" w:before="60" w:line="240" w:lineRule="auto"/>
      <w:ind w:hanging="504" w:left="284" w:right="17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-11" w:type="paragraph">
    <w:name w:val="Раздел - 1 ур"/>
    <w:next w:val="-20"/>
    <w:pPr>
      <w:keepNext/>
      <w:pageBreakBefore/>
      <w:tabs>
        <w:tab w:pos="792" w:val="left"/>
      </w:tabs>
      <w:suppressAutoHyphens/>
      <w:spacing w:after="240"/>
      <w:ind w:firstLine="851" w:left="792" w:right="170"/>
    </w:pPr>
    <w:rPr>
      <w:rFonts w:ascii="Arial" w:cs="Arial" w:hAnsi="Arial"/>
      <w:b/>
      <w:sz w:val="28"/>
      <w:szCs w:val="28"/>
      <w:lang w:eastAsia="zh-CN"/>
    </w:rPr>
  </w:style>
  <w:style w:customStyle="1" w:styleId="affffffffffff3" w:type="paragraph">
    <w:name w:val="Распечатки Интеграла"/>
    <w:basedOn w:val="a7"/>
    <w:pPr>
      <w:widowControl w:val="0"/>
      <w:tabs>
        <w:tab w:pos="360" w:val="left"/>
      </w:tabs>
      <w:spacing w:after="0" w:line="240" w:lineRule="auto"/>
    </w:pPr>
    <w:rPr>
      <w:rFonts w:ascii="Courier New" w:cs="Courier New" w:eastAsia="Times New Roman" w:hAnsi="Courier New"/>
      <w:szCs w:val="20"/>
      <w:lang w:eastAsia="ru-RU"/>
    </w:rPr>
  </w:style>
  <w:style w:customStyle="1" w:styleId="font6" w:type="paragraph">
    <w:name w:val="font6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xl63" w:type="paragraph">
    <w:name w:val="xl63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64" w:type="paragraph">
    <w:name w:val="xl64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0" w:type="paragraph">
    <w:name w:val="xl7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8"/>
      <w:szCs w:val="28"/>
      <w:lang w:eastAsia="ru-RU"/>
    </w:rPr>
  </w:style>
  <w:style w:customStyle="1" w:styleId="xl71" w:type="paragraph">
    <w:name w:val="xl71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2" w:type="paragraph">
    <w:name w:val="xl7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sz w:val="24"/>
      <w:szCs w:val="24"/>
      <w:lang w:eastAsia="ru-RU"/>
    </w:rPr>
  </w:style>
  <w:style w:customStyle="1" w:styleId="xl73" w:type="paragraph">
    <w:name w:val="xl7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5" w:type="paragraph">
    <w:name w:val="xl75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6" w:type="paragraph">
    <w:name w:val="xl7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7" w:type="paragraph">
    <w:name w:val="xl7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8" w:type="paragraph">
    <w:name w:val="xl7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79" w:type="paragraph">
    <w:name w:val="xl79"/>
    <w:basedOn w:val="a7"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0" w:type="paragraph">
    <w:name w:val="xl80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1" w:type="paragraph">
    <w:name w:val="xl81"/>
    <w:basedOn w:val="a7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2" w:type="paragraph">
    <w:name w:val="xl82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3" w:type="paragraph">
    <w:name w:val="xl8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xl85" w:type="paragraph">
    <w:name w:val="xl85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" w:cs="Arial" w:eastAsia="Times New Roman" w:hAnsi="Arial"/>
      <w:b/>
      <w:bCs/>
      <w:sz w:val="24"/>
      <w:szCs w:val="24"/>
      <w:lang w:eastAsia="ru-RU"/>
    </w:rPr>
  </w:style>
  <w:style w:customStyle="1" w:styleId="font7" w:type="paragraph">
    <w:name w:val="font7"/>
    <w:basedOn w:val="a7"/>
    <w:pPr>
      <w:spacing w:after="280" w:before="280" w:line="240" w:lineRule="auto"/>
    </w:pPr>
    <w:rPr>
      <w:rFonts w:ascii="Arial Narrow" w:cs="Arial Narrow" w:eastAsia="Times New Roman" w:hAnsi="Arial Narrow"/>
      <w:b/>
      <w:bCs/>
      <w:i/>
      <w:iCs/>
      <w:color w:val="000000"/>
      <w:sz w:val="20"/>
      <w:szCs w:val="20"/>
      <w:lang w:eastAsia="ru-RU"/>
    </w:rPr>
  </w:style>
  <w:style w:customStyle="1" w:styleId="font8" w:type="paragraph">
    <w:name w:val="font8"/>
    <w:basedOn w:val="a7"/>
    <w:pPr>
      <w:spacing w:after="280" w:before="280" w:line="240" w:lineRule="auto"/>
    </w:pPr>
    <w:rPr>
      <w:rFonts w:ascii="Arial Narrow" w:cs="Arial Narrow" w:eastAsia="Times New Roman" w:hAnsi="Arial Narrow"/>
      <w:i/>
      <w:iCs/>
      <w:color w:val="000000"/>
      <w:sz w:val="20"/>
      <w:szCs w:val="20"/>
      <w:lang w:eastAsia="ru-RU"/>
    </w:rPr>
  </w:style>
  <w:style w:customStyle="1" w:styleId="xl87" w:type="paragraph">
    <w:name w:val="xl8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88" w:type="paragraph">
    <w:name w:val="xl8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89" w:type="paragraph">
    <w:name w:val="xl89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0" w:type="paragraph">
    <w:name w:val="xl90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1" w:type="paragraph">
    <w:name w:val="xl91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2" w:type="paragraph">
    <w:name w:val="xl9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3" w:type="paragraph">
    <w:name w:val="xl9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4" w:type="paragraph">
    <w:name w:val="xl94"/>
    <w:basedOn w:val="a7"/>
    <w:pPr>
      <w:pBdr>
        <w:lef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5" w:type="paragraph">
    <w:name w:val="xl95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96" w:type="paragraph">
    <w:name w:val="xl9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7" w:type="paragraph">
    <w:name w:val="xl9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8" w:type="paragraph">
    <w:name w:val="xl98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99" w:type="paragraph">
    <w:name w:val="xl99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00" w:type="paragraph">
    <w:name w:val="xl100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1" w:type="paragraph">
    <w:name w:val="xl101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2" w:type="paragraph">
    <w:name w:val="xl10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4" w:type="paragraph">
    <w:name w:val="xl104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5" w:type="paragraph">
    <w:name w:val="xl105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6" w:type="paragraph">
    <w:name w:val="xl10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7" w:type="paragraph">
    <w:name w:val="xl107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8" w:type="paragraph">
    <w:name w:val="xl108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09" w:type="paragraph">
    <w:name w:val="xl10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0" w:type="paragraph">
    <w:name w:val="xl110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1" w:type="paragraph">
    <w:name w:val="xl111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2" w:type="paragraph">
    <w:name w:val="xl112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13" w:type="paragraph">
    <w:name w:val="xl113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4" w:type="paragraph">
    <w:name w:val="xl114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5" w:type="paragraph">
    <w:name w:val="xl11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6" w:type="paragraph">
    <w:name w:val="xl11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7" w:type="paragraph">
    <w:name w:val="xl117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8" w:type="paragraph">
    <w:name w:val="xl118"/>
    <w:basedOn w:val="a7"/>
    <w:pPr>
      <w:pBdr>
        <w:lef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19" w:type="paragraph">
    <w:name w:val="xl119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0" w:type="paragraph">
    <w:name w:val="xl120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1" w:type="paragraph">
    <w:name w:val="xl121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2" w:type="paragraph">
    <w:name w:val="xl122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3" w:type="paragraph">
    <w:name w:val="xl123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4" w:type="paragraph">
    <w:name w:val="xl124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25" w:type="paragraph">
    <w:name w:val="xl125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6" w:type="paragraph">
    <w:name w:val="xl12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27" w:type="paragraph">
    <w:name w:val="xl127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8" w:type="paragraph">
    <w:name w:val="xl128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29" w:type="paragraph">
    <w:name w:val="xl129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0" w:type="paragraph">
    <w:name w:val="xl130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1" w:type="paragraph">
    <w:name w:val="xl131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2" w:type="paragraph">
    <w:name w:val="xl132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3" w:type="paragraph">
    <w:name w:val="xl13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4" w:type="paragraph">
    <w:name w:val="xl134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5" w:type="paragraph">
    <w:name w:val="xl13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36" w:type="paragraph">
    <w:name w:val="xl136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37" w:type="paragraph">
    <w:name w:val="xl137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38" w:type="paragraph">
    <w:name w:val="xl138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39" w:type="paragraph">
    <w:name w:val="xl139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Arial Narrow" w:cs="Arial Narrow" w:eastAsia="Times New Roman" w:hAnsi="Arial Narrow"/>
      <w:b/>
      <w:bCs/>
      <w:i/>
      <w:iCs/>
      <w:sz w:val="20"/>
      <w:szCs w:val="20"/>
      <w:lang w:eastAsia="ru-RU"/>
    </w:rPr>
  </w:style>
  <w:style w:customStyle="1" w:styleId="xl140" w:type="paragraph">
    <w:name w:val="xl140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1" w:type="paragraph">
    <w:name w:val="xl14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2" w:type="paragraph">
    <w:name w:val="xl14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3" w:type="paragraph">
    <w:name w:val="xl143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4" w:type="paragraph">
    <w:name w:val="xl144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5" w:type="paragraph">
    <w:name w:val="xl145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46" w:type="paragraph">
    <w:name w:val="xl14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7" w:type="paragraph">
    <w:name w:val="xl14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8" w:type="paragraph">
    <w:name w:val="xl14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49" w:type="paragraph">
    <w:name w:val="xl14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0" w:type="paragraph">
    <w:name w:val="xl150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1" w:type="paragraph">
    <w:name w:val="xl15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2" w:type="paragraph">
    <w:name w:val="xl152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3" w:type="paragraph">
    <w:name w:val="xl153"/>
    <w:basedOn w:val="a7"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4" w:type="paragraph">
    <w:name w:val="xl154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55" w:type="paragraph">
    <w:name w:val="xl155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6" w:type="paragraph">
    <w:name w:val="xl156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7" w:type="paragraph">
    <w:name w:val="xl15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8" w:type="paragraph">
    <w:name w:val="xl158"/>
    <w:basedOn w:val="a7"/>
    <w:pPr>
      <w:pBdr>
        <w:left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59" w:type="paragraph">
    <w:name w:val="xl159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0" w:type="paragraph">
    <w:name w:val="xl160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1" w:type="paragraph">
    <w:name w:val="xl161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2" w:type="paragraph">
    <w:name w:val="xl16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</w:pPr>
    <w:rPr>
      <w:rFonts w:ascii="Arial Narrow" w:cs="Arial Narrow" w:eastAsia="Times New Roman" w:hAnsi="Arial Narrow"/>
      <w:sz w:val="20"/>
      <w:szCs w:val="20"/>
      <w:lang w:eastAsia="ru-RU"/>
    </w:rPr>
  </w:style>
  <w:style w:customStyle="1" w:styleId="xl163" w:type="paragraph">
    <w:name w:val="xl163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4" w:type="paragraph">
    <w:name w:val="xl164"/>
    <w:basedOn w:val="a7"/>
    <w:pPr>
      <w:pBdr>
        <w:bottom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5" w:type="paragraph">
    <w:name w:val="xl16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6" w:type="paragraph">
    <w:name w:val="xl166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7" w:type="paragraph">
    <w:name w:val="xl167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8" w:type="paragraph">
    <w:name w:val="xl16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69" w:type="paragraph">
    <w:name w:val="xl16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0" w:type="paragraph">
    <w:name w:val="xl170"/>
    <w:basedOn w:val="a7"/>
    <w:pPr>
      <w:pBdr>
        <w:top w:color="000000" w:space="0" w:sz="8" w:val="single"/>
        <w:bottom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1" w:type="paragraph">
    <w:name w:val="xl171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CCC0DA" w:val="clear"/>
      <w:spacing w:after="280" w:before="280" w:line="240" w:lineRule="auto"/>
      <w:textAlignment w:val="center"/>
    </w:pPr>
    <w:rPr>
      <w:rFonts w:ascii="Arial Narrow" w:cs="Arial Narrow" w:eastAsia="Times New Roman" w:hAnsi="Arial Narrow"/>
      <w:b/>
      <w:bCs/>
      <w:sz w:val="20"/>
      <w:szCs w:val="20"/>
      <w:lang w:eastAsia="ru-RU"/>
    </w:rPr>
  </w:style>
  <w:style w:customStyle="1" w:styleId="xl172" w:type="paragraph">
    <w:name w:val="xl172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3" w:type="paragraph">
    <w:name w:val="xl173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74" w:type="paragraph">
    <w:name w:val="xl174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5" w:type="paragraph">
    <w:name w:val="xl175"/>
    <w:basedOn w:val="a7"/>
    <w:pPr>
      <w:spacing w:after="280" w:before="280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76" w:type="paragraph">
    <w:name w:val="xl176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7" w:type="paragraph">
    <w:name w:val="xl177"/>
    <w:basedOn w:val="a7"/>
    <w:pPr>
      <w:pBdr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8" w:type="paragraph">
    <w:name w:val="xl178"/>
    <w:basedOn w:val="a7"/>
    <w:pPr>
      <w:pBdr>
        <w:top w:color="000000" w:space="0" w:sz="4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9" w:type="paragraph">
    <w:name w:val="xl179"/>
    <w:basedOn w:val="a7"/>
    <w:pPr>
      <w:pBdr>
        <w:top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0" w:type="paragraph">
    <w:name w:val="xl180"/>
    <w:basedOn w:val="a7"/>
    <w:pPr>
      <w:pBdr>
        <w:top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1" w:type="paragraph">
    <w:name w:val="xl18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2" w:type="paragraph">
    <w:name w:val="xl18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3" w:type="paragraph">
    <w:name w:val="xl183"/>
    <w:basedOn w:val="a7"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84" w:type="paragraph">
    <w:name w:val="xl184"/>
    <w:basedOn w:val="a7"/>
    <w:pP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85" w:type="paragraph">
    <w:name w:val="xl185"/>
    <w:basedOn w:val="a7"/>
    <w:pPr>
      <w:pBdr>
        <w:top w:color="000000" w:space="0" w:sz="8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6" w:type="paragraph">
    <w:name w:val="xl186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7" w:type="paragraph">
    <w:name w:val="xl187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8" w:type="paragraph">
    <w:name w:val="xl188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89" w:type="paragraph">
    <w:name w:val="xl189"/>
    <w:basedOn w:val="a7"/>
    <w:pPr>
      <w:pBdr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0" w:type="paragraph">
    <w:name w:val="xl190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1" w:type="paragraph">
    <w:name w:val="xl19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2" w:type="paragraph">
    <w:name w:val="xl19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3" w:type="paragraph">
    <w:name w:val="xl193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4" w:type="paragraph">
    <w:name w:val="xl194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5" w:type="paragraph">
    <w:name w:val="xl195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6" w:type="paragraph">
    <w:name w:val="xl196"/>
    <w:basedOn w:val="a7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7" w:type="paragraph">
    <w:name w:val="xl197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8" w:type="paragraph">
    <w:name w:val="xl198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99" w:type="paragraph">
    <w:name w:val="xl199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0" w:type="paragraph">
    <w:name w:val="xl200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1" w:type="paragraph">
    <w:name w:val="xl20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2" w:type="paragraph">
    <w:name w:val="xl20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3" w:type="paragraph">
    <w:name w:val="xl203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04" w:type="paragraph">
    <w:name w:val="xl204"/>
    <w:basedOn w:val="a7"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5" w:type="paragraph">
    <w:name w:val="xl205"/>
    <w:basedOn w:val="a7"/>
    <w:pPr>
      <w:pBdr>
        <w:top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6" w:type="paragraph">
    <w:name w:val="xl206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7" w:type="paragraph">
    <w:name w:val="xl207"/>
    <w:basedOn w:val="a7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8" w:type="paragraph">
    <w:name w:val="xl208"/>
    <w:basedOn w:val="a7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09" w:type="paragraph">
    <w:name w:val="xl209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0" w:type="paragraph">
    <w:name w:val="xl210"/>
    <w:basedOn w:val="a7"/>
    <w:pPr>
      <w:pBdr>
        <w:top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1" w:type="paragraph">
    <w:name w:val="xl211"/>
    <w:basedOn w:val="a7"/>
    <w:pPr>
      <w:pBdr>
        <w:top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2" w:type="paragraph">
    <w:name w:val="xl212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3" w:type="paragraph">
    <w:name w:val="xl213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4" w:type="paragraph">
    <w:name w:val="xl214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5" w:type="paragraph">
    <w:name w:val="xl215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6" w:type="paragraph">
    <w:name w:val="xl216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7" w:type="paragraph">
    <w:name w:val="xl217"/>
    <w:basedOn w:val="a7"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18" w:type="paragraph">
    <w:name w:val="xl218"/>
    <w:basedOn w:val="a7"/>
    <w:pPr>
      <w:pBdr>
        <w:top w:color="000000" w:space="0" w:sz="4" w:val="single"/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19" w:type="paragraph">
    <w:name w:val="xl219"/>
    <w:basedOn w:val="a7"/>
    <w:pPr>
      <w:pBdr>
        <w:lef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0" w:type="paragraph">
    <w:name w:val="xl220"/>
    <w:basedOn w:val="a7"/>
    <w:pPr>
      <w:pBdr>
        <w:left w:color="000000" w:space="0" w:sz="8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1" w:type="paragraph">
    <w:name w:val="xl22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22" w:type="paragraph">
    <w:name w:val="xl22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23" w:type="paragraph">
    <w:name w:val="xl223"/>
    <w:basedOn w:val="a7"/>
    <w:pPr>
      <w:pBdr>
        <w:top w:color="000000" w:space="0" w:sz="8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4" w:type="paragraph">
    <w:name w:val="xl224"/>
    <w:basedOn w:val="a7"/>
    <w:pPr>
      <w:pBdr>
        <w:top w:color="000000" w:space="0" w:sz="8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5" w:type="paragraph">
    <w:name w:val="xl225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6" w:type="paragraph">
    <w:name w:val="xl22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7" w:type="paragraph">
    <w:name w:val="xl227"/>
    <w:basedOn w:val="a7"/>
    <w:pPr>
      <w:pBdr>
        <w:top w:color="000000" w:space="0" w:sz="4" w:val="single"/>
        <w:left w:color="000000" w:space="0" w:sz="8" w:val="single"/>
        <w:bottom w:color="000000" w:space="0" w:sz="4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8" w:type="paragraph">
    <w:name w:val="xl228"/>
    <w:basedOn w:val="a7"/>
    <w:pPr>
      <w:pBdr>
        <w:top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29" w:type="paragraph">
    <w:name w:val="xl229"/>
    <w:basedOn w:val="a7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0" w:type="paragraph">
    <w:name w:val="xl230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1" w:type="paragraph">
    <w:name w:val="xl231"/>
    <w:basedOn w:val="a7"/>
    <w:pPr>
      <w:pBdr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2" w:type="paragraph">
    <w:name w:val="xl232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3" w:type="paragraph">
    <w:name w:val="xl233"/>
    <w:basedOn w:val="a7"/>
    <w:pPr>
      <w:pBdr>
        <w:top w:color="000000" w:space="0" w:sz="8" w:val="single"/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4" w:type="paragraph">
    <w:name w:val="xl234"/>
    <w:basedOn w:val="a7"/>
    <w:pPr>
      <w:pBdr>
        <w:top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5" w:type="paragraph">
    <w:name w:val="xl23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36" w:type="paragraph">
    <w:name w:val="xl236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7" w:type="paragraph">
    <w:name w:val="xl23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8" w:type="paragraph">
    <w:name w:val="xl238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9" w:type="paragraph">
    <w:name w:val="xl239"/>
    <w:basedOn w:val="a7"/>
    <w:pPr>
      <w:pBdr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0" w:type="paragraph">
    <w:name w:val="xl240"/>
    <w:basedOn w:val="a7"/>
    <w:pPr>
      <w:pBdr>
        <w:lef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1" w:type="paragraph">
    <w:name w:val="xl241"/>
    <w:basedOn w:val="a7"/>
    <w:pPr>
      <w:pBdr>
        <w:left w:color="000000" w:space="0" w:sz="4" w:val="single"/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2" w:type="paragraph">
    <w:name w:val="xl242"/>
    <w:basedOn w:val="a7"/>
    <w:pPr>
      <w:pBdr>
        <w:bottom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3" w:type="paragraph">
    <w:name w:val="xl243"/>
    <w:basedOn w:val="a7"/>
    <w:pPr>
      <w:pBdr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4" w:type="paragraph">
    <w:name w:val="xl244"/>
    <w:basedOn w:val="a7"/>
    <w:pPr>
      <w:pBdr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5" w:type="paragraph">
    <w:name w:val="xl24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6" w:type="paragraph">
    <w:name w:val="xl246"/>
    <w:basedOn w:val="a7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7" w:type="paragraph">
    <w:name w:val="xl24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48" w:type="paragraph">
    <w:name w:val="xl248"/>
    <w:basedOn w:val="a7"/>
    <w:pPr>
      <w:pBdr>
        <w:top w:color="000000" w:space="0" w:sz="8" w:val="single"/>
        <w:bottom w:color="000000" w:space="0" w:sz="8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249" w:type="paragraph">
    <w:name w:val="xl24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0" w:type="paragraph">
    <w:name w:val="xl25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1" w:type="paragraph">
    <w:name w:val="xl25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52" w:type="paragraph">
    <w:name w:val="xl252"/>
    <w:basedOn w:val="a7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styleId="2f1" w:type="paragraph">
    <w:name w:val="Quote"/>
    <w:basedOn w:val="a7"/>
    <w:next w:val="a7"/>
    <w:link w:val="2f0"/>
    <w:uiPriority w:val="29"/>
    <w:qFormat/>
    <w:rsid w:val="00F2053D"/>
    <w:pPr>
      <w:spacing w:before="200" w:line="259" w:lineRule="auto"/>
      <w:ind w:left="864" w:right="864"/>
    </w:pPr>
    <w:rPr>
      <w:rFonts w:eastAsiaTheme="minorEastAsia"/>
      <w:i/>
      <w:iCs/>
      <w:color w:themeColor="text1" w:themeTint="BF" w:val="404040"/>
      <w:lang w:eastAsia="ru-RU"/>
    </w:rPr>
  </w:style>
  <w:style w:customStyle="1" w:styleId="3ff" w:type="paragraph">
    <w:name w:val="Маркированный список3"/>
    <w:basedOn w:val="a7"/>
    <w:next w:val="afffffffff4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14" w:type="paragraph">
    <w:name w:val="Список_черточки_1_ур"/>
    <w:basedOn w:val="a7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ff0" w:type="paragraph">
    <w:name w:val="Название объекта3"/>
    <w:basedOn w:val="a7"/>
    <w:pPr>
      <w:suppressLineNumbers/>
      <w:spacing w:after="120" w:before="120" w:line="252" w:lineRule="auto"/>
    </w:pPr>
    <w:rPr>
      <w:rFonts w:cs="Arial Unicode MS" w:eastAsiaTheme="minorEastAsia"/>
      <w:i/>
      <w:iCs/>
      <w:sz w:val="24"/>
      <w:szCs w:val="24"/>
      <w:lang w:eastAsia="ru-RU"/>
    </w:rPr>
  </w:style>
  <w:style w:customStyle="1" w:styleId="102" w:type="paragraph">
    <w:name w:val="Указатель10"/>
    <w:basedOn w:val="a7"/>
    <w:pPr>
      <w:suppressLineNumbers/>
      <w:spacing w:line="252" w:lineRule="auto"/>
    </w:pPr>
    <w:rPr>
      <w:rFonts w:eastAsiaTheme="minorEastAsia"/>
      <w:lang w:eastAsia="ru-RU"/>
    </w:rPr>
  </w:style>
  <w:style w:customStyle="1" w:styleId="2fff7" w:type="paragraph">
    <w:name w:val="Текст примечания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customStyle="1" w:styleId="224" w:type="paragraph">
    <w:name w:val="Основной текст 22"/>
    <w:basedOn w:val="a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225" w:type="paragraph">
    <w:name w:val="Основной текст с отступом 22"/>
    <w:basedOn w:val="a7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324" w:type="paragraph">
    <w:name w:val="Основной текст 32"/>
    <w:basedOn w:val="a7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1fffffc" w:type="paragraph">
    <w:name w:val="Продолжение списка1"/>
    <w:basedOn w:val="a7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32" w:type="paragraph">
    <w:name w:val="Основной текст с отступом 33"/>
    <w:basedOn w:val="a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 w:val="x-none"/>
    </w:rPr>
  </w:style>
  <w:style w:customStyle="1" w:styleId="2fff8" w:type="paragraph">
    <w:name w:val="Цитата2"/>
    <w:basedOn w:val="a7"/>
    <w:pPr>
      <w:spacing w:after="0" w:line="240" w:lineRule="auto"/>
      <w:ind w:left="113" w:right="113"/>
      <w:jc w:val="center"/>
    </w:pPr>
    <w:rPr>
      <w:rFonts w:ascii="Arial" w:cs="Arial" w:eastAsia="Times New Roman" w:hAnsi="Arial"/>
      <w:color w:val="000000"/>
      <w:sz w:val="20"/>
      <w:szCs w:val="20"/>
      <w:lang w:eastAsia="ru-RU"/>
    </w:rPr>
  </w:style>
  <w:style w:customStyle="1" w:styleId="2fff9" w:type="paragraph">
    <w:name w:val="Схема документа2"/>
    <w:basedOn w:val="a7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 w:val="x-none"/>
    </w:rPr>
  </w:style>
  <w:style w:styleId="1fffffd" w:type="paragraph">
    <w:name w:val="index 1"/>
    <w:basedOn w:val="a7"/>
    <w:next w:val="a7"/>
    <w:pPr>
      <w:spacing w:line="259" w:lineRule="auto"/>
      <w:ind w:hanging="220" w:left="220"/>
    </w:pPr>
    <w:rPr>
      <w:rFonts w:eastAsiaTheme="minorEastAsia"/>
      <w:lang w:eastAsia="ru-RU"/>
    </w:rPr>
  </w:style>
  <w:style w:customStyle="1" w:styleId="1fffffe" w:type="paragraph">
    <w:name w:val="Заголовок таблицы ссылок1"/>
    <w:basedOn w:val="16"/>
    <w:next w:val="a7"/>
    <w:pPr>
      <w:spacing w:before="480" w:line="276" w:lineRule="auto"/>
      <w:ind w:firstLine="709"/>
      <w:outlineLvl w:val="9"/>
    </w:pPr>
    <w:rPr>
      <w:rFonts w:ascii="Cambria" w:cs="Cambria" w:hAnsi="Cambria"/>
      <w:b/>
      <w:bCs/>
      <w:color w:val="365F91"/>
      <w:sz w:val="28"/>
      <w:szCs w:val="28"/>
    </w:rPr>
  </w:style>
  <w:style w:customStyle="1" w:styleId="1ffffff" w:type="paragraph">
    <w:name w:val="Обычный отступ1"/>
    <w:basedOn w:val="a7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a" w:type="paragraph">
    <w:name w:val="Маркированный список2"/>
    <w:basedOn w:val="a7"/>
    <w:next w:val="afffffffff4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affffffffffff4" w:type="paragraph">
    <w:name w:val="Общий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 w:val="x-none"/>
    </w:rPr>
  </w:style>
  <w:style w:styleId="affffffffffff5" w:type="paragraph">
    <w:name w:val="table of figures"/>
    <w:basedOn w:val="a7"/>
    <w:pPr>
      <w:spacing w:after="0" w:line="360" w:lineRule="auto"/>
      <w:jc w:val="center"/>
    </w:pPr>
    <w:rPr>
      <w:rFonts w:ascii="Times New Roman" w:eastAsiaTheme="minorEastAsia" w:hAnsi="Times New Roman"/>
      <w:sz w:val="28"/>
      <w:szCs w:val="28"/>
      <w:lang w:eastAsia="x-none" w:val="x-none"/>
    </w:rPr>
  </w:style>
  <w:style w:customStyle="1" w:styleId="affffffffffff6" w:type="paragraph">
    <w:name w:val="название таблицы"/>
    <w:basedOn w:val="a7"/>
    <w:pPr>
      <w:keepNext/>
      <w:spacing w:after="0" w:line="240" w:lineRule="auto"/>
      <w:ind w:firstLine="709"/>
      <w:jc w:val="both"/>
    </w:pPr>
    <w:rPr>
      <w:rFonts w:ascii="Times New Roman" w:eastAsiaTheme="minorEastAsia" w:hAnsi="Times New Roman"/>
      <w:bCs/>
      <w:iCs/>
      <w:sz w:val="24"/>
      <w:szCs w:val="18"/>
      <w:lang w:eastAsia="ru-RU"/>
    </w:rPr>
  </w:style>
  <w:style w:customStyle="1" w:styleId="affffffffffff7" w:type="paragraph">
    <w:name w:val="Название таблицы"/>
    <w:basedOn w:val="a7"/>
    <w:pPr>
      <w:widowControl w:val="0"/>
      <w:spacing w:after="120" w:before="120" w:line="240" w:lineRule="auto"/>
      <w:jc w:val="center"/>
    </w:pPr>
    <w:rPr>
      <w:rFonts w:ascii="Times New Roman" w:eastAsia="Times New Roman" w:hAnsi="Times New Roman"/>
      <w:bCs/>
      <w:color w:val="00000A"/>
      <w:sz w:val="28"/>
      <w:lang w:eastAsia="ru-RU"/>
    </w:rPr>
  </w:style>
  <w:style w:customStyle="1" w:styleId="affffffffffff8" w:type="paragraph">
    <w:name w:val="Название_рисунка"/>
    <w:basedOn w:val="a7"/>
    <w:pPr>
      <w:spacing w:after="120" w:before="12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9" w:type="paragraph">
    <w:name w:val="Основной_текст"/>
    <w:basedOn w:val="a7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customStyle="1" w:styleId="2fffb" w:type="paragraph">
    <w:name w:val="Список_черточки_2_ур"/>
    <w:basedOn w:val="14"/>
    <w:pPr>
      <w:numPr>
        <w:numId w:val="0"/>
      </w:numPr>
      <w:ind w:hanging="360" w:left="1776"/>
    </w:pPr>
  </w:style>
  <w:style w:customStyle="1" w:styleId="affffffffffffa" w:type="paragraph">
    <w:name w:val="Табличный_заголовок"/>
    <w:basedOn w:val="a7"/>
    <w:pPr>
      <w:widowControl w:val="0"/>
      <w:tabs>
        <w:tab w:leader="dot" w:pos="9488" w:val="right"/>
      </w:tabs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b" w:type="paragraph">
    <w:name w:val="Табличный_название"/>
    <w:basedOn w:val="a7"/>
    <w:pPr>
      <w:spacing w:after="12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c" w:type="paragraph">
    <w:name w:val="Табличный_слева"/>
    <w:basedOn w:val="2fff"/>
    <w:pPr>
      <w:tabs>
        <w:tab w:leader="dot" w:pos="9488" w:val="right"/>
      </w:tabs>
      <w:ind w:left="0"/>
      <w:jc w:val="both"/>
    </w:pPr>
    <w:rPr>
      <w:rFonts w:cs="Calibri"/>
      <w:smallCaps w:val="0"/>
      <w:sz w:val="24"/>
    </w:rPr>
  </w:style>
  <w:style w:customStyle="1" w:styleId="affffffffffffd" w:type="paragraph">
    <w:name w:val="Колонтитул (левый)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  <w:lang w:eastAsia="ru-RU"/>
    </w:rPr>
  </w:style>
  <w:style w:customStyle="1" w:styleId="affffffffffffe" w:type="paragraph">
    <w:name w:val="Колонтитул (правый)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16"/>
      <w:szCs w:val="16"/>
      <w:lang w:eastAsia="ru-RU"/>
    </w:rPr>
  </w:style>
  <w:style w:customStyle="1" w:styleId="afffffffffffff" w:type="paragraph">
    <w:name w:val="Комментарий"/>
    <w:basedOn w:val="a7"/>
    <w:next w:val="a7"/>
    <w:pPr>
      <w:widowControl w:val="0"/>
      <w:spacing w:after="0" w:line="240" w:lineRule="auto"/>
      <w:ind w:left="170"/>
      <w:jc w:val="both"/>
    </w:pPr>
    <w:rPr>
      <w:rFonts w:ascii="Arial" w:cs="Arial" w:eastAsia="Times New Roman" w:hAnsi="Arial"/>
      <w:i/>
      <w:iCs/>
      <w:color w:val="800080"/>
      <w:sz w:val="24"/>
      <w:szCs w:val="24"/>
      <w:lang w:eastAsia="ru-RU"/>
    </w:rPr>
  </w:style>
  <w:style w:customStyle="1" w:styleId="afffffffffffff0" w:type="paragraph">
    <w:name w:val="Комментарий пользователя"/>
    <w:basedOn w:val="afffffffffffff"/>
    <w:next w:val="a7"/>
    <w:pPr>
      <w:ind w:left="0"/>
      <w:jc w:val="left"/>
    </w:pPr>
    <w:rPr>
      <w:i w:val="0"/>
      <w:iCs w:val="0"/>
      <w:color w:val="000080"/>
    </w:rPr>
  </w:style>
  <w:style w:customStyle="1" w:styleId="2fffc" w:type="paragraph">
    <w:name w:val="Красная строка2"/>
    <w:basedOn w:val="afffffffff3"/>
    <w:pPr>
      <w:suppressAutoHyphens w:val="0"/>
      <w:ind w:firstLine="360"/>
      <w:jc w:val="left"/>
    </w:pPr>
    <w:rPr>
      <w:rFonts w:ascii="Calibri" w:cs="Calibri" w:eastAsia="Calibri" w:hAnsi="Calibri"/>
      <w:sz w:val="24"/>
      <w:szCs w:val="24"/>
    </w:rPr>
  </w:style>
  <w:style w:customStyle="1" w:styleId="afffffffffffff1" w:type="paragraph">
    <w:name w:val="Краткий обратный адрес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8"/>
      <w:lang w:eastAsia="ru-RU"/>
    </w:rPr>
  </w:style>
  <w:style w:customStyle="1" w:styleId="afffffffffffff2" w:type="paragraph">
    <w:name w:val="Куда обратиться?"/>
    <w:basedOn w:val="a7"/>
    <w:next w:val="a7"/>
    <w:pPr>
      <w:widowControl w:val="0"/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afffffffffffff3" w:type="paragraph">
    <w:name w:val="маркированный"/>
    <w:basedOn w:val="a7"/>
    <w:pPr>
      <w:tabs>
        <w:tab w:pos="1080" w:val="left"/>
      </w:tabs>
      <w:spacing w:after="0" w:line="360" w:lineRule="auto"/>
      <w:ind w:hanging="360" w:left="1080"/>
      <w:jc w:val="both"/>
    </w:pPr>
    <w:rPr>
      <w:rFonts w:ascii="Times New Roman" w:eastAsia="Times New Roman" w:hAnsi="Times New Roman"/>
      <w:color w:val="00000A"/>
      <w:sz w:val="28"/>
      <w:szCs w:val="28"/>
      <w:lang w:eastAsia="ru-RU"/>
    </w:rPr>
  </w:style>
  <w:style w:customStyle="1" w:styleId="3ff1" w:type="paragraph">
    <w:name w:val="Заголовок 3_"/>
    <w:basedOn w:val="a7"/>
    <w:pPr>
      <w:spacing w:line="259" w:lineRule="auto"/>
      <w:ind w:firstLine="709"/>
    </w:pPr>
    <w:rPr>
      <w:rFonts w:eastAsiaTheme="minorEastAsia"/>
      <w:lang w:eastAsia="ru-RU"/>
    </w:rPr>
  </w:style>
  <w:style w:styleId="afffffffffffff4" w:type="paragraph">
    <w:name w:val="endnote text"/>
    <w:basedOn w:val="a7"/>
    <w:link w:val="1ffffff0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customStyle="1" w:styleId="98" w:type="paragraph">
    <w:name w:val="Основной текст (9)"/>
    <w:basedOn w:val="a7"/>
    <w:pPr>
      <w:shd w:color="auto" w:fill="FFFFFF" w:val="clear"/>
      <w:tabs>
        <w:tab w:pos="1134" w:val="left"/>
      </w:tabs>
      <w:spacing w:after="0" w:line="240" w:lineRule="exact"/>
      <w:ind w:firstLine="709"/>
      <w:jc w:val="right"/>
    </w:pPr>
    <w:rPr>
      <w:rFonts w:ascii="Times New Roman" w:eastAsia="Times New Roman" w:hAnsi="Times New Roman"/>
      <w:sz w:val="24"/>
      <w:szCs w:val="24"/>
      <w:shd w:color="auto" w:fill="FFFFFF" w:val="clear"/>
      <w:lang w:eastAsia="ru-RU" w:val="x-none"/>
    </w:rPr>
  </w:style>
  <w:style w:customStyle="1" w:styleId="141" w:type="paragraph">
    <w:name w:val="Основной 14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5" w:type="paragraph">
    <w:name w:val="Пояснение"/>
    <w:pPr>
      <w:widowControl w:val="0"/>
      <w:suppressAutoHyphens/>
      <w:ind w:firstLine="720"/>
      <w:jc w:val="both"/>
    </w:pPr>
    <w:rPr>
      <w:sz w:val="24"/>
      <w:lang w:eastAsia="zh-CN"/>
    </w:rPr>
  </w:style>
  <w:style w:customStyle="1" w:styleId="afffffffffffff6" w:type="paragraph">
    <w:name w:val="аа"/>
    <w:basedOn w:val="a7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7" w:type="paragraph">
    <w:name w:val="рисунок"/>
    <w:basedOn w:val="a7"/>
    <w:pPr>
      <w:spacing w:after="0" w:line="360" w:lineRule="auto"/>
      <w:jc w:val="center"/>
    </w:pPr>
    <w:rPr>
      <w:rFonts w:ascii="Times New Roman" w:eastAsiaTheme="minorEastAsia" w:hAnsi="Times New Roman"/>
      <w:sz w:val="28"/>
      <w:szCs w:val="28"/>
      <w:lang w:eastAsia="x-none" w:val="x-none"/>
    </w:rPr>
  </w:style>
  <w:style w:customStyle="1" w:styleId="afffffffffffff8" w:type="paragraph">
    <w:name w:val="Табличный название"/>
    <w:basedOn w:val="a7"/>
    <w:pPr>
      <w:spacing w:after="120" w:before="12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customStyle="1" w:styleId="3ff2" w:type="paragraph">
    <w:name w:val="а. Заголовок 3"/>
    <w:basedOn w:val="40"/>
    <w:pPr>
      <w:spacing w:after="240" w:before="240" w:line="240" w:lineRule="auto"/>
      <w:ind w:hanging="504" w:left="504"/>
      <w:jc w:val="both"/>
      <w:outlineLvl w:val="2"/>
    </w:pPr>
    <w:rPr>
      <w:rFonts w:ascii="Times New Roman" w:cs="Times New Roman" w:hAnsi="Times New Roman"/>
      <w:bCs/>
      <w:i w:val="0"/>
      <w:iCs w:val="0"/>
      <w:color w:val="000000"/>
      <w:sz w:val="28"/>
      <w:szCs w:val="24"/>
    </w:rPr>
  </w:style>
  <w:style w:customStyle="1" w:styleId="1ffffff1" w:type="paragraph">
    <w:name w:val="Перечень рисунков1"/>
    <w:basedOn w:val="a7"/>
    <w:next w:val="a7"/>
    <w:pPr>
      <w:spacing w:after="0" w:line="240" w:lineRule="auto"/>
      <w:ind w:firstLine="709"/>
      <w:jc w:val="both"/>
    </w:pPr>
    <w:rPr>
      <w:rFonts w:eastAsiaTheme="minorEastAsia"/>
      <w:sz w:val="24"/>
      <w:szCs w:val="28"/>
      <w:lang w:eastAsia="ru-RU"/>
    </w:rPr>
  </w:style>
  <w:style w:styleId="affff2" w:type="paragraph">
    <w:name w:val="Intense Quote"/>
    <w:basedOn w:val="a7"/>
    <w:next w:val="a7"/>
    <w:link w:val="affff1"/>
    <w:uiPriority w:val="30"/>
    <w:qFormat/>
    <w:rsid w:val="00F2053D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 w:line="259" w:lineRule="auto"/>
      <w:ind w:left="864" w:right="864"/>
      <w:jc w:val="center"/>
    </w:pPr>
    <w:rPr>
      <w:rFonts w:eastAsiaTheme="minorEastAsia"/>
      <w:i/>
      <w:iCs/>
      <w:color w:themeColor="accent1" w:val="4472C4"/>
      <w:lang w:eastAsia="ru-RU"/>
    </w:rPr>
  </w:style>
  <w:style w:customStyle="1" w:styleId="afffffffffffff9" w:type="paragraph">
    <w:name w:val="Абзац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A"/>
      <w:sz w:val="28"/>
      <w:szCs w:val="24"/>
      <w:lang w:eastAsia="ru-RU"/>
    </w:rPr>
  </w:style>
  <w:style w:customStyle="1" w:styleId="s16" w:type="paragraph">
    <w:name w:val="s_16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empty" w:type="paragraph">
    <w:name w:val="empty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26" w:type="paragraph">
    <w:name w:val="абзац 12"/>
    <w:basedOn w:val="a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3" w:type="paragraph">
    <w:name w:val="xl25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4" w:type="paragraph">
    <w:name w:val="xl25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5" w:type="paragraph">
    <w:name w:val="xl25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6" w:type="paragraph">
    <w:name w:val="xl256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7" w:type="paragraph">
    <w:name w:val="xl25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8" w:type="paragraph">
    <w:name w:val="xl25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59" w:type="paragraph">
    <w:name w:val="xl25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60" w:type="paragraph">
    <w:name w:val="xl26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1" w:type="paragraph">
    <w:name w:val="xl26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2" w:type="paragraph">
    <w:name w:val="xl26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3" w:type="paragraph">
    <w:name w:val="xl263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64" w:type="paragraph">
    <w:name w:val="xl26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5" w:type="paragraph">
    <w:name w:val="xl26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6" w:type="paragraph">
    <w:name w:val="xl266"/>
    <w:basedOn w:val="a7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67" w:type="paragraph">
    <w:name w:val="xl26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68" w:type="paragraph">
    <w:name w:val="xl26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69" w:type="paragraph">
    <w:name w:val="xl26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0" w:type="paragraph">
    <w:name w:val="xl270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1" w:type="paragraph">
    <w:name w:val="xl271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2" w:type="paragraph">
    <w:name w:val="xl27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73" w:type="paragraph">
    <w:name w:val="xl27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4" w:type="paragraph">
    <w:name w:val="xl27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75" w:type="paragraph">
    <w:name w:val="xl27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276" w:type="paragraph">
    <w:name w:val="xl276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77" w:type="paragraph">
    <w:name w:val="xl277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78" w:type="paragraph">
    <w:name w:val="xl278"/>
    <w:basedOn w:val="a7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79" w:type="paragraph">
    <w:name w:val="xl279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0" w:type="paragraph">
    <w:name w:val="xl280"/>
    <w:basedOn w:val="a7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1" w:type="paragraph">
    <w:name w:val="xl281"/>
    <w:basedOn w:val="a7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2" w:type="paragraph">
    <w:name w:val="xl282"/>
    <w:basedOn w:val="a7"/>
    <w:pPr>
      <w:pBdr>
        <w:left w:color="000000" w:space="0" w:sz="4" w:val="single"/>
        <w:bottom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3" w:type="paragraph">
    <w:name w:val="xl283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4" w:type="paragraph">
    <w:name w:val="xl284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5" w:type="paragraph">
    <w:name w:val="xl285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b/>
      <w:bCs/>
      <w:i/>
      <w:iCs/>
      <w:color w:val="FF0000"/>
      <w:sz w:val="20"/>
      <w:szCs w:val="20"/>
      <w:lang w:eastAsia="ru-RU"/>
    </w:rPr>
  </w:style>
  <w:style w:customStyle="1" w:styleId="xl286" w:type="paragraph">
    <w:name w:val="xl286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7" w:type="paragraph">
    <w:name w:val="xl287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288" w:type="paragraph">
    <w:name w:val="xl288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89" w:type="paragraph">
    <w:name w:val="xl289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0" w:type="paragraph">
    <w:name w:val="xl290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1" w:type="paragraph">
    <w:name w:val="xl291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2" w:type="paragraph">
    <w:name w:val="xl292"/>
    <w:basedOn w:val="a7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3" w:type="paragraph">
    <w:name w:val="xl293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4" w:type="paragraph">
    <w:name w:val="xl294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5" w:type="paragraph">
    <w:name w:val="xl295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6" w:type="paragraph">
    <w:name w:val="xl296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7" w:type="paragraph">
    <w:name w:val="xl297"/>
    <w:basedOn w:val="a7"/>
    <w:pP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8" w:type="paragraph">
    <w:name w:val="xl298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299" w:type="paragraph">
    <w:name w:val="xl299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0" w:type="paragraph">
    <w:name w:val="xl300"/>
    <w:basedOn w:val="a7"/>
    <w:pPr>
      <w:spacing w:after="280" w:before="280"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customStyle="1" w:styleId="xl301" w:type="paragraph">
    <w:name w:val="xl301"/>
    <w:basedOn w:val="a7"/>
    <w:pPr>
      <w:pBdr>
        <w:bottom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302" w:type="paragraph">
    <w:name w:val="xl302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0"/>
      <w:szCs w:val="20"/>
      <w:lang w:eastAsia="ru-RU"/>
    </w:rPr>
  </w:style>
  <w:style w:customStyle="1" w:styleId="xl303" w:type="paragraph">
    <w:name w:val="xl303"/>
    <w:basedOn w:val="a7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4" w:type="paragraph">
    <w:name w:val="xl304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5" w:type="paragraph">
    <w:name w:val="xl305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6" w:type="paragraph">
    <w:name w:val="xl306"/>
    <w:basedOn w:val="a7"/>
    <w:pP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customStyle="1" w:styleId="xl307" w:type="paragraph">
    <w:name w:val="xl307"/>
    <w:basedOn w:val="a7"/>
    <w:pPr>
      <w:pBdr>
        <w:left w:color="000000" w:space="0" w:sz="8" w:val="single"/>
        <w:bottom w:color="000000" w:space="0" w:sz="4" w:val="single"/>
        <w:right w:color="000000" w:space="0" w:sz="4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styleId="afffffffffffffa" w:type="paragraph">
    <w:name w:val="Revision"/>
    <w:pPr>
      <w:suppressAutoHyphens/>
    </w:pPr>
    <w:rPr>
      <w:rFonts w:ascii="Calibri" w:eastAsia="Calibri" w:hAnsi="Calibri"/>
      <w:lang w:eastAsia="zh-CN"/>
    </w:rPr>
  </w:style>
  <w:style w:customStyle="1" w:styleId="font9" w:type="paragraph">
    <w:name w:val="font9"/>
    <w:basedOn w:val="a7"/>
    <w:pPr>
      <w:spacing w:after="280" w:before="280" w:line="240" w:lineRule="auto"/>
    </w:pPr>
    <w:rPr>
      <w:rFonts w:ascii="Times New Roman" w:eastAsia="Times New Roman" w:hAnsi="Times New Roman"/>
      <w:color w:val="FF0000"/>
      <w:lang w:eastAsia="ru-RU"/>
    </w:rPr>
  </w:style>
  <w:style w:customStyle="1" w:styleId="font10" w:type="paragraph">
    <w:name w:val="font10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i/>
      <w:iCs/>
      <w:color w:val="000000"/>
      <w:lang w:eastAsia="ru-RU"/>
    </w:rPr>
  </w:style>
  <w:style w:customStyle="1" w:styleId="font11" w:type="paragraph">
    <w:name w:val="font11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i/>
      <w:iCs/>
      <w:lang w:eastAsia="ru-RU"/>
    </w:rPr>
  </w:style>
  <w:style w:customStyle="1" w:styleId="1ffffff2" w:type="paragraph">
    <w:name w:val="Заголовок оглавления1"/>
    <w:basedOn w:val="16"/>
    <w:next w:val="a7"/>
    <w:pPr>
      <w:pageBreakBefore/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afffffffffffffb" w:type="paragraph">
    <w:name w:val="Загаловки разделов"/>
    <w:basedOn w:val="16"/>
    <w:pPr>
      <w:pageBreakBefore/>
      <w:spacing w:before="0" w:line="276" w:lineRule="auto"/>
      <w:ind w:firstLine="709"/>
      <w:outlineLvl w:val="9"/>
    </w:pPr>
    <w:rPr>
      <w:rFonts w:ascii="Times New Roman" w:cs="Times New Roman" w:eastAsia="Calibri" w:hAnsi="Times New Roman"/>
      <w:b/>
      <w:color w:val="000000"/>
      <w:sz w:val="28"/>
      <w:szCs w:val="20"/>
    </w:rPr>
  </w:style>
  <w:style w:customStyle="1" w:styleId="afffffffffffffc" w:type="paragraph">
    <w:name w:val="Введение"/>
    <w:basedOn w:val="afffffffffffffb"/>
    <w:rPr>
      <w:bCs/>
      <w:szCs w:val="28"/>
    </w:rPr>
  </w:style>
  <w:style w:customStyle="1" w:styleId="1ffffff3" w:type="paragraph">
    <w:name w:val="Без интервала1"/>
    <w:pPr>
      <w:suppressAutoHyphens/>
      <w:ind w:firstLine="851"/>
      <w:jc w:val="both"/>
    </w:pPr>
    <w:rPr>
      <w:sz w:val="28"/>
      <w:lang w:eastAsia="zh-CN"/>
    </w:rPr>
  </w:style>
  <w:style w:customStyle="1" w:styleId="afffffffffffffd" w:type="paragraph">
    <w:name w:val="табл_строка"/>
    <w:basedOn w:val="afffffffff3"/>
    <w:pPr>
      <w:suppressAutoHyphens w:val="0"/>
      <w:spacing w:before="120"/>
      <w:ind w:firstLine="0"/>
      <w:jc w:val="center"/>
    </w:pPr>
    <w:rPr>
      <w:rFonts w:eastAsia="Calibri"/>
      <w:sz w:val="20"/>
      <w:lang w:val="x-none"/>
    </w:rPr>
  </w:style>
  <w:style w:customStyle="1" w:styleId="2IG4" w:type="paragraph">
    <w:name w:val="Заголовок_2_IG"/>
    <w:basedOn w:val="a7"/>
    <w:pPr>
      <w:keepNext/>
      <w:spacing w:after="240" w:before="240" w:line="360" w:lineRule="auto"/>
      <w:ind w:firstLine="709"/>
      <w:jc w:val="both"/>
      <w:outlineLvl w:val="1"/>
    </w:pPr>
    <w:rPr>
      <w:rFonts w:ascii="Arial" w:cs="Arial" w:eastAsiaTheme="minorEastAsia" w:hAnsi="Arial"/>
      <w:b/>
      <w:i/>
      <w:sz w:val="20"/>
      <w:szCs w:val="20"/>
      <w:lang w:eastAsia="ru-RU" w:val="x-none"/>
    </w:rPr>
  </w:style>
  <w:style w:customStyle="1" w:styleId="3ff3" w:type="paragraph">
    <w:name w:val="Текст3"/>
    <w:basedOn w:val="afffffffff7"/>
  </w:style>
  <w:style w:customStyle="1" w:styleId="WW-4" w:type="paragraph">
    <w:name w:val="WW-Текст"/>
    <w:basedOn w:val="a7"/>
    <w:pPr>
      <w:spacing w:after="0" w:line="240" w:lineRule="auto"/>
    </w:pPr>
    <w:rPr>
      <w:rFonts w:ascii="Consolas" w:cs="Consolas" w:eastAsiaTheme="minorEastAsia" w:hAnsi="Consolas"/>
      <w:sz w:val="21"/>
      <w:szCs w:val="20"/>
      <w:lang w:eastAsia="ru-RU" w:val="x-none"/>
    </w:rPr>
  </w:style>
  <w:style w:customStyle="1" w:styleId="Iauiue2" w:type="paragraph">
    <w:name w:val="Iau?iue2"/>
    <w:pPr>
      <w:widowControl w:val="0"/>
      <w:suppressAutoHyphens/>
    </w:pPr>
    <w:rPr>
      <w:rFonts w:ascii="Courier New" w:cs="Courier New" w:eastAsia="Calibri" w:hAnsi="Courier New"/>
      <w:b/>
      <w:bCs/>
      <w:i/>
      <w:iCs/>
      <w:lang w:eastAsia="zh-CN"/>
    </w:rPr>
  </w:style>
  <w:style w:customStyle="1" w:styleId="afffffffffffffe" w:type="paragraph">
    <w:name w:val="Обы"/>
    <w:pPr>
      <w:widowControl w:val="0"/>
      <w:suppressAutoHyphens/>
    </w:pPr>
    <w:rPr>
      <w:rFonts w:eastAsia="Calibri"/>
      <w:lang w:eastAsia="zh-CN"/>
    </w:rPr>
  </w:style>
  <w:style w:customStyle="1" w:styleId="FigureCaption0" w:type="paragraph">
    <w:name w:val="Figure Caption"/>
    <w:basedOn w:val="a7"/>
    <w:pPr>
      <w:keepLines/>
      <w:spacing w:after="240" w:before="120" w:line="240" w:lineRule="auto"/>
      <w:jc w:val="center"/>
    </w:pPr>
    <w:rPr>
      <w:rFonts w:ascii="Arial Bold" w:cs="Arial Bold" w:eastAsiaTheme="minorEastAsia" w:hAnsi="Arial Bold"/>
      <w:b/>
      <w:sz w:val="20"/>
      <w:szCs w:val="20"/>
      <w:lang w:eastAsia="ru-RU" w:val="en-US"/>
    </w:rPr>
  </w:style>
  <w:style w:customStyle="1" w:styleId="Style37" w:type="paragraph">
    <w:name w:val="Style37"/>
    <w:basedOn w:val="a7"/>
    <w:pPr>
      <w:widowControl w:val="0"/>
      <w:spacing w:after="0" w:line="240" w:lineRule="exact"/>
      <w:ind w:firstLine="49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7" w:type="paragraph">
    <w:name w:val="Style47"/>
    <w:basedOn w:val="a7"/>
    <w:pPr>
      <w:widowControl w:val="0"/>
      <w:spacing w:after="0" w:line="237" w:lineRule="exact"/>
      <w:ind w:firstLine="6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1c" w:type="paragraph">
    <w:name w:val="Заголовок 2.1"/>
    <w:basedOn w:val="23"/>
    <w:next w:val="a7"/>
    <w:pPr>
      <w:keepLines w:val="0"/>
      <w:tabs>
        <w:tab w:pos="426" w:val="left"/>
      </w:tabs>
      <w:spacing w:after="280" w:before="280" w:line="300" w:lineRule="auto"/>
      <w:ind w:right="142"/>
      <w:jc w:val="both"/>
    </w:pPr>
    <w:rPr>
      <w:rFonts w:ascii="Times New Roman" w:cs="Times New Roman" w:hAnsi="Times New Roman"/>
      <w:iCs/>
      <w:color w:val="000000"/>
    </w:rPr>
  </w:style>
  <w:style w:customStyle="1" w:styleId="2fffd" w:type="paragraph">
    <w:name w:val="подз2"/>
    <w:basedOn w:val="afffffffff3"/>
    <w:pPr>
      <w:keepNext/>
      <w:suppressAutoHyphens w:val="0"/>
      <w:spacing w:after="280" w:before="280" w:line="288" w:lineRule="auto"/>
      <w:ind w:firstLine="425" w:right="57"/>
    </w:pPr>
    <w:rPr>
      <w:rFonts w:ascii="Arial" w:cs="Arial" w:eastAsia="Times New Roman" w:hAnsi="Arial"/>
      <w:i/>
      <w:iCs/>
      <w:sz w:val="27"/>
      <w:szCs w:val="27"/>
      <w:u w:val="single"/>
      <w:lang w:val="x-none"/>
    </w:rPr>
  </w:style>
  <w:style w:customStyle="1" w:styleId="1ffffff4" w:type="paragraph">
    <w:name w:val="подз1"/>
    <w:basedOn w:val="231"/>
    <w:pPr>
      <w:keepNext/>
      <w:overflowPunct w:val="0"/>
      <w:spacing w:after="280" w:before="280" w:line="312" w:lineRule="auto"/>
      <w:ind w:left="0" w:right="57"/>
      <w:jc w:val="both"/>
      <w:textAlignment w:val="auto"/>
    </w:pPr>
    <w:rPr>
      <w:b/>
      <w:bCs/>
      <w:i/>
      <w:iCs/>
      <w:sz w:val="27"/>
      <w:szCs w:val="27"/>
    </w:rPr>
  </w:style>
  <w:style w:customStyle="1" w:styleId="affffffffffffff" w:type="paragraph">
    <w:name w:val="основной шрифт с красн строкой"/>
    <w:basedOn w:val="a7"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rial105pt66" w:type="paragraph">
    <w:name w:val="Стиль Arial 105 pt по ширине Перед:  6 пт После:  6 пт Междус..."/>
    <w:basedOn w:val="a7"/>
    <w:pPr>
      <w:spacing w:after="280" w:before="280" w:line="300" w:lineRule="auto"/>
      <w:ind w:firstLine="709" w:right="5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ff5" w:type="paragraph">
    <w:name w:val="Список Марк.1 Знак Знак"/>
    <w:basedOn w:val="a7"/>
    <w:pPr>
      <w:tabs>
        <w:tab w:pos="644" w:val="left"/>
      </w:tabs>
      <w:spacing w:after="280" w:before="280" w:line="360" w:lineRule="auto"/>
      <w:ind w:firstLine="709" w:left="284" w:right="284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0" w:type="paragraph">
    <w:name w:val="Записка"/>
    <w:basedOn w:val="a7"/>
    <w:pPr>
      <w:spacing w:after="280" w:before="280" w:line="240" w:lineRule="auto"/>
      <w:ind w:firstLine="720" w:right="5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7" w:type="paragraph">
    <w:name w:val="Текст_таблицы_IG"/>
    <w:basedOn w:val="a7"/>
    <w:pPr>
      <w:spacing w:after="280" w:before="280" w:line="240" w:lineRule="auto"/>
      <w:ind w:firstLine="709" w:right="5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e" w:type="paragraph">
    <w:name w:val="Текст2"/>
    <w:basedOn w:val="a7"/>
    <w:pPr>
      <w:spacing w:after="280" w:before="280" w:line="240" w:lineRule="auto"/>
      <w:ind w:firstLine="709" w:right="57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affffffffffffff1" w:type="paragraph">
    <w:name w:val="Цифровой материал таблицы"/>
    <w:pPr>
      <w:suppressAutoHyphens/>
      <w:spacing w:before="120"/>
      <w:jc w:val="center"/>
    </w:pPr>
    <w:rPr>
      <w:rFonts w:ascii="Arial" w:cs="Arial" w:eastAsia="Calibri" w:hAnsi="Arial"/>
      <w:color w:val="000000"/>
      <w:sz w:val="18"/>
      <w:szCs w:val="24"/>
      <w:lang w:eastAsia="zh-CN"/>
    </w:rPr>
  </w:style>
  <w:style w:customStyle="1" w:styleId="132" w:type="paragraph">
    <w:name w:val="Основной текст13"/>
    <w:basedOn w:val="a7"/>
    <w:pPr>
      <w:shd w:color="auto" w:fill="FFFFFF" w:val="clear"/>
      <w:spacing w:after="280" w:before="280" w:line="322" w:lineRule="exact"/>
      <w:ind w:hanging="540" w:right="57"/>
      <w:jc w:val="center"/>
    </w:pPr>
    <w:rPr>
      <w:rFonts w:ascii="Times New Roman" w:eastAsiaTheme="minorEastAsia" w:hAnsi="Times New Roman"/>
      <w:szCs w:val="20"/>
      <w:lang w:eastAsia="ru-RU"/>
    </w:rPr>
  </w:style>
  <w:style w:customStyle="1" w:styleId="2ffff" w:type="paragraph">
    <w:name w:val="Основной текст2"/>
    <w:basedOn w:val="a7"/>
    <w:pPr>
      <w:widowControl w:val="0"/>
      <w:shd w:color="auto" w:fill="FFFFFF" w:val="clear"/>
      <w:spacing w:after="0" w:before="2640" w:line="256" w:lineRule="exact"/>
      <w:ind w:hanging="420" w:right="57"/>
    </w:pPr>
    <w:rPr>
      <w:rFonts w:ascii="Arial" w:cs="Arial" w:eastAsia="Arial" w:hAnsi="Arial"/>
      <w:color w:val="000000"/>
      <w:sz w:val="23"/>
      <w:szCs w:val="23"/>
      <w:lang w:eastAsia="ru-RU"/>
    </w:rPr>
  </w:style>
  <w:style w:customStyle="1" w:styleId="affffffffffffff2" w:type="paragraph">
    <w:name w:val="ПЗОсновной текст"/>
    <w:basedOn w:val="a7"/>
    <w:next w:val="a7"/>
    <w:pPr>
      <w:spacing w:after="0" w:before="120" w:line="360" w:lineRule="auto"/>
      <w:jc w:val="both"/>
    </w:pPr>
    <w:rPr>
      <w:rFonts w:ascii="Times New Roman" w:cs="Arial" w:eastAsia="Times New Roman" w:hAnsi="Times New Roman"/>
      <w:sz w:val="28"/>
      <w:lang w:eastAsia="ru-RU"/>
    </w:rPr>
  </w:style>
  <w:style w:customStyle="1" w:styleId="affffffffffffff3" w:type="paragraph">
    <w:name w:val="Текст таб центр"/>
    <w:basedOn w:val="a7"/>
    <w:pPr>
      <w:keepLines/>
      <w:spacing w:after="60" w:before="60" w:line="240" w:lineRule="auto"/>
      <w:jc w:val="center"/>
    </w:pPr>
    <w:rPr>
      <w:rFonts w:ascii="Times New Roman" w:eastAsiaTheme="minorEastAsia" w:hAnsi="Times New Roman"/>
      <w:sz w:val="24"/>
      <w:szCs w:val="20"/>
      <w:lang w:eastAsia="ru-RU"/>
    </w:rPr>
  </w:style>
  <w:style w:customStyle="1" w:styleId="Twordoboz" w:type="paragraph">
    <w:name w:val="Tword_oboz"/>
    <w:basedOn w:val="a7"/>
    <w:pPr>
      <w:spacing w:after="0" w:line="240" w:lineRule="auto"/>
      <w:jc w:val="center"/>
    </w:pPr>
    <w:rPr>
      <w:rFonts w:ascii="ISOCPEUR" w:cs="Arial" w:eastAsia="Times New Roman" w:hAnsi="ISOCPEUR"/>
      <w:i/>
      <w:sz w:val="36"/>
      <w:szCs w:val="36"/>
      <w:lang w:eastAsia="ru-RU"/>
    </w:rPr>
  </w:style>
  <w:style w:customStyle="1" w:styleId="240" w:type="paragraph">
    <w:name w:val="Основной текст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41" w:type="paragraph">
    <w:name w:val="Основной текст с отступом 24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  <w:lang w:eastAsia="ru-RU"/>
    </w:rPr>
  </w:style>
  <w:style w:customStyle="1" w:styleId="BodyText29" w:type="paragraph">
    <w:name w:val="Body Text 29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Cs w:val="20"/>
      <w:lang w:eastAsia="ru-RU"/>
    </w:rPr>
  </w:style>
  <w:style w:customStyle="1" w:styleId="BodyText28" w:type="paragraph">
    <w:name w:val="Body Text 28"/>
    <w:basedOn w:val="a7"/>
    <w:pPr>
      <w:spacing w:after="0" w:line="240" w:lineRule="auto"/>
      <w:ind w:firstLine="709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BodyText27" w:type="paragraph">
    <w:name w:val="Body Text 27"/>
    <w:basedOn w:val="a7"/>
    <w:pPr>
      <w:spacing w:after="0" w:line="240" w:lineRule="auto"/>
      <w:ind w:firstLine="360"/>
      <w:jc w:val="both"/>
      <w:textAlignment w:val="baseline"/>
    </w:pPr>
    <w:rPr>
      <w:rFonts w:ascii="Arial" w:cs="Arial" w:eastAsia="Times New Roman" w:hAnsi="Arial"/>
      <w:i/>
      <w:szCs w:val="20"/>
      <w:lang w:eastAsia="ru-RU"/>
    </w:rPr>
  </w:style>
  <w:style w:customStyle="1" w:styleId="BodyText26" w:type="paragraph">
    <w:name w:val="Body Text 26"/>
    <w:basedOn w:val="a7"/>
    <w:pPr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color w:val="FF0000"/>
      <w:szCs w:val="20"/>
      <w:lang w:eastAsia="ru-RU"/>
    </w:rPr>
  </w:style>
  <w:style w:customStyle="1" w:styleId="BodyTextIndent23" w:type="paragraph">
    <w:name w:val="Body Text Indent 23"/>
    <w:basedOn w:val="a7"/>
    <w:pPr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350" w:type="paragraph">
    <w:name w:val="Основной текст с отступом 35"/>
    <w:basedOn w:val="a7"/>
    <w:pPr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BodyText25" w:type="paragraph">
    <w:name w:val="Body Text 25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4e" w:type="paragraph">
    <w:name w:val="Цитата4"/>
    <w:basedOn w:val="a7"/>
    <w:pPr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BodyText24" w:type="paragraph">
    <w:name w:val="Body Text 24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Cs w:val="20"/>
      <w:lang w:eastAsia="ru-RU"/>
    </w:rPr>
  </w:style>
  <w:style w:customStyle="1" w:styleId="BodyText23" w:type="paragraph">
    <w:name w:val="Body Text 23"/>
    <w:basedOn w:val="a7"/>
    <w:pPr>
      <w:widowControl w:val="0"/>
      <w:shd w:color="auto" w:fill="FFFFFF" w:val="clear"/>
      <w:spacing w:after="0" w:before="10" w:line="274" w:lineRule="exact"/>
      <w:ind w:firstLine="485" w:right="29"/>
      <w:jc w:val="both"/>
      <w:textAlignment w:val="baseline"/>
    </w:pPr>
    <w:rPr>
      <w:rFonts w:ascii="ISOCPEUR" w:cs="ISOCPEUR" w:eastAsia="Times New Roman" w:hAnsi="ISOCPEUR"/>
      <w:i/>
      <w:color w:val="000000"/>
      <w:szCs w:val="20"/>
      <w:lang w:eastAsia="ru-RU"/>
    </w:rPr>
  </w:style>
  <w:style w:customStyle="1" w:styleId="341" w:type="paragraph">
    <w:name w:val="Основной текст 34"/>
    <w:basedOn w:val="a7"/>
    <w:pPr>
      <w:widowControl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22" w:type="paragraph">
    <w:name w:val="Body Text Indent 22"/>
    <w:basedOn w:val="a7"/>
    <w:pPr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color w:val="FF0000"/>
      <w:sz w:val="24"/>
      <w:szCs w:val="20"/>
      <w:lang w:eastAsia="ru-RU"/>
    </w:rPr>
  </w:style>
  <w:style w:customStyle="1" w:styleId="BodyTextIndent32" w:type="paragraph">
    <w:name w:val="Body Text Indent 32"/>
    <w:basedOn w:val="a7"/>
    <w:pPr>
      <w:shd w:color="auto" w:fill="FFFFFF" w:val="clear"/>
      <w:spacing w:after="0" w:line="269" w:lineRule="exact"/>
      <w:ind w:firstLine="696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21" w:type="paragraph">
    <w:name w:val="Body Text Indent 21"/>
    <w:basedOn w:val="a7"/>
    <w:pPr>
      <w:spacing w:after="0" w:line="240" w:lineRule="auto"/>
      <w:ind w:firstLine="567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Indent31" w:type="paragraph">
    <w:name w:val="Body Text Indent 31"/>
    <w:basedOn w:val="a7"/>
    <w:pPr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doc" w:type="paragraph">
    <w:name w:val="doc"/>
    <w:basedOn w:val="a7"/>
    <w:pPr>
      <w:spacing w:after="0" w:line="240" w:lineRule="auto"/>
    </w:pPr>
    <w:rPr>
      <w:rFonts w:ascii="Arial" w:cs="Arial" w:eastAsia="Times New Roman" w:hAnsi="Arial"/>
      <w:color w:val="000000"/>
      <w:sz w:val="11"/>
      <w:szCs w:val="11"/>
      <w:lang w:eastAsia="ru-RU"/>
    </w:rPr>
  </w:style>
  <w:style w:customStyle="1" w:styleId="LO-Normal" w:type="paragraph">
    <w:name w:val="LO-Normal"/>
    <w:pPr>
      <w:suppressAutoHyphens/>
    </w:pPr>
    <w:rPr>
      <w:rFonts w:ascii="Tms Rmn" w:cs="Tms Rmn" w:hAnsi="Tms Rmn"/>
      <w:lang w:eastAsia="zh-CN"/>
    </w:rPr>
  </w:style>
  <w:style w:styleId="2ffff0" w:type="paragraph">
    <w:name w:val="List Bullet 2"/>
    <w:basedOn w:val="a7"/>
    <w:pPr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  <w:lang w:eastAsia="ru-RU"/>
    </w:rPr>
  </w:style>
  <w:style w:styleId="2ffff1" w:type="paragraph">
    <w:name w:val="index 2"/>
    <w:basedOn w:val="a7"/>
    <w:next w:val="a7"/>
    <w:pPr>
      <w:spacing w:after="0" w:line="240" w:lineRule="auto"/>
      <w:ind w:hanging="240" w:left="480"/>
    </w:pPr>
    <w:rPr>
      <w:rFonts w:ascii="SPDS" w:cs="SPDS" w:eastAsia="Times New Roman" w:hAnsi="SPDS"/>
      <w:sz w:val="24"/>
      <w:szCs w:val="24"/>
      <w:lang w:eastAsia="ru-RU"/>
    </w:rPr>
  </w:style>
  <w:style w:styleId="3ff4" w:type="paragraph">
    <w:name w:val="index 3"/>
    <w:basedOn w:val="a7"/>
    <w:next w:val="a7"/>
    <w:pPr>
      <w:spacing w:after="0" w:line="240" w:lineRule="auto"/>
      <w:ind w:hanging="240" w:left="720"/>
    </w:pPr>
    <w:rPr>
      <w:rFonts w:ascii="SPDS" w:cs="SPDS" w:eastAsia="Times New Roman" w:hAnsi="SPDS"/>
      <w:sz w:val="24"/>
      <w:szCs w:val="24"/>
      <w:lang w:eastAsia="ru-RU"/>
    </w:rPr>
  </w:style>
  <w:style w:customStyle="1" w:styleId="413" w:type="paragraph">
    <w:name w:val="Указатель 41"/>
    <w:basedOn w:val="a7"/>
    <w:next w:val="a7"/>
    <w:pPr>
      <w:spacing w:after="0" w:line="240" w:lineRule="auto"/>
      <w:ind w:hanging="240" w:left="960"/>
    </w:pPr>
    <w:rPr>
      <w:rFonts w:ascii="SPDS" w:cs="SPDS" w:eastAsia="Times New Roman" w:hAnsi="SPDS"/>
      <w:sz w:val="24"/>
      <w:szCs w:val="24"/>
      <w:lang w:eastAsia="ru-RU"/>
    </w:rPr>
  </w:style>
  <w:style w:customStyle="1" w:styleId="513" w:type="paragraph">
    <w:name w:val="Указатель 51"/>
    <w:basedOn w:val="a7"/>
    <w:next w:val="a7"/>
    <w:pPr>
      <w:spacing w:after="0" w:line="240" w:lineRule="auto"/>
      <w:ind w:hanging="240" w:left="1200"/>
    </w:pPr>
    <w:rPr>
      <w:rFonts w:ascii="SPDS" w:cs="SPDS" w:eastAsia="Times New Roman" w:hAnsi="SPDS"/>
      <w:sz w:val="24"/>
      <w:szCs w:val="24"/>
      <w:lang w:eastAsia="ru-RU"/>
    </w:rPr>
  </w:style>
  <w:style w:customStyle="1" w:styleId="611" w:type="paragraph">
    <w:name w:val="Указатель 61"/>
    <w:basedOn w:val="a7"/>
    <w:next w:val="a7"/>
    <w:pPr>
      <w:spacing w:after="0" w:line="240" w:lineRule="auto"/>
      <w:ind w:hanging="240" w:left="1440"/>
    </w:pPr>
    <w:rPr>
      <w:rFonts w:ascii="SPDS" w:cs="SPDS" w:eastAsia="Times New Roman" w:hAnsi="SPDS"/>
      <w:sz w:val="24"/>
      <w:szCs w:val="24"/>
      <w:lang w:eastAsia="ru-RU"/>
    </w:rPr>
  </w:style>
  <w:style w:customStyle="1" w:styleId="712" w:type="paragraph">
    <w:name w:val="Указатель 71"/>
    <w:basedOn w:val="a7"/>
    <w:next w:val="a7"/>
    <w:pPr>
      <w:spacing w:after="0" w:line="240" w:lineRule="auto"/>
      <w:ind w:hanging="240" w:left="1680"/>
    </w:pPr>
    <w:rPr>
      <w:rFonts w:ascii="SPDS" w:cs="SPDS" w:eastAsia="Times New Roman" w:hAnsi="SPDS"/>
      <w:sz w:val="24"/>
      <w:szCs w:val="24"/>
      <w:lang w:eastAsia="ru-RU"/>
    </w:rPr>
  </w:style>
  <w:style w:customStyle="1" w:styleId="811" w:type="paragraph">
    <w:name w:val="Указатель 81"/>
    <w:basedOn w:val="a7"/>
    <w:next w:val="a7"/>
    <w:pPr>
      <w:spacing w:after="0" w:line="240" w:lineRule="auto"/>
      <w:ind w:hanging="240" w:left="1920"/>
    </w:pPr>
    <w:rPr>
      <w:rFonts w:ascii="SPDS" w:cs="SPDS" w:eastAsia="Times New Roman" w:hAnsi="SPDS"/>
      <w:sz w:val="24"/>
      <w:szCs w:val="24"/>
      <w:lang w:eastAsia="ru-RU"/>
    </w:rPr>
  </w:style>
  <w:style w:customStyle="1" w:styleId="911" w:type="paragraph">
    <w:name w:val="Указатель 91"/>
    <w:basedOn w:val="a7"/>
    <w:next w:val="a7"/>
    <w:pPr>
      <w:spacing w:after="0" w:line="240" w:lineRule="auto"/>
      <w:ind w:hanging="240" w:left="2160"/>
    </w:pPr>
    <w:rPr>
      <w:rFonts w:ascii="SPDS" w:cs="SPDS" w:eastAsia="Times New Roman" w:hAnsi="SPDS"/>
      <w:sz w:val="24"/>
      <w:szCs w:val="24"/>
      <w:lang w:eastAsia="ru-RU"/>
    </w:rPr>
  </w:style>
  <w:style w:customStyle="1" w:styleId="1ffffff6" w:type="paragraph">
    <w:name w:val="Таблица ссылок1"/>
    <w:basedOn w:val="a7"/>
    <w:next w:val="a7"/>
    <w:pPr>
      <w:spacing w:after="0" w:line="240" w:lineRule="auto"/>
      <w:ind w:hanging="240" w:left="240"/>
    </w:pPr>
    <w:rPr>
      <w:rFonts w:ascii="SPDS" w:cs="SPDS" w:eastAsia="Times New Roman" w:hAnsi="SPDS"/>
      <w:sz w:val="24"/>
      <w:szCs w:val="24"/>
      <w:lang w:eastAsia="ru-RU"/>
    </w:rPr>
  </w:style>
  <w:style w:customStyle="1" w:styleId="affffffffffffff4" w:type="paragraph">
    <w:name w:val="Заголовок первого уровня"/>
    <w:basedOn w:val="16"/>
    <w:pPr>
      <w:keepLines w:val="0"/>
      <w:spacing w:before="0" w:line="240" w:lineRule="auto"/>
      <w:ind w:hanging="360" w:left="360"/>
      <w:jc w:val="center"/>
      <w:outlineLvl w:val="9"/>
    </w:pPr>
    <w:rPr>
      <w:rFonts w:ascii="SPDS" w:cs="SPDS" w:hAnsi="SPDS"/>
      <w:color w:val="000000"/>
      <w:szCs w:val="24"/>
      <w:lang w:eastAsia="x-none"/>
    </w:rPr>
  </w:style>
  <w:style w:customStyle="1" w:styleId="226" w:type="paragraph">
    <w:name w:val="Красная строка 22"/>
    <w:basedOn w:val="afffffffff4"/>
    <w:pPr>
      <w:ind w:firstLine="210" w:left="283"/>
    </w:pPr>
    <w:rPr>
      <w:rFonts w:ascii="SPDS" w:cs="SPDS" w:hAnsi="SPDS"/>
    </w:rPr>
  </w:style>
  <w:style w:customStyle="1" w:styleId="affffffffffffff5" w:type="paragraph">
    <w:name w:val="Заголовок третьего уровня"/>
    <w:basedOn w:val="40"/>
    <w:pPr>
      <w:keepLines w:val="0"/>
      <w:tabs>
        <w:tab w:pos="3980" w:val="left"/>
      </w:tabs>
      <w:spacing w:before="0" w:line="240" w:lineRule="auto"/>
      <w:ind w:hanging="360" w:left="360"/>
      <w:jc w:val="center"/>
    </w:pPr>
    <w:rPr>
      <w:rFonts w:ascii="SPDS" w:cs="SPDS" w:hAnsi="SPDS"/>
      <w:b/>
      <w:bCs/>
      <w:i w:val="0"/>
      <w:iCs w:val="0"/>
      <w:color w:val="000000"/>
      <w:sz w:val="28"/>
      <w:szCs w:val="24"/>
    </w:rPr>
  </w:style>
  <w:style w:customStyle="1" w:styleId="affffffffffffff6" w:type="paragraph">
    <w:name w:val="Заголовок второго уровня"/>
    <w:basedOn w:val="30"/>
    <w:pPr>
      <w:keepLines w:val="0"/>
      <w:spacing w:after="60" w:before="240" w:line="240" w:lineRule="auto"/>
      <w:jc w:val="center"/>
    </w:pPr>
    <w:rPr>
      <w:rFonts w:ascii="Arial" w:cs="Arial" w:hAnsi="Arial"/>
      <w:color w:val="000000"/>
      <w:sz w:val="28"/>
      <w:szCs w:val="26"/>
    </w:rPr>
  </w:style>
  <w:style w:customStyle="1" w:styleId="affffffffffffff7" w:type="paragraph">
    <w:name w:val="Пункт"/>
    <w:basedOn w:val="a7"/>
    <w:pPr>
      <w:tabs>
        <w:tab w:pos="0" w:val="left"/>
      </w:tabs>
      <w:spacing w:after="0" w:line="240" w:lineRule="auto"/>
      <w:ind w:hanging="360" w:left="360"/>
      <w:jc w:val="center"/>
    </w:pPr>
    <w:rPr>
      <w:rFonts w:ascii="GOST 2.304 type A" w:cs="Arial" w:eastAsia="Times New Roman" w:hAnsi="GOST 2.304 type A"/>
      <w:b/>
      <w:bCs/>
      <w:sz w:val="28"/>
      <w:szCs w:val="28"/>
      <w:lang w:eastAsia="ru-RU"/>
    </w:rPr>
  </w:style>
  <w:style w:customStyle="1" w:styleId="119" w:type="paragraph">
    <w:name w:val="Пункт1.1"/>
    <w:basedOn w:val="affffffffffffff7"/>
    <w:pPr>
      <w:tabs>
        <w:tab w:pos="0" w:val="clear"/>
        <w:tab w:pos="357" w:val="left"/>
      </w:tabs>
      <w:ind w:hanging="320" w:left="680"/>
    </w:pPr>
    <w:rPr>
      <w:b w:val="0"/>
    </w:rPr>
  </w:style>
  <w:style w:customStyle="1" w:styleId="affffffffffffff8" w:type="paragraph">
    <w:name w:val="Основной текст таблицы"/>
    <w:basedOn w:val="a7"/>
    <w:pPr>
      <w:spacing w:after="0" w:line="240" w:lineRule="auto"/>
    </w:pPr>
    <w:rPr>
      <w:rFonts w:ascii="GOST 2.304 type A" w:cs="Arial" w:eastAsia="Times New Roman" w:hAnsi="GOST 2.304 type A"/>
      <w:sz w:val="24"/>
      <w:szCs w:val="24"/>
      <w:lang w:eastAsia="ru-RU"/>
    </w:rPr>
  </w:style>
  <w:style w:customStyle="1" w:styleId="1111" w:type="paragraph">
    <w:name w:val="Пункт 1.1.1"/>
    <w:basedOn w:val="119"/>
    <w:pPr>
      <w:tabs>
        <w:tab w:pos="357" w:val="clear"/>
        <w:tab w:pos="0" w:val="left"/>
      </w:tabs>
      <w:ind w:hanging="504" w:left="1224"/>
    </w:pPr>
  </w:style>
  <w:style w:customStyle="1" w:styleId="11110" w:type="paragraph">
    <w:name w:val="Пункт 1.1.1.1"/>
    <w:basedOn w:val="1111"/>
    <w:pPr>
      <w:tabs>
        <w:tab w:pos="0" w:val="clear"/>
        <w:tab w:pos="3600" w:val="left"/>
      </w:tabs>
      <w:ind w:hanging="648" w:left="1728"/>
    </w:pPr>
  </w:style>
  <w:style w:customStyle="1" w:styleId="3ff5" w:type="paragraph">
    <w:name w:val="Заголовок3"/>
    <w:basedOn w:val="LO-Normal"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affffffffffffff9" w:type="paragraph">
    <w:name w:val="Новый абзац"/>
    <w:basedOn w:val="a7"/>
    <w:pPr>
      <w:spacing w:after="0" w:line="240" w:lineRule="auto"/>
      <w:ind w:firstLine="567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a" w:type="paragraph">
    <w:name w:val="Обычный (ПЗ)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b" w:type="paragraph">
    <w:name w:val="НАЗВ.ГЛАВЫ(ПЗ)"/>
    <w:basedOn w:val="a7"/>
    <w:next w:val="affffffffffffffa"/>
    <w:pPr>
      <w:spacing w:after="60" w:before="240" w:line="360" w:lineRule="auto"/>
      <w:ind w:left="170"/>
      <w:outlineLvl w:val="0"/>
    </w:pPr>
    <w:rPr>
      <w:rFonts w:ascii="Arial" w:cs="Arial" w:eastAsia="Times New Roman" w:hAnsi="Arial"/>
      <w:b/>
      <w:caps/>
      <w:sz w:val="32"/>
      <w:szCs w:val="20"/>
      <w:lang w:eastAsia="ru-RU" w:val="en-US"/>
    </w:rPr>
  </w:style>
  <w:style w:customStyle="1" w:styleId="affffffffffffffc" w:type="paragraph">
    <w:name w:val="Раздел гл.(ПЗ)"/>
    <w:basedOn w:val="a7"/>
    <w:next w:val="affffffffffffffa"/>
    <w:pPr>
      <w:spacing w:after="0" w:line="240" w:lineRule="auto"/>
      <w:ind w:firstLine="420" w:left="560" w:right="739"/>
      <w:jc w:val="both"/>
    </w:pPr>
    <w:rPr>
      <w:rFonts w:ascii="Arial" w:cs="Arial" w:eastAsia="Times New Roman" w:hAnsi="Arial"/>
      <w:b/>
      <w:bCs/>
      <w:sz w:val="24"/>
      <w:szCs w:val="20"/>
      <w:lang w:eastAsia="ru-RU"/>
    </w:rPr>
  </w:style>
  <w:style w:customStyle="1" w:styleId="affffffffffffffd" w:type="paragraph">
    <w:name w:val="Подраздел гл(ПЗ)"/>
    <w:basedOn w:val="a7"/>
    <w:next w:val="affffffffffffffa"/>
    <w:pPr>
      <w:tabs>
        <w:tab w:pos="720" w:val="left"/>
      </w:tabs>
      <w:spacing w:after="120" w:before="120" w:line="240" w:lineRule="auto"/>
      <w:ind w:hanging="720" w:left="720"/>
      <w:jc w:val="both"/>
      <w:outlineLvl w:val="2"/>
    </w:pPr>
    <w:rPr>
      <w:rFonts w:ascii="Arial" w:cs="Arial" w:eastAsia="Times New Roman" w:hAnsi="Arial"/>
      <w:sz w:val="28"/>
      <w:szCs w:val="20"/>
      <w:lang w:eastAsia="ru-RU"/>
    </w:rPr>
  </w:style>
  <w:style w:customStyle="1" w:styleId="-0" w:type="paragraph">
    <w:name w:val="Список [-] (ПЗ)"/>
    <w:basedOn w:val="a7"/>
    <w:pPr>
      <w:numPr>
        <w:numId w:val="35"/>
      </w:numPr>
      <w:spacing w:after="0" w:line="240" w:lineRule="auto"/>
    </w:pPr>
    <w:rPr>
      <w:rFonts w:ascii="Arial" w:cs="Arial" w:eastAsia="Times New Roman" w:hAnsi="Arial"/>
      <w:sz w:val="24"/>
      <w:szCs w:val="20"/>
      <w:lang w:eastAsia="ru-RU"/>
    </w:rPr>
  </w:style>
  <w:style w:customStyle="1" w:styleId="13" w:type="paragraph">
    <w:name w:val="ОГЛАВЛ. 1 (ПЗ)"/>
    <w:basedOn w:val="1ffff5"/>
    <w:pPr>
      <w:numPr>
        <w:numId w:val="26"/>
      </w:numPr>
      <w:tabs>
        <w:tab w:leader="dot" w:pos="10082" w:val="right"/>
      </w:tabs>
      <w:spacing w:after="0" w:before="0"/>
    </w:pPr>
    <w:rPr>
      <w:rFonts w:ascii="Arial" w:cs="Arial" w:hAnsi="Arial"/>
      <w:sz w:val="24"/>
      <w:lang w:val="x-none"/>
    </w:rPr>
  </w:style>
  <w:style w:customStyle="1" w:styleId="11a" w:type="paragraph">
    <w:name w:val="Оглавл. 1.1. (ПЗ)"/>
    <w:basedOn w:val="2fff"/>
    <w:pPr>
      <w:tabs>
        <w:tab w:pos="360" w:val="left"/>
      </w:tabs>
      <w:ind w:hanging="360" w:left="360"/>
    </w:pPr>
    <w:rPr>
      <w:rFonts w:ascii="Arial" w:cs="Arial" w:hAnsi="Arial"/>
      <w:smallCaps w:val="0"/>
      <w:sz w:val="24"/>
    </w:rPr>
  </w:style>
  <w:style w:customStyle="1" w:styleId="1112" w:type="paragraph">
    <w:name w:val="Оглавл 1.1.1. (ПЗ)"/>
    <w:basedOn w:val="3fa"/>
    <w:pPr>
      <w:tabs>
        <w:tab w:pos="360" w:val="left"/>
      </w:tabs>
      <w:spacing w:line="276" w:lineRule="auto"/>
      <w:ind w:hanging="360" w:left="360"/>
    </w:pPr>
    <w:rPr>
      <w:rFonts w:ascii="Arial" w:cs="Arial" w:hAnsi="Arial"/>
      <w:i w:val="0"/>
      <w:iCs w:val="0"/>
      <w:sz w:val="24"/>
    </w:rPr>
  </w:style>
  <w:style w:customStyle="1" w:styleId="1-" w:type="paragraph">
    <w:name w:val="Список 1-й ур(ПЗ)"/>
    <w:basedOn w:val="a7"/>
    <w:pPr>
      <w:numPr>
        <w:numId w:val="25"/>
      </w:numPr>
      <w:spacing w:after="0" w:line="240" w:lineRule="auto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e" w:type="paragraph">
    <w:name w:val="Вложен.докум(ПЗ)"/>
    <w:basedOn w:val="30"/>
    <w:next w:val="affffffffffffffa"/>
    <w:pPr>
      <w:keepLines w:val="0"/>
      <w:tabs>
        <w:tab w:pos="720" w:val="left"/>
      </w:tabs>
      <w:spacing w:after="60" w:before="240" w:line="240" w:lineRule="auto"/>
      <w:ind w:hanging="720" w:left="567" w:right="170"/>
      <w:jc w:val="both"/>
    </w:pPr>
    <w:rPr>
      <w:rFonts w:ascii="Arial" w:cs="Arial" w:hAnsi="Arial"/>
      <w:b/>
      <w:bCs/>
      <w:color w:val="000000"/>
    </w:rPr>
  </w:style>
  <w:style w:customStyle="1" w:styleId="afffffffffffffff" w:type="paragraph">
    <w:name w:val="Для оглавления"/>
    <w:basedOn w:val="23"/>
    <w:pPr>
      <w:keepLines w:val="0"/>
      <w:tabs>
        <w:tab w:pos="576" w:val="left"/>
      </w:tabs>
      <w:spacing w:before="240" w:line="240" w:lineRule="auto"/>
      <w:ind w:hanging="576" w:left="576"/>
    </w:pPr>
    <w:rPr>
      <w:rFonts w:ascii="Arial" w:cs="Arial" w:hAnsi="Arial"/>
      <w:color w:val="000000"/>
      <w:sz w:val="24"/>
      <w:szCs w:val="20"/>
    </w:rPr>
  </w:style>
  <w:style w:customStyle="1" w:styleId="99" w:type="paragraph">
    <w:name w:val="заголовок 9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f2" w:type="paragraph">
    <w:name w:val="Список 2 ур.(ПЗ)"/>
    <w:basedOn w:val="a7"/>
    <w:pPr>
      <w:spacing w:after="120" w:before="120" w:line="240" w:lineRule="auto"/>
      <w:ind w:firstLine="567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1ffffff7" w:type="paragraph">
    <w:name w:val="Заголовок 1_СК"/>
    <w:basedOn w:val="a7"/>
    <w:next w:val="afffffffffffffff0"/>
    <w:pPr>
      <w:tabs>
        <w:tab w:pos="432" w:val="left"/>
      </w:tabs>
      <w:spacing w:after="120" w:before="240" w:line="240" w:lineRule="auto"/>
      <w:ind w:hanging="431" w:left="431"/>
      <w:jc w:val="center"/>
      <w:outlineLvl w:val="0"/>
    </w:pPr>
    <w:rPr>
      <w:rFonts w:ascii="Arial" w:cs="Arial" w:eastAsia="Times New Roman" w:hAnsi="Arial"/>
      <w:b/>
      <w:caps/>
      <w:spacing w:val="30"/>
      <w:sz w:val="24"/>
      <w:szCs w:val="20"/>
      <w:lang w:eastAsia="ru-RU"/>
    </w:rPr>
  </w:style>
  <w:style w:customStyle="1" w:styleId="afffffffffffffff0" w:type="paragraph">
    <w:name w:val="Обычный_СК"/>
    <w:basedOn w:val="a7"/>
    <w:pPr>
      <w:tabs>
        <w:tab w:pos="720" w:val="left"/>
      </w:tabs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11b" w:type="paragraph">
    <w:name w:val="Заголовок 1.1_СК"/>
    <w:basedOn w:val="1ffffff7"/>
    <w:next w:val="afffffffffffffff1"/>
    <w:pPr>
      <w:tabs>
        <w:tab w:pos="432" w:val="clear"/>
        <w:tab w:pos="360" w:val="left"/>
        <w:tab w:pos="530" w:val="left"/>
        <w:tab w:pos="645" w:val="left"/>
        <w:tab w:pos="890" w:val="left"/>
        <w:tab w:pos="1428" w:val="left"/>
        <w:tab w:pos="1560" w:val="left"/>
      </w:tabs>
      <w:spacing w:before="0"/>
      <w:ind w:firstLine="709" w:left="0"/>
      <w:jc w:val="both"/>
      <w:outlineLvl w:val="1"/>
    </w:pPr>
    <w:rPr>
      <w:b w:val="0"/>
      <w:caps w:val="0"/>
      <w:spacing w:val="0"/>
    </w:rPr>
  </w:style>
  <w:style w:customStyle="1" w:styleId="afffffffffffffff1" w:type="paragraph">
    <w:name w:val="Список_СК"/>
    <w:basedOn w:val="a7"/>
    <w:pPr>
      <w:tabs>
        <w:tab w:pos="1418" w:val="left"/>
      </w:tabs>
      <w:spacing w:after="0" w:line="240" w:lineRule="auto"/>
      <w:ind w:firstLine="709"/>
      <w:jc w:val="both"/>
      <w:outlineLvl w:val="2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2" w:type="paragraph">
    <w:name w:val="МаркСписок_СК"/>
    <w:basedOn w:val="afffffffffffffff1"/>
    <w:pPr>
      <w:tabs>
        <w:tab w:pos="1418" w:val="clear"/>
        <w:tab w:pos="1843" w:val="left"/>
      </w:tabs>
      <w:ind w:firstLine="1276"/>
      <w:outlineLvl w:val="9"/>
    </w:pPr>
    <w:rPr>
      <w:lang w:val="en-US"/>
    </w:rPr>
  </w:style>
  <w:style w:customStyle="1" w:styleId="-7" w:type="paragraph">
    <w:name w:val="ГИ_Табл-Заголовок"/>
    <w:basedOn w:val="a7"/>
    <w:pPr>
      <w:spacing w:after="60" w:line="240" w:lineRule="auto"/>
      <w:ind w:firstLine="28" w:left="88"/>
      <w:jc w:val="center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3" w:type="paragraph">
    <w:name w:val="ГИ_Отчетный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22" w:type="paragraph">
    <w:name w:val="Маркированный список 22"/>
    <w:basedOn w:val="a7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 w:val="x-none"/>
    </w:rPr>
  </w:style>
  <w:style w:customStyle="1" w:styleId="4f" w:type="paragraph">
    <w:name w:val="заголовок 4"/>
    <w:basedOn w:val="a7"/>
    <w:next w:val="a7"/>
    <w:pPr>
      <w:keepNext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IG8" w:type="paragraph">
    <w:name w:val="Маркированный_список_IG Знак Знак Знак"/>
    <w:basedOn w:val="a7"/>
    <w:pPr>
      <w:tabs>
        <w:tab w:pos="32" w:val="left"/>
      </w:tabs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3IG0" w:type="paragraph">
    <w:name w:val="Заголовок_3_IG"/>
    <w:basedOn w:val="30"/>
    <w:pPr>
      <w:keepLines w:val="0"/>
      <w:spacing w:after="240" w:before="240" w:line="360" w:lineRule="auto"/>
      <w:ind w:firstLine="709"/>
      <w:jc w:val="both"/>
    </w:pPr>
    <w:rPr>
      <w:rFonts w:ascii="Arial" w:cs="Arial" w:hAnsi="Arial"/>
      <w:color w:val="000000"/>
    </w:rPr>
  </w:style>
  <w:style w:customStyle="1" w:styleId="afffffffffffffff4" w:type="paragraph">
    <w:name w:val="Гидро.таб"/>
    <w:pPr>
      <w:suppressAutoHyphens/>
      <w:jc w:val="center"/>
    </w:pPr>
    <w:rPr>
      <w:rFonts w:ascii="Arial" w:cs="Arial" w:hAnsi="Arial"/>
    </w:rPr>
  </w:style>
  <w:style w:customStyle="1" w:styleId="Style17" w:type="paragraph">
    <w:name w:val="Style17"/>
    <w:basedOn w:val="a7"/>
    <w:pPr>
      <w:widowControl w:val="0"/>
      <w:spacing w:after="0" w:line="240" w:lineRule="auto"/>
      <w:jc w:val="center"/>
    </w:pPr>
    <w:rPr>
      <w:rFonts w:ascii="Franklin Gothic Demi Cond" w:cs="Franklin Gothic Demi Cond" w:eastAsia="Times New Roman" w:hAnsi="Franklin Gothic Demi Cond"/>
      <w:sz w:val="24"/>
      <w:szCs w:val="24"/>
      <w:lang w:eastAsia="ru-RU"/>
    </w:rPr>
  </w:style>
  <w:style w:customStyle="1" w:styleId="Style13" w:type="paragraph">
    <w:name w:val="Style13"/>
    <w:basedOn w:val="a7"/>
    <w:pPr>
      <w:widowControl w:val="0"/>
      <w:spacing w:after="0" w:line="307" w:lineRule="exact"/>
      <w:jc w:val="both"/>
    </w:pPr>
    <w:rPr>
      <w:rFonts w:ascii="Franklin Gothic Demi Cond" w:cs="Franklin Gothic Demi Cond" w:eastAsia="Times New Roman" w:hAnsi="Franklin Gothic Demi Cond"/>
      <w:sz w:val="24"/>
      <w:szCs w:val="24"/>
      <w:lang w:eastAsia="ru-RU"/>
    </w:rPr>
  </w:style>
  <w:style w:customStyle="1" w:styleId="afffffffffffffff5" w:type="paragraph">
    <w:name w:val="Таблица по левому краю"/>
    <w:basedOn w:val="a7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 w:val="x-none"/>
    </w:rPr>
  </w:style>
  <w:style w:customStyle="1" w:styleId="TableTextBullets" w:type="paragraph">
    <w:name w:val="Table Text Bullets"/>
    <w:basedOn w:val="a7"/>
    <w:pPr>
      <w:numPr>
        <w:numId w:val="19"/>
      </w:numPr>
      <w:tabs>
        <w:tab w:pos="180" w:val="left"/>
        <w:tab w:pos="360" w:val="left"/>
      </w:tabs>
      <w:spacing w:after="20" w:before="20" w:line="240" w:lineRule="auto"/>
      <w:ind w:firstLine="0" w:left="360"/>
    </w:pPr>
    <w:rPr>
      <w:rFonts w:ascii="Arial" w:cs="Arial" w:eastAsia="Times New Roman" w:hAnsi="Arial"/>
      <w:sz w:val="20"/>
      <w:szCs w:val="20"/>
      <w:lang w:eastAsia="x-none" w:val="x-none"/>
    </w:rPr>
  </w:style>
  <w:style w:customStyle="1" w:styleId="3" w:type="paragraph">
    <w:name w:val="3 рисунок"/>
    <w:basedOn w:val="a7"/>
    <w:pPr>
      <w:numPr>
        <w:numId w:val="32"/>
      </w:numPr>
      <w:tabs>
        <w:tab w:pos="1134" w:val="left"/>
      </w:tabs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TimesNewRoman162" w:type="paragraph">
    <w:name w:val="Стиль Заголовок 1 + (латиница) Times New Roman 16 пт Черный"/>
    <w:basedOn w:val="16"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a3" w:type="paragraph">
    <w:name w:val="Последний абзац нумерованный"/>
    <w:basedOn w:val="a7"/>
    <w:next w:val="a7"/>
    <w:pPr>
      <w:widowControl w:val="0"/>
      <w:numPr>
        <w:numId w:val="34"/>
      </w:numPr>
      <w:tabs>
        <w:tab w:pos="1134" w:val="left"/>
      </w:tabs>
      <w:spacing w:after="120" w:line="280" w:lineRule="exact"/>
      <w:ind w:firstLine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50" w:type="paragraph">
    <w:name w:val="Знак Знак15"/>
    <w:basedOn w:val="a7"/>
    <w:pPr>
      <w:spacing w:line="259" w:lineRule="auto"/>
    </w:pPr>
    <w:rPr>
      <w:rFonts w:eastAsiaTheme="minorEastAsia"/>
      <w:sz w:val="28"/>
      <w:szCs w:val="20"/>
      <w:lang w:eastAsia="ru-RU"/>
    </w:rPr>
  </w:style>
  <w:style w:customStyle="1" w:styleId="aacao121" w:type="paragraph">
    <w:name w:val="aacao 12"/>
    <w:basedOn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6" w:type="paragraph">
    <w:name w:val="ГИ_Отчетный Знак Знак Знак Знак Знак Знак Знак Знак Знак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TableParagraph" w:type="paragraph">
    <w:name w:val="Table Paragraph"/>
    <w:basedOn w:val="a7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eastAsia="ru-RU" w:val="en-US"/>
    </w:rPr>
  </w:style>
  <w:style w:customStyle="1" w:styleId="afffffffffffffff7" w:type="paragraph">
    <w:name w:val="Текст программы без отступа"/>
    <w:basedOn w:val="a7"/>
    <w:next w:val="a7"/>
    <w:pPr>
      <w:widowControl w:val="0"/>
      <w:spacing w:after="0" w:line="280" w:lineRule="exact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8" w:type="paragraph">
    <w:name w:val="Текст программы"/>
    <w:basedOn w:val="a7"/>
    <w:pPr>
      <w:widowControl w:val="0"/>
      <w:spacing w:after="0" w:line="280" w:lineRule="exact"/>
      <w:ind w:firstLine="567"/>
      <w:jc w:val="both"/>
    </w:pPr>
    <w:rPr>
      <w:rFonts w:ascii="Times New Roman" w:eastAsia="Times New Roman" w:hAnsi="Times New Roman"/>
      <w:sz w:val="24"/>
      <w:szCs w:val="20"/>
      <w:lang w:eastAsia="ru-RU" w:val="x-none"/>
    </w:rPr>
  </w:style>
  <w:style w:customStyle="1" w:styleId="afffffffffffffff9" w:type="paragraph">
    <w:name w:val="Титул"/>
    <w:basedOn w:val="2ff4"/>
    <w:pPr>
      <w:pBdr>
        <w:bottom w:val="nil"/>
      </w:pBdr>
      <w:spacing w:after="0"/>
      <w:contextualSpacing w:val="0"/>
      <w:jc w:val="center"/>
    </w:pPr>
    <w:rPr>
      <w:rFonts w:ascii="Arial" w:cs="Arial" w:hAnsi="Arial"/>
      <w:b/>
      <w:color w:val="000000"/>
      <w:spacing w:val="0"/>
      <w:kern w:val="0"/>
      <w:sz w:val="32"/>
      <w:szCs w:val="20"/>
    </w:rPr>
  </w:style>
  <w:style w:customStyle="1" w:styleId="afffffffffffffffa" w:type="paragraph">
    <w:name w:val="Таблица + по центру"/>
    <w:basedOn w:val="afffffffffff"/>
    <w:pPr>
      <w:spacing w:after="0" w:before="0"/>
    </w:pPr>
    <w:rPr>
      <w:lang w:val="x-none"/>
    </w:rPr>
  </w:style>
  <w:style w:customStyle="1" w:styleId="afffffffffffffffb" w:type="paragraph">
    <w:name w:val="Н ТЕКСТ"/>
    <w:basedOn w:val="a7"/>
    <w:pPr>
      <w:shd w:color="auto" w:fill="FFFFFF" w:val="clear"/>
      <w:spacing w:after="0" w:line="276" w:lineRule="auto"/>
      <w:ind w:firstLine="567" w:left="142"/>
      <w:jc w:val="both"/>
    </w:pPr>
    <w:rPr>
      <w:rFonts w:ascii="Arial" w:cs="Arial" w:eastAsiaTheme="minorEastAsia" w:hAnsi="Arial"/>
      <w:sz w:val="24"/>
      <w:szCs w:val="24"/>
      <w:lang w:eastAsia="x-none" w:val="x-none"/>
    </w:rPr>
  </w:style>
  <w:style w:customStyle="1" w:styleId="IG" w:type="paragraph">
    <w:name w:val="Маркированный_список_IG"/>
    <w:basedOn w:val="a7"/>
    <w:pPr>
      <w:numPr>
        <w:numId w:val="24"/>
      </w:numPr>
      <w:tabs>
        <w:tab w:pos="-141" w:val="left"/>
      </w:tabs>
      <w:spacing w:after="0" w:line="360" w:lineRule="auto"/>
      <w:ind w:firstLine="0" w:left="0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c" w:type="paragraph">
    <w:name w:val="Колонтитул(объект.номер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8"/>
      <w:szCs w:val="24"/>
      <w:lang w:eastAsia="ru-RU"/>
    </w:rPr>
  </w:style>
  <w:style w:customStyle="1" w:styleId="2ffff3" w:type="paragraph">
    <w:name w:val="Обычный2"/>
    <w:pPr>
      <w:widowControl w:val="0"/>
      <w:suppressAutoHyphens/>
    </w:pPr>
    <w:rPr>
      <w:lang w:eastAsia="zh-CN"/>
    </w:rPr>
  </w:style>
  <w:style w:customStyle="1" w:styleId="afffffffffffffffd" w:type="paragraph">
    <w:name w:val="Основно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1" w:type="paragraph">
    <w:name w:val="Нумерованный список1"/>
    <w:basedOn w:val="a7"/>
    <w:pPr>
      <w:numPr>
        <w:numId w:val="5"/>
      </w:numPr>
      <w:spacing w:after="0" w:line="240" w:lineRule="auto"/>
      <w:contextualSpacing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e" w:type="paragraph">
    <w:name w:val="шрифт таблиц"/>
    <w:basedOn w:val="a7"/>
    <w:pPr>
      <w:spacing w:after="0" w:line="240" w:lineRule="auto"/>
      <w:jc w:val="both"/>
    </w:pPr>
    <w:rPr>
      <w:rFonts w:ascii="Arial" w:cs="Arial" w:eastAsia="Times New Roman" w:hAnsi="Arial"/>
      <w:szCs w:val="20"/>
      <w:lang w:eastAsia="ru-RU"/>
    </w:rPr>
  </w:style>
  <w:style w:customStyle="1" w:styleId="affffffffffffffff" w:type="paragraph">
    <w:name w:val="шрифт таблиц по центру"/>
    <w:basedOn w:val="afffffffffffffffe"/>
    <w:pPr>
      <w:jc w:val="center"/>
    </w:pPr>
  </w:style>
  <w:style w:customStyle="1" w:styleId="affffffffffffffff0" w:type="paragraph">
    <w:name w:val="Колонтитул(номер)"/>
    <w:basedOn w:val="a7"/>
    <w:pPr>
      <w:spacing w:after="0" w:line="360" w:lineRule="auto"/>
      <w:jc w:val="center"/>
    </w:pPr>
    <w:rPr>
      <w:rFonts w:ascii="ISOCPEUR" w:cs="ISOCPEUR" w:eastAsia="Times New Roman" w:hAnsi="ISOCPEUR"/>
      <w:i/>
      <w:sz w:val="24"/>
      <w:szCs w:val="18"/>
      <w:lang w:eastAsia="ru-RU"/>
    </w:rPr>
  </w:style>
  <w:style w:customStyle="1" w:styleId="-8" w:type="paragraph">
    <w:name w:val="Колонтитул(наз.орган-и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0"/>
      <w:szCs w:val="24"/>
      <w:lang w:eastAsia="ru-RU"/>
    </w:rPr>
  </w:style>
  <w:style w:customStyle="1" w:styleId="affffffffffffffff1" w:type="paragraph">
    <w:name w:val="Колонтитул(надпись)"/>
    <w:basedOn w:val="a7"/>
    <w:pPr>
      <w:spacing w:after="0" w:line="360" w:lineRule="auto"/>
    </w:pPr>
    <w:rPr>
      <w:rFonts w:ascii="ISOCPEUR" w:cs="ISOCPEUR" w:eastAsia="Times New Roman" w:hAnsi="ISOCPEUR"/>
      <w:i/>
      <w:sz w:val="18"/>
      <w:szCs w:val="20"/>
      <w:lang w:eastAsia="ru-RU"/>
    </w:rPr>
  </w:style>
  <w:style w:customStyle="1" w:styleId="affffffffffffffff2" w:type="paragraph">
    <w:name w:val="Колонтитул(бок.)"/>
    <w:basedOn w:val="a7"/>
    <w:pPr>
      <w:spacing w:after="0" w:line="360" w:lineRule="auto"/>
      <w:jc w:val="center"/>
    </w:pPr>
    <w:rPr>
      <w:rFonts w:ascii="ISOCPEUR" w:cs="ISOCPEUR" w:eastAsia="Times New Roman" w:hAnsi="ISOCPEUR"/>
      <w:i/>
      <w:spacing w:val="-20"/>
      <w:sz w:val="28"/>
      <w:szCs w:val="28"/>
      <w:lang w:eastAsia="ru-RU" w:val="x-none"/>
    </w:rPr>
  </w:style>
  <w:style w:customStyle="1" w:styleId="affffffffffffffff3" w:type="paragraph">
    <w:name w:val="Колонтитул(номер_низ)"/>
    <w:basedOn w:val="a7"/>
    <w:pPr>
      <w:spacing w:after="0" w:before="120" w:line="360" w:lineRule="auto"/>
      <w:jc w:val="center"/>
    </w:pPr>
    <w:rPr>
      <w:rFonts w:ascii="ISOCPEUR" w:cs="ISOCPEUR" w:eastAsia="Times New Roman" w:hAnsi="ISOCPEUR"/>
      <w:i/>
      <w:sz w:val="24"/>
      <w:szCs w:val="24"/>
      <w:lang w:eastAsia="ru-RU"/>
    </w:rPr>
  </w:style>
  <w:style w:customStyle="1" w:styleId="1IG3" w:type="paragraph">
    <w:name w:val="Заголовок_1_IG"/>
    <w:basedOn w:val="16"/>
    <w:pPr>
      <w:keepLines w:val="0"/>
      <w:pageBreakBefore/>
      <w:spacing w:after="360" w:before="0" w:line="360" w:lineRule="auto"/>
      <w:ind w:firstLine="425" w:left="284"/>
      <w:jc w:val="both"/>
      <w:outlineLvl w:val="9"/>
    </w:pPr>
    <w:rPr>
      <w:rFonts w:ascii="Times New Roman" w:cs="Times New Roman" w:hAnsi="Times New Roman"/>
      <w:b/>
      <w:bCs/>
      <w:caps/>
      <w:color w:val="000000"/>
      <w:kern w:val="2"/>
      <w:sz w:val="24"/>
      <w:szCs w:val="28"/>
    </w:rPr>
  </w:style>
  <w:style w:customStyle="1" w:styleId="IG9" w:type="paragraph">
    <w:name w:val="Нумерованный_список_IG"/>
    <w:basedOn w:val="a7"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a" w:type="paragraph">
    <w:name w:val="Формулы_IG"/>
    <w:basedOn w:val="a7"/>
    <w:pPr>
      <w:tabs>
        <w:tab w:pos="4536" w:val="center"/>
        <w:tab w:pos="9356" w:val="right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b" w:type="paragraph">
    <w:name w:val="Название_таблицы_IG"/>
    <w:basedOn w:val="a7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c" w:type="paragraph">
    <w:name w:val="Маркированный_список_IG Знак Знак"/>
    <w:basedOn w:val="IG"/>
    <w:pPr>
      <w:numPr>
        <w:numId w:val="0"/>
      </w:numPr>
      <w:ind w:hanging="360"/>
    </w:pPr>
  </w:style>
  <w:style w:customStyle="1" w:styleId="IGd" w:type="paragraph">
    <w:name w:val="Маркированный_с_количеством_IG"/>
    <w:basedOn w:val="IGc"/>
  </w:style>
  <w:style w:customStyle="1" w:styleId="IGe" w:type="paragraph">
    <w:name w:val="Название_рис_IG"/>
    <w:basedOn w:val="a7"/>
    <w:pPr>
      <w:spacing w:after="240" w:line="36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f" w:type="paragraph">
    <w:name w:val="Обычный_IG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styleId="3ff6" w:type="paragraph">
    <w:name w:val="List Bullet 3"/>
    <w:basedOn w:val="a7"/>
    <w:rsid w:val="006F720C"/>
    <w:pPr>
      <w:spacing w:after="0" w:line="240" w:lineRule="auto"/>
      <w:ind w:hanging="283" w:left="566"/>
    </w:pPr>
    <w:rPr>
      <w:rFonts w:ascii="Times New Roman" w:eastAsia="Times New Roman" w:hAnsi="Times New Roman"/>
      <w:sz w:val="20"/>
      <w:szCs w:val="24"/>
      <w:lang w:eastAsia="ru-RU"/>
    </w:rPr>
  </w:style>
  <w:style w:customStyle="1" w:styleId="xl22" w:type="paragraph">
    <w:name w:val="xl22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3" w:type="paragraph">
    <w:name w:val="xl23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6" w:type="paragraph">
    <w:name w:val="xl26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7" w:type="paragraph">
    <w:name w:val="xl27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8" w:type="paragraph">
    <w:name w:val="xl28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29" w:type="paragraph">
    <w:name w:val="xl29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0" w:type="paragraph">
    <w:name w:val="xl30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1" w:type="paragraph">
    <w:name w:val="xl31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2" w:type="paragraph">
    <w:name w:val="xl32"/>
    <w:basedOn w:val="a7"/>
    <w:pPr>
      <w:pBdr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3" w:type="paragraph">
    <w:name w:val="xl33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4" w:type="paragraph">
    <w:name w:val="xl34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5" w:type="paragraph">
    <w:name w:val="xl35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36" w:type="paragraph">
    <w:name w:val="xl36"/>
    <w:basedOn w:val="a7"/>
    <w:pPr>
      <w:pBdr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7" w:type="paragraph">
    <w:name w:val="xl37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8" w:type="paragraph">
    <w:name w:val="xl38"/>
    <w:basedOn w:val="a7"/>
    <w:pPr>
      <w:pBdr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39" w:type="paragraph">
    <w:name w:val="xl39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40" w:type="paragraph">
    <w:name w:val="xl40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1" w:type="paragraph">
    <w:name w:val="xl41"/>
    <w:basedOn w:val="a7"/>
    <w:pPr>
      <w:pBdr>
        <w:left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2" w:type="paragraph">
    <w:name w:val="xl42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3" w:type="paragraph">
    <w:name w:val="xl43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4" w:type="paragraph">
    <w:name w:val="xl44"/>
    <w:basedOn w:val="a7"/>
    <w:pPr>
      <w:pBdr>
        <w:bottom w:color="000000" w:space="0" w:sz="8" w:val="single"/>
        <w:right w:color="000000" w:space="0" w:sz="8" w:val="single"/>
      </w:pBdr>
      <w:spacing w:after="280" w:before="280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5" w:type="paragraph">
    <w:name w:val="xl45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46" w:type="paragraph">
    <w:name w:val="xl46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7" w:type="paragraph">
    <w:name w:val="xl47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8" w:type="paragraph">
    <w:name w:val="xl48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49" w:type="paragraph">
    <w:name w:val="xl49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0" w:type="paragraph">
    <w:name w:val="xl50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1" w:type="paragraph">
    <w:name w:val="xl51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2" w:type="paragraph">
    <w:name w:val="xl52"/>
    <w:basedOn w:val="a7"/>
    <w:pPr>
      <w:pBdr>
        <w:top w:color="000000" w:space="0" w:sz="8" w:val="single"/>
        <w:bottom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3" w:type="paragraph">
    <w:name w:val="xl53"/>
    <w:basedOn w:val="a7"/>
    <w:pPr>
      <w:pBdr>
        <w:top w:color="000000" w:space="0" w:sz="8" w:val="single"/>
        <w:left w:color="000000" w:space="0" w:sz="8" w:val="single"/>
        <w:bottom w:color="000000" w:space="0" w:sz="8" w:val="single"/>
      </w:pBdr>
      <w:spacing w:after="280" w:before="280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4" w:type="paragraph">
    <w:name w:val="xl54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6" w:type="paragraph">
    <w:name w:val="xl56"/>
    <w:basedOn w:val="a7"/>
    <w:pPr>
      <w:pBdr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57" w:type="paragraph">
    <w:name w:val="xl57"/>
    <w:basedOn w:val="a7"/>
    <w:pPr>
      <w:pBdr>
        <w:top w:color="000000" w:space="0" w:sz="8" w:val="single"/>
        <w:lef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8" w:type="paragraph">
    <w:name w:val="xl58"/>
    <w:basedOn w:val="a7"/>
    <w:pPr>
      <w:pBdr>
        <w:top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59" w:type="paragraph">
    <w:name w:val="xl59"/>
    <w:basedOn w:val="a7"/>
    <w:pPr>
      <w:pBdr>
        <w:top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0" w:type="paragraph">
    <w:name w:val="xl60"/>
    <w:basedOn w:val="a7"/>
    <w:pPr>
      <w:pBdr>
        <w:left w:color="000000" w:space="0" w:sz="8" w:val="single"/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1" w:type="paragraph">
    <w:name w:val="xl61"/>
    <w:basedOn w:val="a7"/>
    <w:pPr>
      <w:pBdr>
        <w:bottom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62" w:type="paragraph">
    <w:name w:val="xl62"/>
    <w:basedOn w:val="a7"/>
    <w:pPr>
      <w:pBdr>
        <w:top w:color="000000" w:space="0" w:sz="8" w:val="single"/>
        <w:left w:color="000000" w:space="0" w:sz="8" w:val="single"/>
        <w:right w:color="000000" w:space="0" w:sz="8" w:val="single"/>
      </w:pBdr>
      <w:spacing w:after="280" w:before="280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IGf0" w:type="paragraph">
    <w:name w:val="Обычный_IG Знак Знак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2IG5" w:type="paragraph">
    <w:name w:val="Заголовок_2_IG Знак Знак"/>
    <w:basedOn w:val="a7"/>
    <w:pPr>
      <w:keepNext/>
      <w:spacing w:after="240" w:before="240" w:line="360" w:lineRule="auto"/>
      <w:ind w:firstLine="709"/>
      <w:jc w:val="both"/>
      <w:outlineLvl w:val="1"/>
    </w:pPr>
    <w:rPr>
      <w:rFonts w:ascii="Arial" w:cs="Arial" w:eastAsia="Times New Roman" w:hAnsi="Arial"/>
      <w:b/>
      <w:bCs/>
      <w:i/>
      <w:iCs/>
      <w:sz w:val="28"/>
      <w:szCs w:val="20"/>
      <w:lang w:eastAsia="ru-RU" w:val="x-none"/>
    </w:rPr>
  </w:style>
  <w:style w:customStyle="1" w:styleId="BodyTextIndent3075" w:type="paragraph">
    <w:name w:val="Стиль Body Text Indent 3 + Первая строка:  075 см"/>
    <w:basedOn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1IG4" w:type="paragraph">
    <w:name w:val="Стиль Заголовок_1_IG + не все прописные"/>
    <w:basedOn w:val="1IG3"/>
    <w:rPr>
      <w:caps w:val="0"/>
    </w:rPr>
  </w:style>
  <w:style w:customStyle="1" w:styleId="1IG14pt" w:type="paragraph">
    <w:name w:val="Стиль Заголовок_1_IG + кернинг от 14 pt"/>
    <w:basedOn w:val="1IG3"/>
    <w:rPr>
      <w:caps w:val="0"/>
    </w:rPr>
  </w:style>
  <w:style w:customStyle="1" w:styleId="13pt125" w:type="paragraph">
    <w:name w:val="Стиль 13 pt по ширине Первая строка:  125 см"/>
    <w:basedOn w:val="a7"/>
    <w:pPr>
      <w:spacing w:after="0" w:before="12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IGf1" w:type="paragraph">
    <w:name w:val="Маркированный_список_IG Знак Знак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IGf2" w:type="paragraph">
    <w:name w:val="Маркированный_список_IG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f3" w:type="paragraph">
    <w:name w:val="Маркированный_список_IG Знак Знак Знак Знак Знак Знак"/>
    <w:basedOn w:val="a7"/>
    <w:pPr>
      <w:tabs>
        <w:tab w:pos="0" w:val="left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f4" w:type="paragraph">
    <w:name w:val="ig"/>
    <w:basedOn w:val="a7"/>
    <w:pPr>
      <w:tabs>
        <w:tab w:pos="0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00" w:type="paragraph">
    <w:name w:val="ig0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59" w:type="paragraph">
    <w:name w:val="заголовок 5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4" w:type="paragraph">
    <w:name w:val="ТИТУЛ"/>
    <w:basedOn w:val="a7"/>
    <w:pPr>
      <w:spacing w:after="40" w:line="480" w:lineRule="auto"/>
      <w:jc w:val="center"/>
    </w:pPr>
    <w:rPr>
      <w:rFonts w:ascii="Times New Roman" w:eastAsia="Times New Roman" w:hAnsi="Times New Roman"/>
      <w:b/>
      <w:sz w:val="32"/>
      <w:szCs w:val="24"/>
      <w:lang w:eastAsia="ru-RU"/>
    </w:rPr>
  </w:style>
  <w:style w:customStyle="1" w:styleId="1ffffff8" w:type="paragraph">
    <w:name w:val="Н ЗАГОЛОВОК 1"/>
    <w:basedOn w:val="a7"/>
    <w:pPr>
      <w:keepNext/>
      <w:pageBreakBefore/>
      <w:tabs>
        <w:tab w:pos="5775" w:val="left"/>
      </w:tabs>
      <w:spacing w:after="240" w:before="240" w:line="360" w:lineRule="auto"/>
      <w:ind w:firstLine="680" w:left="57"/>
      <w:jc w:val="both"/>
      <w:outlineLvl w:val="0"/>
    </w:pPr>
    <w:rPr>
      <w:rFonts w:ascii="Times New Roman" w:eastAsia="Times New Roman" w:hAnsi="Times New Roman"/>
      <w:b/>
      <w:bCs/>
      <w:caps/>
      <w:color w:val="000000"/>
      <w:sz w:val="24"/>
      <w:szCs w:val="24"/>
      <w:lang w:eastAsia="x-none" w:val="x-none"/>
    </w:rPr>
  </w:style>
  <w:style w:customStyle="1" w:styleId="affffffffffffffff5" w:type="paragraph">
    <w:name w:val="Нас текст"/>
    <w:basedOn w:val="a7"/>
    <w:pPr>
      <w:shd w:color="auto" w:fill="FFFFFF" w:val="clear"/>
      <w:spacing w:after="0" w:line="360" w:lineRule="auto"/>
      <w:ind w:firstLine="851" w:left="57"/>
      <w:jc w:val="both"/>
    </w:pPr>
    <w:rPr>
      <w:rFonts w:ascii="Times New Roman" w:eastAsia="Times New Roman" w:hAnsi="Times New Roman"/>
      <w:sz w:val="24"/>
      <w:szCs w:val="20"/>
      <w:lang w:eastAsia="x-none" w:val="x-none"/>
    </w:rPr>
  </w:style>
  <w:style w:customStyle="1" w:styleId="FR3" w:type="paragraph">
    <w:name w:val="FR3"/>
    <w:pPr>
      <w:widowControl w:val="0"/>
      <w:suppressAutoHyphens/>
      <w:spacing w:before="140"/>
      <w:jc w:val="center"/>
    </w:pPr>
    <w:rPr>
      <w:rFonts w:ascii="Courier New" w:cs="Courier New" w:hAnsi="Courier New"/>
      <w:sz w:val="16"/>
      <w:szCs w:val="16"/>
    </w:rPr>
  </w:style>
  <w:style w:customStyle="1" w:styleId="127" w:type="paragraph">
    <w:name w:val="àáçàö 1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caaieiaie1" w:type="paragraph">
    <w:name w:val="caaieiaie 1"/>
    <w:next w:val="a7"/>
    <w:pPr>
      <w:widowControl w:val="0"/>
      <w:suppressAutoHyphens/>
      <w:spacing w:after="120" w:before="120"/>
      <w:ind w:left="709"/>
      <w:textAlignment w:val="baseline"/>
    </w:pPr>
    <w:rPr>
      <w:b/>
      <w:caps/>
      <w:kern w:val="2"/>
      <w:sz w:val="24"/>
    </w:rPr>
  </w:style>
  <w:style w:customStyle="1" w:styleId="caaieiaie31" w:type="paragraph">
    <w:name w:val="caaieiaie 31"/>
    <w:next w:val="a7"/>
    <w:pPr>
      <w:widowControl w:val="0"/>
      <w:suppressAutoHyphens/>
      <w:spacing w:after="120" w:before="120"/>
      <w:ind w:left="709"/>
      <w:textAlignment w:val="baseline"/>
    </w:pPr>
    <w:rPr>
      <w:b/>
      <w:sz w:val="24"/>
    </w:rPr>
  </w:style>
  <w:style w:customStyle="1" w:styleId="3ff7" w:type="paragraph">
    <w:name w:val="Обычный3"/>
    <w:pPr>
      <w:widowControl w:val="0"/>
      <w:suppressAutoHyphens/>
    </w:pPr>
    <w:rPr>
      <w:lang w:eastAsia="zh-CN"/>
    </w:rPr>
  </w:style>
  <w:style w:customStyle="1" w:styleId="affffffffffffffff6" w:type="paragraph">
    <w:name w:val="загол"/>
    <w:basedOn w:val="a7"/>
    <w:next w:val="a7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 w:val="en-US"/>
    </w:rPr>
  </w:style>
  <w:style w:customStyle="1" w:styleId="2ffff4" w:type="paragraph">
    <w:name w:val="Название объекта2"/>
    <w:basedOn w:val="a7"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  <w:lang w:eastAsia="ru-RU"/>
    </w:rPr>
  </w:style>
  <w:style w:customStyle="1" w:styleId="1ffffff9" w:type="paragraph">
    <w:name w:val="Подзаголовок1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ee3" w:type="paragraph">
    <w:name w:val=".eeглавление 3"/>
    <w:basedOn w:val="a7"/>
    <w:next w:val="a7"/>
    <w:pPr>
      <w:widowControl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1c" w:type="paragraph">
    <w:name w:val="заголовок 11"/>
    <w:basedOn w:val="1ffff"/>
    <w:next w:val="1ffff"/>
    <w:pPr>
      <w:keepNext/>
      <w:widowControl w:val="0"/>
      <w:tabs>
        <w:tab w:pos="9350" w:val="left"/>
      </w:tabs>
      <w:suppressAutoHyphens w:val="0"/>
      <w:ind w:left="1430"/>
    </w:pPr>
    <w:rPr>
      <w:rFonts w:eastAsia="Times New Roman"/>
      <w:b/>
      <w:i/>
      <w:lang w:val="en-US"/>
    </w:rPr>
  </w:style>
  <w:style w:customStyle="1" w:styleId="21d" w:type="paragraph">
    <w:name w:val="заголовок 21"/>
    <w:basedOn w:val="1ffff"/>
    <w:next w:val="1ffff"/>
    <w:pPr>
      <w:keepNext/>
      <w:widowControl w:val="0"/>
      <w:suppressAutoHyphens w:val="0"/>
      <w:ind w:left="-20"/>
      <w:jc w:val="center"/>
    </w:pPr>
    <w:rPr>
      <w:rFonts w:eastAsia="Times New Roman"/>
      <w:b/>
      <w:i/>
      <w:lang w:val="en-US"/>
    </w:rPr>
  </w:style>
  <w:style w:customStyle="1" w:styleId="31b" w:type="paragraph">
    <w:name w:val="заголовок 31"/>
    <w:basedOn w:val="1ffff"/>
    <w:next w:val="1ffff"/>
    <w:pPr>
      <w:keepNext/>
      <w:widowControl w:val="0"/>
      <w:suppressAutoHyphens w:val="0"/>
      <w:jc w:val="center"/>
    </w:pPr>
    <w:rPr>
      <w:rFonts w:eastAsia="Times New Roman"/>
      <w:b/>
      <w:i/>
      <w:lang w:val="en-US"/>
    </w:rPr>
  </w:style>
  <w:style w:customStyle="1" w:styleId="affffffffffffffff7" w:type="paragraph">
    <w:name w:val="òàá. òåêñò"/>
    <w:basedOn w:val="a7"/>
    <w:next w:val="127"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oaacaaieiaie" w:type="paragraph">
    <w:name w:val="oaa. caaieiaie"/>
    <w:basedOn w:val="a7"/>
    <w:pPr>
      <w:widowControl w:val="0"/>
      <w:spacing w:after="0" w:before="240" w:line="240" w:lineRule="auto"/>
      <w:jc w:val="center"/>
      <w:textAlignment w:val="baseline"/>
    </w:pPr>
    <w:rPr>
      <w:rFonts w:ascii="Times New Roman" w:eastAsia="Times New Roman" w:hAnsi="Times New Roman"/>
      <w:kern w:val="2"/>
      <w:sz w:val="24"/>
      <w:szCs w:val="20"/>
      <w:lang w:eastAsia="x-none" w:val="x-none"/>
    </w:rPr>
  </w:style>
  <w:style w:customStyle="1" w:styleId="oaaoaeno" w:type="paragraph">
    <w:name w:val="oaa. oaeno"/>
    <w:basedOn w:val="a7"/>
    <w:next w:val="aacao121"/>
    <w:pPr>
      <w:widowControl w:val="0"/>
      <w:spacing w:after="120" w:line="240" w:lineRule="auto"/>
      <w:textAlignment w:val="baseline"/>
    </w:pPr>
    <w:rPr>
      <w:rFonts w:ascii="Arial" w:cs="Arial" w:eastAsia="Times New Roman" w:hAnsi="Arial"/>
      <w:kern w:val="2"/>
      <w:sz w:val="20"/>
      <w:szCs w:val="20"/>
      <w:lang w:eastAsia="x-none" w:val="x-none"/>
    </w:rPr>
  </w:style>
  <w:style w:customStyle="1" w:styleId="affffffffffffffff8" w:type="paragraph">
    <w:name w:val="ïîäçàãîëîâîê"/>
    <w:pPr>
      <w:suppressAutoHyphens/>
      <w:spacing w:before="240"/>
      <w:textAlignment w:val="baseline"/>
    </w:pPr>
    <w:rPr>
      <w:caps/>
      <w:sz w:val="24"/>
    </w:rPr>
  </w:style>
  <w:style w:customStyle="1" w:styleId="affffffffffffffff9" w:type="paragraph">
    <w:name w:val="òàá. çàãîëîâîê"/>
    <w:basedOn w:val="16"/>
    <w:pPr>
      <w:keepNext w:val="0"/>
      <w:keepLines w:val="0"/>
      <w:widowControl w:val="0"/>
      <w:spacing w:before="120" w:line="240" w:lineRule="auto"/>
      <w:ind w:firstLine="709" w:left="709" w:right="425"/>
      <w:jc w:val="both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N0" w:type="paragraph">
    <w:name w:val="òàá. N"/>
    <w:basedOn w:val="16"/>
    <w:pPr>
      <w:keepLines w:val="0"/>
      <w:widowControl w:val="0"/>
      <w:spacing w:before="120" w:line="240" w:lineRule="auto"/>
      <w:ind w:firstLine="709" w:left="709" w:right="425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-9" w:type="paragraph">
    <w:name w:val="-ñïèñîê"/>
    <w:basedOn w:val="127"/>
    <w:pPr>
      <w:ind w:hanging="360" w:left="1069"/>
    </w:pPr>
  </w:style>
  <w:style w:customStyle="1" w:styleId="affffffffffffffffa" w:type="paragraph">
    <w:name w:val="Îáû÷íûé (ÏÇ)"/>
    <w:basedOn w:val="a7"/>
    <w:pPr>
      <w:spacing w:after="0" w:line="240" w:lineRule="auto"/>
      <w:ind w:firstLine="720"/>
      <w:jc w:val="both"/>
      <w:textAlignment w:val="baseline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b" w:type="paragraph">
    <w:name w:val="ГИ_Отчетный Знак Знак Знак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affffffffffffffffc" w:type="paragraph">
    <w:name w:val="ГИ_Таблица"/>
    <w:basedOn w:val="a7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fd" w:type="paragraph">
    <w:name w:val="ГИ_Отчетный Знак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 w:val="x-none"/>
    </w:rPr>
  </w:style>
  <w:style w:customStyle="1" w:styleId="32" w:type="paragraph">
    <w:name w:val="Маркированный список 32"/>
    <w:basedOn w:val="a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66" w:type="paragraph">
    <w:name w:val="заголовок 6"/>
    <w:basedOn w:val="a7"/>
    <w:next w:val="a7"/>
    <w:pPr>
      <w:keepNext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p" w:type="paragraph">
    <w:name w:val="Обычный + 12 p"/>
    <w:basedOn w:val="a7"/>
    <w:pPr>
      <w:numPr>
        <w:numId w:val="22"/>
      </w:numPr>
      <w:spacing w:after="0" w:line="360" w:lineRule="auto"/>
      <w:jc w:val="both"/>
    </w:pPr>
    <w:rPr>
      <w:rFonts w:ascii="Arial" w:cs="Arial" w:eastAsia="Times New Roman" w:hAnsi="Arial"/>
      <w:caps/>
      <w:kern w:val="2"/>
      <w:sz w:val="24"/>
      <w:szCs w:val="24"/>
      <w:lang w:eastAsia="ru-RU"/>
    </w:rPr>
  </w:style>
  <w:style w:customStyle="1" w:styleId="affffffffffffffffe" w:type="paragraph">
    <w:name w:val="ГИ_Приложение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shd w:color="auto" w:fill="FFE6CD" w:val="clear"/>
      <w:lang w:eastAsia="ru-RU" w:val="x-none"/>
    </w:rPr>
  </w:style>
  <w:style w:customStyle="1" w:styleId="BodyTextIndent3159" w:type="paragraph">
    <w:name w:val="Стиль Body Text Indent 3 + Синий по центру Первая строка:  159 см"/>
    <w:basedOn w:val="a7"/>
    <w:pPr>
      <w:spacing w:after="0" w:line="240" w:lineRule="auto"/>
      <w:ind w:firstLine="902"/>
      <w:jc w:val="center"/>
    </w:pPr>
    <w:rPr>
      <w:rFonts w:ascii="Times New Roman" w:eastAsia="Times New Roman" w:hAnsi="Times New Roman"/>
      <w:color w:val="0000FF"/>
      <w:sz w:val="24"/>
      <w:szCs w:val="20"/>
      <w:lang w:eastAsia="ru-RU"/>
    </w:rPr>
  </w:style>
  <w:style w:customStyle="1" w:styleId="afffffffffffffffff" w:type="paragraph">
    <w:name w:val="Рисунок Заголовок Название объекта"/>
    <w:basedOn w:val="3ff0"/>
    <w:next w:val="a7"/>
    <w:pPr>
      <w:spacing w:line="240" w:lineRule="auto"/>
      <w:jc w:val="center"/>
    </w:pPr>
    <w:rPr>
      <w:rFonts w:ascii="Times New Roman" w:cs="Times New Roman" w:eastAsia="Times New Roman" w:hAnsi="Times New Roman"/>
      <w:bCs/>
      <w:i w:val="0"/>
      <w:iCs w:val="0"/>
      <w:szCs w:val="20"/>
      <w:lang w:val="x-none"/>
    </w:rPr>
  </w:style>
  <w:style w:customStyle="1" w:styleId="128" w:type="paragraph">
    <w:name w:val="Текст по центру 12пт"/>
    <w:basedOn w:val="a7"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6" w:type="paragraph">
    <w:name w:val="МаркированныйТочка"/>
    <w:basedOn w:val="a7"/>
    <w:pPr>
      <w:numPr>
        <w:numId w:val="37"/>
      </w:numPr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0" w:type="paragraph">
    <w:name w:val="Таблица шапка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customStyle="1" w:styleId="227" w:type="paragraph">
    <w:name w:val="Заголовок 22"/>
    <w:basedOn w:val="3ff7"/>
    <w:next w:val="3ff7"/>
    <w:pPr>
      <w:keepNext/>
      <w:widowControl/>
      <w:spacing w:after="120" w:before="120"/>
      <w:jc w:val="center"/>
      <w:outlineLvl w:val="1"/>
    </w:pPr>
    <w:rPr>
      <w:b/>
      <w:sz w:val="24"/>
    </w:rPr>
  </w:style>
  <w:style w:customStyle="1" w:styleId="afffffffffffffffff1" w:type="paragraph">
    <w:name w:val="нет"/>
    <w:basedOn w:val="16"/>
    <w:pPr>
      <w:keepLines w:val="0"/>
      <w:spacing w:after="20" w:before="20" w:line="312" w:lineRule="auto"/>
      <w:ind w:firstLine="720"/>
      <w:jc w:val="both"/>
      <w:outlineLvl w:val="9"/>
    </w:pPr>
    <w:rPr>
      <w:rFonts w:ascii="Times New Roman" w:cs="Times New Roman" w:hAnsi="Times New Roman"/>
      <w:bCs/>
      <w:caps/>
      <w:color w:val="000000"/>
      <w:sz w:val="24"/>
      <w:szCs w:val="20"/>
    </w:rPr>
  </w:style>
  <w:style w:customStyle="1" w:styleId="afffffffffffffffff2" w:type="paragraph">
    <w:name w:val="без нумерации"/>
    <w:basedOn w:val="a7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afffffffffffffffff3" w:type="paragraph">
    <w:name w:val="Осн. стиль абз Знак Знак Знак"/>
    <w:basedOn w:val="afffffffff3"/>
    <w:pPr>
      <w:suppressAutoHyphens w:val="0"/>
      <w:ind w:hanging="720" w:left="720"/>
    </w:pPr>
    <w:rPr>
      <w:rFonts w:eastAsia="Times New Roman"/>
      <w:sz w:val="24"/>
      <w:szCs w:val="24"/>
      <w:lang w:val="x-none"/>
    </w:rPr>
  </w:style>
  <w:style w:customStyle="1" w:styleId="afffffffffffffffff4" w:type="paragraph">
    <w:name w:val="СП"/>
    <w:basedOn w:val="a7"/>
    <w:pPr>
      <w:tabs>
        <w:tab w:pos="284" w:val="left"/>
        <w:tab w:pos="3646" w:val="left"/>
        <w:tab w:pos="8720" w:val="left"/>
      </w:tabs>
      <w:spacing w:after="0" w:line="456" w:lineRule="exact"/>
      <w:ind w:left="-45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5" w:type="paragraph">
    <w:name w:val="Чертежный"/>
    <w:pPr>
      <w:suppressAutoHyphens/>
      <w:jc w:val="both"/>
    </w:pPr>
    <w:rPr>
      <w:rFonts w:ascii="ISOCPEUR" w:cs="ISOCPEUR" w:hAnsi="ISOCPEUR"/>
      <w:i/>
      <w:sz w:val="28"/>
      <w:lang w:eastAsia="zh-CN" w:val="uk-UA"/>
    </w:rPr>
  </w:style>
  <w:style w:customStyle="1" w:styleId="1TimesNewRoman163" w:type="paragraph">
    <w:name w:val="Стиль Заголовок 1 + (латиница) Times New Roman 16 пт Черный Знак Знак"/>
    <w:basedOn w:val="16"/>
    <w:pPr>
      <w:keepLines w:val="0"/>
      <w:pageBreakBefore/>
      <w:spacing w:before="0" w:line="360" w:lineRule="auto"/>
      <w:ind w:firstLine="709"/>
      <w:jc w:val="center"/>
      <w:outlineLvl w:val="9"/>
    </w:pPr>
    <w:rPr>
      <w:rFonts w:ascii="Times New Roman" w:cs="Times New Roman" w:hAnsi="Times New Roman"/>
      <w:b/>
      <w:bCs/>
      <w:caps/>
      <w:color w:val="000000"/>
      <w:kern w:val="2"/>
      <w:szCs w:val="28"/>
    </w:rPr>
  </w:style>
  <w:style w:customStyle="1" w:styleId="4TimesNewRoman" w:type="paragraph">
    <w:name w:val="Заголовок 4 + Times New Roman"/>
    <w:basedOn w:val="30"/>
    <w:pPr>
      <w:keepLines w:val="0"/>
      <w:spacing w:after="240" w:before="240" w:line="240" w:lineRule="auto"/>
      <w:ind w:firstLine="709"/>
    </w:pPr>
    <w:rPr>
      <w:rFonts w:ascii="Times New Roman" w:cs="Arial" w:hAnsi="Times New Roman"/>
      <w:b/>
      <w:iCs/>
      <w:color w:val="000000"/>
      <w:szCs w:val="26"/>
    </w:rPr>
  </w:style>
  <w:style w:customStyle="1" w:styleId="11d" w:type="paragraph">
    <w:name w:val="Пункт 1.1."/>
    <w:basedOn w:val="afffffffffffffff8"/>
    <w:next w:val="afffffffffffffff8"/>
    <w:pPr>
      <w:spacing w:after="60"/>
    </w:pPr>
    <w:rPr>
      <w:b/>
    </w:rPr>
  </w:style>
  <w:style w:customStyle="1" w:styleId="N1" w:type="paragraph">
    <w:name w:val="таб. N"/>
    <w:basedOn w:val="16"/>
    <w:next w:val="a7"/>
    <w:pPr>
      <w:keepLines w:val="0"/>
      <w:spacing w:after="120" w:before="120" w:line="240" w:lineRule="auto"/>
      <w:ind w:firstLine="709"/>
      <w:textAlignment w:val="baseline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afffffffffffffffff6" w:type="paragraph">
    <w:name w:val="подзаголовок"/>
    <w:pPr>
      <w:suppressAutoHyphens/>
      <w:spacing w:before="240"/>
      <w:textAlignment w:val="baseline"/>
    </w:pPr>
    <w:rPr>
      <w:caps/>
      <w:sz w:val="24"/>
    </w:rPr>
  </w:style>
  <w:style w:customStyle="1" w:styleId="WW-5" w:type="paragraph">
    <w:name w:val="WW-Заголовок таблицы ссылок"/>
    <w:basedOn w:val="a7"/>
    <w:next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1e" w:type="paragraph">
    <w:name w:val="Продолжение списка 21"/>
    <w:basedOn w:val="a7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31c" w:type="paragraph">
    <w:name w:val="Продолжение списка 31"/>
    <w:basedOn w:val="a7"/>
    <w:pPr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049076" w:type="paragraph">
    <w:name w:val="Стиль Заголовок 1 + Слева:  049 см Первая строка:  076 см Справ..."/>
    <w:basedOn w:val="16"/>
    <w:pPr>
      <w:keepLines w:val="0"/>
      <w:pageBreakBefore/>
      <w:spacing w:after="200" w:before="200" w:line="360" w:lineRule="auto"/>
      <w:ind w:firstLine="48"/>
      <w:jc w:val="center"/>
      <w:outlineLvl w:val="9"/>
    </w:pPr>
    <w:rPr>
      <w:rFonts w:ascii="Times New Roman" w:cs="Times New Roman" w:hAnsi="Times New Roman"/>
      <w:bCs/>
      <w:caps/>
      <w:color w:val="000000"/>
      <w:sz w:val="24"/>
      <w:szCs w:val="20"/>
    </w:rPr>
  </w:style>
  <w:style w:customStyle="1" w:styleId="Arial11031" w:type="paragraph">
    <w:name w:val="Стиль Основной текст с отступом + Arial 11 пт Слева:  031 см Пе..."/>
    <w:basedOn w:val="a7"/>
    <w:pPr>
      <w:spacing w:after="0" w:line="240" w:lineRule="auto"/>
      <w:ind w:left="176" w:right="17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7" w:type="paragraph">
    <w:name w:val="Заголовок таблиц"/>
    <w:basedOn w:val="afffffffff3"/>
    <w:pPr>
      <w:tabs>
        <w:tab w:pos="76" w:val="left"/>
        <w:tab w:pos="114" w:val="left"/>
        <w:tab w:pos="709" w:val="left"/>
        <w:tab w:pos="851" w:val="left"/>
      </w:tabs>
      <w:suppressAutoHyphens w:val="0"/>
      <w:spacing w:after="300" w:before="300"/>
      <w:ind w:firstLine="0" w:right="170"/>
      <w:jc w:val="center"/>
    </w:pPr>
    <w:rPr>
      <w:rFonts w:cs="Arial" w:eastAsia="Times New Roman"/>
      <w:b/>
      <w:i/>
      <w:sz w:val="24"/>
      <w:szCs w:val="24"/>
      <w:lang w:val="x-none"/>
    </w:rPr>
  </w:style>
  <w:style w:customStyle="1" w:styleId="1ffffffa" w:type="paragraph">
    <w:name w:val="Приложение_1"/>
    <w:basedOn w:val="16"/>
    <w:pPr>
      <w:keepLines w:val="0"/>
      <w:pageBreakBefore/>
      <w:tabs>
        <w:tab w:pos="432" w:val="left"/>
      </w:tabs>
      <w:spacing w:after="120" w:before="5000" w:line="240" w:lineRule="auto"/>
      <w:ind w:hanging="432" w:left="432"/>
      <w:jc w:val="center"/>
      <w:outlineLvl w:val="9"/>
    </w:pPr>
    <w:rPr>
      <w:rFonts w:ascii="Times New Roman" w:cs="Times New Roman" w:hAnsi="Times New Roman"/>
      <w:caps/>
      <w:color w:val="000000"/>
      <w:sz w:val="48"/>
      <w:szCs w:val="20"/>
      <w:lang w:val="en-US"/>
    </w:rPr>
  </w:style>
  <w:style w:customStyle="1" w:styleId="2ffff5" w:type="paragraph">
    <w:name w:val="Приложение_2"/>
    <w:basedOn w:val="afffffffff3"/>
    <w:pPr>
      <w:keepNext/>
      <w:keepLines/>
      <w:tabs>
        <w:tab w:pos="76" w:val="left"/>
        <w:tab w:pos="114" w:val="left"/>
      </w:tabs>
      <w:suppressAutoHyphens w:val="0"/>
      <w:ind w:firstLine="0"/>
      <w:jc w:val="center"/>
    </w:pPr>
    <w:rPr>
      <w:rFonts w:eastAsia="Times New Roman"/>
      <w:sz w:val="48"/>
      <w:lang w:val="en-US"/>
    </w:rPr>
  </w:style>
  <w:style w:customStyle="1" w:styleId="BODYTEXTNORMAL0" w:type="paragraph">
    <w:name w:val="BODY TEXT NORMAL Знак"/>
    <w:basedOn w:val="a7"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LISTBULLETS2" w:type="paragraph">
    <w:name w:val="LIST BULLETS 2"/>
    <w:basedOn w:val="a7"/>
    <w:pPr>
      <w:numPr>
        <w:numId w:val="18"/>
      </w:numPr>
      <w:spacing w:after="0" w:before="120" w:line="240" w:lineRule="auto"/>
      <w:jc w:val="both"/>
    </w:pPr>
    <w:rPr>
      <w:rFonts w:ascii="Arial" w:cs="Arial" w:eastAsia="Times New Roman" w:hAnsi="Arial"/>
      <w:sz w:val="20"/>
      <w:szCs w:val="24"/>
      <w:lang w:eastAsia="ru-RU"/>
    </w:rPr>
  </w:style>
  <w:style w:customStyle="1" w:styleId="LISTNUMBERINGLETTERS" w:type="paragraph">
    <w:name w:val="LIST NUMBERING LETTERS"/>
    <w:basedOn w:val="a7"/>
    <w:pPr>
      <w:tabs>
        <w:tab w:pos="1620" w:val="left"/>
        <w:tab w:pos="3780" w:val="left"/>
      </w:tabs>
      <w:spacing w:after="0" w:before="120" w:line="240" w:lineRule="auto"/>
      <w:ind w:hanging="540" w:left="1620"/>
      <w:jc w:val="both"/>
    </w:pPr>
    <w:rPr>
      <w:rFonts w:ascii="Arial" w:cs="Arial" w:eastAsia="Times New Roman" w:hAnsi="Arial"/>
      <w:sz w:val="20"/>
      <w:szCs w:val="24"/>
      <w:lang w:eastAsia="ru-RU"/>
    </w:rPr>
  </w:style>
  <w:style w:customStyle="1" w:styleId="WW-30" w:type="paragraph">
    <w:name w:val="WW-Основной текст с отступом 3"/>
    <w:basedOn w:val="a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TableHeaders0" w:type="paragraph">
    <w:name w:val="Table Headers"/>
    <w:pPr>
      <w:keepNext/>
      <w:suppressAutoHyphens/>
      <w:jc w:val="center"/>
    </w:pPr>
    <w:rPr>
      <w:rFonts w:ascii="Arial" w:cs="Arial" w:hAnsi="Arial"/>
    </w:rPr>
  </w:style>
  <w:style w:customStyle="1" w:styleId="TableCaption" w:type="paragraph">
    <w:name w:val="Table Caption"/>
    <w:basedOn w:val="a7"/>
    <w:pPr>
      <w:keepNext/>
      <w:keepLines/>
      <w:spacing w:after="120" w:before="120" w:line="240" w:lineRule="auto"/>
      <w:ind w:left="-121" w:right="-108"/>
      <w:jc w:val="both"/>
    </w:pPr>
    <w:rPr>
      <w:rFonts w:ascii="Arial" w:cs="Arial" w:eastAsia="Times New Roman" w:hAnsi="Arial"/>
      <w:b/>
      <w:kern w:val="2"/>
      <w:sz w:val="20"/>
      <w:szCs w:val="20"/>
      <w:lang w:eastAsia="ru-RU" w:val="x-none"/>
    </w:rPr>
  </w:style>
  <w:style w:customStyle="1" w:styleId="TableText" w:type="paragraph">
    <w:name w:val="Table Text"/>
    <w:basedOn w:val="a7"/>
    <w:pPr>
      <w:spacing w:after="0" w:line="360" w:lineRule="auto"/>
      <w:ind w:firstLine="851"/>
      <w:jc w:val="both"/>
    </w:pPr>
    <w:rPr>
      <w:rFonts w:ascii="Arial" w:cs="Arial" w:eastAsia="Times New Roman" w:hAnsi="Arial"/>
      <w:kern w:val="2"/>
      <w:sz w:val="20"/>
      <w:szCs w:val="18"/>
      <w:lang w:eastAsia="x-none" w:val="x-none"/>
    </w:rPr>
  </w:style>
  <w:style w:customStyle="1" w:styleId="BODYTEXTNORMAL1" w:type="paragraph">
    <w:name w:val="BODY TEXT NORMAL"/>
    <w:basedOn w:val="a7"/>
    <w:pPr>
      <w:spacing w:after="0" w:before="120" w:line="240" w:lineRule="auto"/>
      <w:ind w:left="1077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1ffffffb" w:type="paragraph">
    <w:name w:val="Титул_1"/>
    <w:basedOn w:val="a7"/>
    <w:pPr>
      <w:shd w:color="auto" w:fill="FFFFFF" w:val="clear"/>
      <w:spacing w:after="0" w:line="240" w:lineRule="auto"/>
      <w:ind w:left="52" w:right="-166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8" w:type="paragraph">
    <w:name w:val="Обычный_титул"/>
    <w:basedOn w:val="a7"/>
    <w:pPr>
      <w:shd w:color="auto" w:fill="FFFFFF" w:val="clear"/>
      <w:spacing w:after="0" w:line="240" w:lineRule="auto"/>
      <w:ind w:right="-166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9" w:type="paragraph">
    <w:name w:val="таб_внут"/>
    <w:basedOn w:val="a7"/>
    <w:pPr>
      <w:shd w:color="auto" w:fill="FFFFFF" w:val="clear"/>
      <w:spacing w:after="0" w:line="240" w:lineRule="auto"/>
      <w:ind w:right="-166"/>
      <w:jc w:val="center"/>
    </w:pPr>
    <w:rPr>
      <w:rFonts w:ascii="Times New Roman" w:cs="Arial" w:eastAsia="Times New Roman" w:hAnsi="Times New Roman"/>
      <w:sz w:val="20"/>
      <w:szCs w:val="20"/>
      <w:lang w:eastAsia="x-none" w:val="en-US"/>
    </w:rPr>
  </w:style>
  <w:style w:customStyle="1" w:styleId="afffffffffffffffffa" w:type="paragraph">
    <w:name w:val="Название документа"/>
    <w:basedOn w:val="a7"/>
    <w:next w:val="a7"/>
    <w:pPr>
      <w:keepNext/>
      <w:pageBreakBefore/>
      <w:widowControl w:val="0"/>
      <w:shd w:color="auto" w:fill="FFFFFF" w:val="clear"/>
      <w:spacing w:after="240" w:line="240" w:lineRule="auto"/>
      <w:ind w:right="-166"/>
      <w:jc w:val="center"/>
    </w:pPr>
    <w:rPr>
      <w:rFonts w:ascii="Times New Roman" w:eastAsia="Times New Roman" w:hAnsi="Times New Roman"/>
      <w:caps/>
      <w:kern w:val="2"/>
      <w:sz w:val="24"/>
      <w:szCs w:val="24"/>
      <w:lang w:eastAsia="ru-RU"/>
    </w:rPr>
  </w:style>
  <w:style w:customStyle="1" w:styleId="afffffffffffffffffb" w:type="paragraph">
    <w:name w:val="Название_таблицы"/>
    <w:basedOn w:val="a7"/>
    <w:pPr>
      <w:shd w:color="auto" w:fill="FFFFFF" w:val="clear"/>
      <w:spacing w:after="120" w:before="120" w:line="240" w:lineRule="auto"/>
      <w:ind w:firstLine="284"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c" w:type="paragraph">
    <w:name w:val="таблица слева"/>
    <w:basedOn w:val="a7"/>
    <w:pPr>
      <w:keepNext/>
      <w:shd w:color="auto" w:fill="FFFFFF" w:val="clear"/>
      <w:spacing w:after="0" w:line="240" w:lineRule="auto"/>
      <w:ind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d" w:type="paragraph">
    <w:name w:val="Лист"/>
    <w:basedOn w:val="a7"/>
    <w:pPr>
      <w:keepNext/>
      <w:shd w:color="auto" w:fill="FFFFFF" w:val="clear"/>
      <w:spacing w:after="0" w:line="240" w:lineRule="auto"/>
      <w:ind w:right="-166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e" w:type="paragraph">
    <w:name w:val="Шифр"/>
    <w:basedOn w:val="a7"/>
    <w:pPr>
      <w:shd w:color="auto" w:fill="FFFFFF" w:val="clear"/>
      <w:spacing w:after="360" w:before="360" w:line="240" w:lineRule="auto"/>
      <w:ind w:right="-166"/>
      <w:jc w:val="center"/>
    </w:pPr>
    <w:rPr>
      <w:rFonts w:ascii="Times New Roman" w:eastAsia="Times New Roman" w:hAnsi="Times New Roman"/>
      <w:caps/>
      <w:sz w:val="24"/>
      <w:szCs w:val="20"/>
      <w:lang w:eastAsia="ru-RU"/>
    </w:rPr>
  </w:style>
  <w:style w:customStyle="1" w:styleId="affffffffffffffffff" w:type="paragraph">
    <w:name w:val="Подписи"/>
    <w:basedOn w:val="a7"/>
    <w:pPr>
      <w:shd w:color="auto" w:fill="FFFFFF" w:val="clear"/>
      <w:spacing w:after="240" w:before="240" w:line="240" w:lineRule="auto"/>
      <w:ind w:right="-166"/>
      <w:jc w:val="center"/>
    </w:pPr>
    <w:rPr>
      <w:rFonts w:ascii="Times New Roman" w:eastAsia="Times New Roman" w:hAnsi="Times New Roman"/>
      <w:sz w:val="28"/>
      <w:szCs w:val="20"/>
      <w:lang w:eastAsia="ru-RU" w:val="x-none"/>
    </w:rPr>
  </w:style>
  <w:style w:customStyle="1" w:styleId="affffffffffffffffff0" w:type="paragraph">
    <w:name w:val="Текст отчета"/>
    <w:basedOn w:val="a7"/>
    <w:pPr>
      <w:shd w:color="auto" w:fill="FFFFFF" w:val="clear"/>
      <w:spacing w:after="0" w:line="240" w:lineRule="auto"/>
      <w:ind w:firstLine="284"/>
      <w:jc w:val="both"/>
    </w:pPr>
    <w:rPr>
      <w:rFonts w:ascii="Times New Roman" w:eastAsia="Times New Roman" w:hAnsi="Times New Roman"/>
      <w:bCs/>
      <w:sz w:val="24"/>
      <w:szCs w:val="20"/>
      <w:lang w:eastAsia="ru-RU"/>
    </w:rPr>
  </w:style>
  <w:style w:customStyle="1" w:styleId="affffffffffffffffff1" w:type="paragraph">
    <w:name w:val="Исполнители"/>
    <w:basedOn w:val="a7"/>
    <w:pPr>
      <w:shd w:color="auto" w:fill="FFFFFF" w:val="clear"/>
      <w:spacing w:after="480" w:before="480" w:line="240" w:lineRule="auto"/>
      <w:ind w:left="851" w:right="-166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5" w:type="paragraph">
    <w:name w:val="Участок"/>
    <w:basedOn w:val="a7"/>
    <w:pPr>
      <w:numPr>
        <w:numId w:val="14"/>
      </w:numPr>
      <w:shd w:color="auto" w:fill="FFFFFF" w:val="clear"/>
      <w:spacing w:after="0" w:before="120" w:line="240" w:lineRule="auto"/>
      <w:ind w:firstLine="284" w:left="0" w:right="-166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f2" w:type="paragraph">
    <w:name w:val="таблица центр"/>
    <w:basedOn w:val="affffffffffffffffff0"/>
    <w:pPr>
      <w:spacing w:line="360" w:lineRule="auto"/>
      <w:ind w:firstLine="0"/>
      <w:jc w:val="center"/>
    </w:pPr>
    <w:rPr>
      <w:bCs w:val="0"/>
      <w:iCs/>
      <w:szCs w:val="24"/>
    </w:rPr>
  </w:style>
  <w:style w:customStyle="1" w:styleId="affffffffffffffffff3" w:type="paragraph">
    <w:name w:val="Содержание"/>
    <w:basedOn w:val="a7"/>
    <w:pPr>
      <w:shd w:color="auto" w:fill="FFFFFF" w:val="clear"/>
      <w:spacing w:after="0" w:line="240" w:lineRule="auto"/>
      <w:ind w:right="-166"/>
      <w:jc w:val="both"/>
    </w:pPr>
    <w:rPr>
      <w:rFonts w:ascii="Arial" w:cs="Arial" w:eastAsia="Times New Roman" w:hAnsi="Arial"/>
      <w:lang w:eastAsia="ru-RU"/>
    </w:rPr>
  </w:style>
  <w:style w:customStyle="1" w:styleId="affffffffffffffffff4" w:type="paragraph">
    <w:name w:val="Изыскания Знак"/>
    <w:basedOn w:val="a7"/>
    <w:pPr>
      <w:shd w:color="auto" w:fill="FFFFFF" w:val="clear"/>
      <w:tabs>
        <w:tab w:pos="709" w:val="left"/>
        <w:tab w:pos="993" w:val="left"/>
      </w:tabs>
      <w:spacing w:after="0" w:line="360" w:lineRule="auto"/>
      <w:ind w:firstLine="851" w:left="567" w:right="737"/>
      <w:jc w:val="both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affffffffffffffffff5" w:type="paragraph">
    <w:name w:val="Стиль Пояснительная записка + Черный"/>
    <w:basedOn w:val="a7"/>
    <w:pPr>
      <w:shd w:color="auto" w:fill="FFFFFF" w:val="clear"/>
      <w:spacing w:after="0" w:line="360" w:lineRule="auto"/>
      <w:ind w:firstLine="902" w:right="-166"/>
      <w:jc w:val="both"/>
    </w:pPr>
    <w:rPr>
      <w:rFonts w:ascii="Arial" w:cs="Arial" w:eastAsia="Times New Roman" w:hAnsi="Arial"/>
      <w:color w:val="000000"/>
      <w:sz w:val="24"/>
      <w:szCs w:val="24"/>
      <w:lang w:eastAsia="ru-RU"/>
    </w:rPr>
  </w:style>
  <w:style w:customStyle="1" w:styleId="affffffffffffffffff6" w:type="paragraph">
    <w:name w:val="Окончательный"/>
    <w:basedOn w:val="a7"/>
    <w:pPr>
      <w:shd w:color="auto" w:fill="FFFFFF" w:val="clear"/>
      <w:spacing w:after="0" w:line="360" w:lineRule="auto"/>
      <w:ind w:firstLine="709" w:right="-166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affffffffffffffffff7" w:type="paragraph">
    <w:name w:val="Изыскания"/>
    <w:basedOn w:val="a7"/>
    <w:pPr>
      <w:shd w:color="auto" w:fill="FFFFFF" w:val="clear"/>
      <w:tabs>
        <w:tab w:pos="284" w:val="left"/>
      </w:tabs>
      <w:spacing w:after="0" w:line="360" w:lineRule="auto"/>
      <w:ind w:firstLine="709" w:left="284" w:right="253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1ffffffc" w:type="paragraph">
    <w:name w:val="Заголовок1_"/>
    <w:basedOn w:val="16"/>
    <w:pPr>
      <w:keepLines w:val="0"/>
      <w:shd w:color="auto" w:fill="FFFFFF" w:val="clear"/>
      <w:tabs>
        <w:tab w:pos="432" w:val="left"/>
      </w:tabs>
      <w:spacing w:before="0" w:line="240" w:lineRule="auto"/>
      <w:ind w:hanging="432" w:left="57" w:right="57"/>
      <w:jc w:val="center"/>
      <w:outlineLvl w:val="9"/>
    </w:pPr>
    <w:rPr>
      <w:rFonts w:ascii="Times New Roman" w:cs="Arial" w:hAnsi="Times New Roman"/>
      <w:color w:val="000000"/>
      <w:sz w:val="24"/>
      <w:szCs w:val="20"/>
    </w:rPr>
  </w:style>
  <w:style w:customStyle="1" w:styleId="affffffffffffffffff8" w:type="paragraph">
    <w:name w:val="Титул_ГДНИИ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customStyle="1" w:styleId="affffffffffffffffff9" w:type="paragraph">
    <w:name w:val="текст отчета"/>
    <w:basedOn w:val="a7"/>
    <w:pPr>
      <w:tabs>
        <w:tab w:pos="4845" w:val="left"/>
      </w:tabs>
      <w:spacing w:after="0" w:line="360" w:lineRule="auto"/>
      <w:ind w:firstLine="540"/>
      <w:jc w:val="both"/>
    </w:pPr>
    <w:rPr>
      <w:rFonts w:ascii="Times New Roman" w:eastAsia="Times New Roman" w:hAnsi="Times New Roman"/>
      <w:bCs/>
      <w:kern w:val="2"/>
      <w:sz w:val="28"/>
      <w:szCs w:val="28"/>
      <w:lang w:eastAsia="ru-RU" w:val="x-none"/>
    </w:rPr>
  </w:style>
  <w:style w:customStyle="1" w:styleId="affffffffffffffffffa" w:type="paragraph">
    <w:name w:val="таблица заполнение"/>
    <w:basedOn w:val="afffffffffffffffffc"/>
    <w:pPr>
      <w:shd w:color="auto" w:fill="auto" w:val="clear"/>
      <w:ind w:right="0"/>
      <w:jc w:val="center"/>
    </w:pPr>
  </w:style>
  <w:style w:customStyle="1" w:styleId="103" w:type="paragraph">
    <w:name w:val="Стиль Заголовок 1 + По левому краю Справа:  0 см"/>
    <w:basedOn w:val="16"/>
    <w:pPr>
      <w:keepNext w:val="0"/>
      <w:keepLines w:val="0"/>
      <w:pageBreakBefore/>
      <w:widowControl w:val="0"/>
      <w:tabs>
        <w:tab w:pos="432" w:val="left"/>
      </w:tabs>
      <w:spacing w:after="480" w:before="0" w:line="240" w:lineRule="auto"/>
      <w:ind w:hanging="432" w:left="720"/>
      <w:jc w:val="center"/>
      <w:outlineLvl w:val="9"/>
    </w:pPr>
    <w:rPr>
      <w:rFonts w:ascii="Times New Roman" w:cs="Times New Roman" w:hAnsi="Times New Roman"/>
      <w:bCs/>
      <w:caps/>
      <w:color w:val="000000"/>
      <w:kern w:val="2"/>
      <w:szCs w:val="20"/>
    </w:rPr>
  </w:style>
  <w:style w:customStyle="1" w:styleId="219076" w:type="paragraph">
    <w:name w:val="Стиль Заголовок 2 + По левому краю Слева:  19 см Выступ:  076 с..."/>
    <w:basedOn w:val="23"/>
    <w:pPr>
      <w:keepLines w:val="0"/>
      <w:numPr>
        <w:numId w:val="9"/>
      </w:numPr>
      <w:tabs>
        <w:tab w:pos="1368" w:val="left"/>
      </w:tabs>
      <w:spacing w:after="240" w:before="480" w:line="240" w:lineRule="auto"/>
    </w:pPr>
    <w:rPr>
      <w:rFonts w:ascii="Times New Roman" w:cs="Times New Roman" w:hAnsi="Times New Roman"/>
      <w:color w:val="000000"/>
      <w:kern w:val="2"/>
      <w:szCs w:val="20"/>
    </w:rPr>
  </w:style>
  <w:style w:customStyle="1" w:styleId="1ffffffd" w:type="paragraph">
    <w:name w:val="Список1"/>
    <w:basedOn w:val="a7"/>
    <w:pPr>
      <w:shd w:color="auto" w:fill="FFFFFF" w:val="clear"/>
      <w:tabs>
        <w:tab w:leader="dot" w:pos="9526" w:val="left"/>
      </w:tabs>
      <w:spacing w:after="0" w:line="360" w:lineRule="auto"/>
      <w:ind w:right="5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Oaenooaaeeou12oaio" w:type="paragraph">
    <w:name w:val="Oaeno oaaeeou 12 oaio?"/>
    <w:basedOn w:val="a7"/>
    <w:next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5" w:type="paragraph">
    <w:name w:val="Н. Список 1"/>
    <w:basedOn w:val="a7"/>
    <w:next w:val="a7"/>
    <w:pPr>
      <w:keepLines/>
      <w:numPr>
        <w:numId w:val="36"/>
      </w:numPr>
      <w:spacing w:after="0" w:before="120" w:line="240" w:lineRule="auto"/>
      <w:jc w:val="both"/>
    </w:pPr>
    <w:rPr>
      <w:rFonts w:ascii="Times New Roman" w:eastAsia="Times New Roman" w:hAnsi="Times New Roman"/>
      <w:sz w:val="24"/>
      <w:szCs w:val="20"/>
      <w:lang w:eastAsia="ru-RU" w:val="en-US"/>
    </w:rPr>
  </w:style>
  <w:style w:customStyle="1" w:styleId="affffffffffffffffffb" w:type="paragraph">
    <w:name w:val="КОМПЛЕКС"/>
    <w:basedOn w:val="a7"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  <w:lang w:eastAsia="ru-RU"/>
    </w:rPr>
  </w:style>
  <w:style w:customStyle="1" w:styleId="1ffffffe" w:type="paragraph">
    <w:name w:val="заголовок 1+С"/>
    <w:basedOn w:val="a7"/>
    <w:pPr>
      <w:widowControl w:val="0"/>
      <w:spacing w:after="120" w:before="120" w:line="240" w:lineRule="auto"/>
      <w:ind w:left="709"/>
    </w:pPr>
    <w:rPr>
      <w:rFonts w:ascii="Times New Roman" w:eastAsia="Times New Roman" w:hAnsi="Times New Roman"/>
      <w:b/>
      <w:caps/>
      <w:kern w:val="2"/>
      <w:sz w:val="24"/>
      <w:szCs w:val="20"/>
      <w:lang w:eastAsia="x-none" w:val="x-none"/>
    </w:rPr>
  </w:style>
  <w:style w:customStyle="1" w:styleId="-a" w:type="paragraph">
    <w:name w:val="Таблица - текст"/>
    <w:basedOn w:val="WW-4"/>
    <w:pPr>
      <w:spacing w:after="60" w:before="60"/>
    </w:pPr>
    <w:rPr>
      <w:rFonts w:ascii="Times New Roman" w:cs="Courier New" w:eastAsia="Times New Roman" w:hAnsi="Times New Roman"/>
      <w:sz w:val="22"/>
      <w:lang w:val="en-US"/>
    </w:rPr>
  </w:style>
  <w:style w:customStyle="1" w:styleId="3ff8" w:type="paragraph">
    <w:name w:val="заголовок 3"/>
    <w:next w:val="126"/>
    <w:pPr>
      <w:widowControl w:val="0"/>
      <w:suppressAutoHyphens/>
      <w:spacing w:after="120" w:before="120"/>
      <w:ind w:left="709"/>
    </w:pPr>
    <w:rPr>
      <w:rFonts w:eastAsia="Arial"/>
      <w:b/>
      <w:sz w:val="24"/>
      <w:lang w:eastAsia="zh-CN"/>
    </w:rPr>
  </w:style>
  <w:style w:customStyle="1" w:styleId="Twordizme" w:type="paragraph">
    <w:name w:val="Tword_izme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18"/>
      <w:szCs w:val="24"/>
      <w:lang w:eastAsia="ru-RU" w:val="x-none"/>
    </w:rPr>
  </w:style>
  <w:style w:customStyle="1" w:styleId="Twordfami" w:type="paragraph">
    <w:name w:val="Tword_fami"/>
    <w:basedOn w:val="a7"/>
    <w:pPr>
      <w:spacing w:after="0" w:line="240" w:lineRule="auto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date" w:type="paragraph">
    <w:name w:val="Tword_date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16"/>
      <w:szCs w:val="24"/>
      <w:lang w:eastAsia="ru-RU" w:val="x-none"/>
    </w:rPr>
  </w:style>
  <w:style w:customStyle="1" w:styleId="Twordaddfielddate" w:type="paragraph">
    <w:name w:val="Tword_add_field_date"/>
    <w:basedOn w:val="a7"/>
    <w:pPr>
      <w:spacing w:after="0" w:line="240" w:lineRule="auto"/>
      <w:jc w:val="right"/>
    </w:pPr>
    <w:rPr>
      <w:rFonts w:ascii="ISOCPEUR" w:cs="ISOCPEUR" w:eastAsiaTheme="minorEastAsia" w:hAnsi="ISOCPEUR"/>
      <w:i/>
      <w:sz w:val="24"/>
      <w:szCs w:val="24"/>
      <w:lang w:eastAsia="ru-RU"/>
    </w:rPr>
  </w:style>
  <w:style w:customStyle="1" w:styleId="Twordcopyformat" w:type="paragraph">
    <w:name w:val="Tword_copy_format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0"/>
      <w:szCs w:val="20"/>
      <w:lang w:eastAsia="ru-RU"/>
    </w:rPr>
  </w:style>
  <w:style w:customStyle="1" w:styleId="Twordnaim" w:type="paragraph">
    <w:name w:val="Tword_naim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8"/>
      <w:szCs w:val="28"/>
      <w:lang w:eastAsia="ru-RU"/>
    </w:rPr>
  </w:style>
  <w:style w:customStyle="1" w:styleId="Twordpage" w:type="paragraph">
    <w:name w:val="Tword_page"/>
    <w:basedOn w:val="a7"/>
    <w:pPr>
      <w:spacing w:after="0" w:line="240" w:lineRule="auto"/>
      <w:jc w:val="center"/>
    </w:pPr>
    <w:rPr>
      <w:rFonts w:ascii="Arial" w:cs="Arial" w:eastAsiaTheme="minorEastAsia" w:hAnsi="Arial"/>
      <w:i/>
      <w:sz w:val="18"/>
      <w:szCs w:val="24"/>
      <w:lang w:eastAsia="ru-RU"/>
    </w:rPr>
  </w:style>
  <w:style w:customStyle="1" w:styleId="Twordnormal0" w:type="paragraph">
    <w:name w:val="Tword_normal"/>
    <w:basedOn w:val="a7"/>
    <w:pPr>
      <w:spacing w:after="0" w:line="240" w:lineRule="auto"/>
      <w:ind w:firstLine="709"/>
      <w:jc w:val="both"/>
    </w:pPr>
    <w:rPr>
      <w:rFonts w:ascii="ISOCPEUR" w:cs="ISOCPEUR" w:eastAsiaTheme="minorEastAsia" w:hAnsi="ISOCPEUR"/>
      <w:i/>
      <w:sz w:val="28"/>
      <w:szCs w:val="24"/>
      <w:lang w:eastAsia="ru-RU" w:val="x-none"/>
    </w:rPr>
  </w:style>
  <w:style w:customStyle="1" w:styleId="Twordfirm" w:type="paragraph">
    <w:name w:val="Tword_firm"/>
    <w:basedOn w:val="a7"/>
    <w:pPr>
      <w:spacing w:after="0" w:line="240" w:lineRule="auto"/>
      <w:jc w:val="center"/>
    </w:pPr>
    <w:rPr>
      <w:rFonts w:ascii="ISOCPEUR" w:cs="ISOCPEUR" w:eastAsiaTheme="minorEastAsia" w:hAnsi="ISOCPEUR"/>
      <w:i/>
      <w:sz w:val="24"/>
      <w:szCs w:val="24"/>
      <w:lang w:eastAsia="ru-RU" w:val="x-none"/>
    </w:rPr>
  </w:style>
  <w:style w:customStyle="1" w:styleId="Twordlitlistlistov" w:type="paragraph">
    <w:name w:val="Tword_lit_list_listov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18"/>
      <w:lang w:eastAsia="ru-RU"/>
    </w:rPr>
  </w:style>
  <w:style w:customStyle="1" w:styleId="Twordpagenumber" w:type="paragraph">
    <w:name w:val="Tword_page_number"/>
    <w:basedOn w:val="Twordlitlistlistov"/>
    <w:rPr>
      <w:lang w:val="en-US"/>
    </w:rPr>
  </w:style>
  <w:style w:customStyle="1" w:styleId="Twordlitera" w:type="paragraph">
    <w:name w:val="Tword_litera"/>
    <w:basedOn w:val="Twordlitlistlistov"/>
    <w:rPr>
      <w:sz w:val="18"/>
    </w:rPr>
  </w:style>
  <w:style w:customStyle="1" w:styleId="Twordaddfieldtext" w:type="paragraph">
    <w:name w:val="Tword_add_field_text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addfieldheads" w:type="paragraph">
    <w:name w:val="Tword_add_field_heads"/>
    <w:basedOn w:val="a7"/>
    <w:pPr>
      <w:widowControl w:val="0"/>
      <w:spacing w:after="0" w:line="240" w:lineRule="auto"/>
      <w:jc w:val="center"/>
      <w:textAlignment w:val="baseline"/>
    </w:pPr>
    <w:rPr>
      <w:rFonts w:ascii="ISOCPEUR" w:cs="Arial" w:eastAsiaTheme="minorEastAsia" w:hAnsi="ISOCPEUR"/>
      <w:i/>
      <w:sz w:val="24"/>
      <w:szCs w:val="20"/>
      <w:lang w:eastAsia="ru-RU"/>
    </w:rPr>
  </w:style>
  <w:style w:customStyle="1" w:styleId="Twordtdoc" w:type="paragraph">
    <w:name w:val="Tword_tdoc"/>
    <w:basedOn w:val="a7"/>
    <w:pPr>
      <w:spacing w:after="0" w:line="240" w:lineRule="auto"/>
      <w:jc w:val="center"/>
    </w:pPr>
    <w:rPr>
      <w:rFonts w:ascii="ISOCPEUR" w:cs="Arial" w:eastAsiaTheme="minorEastAsia" w:hAnsi="ISOCPEUR"/>
      <w:i/>
      <w:sz w:val="20"/>
      <w:szCs w:val="20"/>
      <w:lang w:eastAsia="ru-RU" w:val="en-US"/>
    </w:rPr>
  </w:style>
  <w:style w:customStyle="1" w:styleId="TwordLRheads" w:type="paragraph">
    <w:name w:val="Tword_LR_heads"/>
    <w:basedOn w:val="a7"/>
    <w:pPr>
      <w:widowControl w:val="0"/>
      <w:spacing w:after="0" w:line="360" w:lineRule="atLeast"/>
      <w:jc w:val="center"/>
      <w:textAlignment w:val="baseline"/>
    </w:pPr>
    <w:rPr>
      <w:rFonts w:ascii="ISOCPEUR" w:cs="ISOCPEUR" w:eastAsiaTheme="minorEastAsia" w:hAnsi="ISOCPEUR"/>
      <w:i/>
      <w:sz w:val="24"/>
      <w:szCs w:val="24"/>
      <w:lang w:eastAsia="ru-RU"/>
    </w:rPr>
  </w:style>
  <w:style w:customStyle="1" w:styleId="TwordLRhead" w:type="paragraph">
    <w:name w:val="Tword_LR_head"/>
    <w:basedOn w:val="TwordLRheads"/>
    <w:pPr>
      <w:spacing w:line="480" w:lineRule="auto"/>
    </w:pPr>
    <w:rPr>
      <w:sz w:val="32"/>
    </w:rPr>
  </w:style>
  <w:style w:customStyle="1" w:styleId="TwordLRContent" w:type="paragraph">
    <w:name w:val="Tword_LR_Content"/>
    <w:basedOn w:val="Twordizme"/>
    <w:pPr>
      <w:widowControl w:val="0"/>
      <w:textAlignment w:val="baseline"/>
    </w:pPr>
    <w:rPr>
      <w:rFonts w:cs="Arial"/>
      <w:sz w:val="22"/>
      <w:szCs w:val="18"/>
    </w:rPr>
  </w:style>
  <w:style w:customStyle="1" w:styleId="-b" w:type="paragraph">
    <w:name w:val="А-Текст_ПЗ"/>
    <w:basedOn w:val="a7"/>
    <w:pPr>
      <w:spacing w:after="0" w:before="60" w:line="240" w:lineRule="auto"/>
      <w:ind w:firstLine="709"/>
      <w:jc w:val="both"/>
    </w:pPr>
    <w:rPr>
      <w:rFonts w:ascii="Times New Roman" w:eastAsia="Times New Roman" w:hAnsi="Times New Roman"/>
      <w:spacing w:val="-4"/>
      <w:sz w:val="24"/>
      <w:szCs w:val="20"/>
      <w:lang w:eastAsia="ru-RU" w:val="x-none"/>
    </w:rPr>
  </w:style>
  <w:style w:customStyle="1" w:styleId="-c" w:type="paragraph">
    <w:name w:val="А-Информация о документе"/>
    <w:basedOn w:val="a7"/>
    <w:pPr>
      <w:spacing w:after="0" w:line="240" w:lineRule="auto"/>
    </w:pPr>
    <w:rPr>
      <w:rFonts w:ascii="Times New Roman" w:eastAsia="Times New Roman" w:hAnsi="Times New Roman"/>
      <w:sz w:val="12"/>
      <w:szCs w:val="20"/>
      <w:lang w:eastAsia="x-none" w:val="x-none"/>
    </w:rPr>
  </w:style>
  <w:style w:customStyle="1" w:styleId="-" w:type="paragraph">
    <w:name w:val="А-Перечисление"/>
    <w:basedOn w:val="a7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affffffffffffffffffc" w:type="paragraph">
    <w:name w:val="Титульный Лист"/>
    <w:basedOn w:val="a7"/>
    <w:pPr>
      <w:spacing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IG5" w:type="paragraph">
    <w:name w:val="Заголовок_1_IG Знак Знак"/>
    <w:basedOn w:val="16"/>
    <w:pPr>
      <w:keepLines w:val="0"/>
      <w:pageBreakBefore/>
      <w:spacing w:after="360" w:before="0" w:line="360" w:lineRule="auto"/>
      <w:ind w:hanging="360" w:left="720"/>
      <w:jc w:val="center"/>
      <w:outlineLvl w:val="9"/>
    </w:pPr>
    <w:rPr>
      <w:rFonts w:ascii="Arial" w:cs="Arial" w:hAnsi="Arial"/>
      <w:b/>
      <w:bCs/>
      <w:caps/>
      <w:color w:val="000000"/>
      <w:kern w:val="2"/>
      <w:sz w:val="28"/>
      <w:szCs w:val="28"/>
    </w:rPr>
  </w:style>
  <w:style w:customStyle="1" w:styleId="IGf5" w:type="paragraph">
    <w:name w:val="Название_таблицы_IG Знак Знак"/>
    <w:basedOn w:val="a7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affffffffffffffffffd" w:type="paragraph">
    <w:name w:val="таб. текст"/>
    <w:basedOn w:val="N1"/>
    <w:next w:val="126"/>
    <w:pPr>
      <w:keepNext w:val="0"/>
      <w:widowControl w:val="0"/>
      <w:overflowPunct w:val="0"/>
      <w:spacing w:before="0"/>
      <w:textAlignment w:val="auto"/>
    </w:pPr>
    <w:rPr>
      <w:rFonts w:ascii="Arial" w:cs="Arial" w:hAnsi="Arial"/>
      <w:sz w:val="20"/>
      <w:lang w:val="x-none"/>
    </w:rPr>
  </w:style>
  <w:style w:customStyle="1" w:styleId="11" w:type="paragraph">
    <w:name w:val="Стиль Заголовок 1 + По ширине"/>
    <w:basedOn w:val="a7"/>
    <w:pPr>
      <w:widowControl w:val="0"/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2ffff6" w:type="paragraph">
    <w:name w:val="Гидро.таб 2"/>
    <w:pPr>
      <w:suppressAutoHyphens/>
      <w:spacing w:after="20" w:before="20"/>
      <w:jc w:val="center"/>
    </w:pPr>
  </w:style>
  <w:style w:customStyle="1" w:styleId="a" w:type="paragraph">
    <w:name w:val="Номер гидро"/>
    <w:basedOn w:val="a7"/>
    <w:pPr>
      <w:keepNext/>
      <w:numPr>
        <w:numId w:val="12"/>
      </w:numPr>
      <w:spacing w:after="120" w:before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-d" w:type="paragraph">
    <w:name w:val="-список"/>
    <w:basedOn w:val="126"/>
    <w:pPr>
      <w:spacing w:before="120"/>
      <w:ind w:hanging="360" w:left="1069"/>
      <w:textAlignment w:val="baseline"/>
    </w:pPr>
    <w:rPr>
      <w:sz w:val="24"/>
      <w:lang w:val="x-none"/>
    </w:rPr>
  </w:style>
  <w:style w:customStyle="1" w:styleId="CharChar0" w:type="paragraph">
    <w:name w:val="Знак Знак Char Char"/>
    <w:basedOn w:val="a7"/>
    <w:pPr>
      <w:widowControl w:val="0"/>
      <w:tabs>
        <w:tab w:pos="0" w:val="left"/>
      </w:tabs>
      <w:spacing w:line="240" w:lineRule="exact"/>
      <w:ind w:hanging="709" w:left="709"/>
      <w:jc w:val="center"/>
    </w:pPr>
    <w:rPr>
      <w:rFonts w:ascii="Times New Roman" w:eastAsia="Times New Roman" w:hAnsi="Times New Roman"/>
      <w:b/>
      <w:bCs/>
      <w:i/>
      <w:iCs/>
      <w:sz w:val="28"/>
      <w:szCs w:val="28"/>
      <w:lang w:eastAsia="ru-RU" w:val="en-GB"/>
    </w:rPr>
  </w:style>
  <w:style w:customStyle="1" w:styleId="-110" w:type="paragraph">
    <w:name w:val="Цветной список - Акцент 11"/>
    <w:basedOn w:val="a7"/>
    <w:pPr>
      <w:spacing w:after="120" w:before="120" w:line="240" w:lineRule="auto"/>
      <w:ind w:firstLine="709" w:left="357"/>
    </w:pPr>
    <w:rPr>
      <w:rFonts w:ascii="Times New Roman" w:eastAsiaTheme="minorEastAsia" w:hAnsi="Times New Roman"/>
      <w:b/>
      <w:bCs/>
      <w:sz w:val="28"/>
      <w:szCs w:val="28"/>
      <w:lang w:eastAsia="ru-RU"/>
    </w:rPr>
  </w:style>
  <w:style w:customStyle="1" w:styleId="-2" w:type="paragraph">
    <w:name w:val="Маркер [-]"/>
    <w:basedOn w:val="a7"/>
    <w:pPr>
      <w:numPr>
        <w:numId w:val="30"/>
      </w:numPr>
      <w:tabs>
        <w:tab w:pos="851" w:val="left"/>
      </w:tabs>
      <w:spacing w:after="120" w:line="240" w:lineRule="auto"/>
      <w:ind w:firstLine="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2" w:type="paragraph">
    <w:name w:val="List Number 2"/>
    <w:pPr>
      <w:numPr>
        <w:numId w:val="2"/>
      </w:numPr>
      <w:suppressAutoHyphens/>
      <w:jc w:val="both"/>
    </w:pPr>
    <w:rPr>
      <w:sz w:val="24"/>
      <w:lang w:eastAsia="zh-CN"/>
    </w:rPr>
  </w:style>
  <w:style w:customStyle="1" w:styleId="affffffffffffffffffe" w:type="paragraph">
    <w:name w:val="ГИ_Отчетный Знак Знак Знак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afffffffffffffffffff" w:type="paragraph">
    <w:name w:val="Closing"/>
    <w:basedOn w:val="3ff0"/>
    <w:next w:val="16"/>
    <w:link w:val="2ffff7"/>
    <w:pPr>
      <w:spacing w:line="240" w:lineRule="auto"/>
      <w:jc w:val="right"/>
    </w:pPr>
    <w:rPr>
      <w:rFonts w:ascii="Times New Roman" w:cs="Times New Roman" w:eastAsia="Times New Roman" w:hAnsi="Times New Roman"/>
      <w:i w:val="0"/>
      <w:iCs w:val="0"/>
      <w:lang w:val="x-none"/>
    </w:rPr>
  </w:style>
  <w:style w:customStyle="1" w:styleId="afffffffffffffffffff0" w:type="paragraph">
    <w:name w:val="ПРИЛОЖЕНИЕ"/>
    <w:basedOn w:val="afffffffffffffffffff"/>
  </w:style>
  <w:style w:customStyle="1" w:styleId="2ffff8" w:type="paragraph">
    <w:name w:val="Знак Знак Знак2 Знак Знак Знак Знак"/>
    <w:basedOn w:val="a7"/>
    <w:pPr>
      <w:spacing w:after="280" w:before="280" w:line="240" w:lineRule="auto"/>
    </w:pPr>
    <w:rPr>
      <w:rFonts w:ascii="Tahoma" w:cs="Tahoma" w:eastAsia="Times New Roman" w:hAnsi="Tahoma"/>
      <w:sz w:val="20"/>
      <w:szCs w:val="24"/>
      <w:lang w:eastAsia="ru-RU" w:val="en-US"/>
    </w:rPr>
  </w:style>
  <w:style w:customStyle="1" w:styleId="4f0" w:type="paragraph">
    <w:name w:val="Основной текст (4)"/>
    <w:basedOn w:val="a7"/>
    <w:pPr>
      <w:widowControl w:val="0"/>
      <w:shd w:color="auto" w:fill="FFFFFF" w:val="clear"/>
      <w:spacing w:after="240" w:line="0" w:lineRule="atLeast"/>
      <w:jc w:val="center"/>
    </w:pPr>
    <w:rPr>
      <w:rFonts w:ascii="Arial" w:cs="Arial" w:eastAsia="Arial" w:hAnsi="Arial"/>
      <w:lang w:eastAsia="ru-RU"/>
    </w:rPr>
  </w:style>
  <w:style w:customStyle="1" w:styleId="afffffffffffffffffff1" w:type="paragraph">
    <w:name w:val="Осн_текст"/>
    <w:basedOn w:val="a7"/>
    <w:next w:val="a7"/>
    <w:pPr>
      <w:spacing w:after="0" w:line="240" w:lineRule="auto"/>
      <w:ind w:firstLine="426"/>
      <w:jc w:val="both"/>
    </w:pPr>
    <w:rPr>
      <w:rFonts w:ascii="GOST 2.304 type A" w:cs="GOST 2.304 type A" w:eastAsia="MS Mincho" w:hAnsi="GOST 2.304 type A"/>
      <w:sz w:val="24"/>
      <w:szCs w:val="26"/>
      <w:lang w:eastAsia="ru-RU"/>
    </w:rPr>
  </w:style>
  <w:style w:customStyle="1" w:styleId="afffffffffffffffffff2" w:type="paragraph">
    <w:name w:val="_Основной текст"/>
    <w:basedOn w:val="afffffffff3"/>
    <w:pPr>
      <w:spacing w:line="288" w:lineRule="auto"/>
      <w:ind w:firstLine="720"/>
    </w:pPr>
    <w:rPr>
      <w:rFonts w:eastAsia="Times New Roman"/>
      <w:lang w:val="en-US"/>
    </w:rPr>
  </w:style>
  <w:style w:customStyle="1" w:styleId="DefaultParagraphFontParaCharCharChar" w:type="paragraph">
    <w:name w:val="Default Paragraph Font Para Char Char Char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customStyle="1" w:styleId="2ffff9" w:type="paragraph">
    <w:name w:val="текст+Слева: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Gf6" w:type="paragraph">
    <w:name w:val="Название_таблицы_IG Знак"/>
    <w:basedOn w:val="a7"/>
    <w:pPr>
      <w:snapToGrid w:val="0"/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a" w:type="paragraph">
    <w:name w:val="Маркированный_список_IG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b" w:type="paragraph">
    <w:name w:val="Маркированный_список_IG Знак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1c" w:type="paragraph">
    <w:name w:val="Маркированный_список_IG Знак Знак1"/>
    <w:basedOn w:val="a7"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BSP1stPage" w:type="paragraph">
    <w:name w:val="BSP 1st Page"/>
    <w:basedOn w:val="a7"/>
    <w:pPr>
      <w:spacing w:after="0" w:line="240" w:lineRule="auto"/>
      <w:jc w:val="center"/>
    </w:pPr>
    <w:rPr>
      <w:rFonts w:ascii="CG Times" w:cs="CG Times" w:eastAsia="Times New Roman" w:hAnsi="CG Times"/>
      <w:b/>
      <w:caps/>
      <w:sz w:val="28"/>
      <w:szCs w:val="20"/>
      <w:lang w:eastAsia="ru-RU" w:val="it-IT"/>
    </w:rPr>
  </w:style>
  <w:style w:customStyle="1" w:styleId="Descr1stPage" w:type="paragraph">
    <w:name w:val="Descr. 1st Page"/>
    <w:basedOn w:val="BSP1stPage"/>
    <w:rPr>
      <w:caps w:val="0"/>
    </w:rPr>
  </w:style>
  <w:style w:customStyle="1" w:styleId="Name1stPage" w:type="paragraph">
    <w:name w:val="Name 1st Page"/>
    <w:basedOn w:val="BSP1stPage"/>
  </w:style>
  <w:style w:customStyle="1" w:styleId="N1stPage" w:type="paragraph">
    <w:name w:val="N° 1st Page"/>
    <w:basedOn w:val="Descr1stPage"/>
  </w:style>
  <w:style w:customStyle="1" w:styleId="OriginN1stP" w:type="paragraph">
    <w:name w:val="Origin. N° 1st P."/>
    <w:basedOn w:val="N1stPage"/>
    <w:rPr>
      <w:b w:val="0"/>
      <w:i/>
      <w:sz w:val="22"/>
    </w:rPr>
  </w:style>
  <w:style w:customStyle="1" w:styleId="Cartiglio1stPag" w:type="paragraph">
    <w:name w:val="Cartiglio 1st Pag."/>
    <w:basedOn w:val="a7"/>
    <w:pPr>
      <w:spacing w:after="0" w:line="240" w:lineRule="auto"/>
      <w:jc w:val="center"/>
    </w:pPr>
    <w:rPr>
      <w:rFonts w:ascii="CG Times" w:cs="CG Times" w:eastAsia="Times New Roman" w:hAnsi="CG Times"/>
      <w:szCs w:val="20"/>
      <w:lang w:eastAsia="ru-RU" w:val="it-IT"/>
    </w:rPr>
  </w:style>
  <w:style w:customStyle="1" w:styleId="1fffffff" w:type="paragraph">
    <w:name w:val="имя 1 стр.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afffffffffffffffffff3" w:type="paragraph">
    <w:name w:val="название документа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ru-RU"/>
    </w:rPr>
  </w:style>
  <w:style w:customStyle="1" w:styleId="1fffffff0" w:type="paragraph">
    <w:name w:val="номер 1стр."/>
    <w:basedOn w:val="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customStyle="1" w:styleId="1fffffff1" w:type="paragraph">
    <w:name w:val="ориг. номер 1стр."/>
    <w:basedOn w:val="1fffffff0"/>
    <w:rPr>
      <w:b w:val="0"/>
      <w:i/>
      <w:sz w:val="22"/>
    </w:rPr>
  </w:style>
  <w:style w:customStyle="1" w:styleId="4f1" w:type="paragraph">
    <w:name w:val="Текст4"/>
    <w:basedOn w:val="a7"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  <w:lang w:eastAsia="ru-RU"/>
    </w:rPr>
  </w:style>
  <w:style w:customStyle="1" w:styleId="1fffffff2" w:type="paragraph">
    <w:name w:val="Основной текст с отступом1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IG25" w:type="paragraph">
    <w:name w:val="Маркированный_список_IG Знак Знак Знак2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26" w:type="paragraph">
    <w:name w:val="Маркированный_список_IG Знак Знак Знак Знак2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IG27" w:type="paragraph">
    <w:name w:val="Маркированный_список_IG Знак Знак2"/>
    <w:basedOn w:val="a7"/>
    <w:pPr>
      <w:tabs>
        <w:tab w:pos="32" w:val="left"/>
      </w:tabs>
      <w:snapToGrid w:val="0"/>
      <w:spacing w:after="0" w:line="360" w:lineRule="auto"/>
      <w:ind w:firstLine="709" w:left="3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ff4" w:type="paragraph">
    <w:name w:val="Стиль"/>
    <w:pPr>
      <w:suppressAutoHyphens/>
    </w:pPr>
    <w:rPr>
      <w:lang w:eastAsia="zh-CN"/>
    </w:rPr>
  </w:style>
  <w:style w:customStyle="1" w:styleId="-e" w:type="paragraph">
    <w:name w:val="Формула-Номер"/>
    <w:basedOn w:val="a7"/>
    <w:pPr>
      <w:keepNext/>
      <w:keepLines/>
      <w:spacing w:after="0" w:line="240" w:lineRule="auto"/>
      <w:ind w:left="-57" w:right="-57"/>
    </w:pPr>
    <w:rPr>
      <w:rFonts w:ascii="Times New Roman" w:eastAsia="Times New Roman" w:hAnsi="Times New Roman"/>
      <w:sz w:val="27"/>
      <w:szCs w:val="20"/>
      <w:lang w:eastAsia="ru-RU"/>
    </w:rPr>
  </w:style>
  <w:style w:customStyle="1" w:styleId="-f" w:type="paragraph">
    <w:name w:val="Формула-Расшифровка"/>
    <w:basedOn w:val="a7"/>
    <w:pPr>
      <w:spacing w:after="0" w:line="240" w:lineRule="auto"/>
      <w:ind w:hanging="91" w:left="34"/>
      <w:jc w:val="both"/>
    </w:pPr>
    <w:rPr>
      <w:rFonts w:ascii="Times New Roman" w:eastAsia="Times New Roman" w:hAnsi="Times New Roman"/>
      <w:sz w:val="27"/>
      <w:szCs w:val="20"/>
      <w:lang w:eastAsia="ru-RU"/>
    </w:rPr>
  </w:style>
  <w:style w:customStyle="1" w:styleId="afffffffffffffffffff5" w:type="paragraph">
    <w:name w:val="Штамп наименование"/>
    <w:pPr>
      <w:suppressAutoHyphens/>
      <w:jc w:val="center"/>
    </w:pPr>
    <w:rPr>
      <w:rFonts w:ascii="Arial" w:cs="Arial" w:hAnsi="Arial"/>
      <w:sz w:val="24"/>
    </w:rPr>
  </w:style>
  <w:style w:customStyle="1" w:styleId="afffffffffffffffffff6" w:type="paragraph">
    <w:name w:val="Штамп заполнение"/>
    <w:basedOn w:val="a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7" w:type="paragraph">
    <w:name w:val="ОСНОВНОЙ"/>
    <w:basedOn w:val="a7"/>
    <w:pPr>
      <w:spacing w:after="0" w:line="360" w:lineRule="auto"/>
      <w:ind w:firstLine="851" w:left="170" w:right="17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8" w:type="paragraph">
    <w:name w:val="обычный Таймс"/>
    <w:basedOn w:val="2ff4"/>
    <w:pPr>
      <w:pBdr>
        <w:bottom w:val="nil"/>
      </w:pBdr>
      <w:tabs>
        <w:tab w:pos="9639" w:val="left"/>
      </w:tabs>
      <w:spacing w:after="0" w:line="312" w:lineRule="auto"/>
      <w:ind w:firstLine="567" w:left="284" w:right="567"/>
      <w:contextualSpacing w:val="0"/>
      <w:jc w:val="both"/>
    </w:pPr>
    <w:rPr>
      <w:rFonts w:ascii="Times New Roman" w:cs="Times New Roman" w:hAnsi="Times New Roman"/>
      <w:b/>
      <w:bCs/>
      <w:color w:val="000000"/>
      <w:spacing w:val="0"/>
      <w:kern w:val="0"/>
      <w:sz w:val="24"/>
      <w:szCs w:val="20"/>
    </w:rPr>
  </w:style>
  <w:style w:customStyle="1" w:styleId="BodyTextNormal2" w:type="paragraph">
    <w:name w:val="Body Text Normal"/>
    <w:basedOn w:val="1ffff"/>
    <w:pPr>
      <w:suppressAutoHyphens w:val="0"/>
      <w:snapToGrid w:val="0"/>
      <w:spacing w:before="120"/>
      <w:ind w:firstLine="1077"/>
      <w:jc w:val="both"/>
    </w:pPr>
    <w:rPr>
      <w:rFonts w:ascii="Arial" w:cs="Arial" w:eastAsia="Times New Roman" w:hAnsi="Arial"/>
    </w:rPr>
  </w:style>
  <w:style w:customStyle="1" w:styleId="afffffffffffffffffff9" w:type="paragraph">
    <w:name w:val="Обычный + по ширине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 w:val="x-none"/>
    </w:rPr>
  </w:style>
  <w:style w:customStyle="1" w:styleId="IG1d" w:type="paragraph">
    <w:name w:val="Маркированный_список_IG Знак Знак Знак Знак Знак1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eastAsiaTheme="minorEastAsia"/>
      <w:sz w:val="28"/>
      <w:szCs w:val="28"/>
      <w:lang w:eastAsia="ru-RU"/>
    </w:rPr>
  </w:style>
  <w:style w:customStyle="1" w:styleId="2ffffa" w:type="paragraph">
    <w:name w:val="текст + Слева: 2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2220" w:type="paragraph">
    <w:name w:val="текст + Слева: 222  см"/>
    <w:basedOn w:val="WW-4"/>
    <w:rPr>
      <w:rFonts w:ascii="Courier New" w:cs="Courier New" w:eastAsia="Times New Roman" w:hAnsi="Courier New"/>
      <w:sz w:val="20"/>
    </w:rPr>
  </w:style>
  <w:style w:customStyle="1" w:styleId="textdict" w:type="paragraph">
    <w:name w:val="text_dict"/>
    <w:basedOn w:val="a7"/>
    <w:pPr>
      <w:spacing w:after="280" w:before="280" w:line="240" w:lineRule="auto"/>
      <w:ind w:firstLine="450"/>
      <w:jc w:val="both"/>
    </w:pPr>
    <w:rPr>
      <w:rFonts w:ascii="Verdana" w:cs="Verdana" w:eastAsia="Times New Roman" w:hAnsi="Verdana"/>
      <w:sz w:val="18"/>
      <w:szCs w:val="18"/>
      <w:lang w:eastAsia="ru-RU"/>
    </w:rPr>
  </w:style>
  <w:style w:customStyle="1" w:styleId="2221" w:type="paragraph">
    <w:name w:val="222"/>
    <w:basedOn w:val="a7"/>
    <w:pPr>
      <w:widowControl w:val="0"/>
      <w:spacing w:after="0" w:line="240" w:lineRule="auto"/>
      <w:ind w:firstLine="57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a" w:type="paragraph">
    <w:name w:val="Пункт раздела не выделенный"/>
    <w:basedOn w:val="a7"/>
    <w:next w:val="a7"/>
    <w:pPr>
      <w:spacing w:after="100" w:line="280" w:lineRule="exact"/>
      <w:ind w:firstLine="680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customStyle="1" w:styleId="afffffffffffffffffffb" w:type="paragraph">
    <w:name w:val="Последний абзац"/>
    <w:basedOn w:val="a7"/>
    <w:next w:val="a7"/>
    <w:pPr>
      <w:spacing w:after="80" w:line="280" w:lineRule="exact"/>
      <w:ind w:firstLine="39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customStyle="1" w:styleId="afffffffffffffffffffc" w:type="paragraph">
    <w:name w:val="ХОбычный"/>
    <w:basedOn w:val="a7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4"/>
      <w:lang w:eastAsia="ru-RU"/>
    </w:rPr>
  </w:style>
  <w:style w:customStyle="1" w:styleId="afffffffffffffffffffd" w:type="paragraph">
    <w:name w:val="ХНазваниеТаблицы"/>
    <w:basedOn w:val="afffffffffffffffffffc"/>
    <w:pPr>
      <w:spacing w:after="60"/>
      <w:ind w:firstLine="0"/>
      <w:jc w:val="left"/>
    </w:pPr>
    <w:rPr>
      <w:b/>
      <w:bCs/>
      <w:sz w:val="20"/>
    </w:rPr>
  </w:style>
  <w:style w:customStyle="1" w:styleId="3ff9" w:type="paragraph">
    <w:name w:val="Об уп3список"/>
    <w:basedOn w:val="a7"/>
    <w:pPr>
      <w:spacing w:after="0" w:line="240" w:lineRule="auto"/>
      <w:jc w:val="both"/>
    </w:pPr>
    <w:rPr>
      <w:rFonts w:ascii="Times New Roman" w:eastAsia="Times New Roman" w:hAnsi="Times New Roman"/>
      <w:color w:val="000000"/>
      <w:spacing w:val="-6"/>
      <w:sz w:val="28"/>
      <w:szCs w:val="28"/>
      <w:lang w:eastAsia="ru-RU"/>
    </w:rPr>
  </w:style>
  <w:style w:customStyle="1" w:styleId="afffffffffffffffffffe" w:type="paragraph">
    <w:name w:val="Текст отчета Знак Знак Знак Знак Знак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TableHeadersSmall" w:type="paragraph">
    <w:name w:val="Table Headers Small"/>
    <w:basedOn w:val="TableHeaders0"/>
    <w:pPr>
      <w:spacing w:after="60" w:before="60"/>
    </w:pPr>
    <w:rPr>
      <w:rFonts w:ascii="Arial Bold" w:cs="Times New Roman" w:hAnsi="Arial Bold"/>
      <w:b/>
      <w:sz w:val="16"/>
      <w:szCs w:val="20"/>
    </w:rPr>
  </w:style>
  <w:style w:customStyle="1" w:styleId="affffffffffffffffffff" w:type="paragraph">
    <w:name w:val="Текст отчета Знак Знак Знак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affffffffffffffffffff0" w:type="paragraph">
    <w:name w:val="Текст отчета Знак Знак"/>
    <w:basedOn w:val="a7"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02" w:type="paragraph">
    <w:name w:val="0 Отчет"/>
    <w:basedOn w:val="a7"/>
    <w:pPr>
      <w:tabs>
        <w:tab w:pos="1134" w:val="left"/>
      </w:tabs>
      <w:spacing w:after="0" w:line="360" w:lineRule="auto"/>
      <w:ind w:firstLine="851"/>
      <w:jc w:val="both"/>
    </w:pPr>
    <w:rPr>
      <w:rFonts w:eastAsiaTheme="minorEastAsia"/>
      <w:sz w:val="24"/>
      <w:szCs w:val="20"/>
      <w:lang w:eastAsia="ru-RU"/>
    </w:rPr>
  </w:style>
  <w:style w:customStyle="1" w:styleId="affffffffffffffffffff1" w:type="paragraph">
    <w:name w:val="Текст отчета Знак"/>
    <w:basedOn w:val="a7"/>
    <w:pPr>
      <w:spacing w:after="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2ffffb" w:type="paragraph">
    <w:name w:val="2 таблица"/>
    <w:basedOn w:val="02"/>
    <w:pPr>
      <w:ind w:firstLine="0"/>
      <w:jc w:val="center"/>
    </w:pPr>
  </w:style>
  <w:style w:customStyle="1" w:styleId="caaieiaie9" w:type="paragraph">
    <w:name w:val="caaieiaie 9"/>
    <w:basedOn w:val="a7"/>
    <w:next w:val="a7"/>
    <w:pPr>
      <w:keepNext/>
      <w:widowControl w:val="0"/>
      <w:spacing w:after="0" w:line="240" w:lineRule="auto"/>
      <w:ind w:firstLine="709"/>
    </w:pPr>
    <w:rPr>
      <w:rFonts w:ascii="Times New Roman" w:eastAsia="Times New Roman" w:hAnsi="Times New Roman"/>
      <w:b/>
      <w:spacing w:val="20"/>
      <w:sz w:val="28"/>
      <w:szCs w:val="24"/>
      <w:lang w:eastAsia="ru-RU"/>
    </w:rPr>
  </w:style>
  <w:style w:customStyle="1" w:styleId="affffffffffffffffffff2" w:type="paragraph">
    <w:name w:val="Назв после табл"/>
    <w:basedOn w:val="a7"/>
    <w:next w:val="a7"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ffffffff3" w:type="paragraph">
    <w:name w:val="Назв Ссылка"/>
    <w:basedOn w:val="a7"/>
    <w:next w:val="a7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9" w:type="paragraph">
    <w:name w:val="Об таб лево12"/>
    <w:basedOn w:val="a7"/>
    <w:pPr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2a" w:type="paragraph">
    <w:name w:val="Об таб центр12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4" w:type="paragraph">
    <w:name w:val="Назв разрядка"/>
    <w:basedOn w:val="2ff4"/>
    <w:pPr>
      <w:keepNext/>
      <w:pBdr>
        <w:bottom w:val="nil"/>
      </w:pBdr>
      <w:spacing w:after="60" w:before="60"/>
      <w:contextualSpacing w:val="0"/>
      <w:jc w:val="center"/>
    </w:pPr>
    <w:rPr>
      <w:rFonts w:ascii="Times New Roman" w:cs="Times New Roman" w:hAnsi="Times New Roman"/>
      <w:b/>
      <w:color w:val="000000"/>
      <w:spacing w:val="30"/>
      <w:kern w:val="0"/>
      <w:sz w:val="28"/>
      <w:szCs w:val="28"/>
    </w:rPr>
  </w:style>
  <w:style w:customStyle="1" w:styleId="affffffffffffffffffff5" w:type="paragraph">
    <w:name w:val="Назв Сл"/>
    <w:basedOn w:val="2ff4"/>
    <w:pPr>
      <w:keepNext/>
      <w:pBdr>
        <w:bottom w:val="nil"/>
      </w:pBdr>
      <w:spacing w:after="60" w:before="120"/>
      <w:contextualSpacing w:val="0"/>
    </w:pPr>
    <w:rPr>
      <w:rFonts w:ascii="Times New Roman" w:cs="Times New Roman" w:hAnsi="Times New Roman"/>
      <w:b/>
      <w:color w:val="000000"/>
      <w:spacing w:val="10"/>
      <w:kern w:val="0"/>
      <w:sz w:val="28"/>
      <w:szCs w:val="24"/>
    </w:rPr>
  </w:style>
  <w:style w:customStyle="1" w:styleId="affffffffffffffffffff6" w:type="paragraph">
    <w:name w:val="Нормальный текст"/>
    <w:basedOn w:val="a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fffffff3" w:type="paragraph">
    <w:name w:val="Об раз1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2"/>
      <w:sz w:val="28"/>
      <w:szCs w:val="28"/>
      <w:lang w:eastAsia="ru-RU"/>
    </w:rPr>
  </w:style>
  <w:style w:customStyle="1" w:styleId="2ffffc" w:type="paragraph">
    <w:name w:val="Об раз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4"/>
      <w:sz w:val="28"/>
      <w:szCs w:val="28"/>
      <w:lang w:eastAsia="ru-RU"/>
    </w:rPr>
  </w:style>
  <w:style w:customStyle="1" w:styleId="3ffa" w:type="paragraph">
    <w:name w:val="Об раз3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6"/>
      <w:sz w:val="28"/>
      <w:szCs w:val="28"/>
      <w:lang w:eastAsia="ru-RU"/>
    </w:rPr>
  </w:style>
  <w:style w:customStyle="1" w:styleId="4f2" w:type="paragraph">
    <w:name w:val="Об раз4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8"/>
      <w:sz w:val="28"/>
      <w:szCs w:val="28"/>
      <w:lang w:eastAsia="ru-RU"/>
    </w:rPr>
  </w:style>
  <w:style w:customStyle="1" w:styleId="5a" w:type="paragraph">
    <w:name w:val="Об раз5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10"/>
      <w:sz w:val="28"/>
      <w:szCs w:val="28"/>
      <w:lang w:eastAsia="ru-RU"/>
    </w:rPr>
  </w:style>
  <w:style w:customStyle="1" w:styleId="affffffffffffffffffff7" w:type="paragraph">
    <w:name w:val="Об список"/>
    <w:basedOn w:val="a7"/>
    <w:next w:val="a7"/>
    <w:pPr>
      <w:tabs>
        <w:tab w:pos="360" w:val="left"/>
      </w:tabs>
      <w:spacing w:after="0" w:line="240" w:lineRule="auto"/>
      <w:ind w:hanging="360" w:left="360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customStyle="1" w:styleId="1fffffff4" w:type="paragraph">
    <w:name w:val="Об список уп1"/>
    <w:basedOn w:val="affffffffffffffffffff7"/>
    <w:pPr>
      <w:tabs>
        <w:tab w:pos="360" w:val="clear"/>
      </w:tabs>
      <w:ind w:firstLine="0" w:left="0"/>
    </w:pPr>
    <w:rPr>
      <w:spacing w:val="-2"/>
      <w:szCs w:val="28"/>
    </w:rPr>
  </w:style>
  <w:style w:customStyle="1" w:styleId="affffffffffffffffffff8" w:type="paragraph">
    <w:name w:val="Об таб лево"/>
    <w:basedOn w:val="a7"/>
    <w:pPr>
      <w:snapToGrid w:val="0"/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1e" w:type="paragraph">
    <w:name w:val="Об таб лево11"/>
    <w:basedOn w:val="129"/>
    <w:rPr>
      <w:sz w:val="22"/>
    </w:rPr>
  </w:style>
  <w:style w:customStyle="1" w:styleId="affffffffffffffffffff9" w:type="paragraph">
    <w:name w:val="Об таб право"/>
    <w:basedOn w:val="a7"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b" w:type="paragraph">
    <w:name w:val="Об таб право12"/>
    <w:basedOn w:val="a7"/>
    <w:pPr>
      <w:snapToGri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1f" w:type="paragraph">
    <w:name w:val="Об таб право11"/>
    <w:basedOn w:val="12b"/>
    <w:rPr>
      <w:sz w:val="22"/>
    </w:rPr>
  </w:style>
  <w:style w:customStyle="1" w:styleId="affffffffffffffffffffa" w:type="paragraph">
    <w:name w:val="Об таб центр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1f0" w:type="paragraph">
    <w:name w:val="Об таб центр11"/>
    <w:basedOn w:val="12a"/>
    <w:rPr>
      <w:sz w:val="22"/>
    </w:rPr>
  </w:style>
  <w:style w:customStyle="1" w:styleId="1fffffff5" w:type="paragraph">
    <w:name w:val="Об уп1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2"/>
      <w:sz w:val="28"/>
      <w:szCs w:val="24"/>
      <w:lang w:eastAsia="ru-RU"/>
    </w:rPr>
  </w:style>
  <w:style w:customStyle="1" w:styleId="1fffffff6" w:type="paragraph">
    <w:name w:val="Об уп1список"/>
    <w:basedOn w:val="affffffffffffffffffff7"/>
    <w:pPr>
      <w:tabs>
        <w:tab w:pos="360" w:val="clear"/>
      </w:tabs>
      <w:ind w:firstLine="0" w:left="0"/>
    </w:pPr>
    <w:rPr>
      <w:spacing w:val="-2"/>
      <w:szCs w:val="28"/>
    </w:rPr>
  </w:style>
  <w:style w:customStyle="1" w:styleId="2ffffd" w:type="paragraph">
    <w:name w:val="Об уп2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4"/>
      <w:sz w:val="28"/>
      <w:szCs w:val="24"/>
      <w:lang w:eastAsia="ru-RU"/>
    </w:rPr>
  </w:style>
  <w:style w:customStyle="1" w:styleId="2ffffe" w:type="paragraph">
    <w:name w:val="Об уп2список"/>
    <w:basedOn w:val="affffffffffffffffffff7"/>
    <w:pPr>
      <w:tabs>
        <w:tab w:pos="360" w:val="clear"/>
      </w:tabs>
      <w:ind w:firstLine="0" w:left="0"/>
    </w:pPr>
    <w:rPr>
      <w:spacing w:val="-4"/>
      <w:szCs w:val="28"/>
    </w:rPr>
  </w:style>
  <w:style w:customStyle="1" w:styleId="3ffb" w:type="paragraph">
    <w:name w:val="Об уп3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6"/>
      <w:sz w:val="28"/>
      <w:szCs w:val="24"/>
      <w:lang w:eastAsia="ru-RU"/>
    </w:rPr>
  </w:style>
  <w:style w:customStyle="1" w:styleId="4f3" w:type="paragraph">
    <w:name w:val="Об уп4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8"/>
      <w:sz w:val="28"/>
      <w:szCs w:val="24"/>
      <w:lang w:eastAsia="ru-RU"/>
    </w:rPr>
  </w:style>
  <w:style w:customStyle="1" w:styleId="4f4" w:type="paragraph">
    <w:name w:val="Об уп4список"/>
    <w:basedOn w:val="affffffffffffffffffff7"/>
    <w:pPr>
      <w:tabs>
        <w:tab w:pos="360" w:val="clear"/>
      </w:tabs>
      <w:ind w:firstLine="0" w:left="0"/>
    </w:pPr>
    <w:rPr>
      <w:spacing w:val="-8"/>
      <w:szCs w:val="28"/>
    </w:rPr>
  </w:style>
  <w:style w:customStyle="1" w:styleId="5b" w:type="paragraph">
    <w:name w:val="Об уп5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pacing w:val="-10"/>
      <w:sz w:val="28"/>
      <w:szCs w:val="24"/>
      <w:lang w:eastAsia="ru-RU"/>
    </w:rPr>
  </w:style>
  <w:style w:customStyle="1" w:styleId="5c" w:type="paragraph">
    <w:name w:val="Об уп5список"/>
    <w:basedOn w:val="affffffffffffffffffff7"/>
    <w:pPr>
      <w:tabs>
        <w:tab w:pos="360" w:val="clear"/>
      </w:tabs>
      <w:ind w:firstLine="0" w:left="0"/>
    </w:pPr>
    <w:rPr>
      <w:spacing w:val="-10"/>
      <w:szCs w:val="28"/>
    </w:rPr>
  </w:style>
  <w:style w:customStyle="1" w:styleId="affffffffffffffffffffb" w:type="paragraph">
    <w:name w:val="Рамка"/>
    <w:basedOn w:val="a7"/>
    <w:pPr>
      <w:spacing w:after="0" w:line="240" w:lineRule="auto"/>
      <w:jc w:val="center"/>
    </w:pPr>
    <w:rPr>
      <w:rFonts w:ascii="Times New Roman" w:eastAsia="Times New Roman" w:hAnsi="Times New Roman"/>
      <w:sz w:val="16"/>
      <w:szCs w:val="24"/>
      <w:lang w:eastAsia="ru-RU"/>
    </w:rPr>
  </w:style>
  <w:style w:customStyle="1" w:styleId="affffffffffffffffffffc" w:type="paragraph">
    <w:name w:val="Смета"/>
    <w:pPr>
      <w:suppressAutoHyphens/>
    </w:pPr>
    <w:rPr>
      <w:rFonts w:ascii="Courier New" w:cs="Times New Roman CYR" w:eastAsia="MS Mincho" w:hAnsi="Courier New"/>
      <w:sz w:val="19"/>
      <w:lang w:eastAsia="zh-CN"/>
    </w:rPr>
  </w:style>
  <w:style w:customStyle="1" w:styleId="affffffffffffffffffffd" w:type="paragraph">
    <w:name w:val="Стиль по центру"/>
    <w:basedOn w:val="a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affffffffffffffffffffe" w:type="paragraph">
    <w:name w:val="ЭФИ"/>
    <w:basedOn w:val="a7"/>
    <w:pP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ru-RU"/>
    </w:rPr>
  </w:style>
  <w:style w:customStyle="1" w:styleId="afffffffffffffffffffff" w:type="paragraph">
    <w:name w:val="Об лево"/>
    <w:basedOn w:val="a7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0" w:type="paragraph">
    <w:name w:val="Об центр"/>
    <w:basedOn w:val="a7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1" w:type="paragraph">
    <w:name w:val="Ссылка на название"/>
    <w:basedOn w:val="a7"/>
    <w:next w:val="a7"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3ffc" w:type="paragraph">
    <w:name w:val="Ссылка на название3"/>
    <w:basedOn w:val="a7"/>
    <w:next w:val="a7"/>
    <w:pPr>
      <w:spacing w:after="0" w:line="240" w:lineRule="auto"/>
      <w:ind w:firstLine="720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fffffff7" w:type="paragraph">
    <w:name w:val="Назв после табл1"/>
    <w:basedOn w:val="a7"/>
    <w:next w:val="a7"/>
    <w:pPr>
      <w:spacing w:after="0" w:before="12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1215" w:type="paragraph">
    <w:name w:val="Об таб лево121"/>
    <w:basedOn w:val="a7"/>
    <w:pPr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000" w:type="paragraph">
    <w:name w:val="Стиль Заголовок 1 + Слева:  0 см Первая строка:  0 см"/>
    <w:basedOn w:val="16"/>
    <w:pPr>
      <w:keepLines w:val="0"/>
      <w:tabs>
        <w:tab w:pos="1134" w:val="left"/>
      </w:tabs>
      <w:spacing w:after="240" w:line="240" w:lineRule="auto"/>
      <w:ind w:firstLine="851" w:right="1134"/>
      <w:outlineLvl w:val="9"/>
    </w:pPr>
    <w:rPr>
      <w:rFonts w:ascii="Arial" w:cs="Arial" w:hAnsi="Arial"/>
      <w:b/>
      <w:bCs/>
      <w:caps/>
      <w:color w:val="000000"/>
      <w:kern w:val="2"/>
      <w:sz w:val="28"/>
      <w:szCs w:val="20"/>
    </w:rPr>
  </w:style>
  <w:style w:customStyle="1" w:styleId="1250" w:type="paragraph">
    <w:name w:val="Стиль курсив Первая строка:  125 см"/>
    <w:basedOn w:val="a7"/>
    <w:pPr>
      <w:spacing w:after="0" w:line="240" w:lineRule="auto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customStyle="1" w:styleId="06" w:type="paragraph">
    <w:name w:val="Стиль Название + Первая строка:  0 см После:  6 пт"/>
    <w:basedOn w:val="2ff4"/>
    <w:pPr>
      <w:pBdr>
        <w:bottom w:val="nil"/>
      </w:pBdr>
      <w:snapToGrid w:val="0"/>
      <w:spacing w:after="120"/>
      <w:contextualSpacing w:val="0"/>
      <w:jc w:val="center"/>
    </w:pPr>
    <w:rPr>
      <w:rFonts w:ascii="Times New Roman" w:cs="Times New Roman" w:hAnsi="Times New Roman"/>
      <w:bCs/>
      <w:color w:val="000000"/>
      <w:spacing w:val="10"/>
      <w:kern w:val="0"/>
      <w:sz w:val="32"/>
      <w:szCs w:val="28"/>
    </w:rPr>
  </w:style>
  <w:style w:customStyle="1" w:styleId="caaieiaie3" w:type="paragraph">
    <w:name w:val="caaieiaie 3"/>
    <w:basedOn w:val="a7"/>
    <w:next w:val="a7"/>
    <w:pPr>
      <w:keepNext/>
      <w:widowControl w:val="0"/>
      <w:spacing w:after="0" w:line="240" w:lineRule="auto"/>
      <w:jc w:val="center"/>
    </w:pPr>
    <w:rPr>
      <w:rFonts w:ascii="Baltica" w:cs="Baltica" w:eastAsia="Times New Roman" w:hAnsi="Baltica"/>
      <w:b/>
      <w:spacing w:val="20"/>
      <w:sz w:val="24"/>
      <w:szCs w:val="24"/>
      <w:lang w:eastAsia="ru-RU"/>
    </w:rPr>
  </w:style>
  <w:style w:customStyle="1" w:styleId="afffffffffffffffffffff2" w:type="paragraph">
    <w:name w:val="Обычный.Обычный док"/>
    <w:pPr>
      <w:suppressAutoHyphens/>
      <w:ind w:firstLine="851"/>
    </w:pPr>
    <w:rPr>
      <w:sz w:val="24"/>
      <w:lang w:eastAsia="zh-CN"/>
    </w:rPr>
  </w:style>
  <w:style w:customStyle="1" w:styleId="03" w:type="paragraph">
    <w:name w:val="0 Отчет Знак Знак"/>
    <w:basedOn w:val="a7"/>
    <w:pPr>
      <w:tabs>
        <w:tab w:pos="1134" w:val="left"/>
      </w:tabs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fffffff8" w:type="paragraph">
    <w:name w:val="1 заг табл"/>
    <w:basedOn w:val="a7"/>
    <w:pPr>
      <w:keepNext/>
      <w:tabs>
        <w:tab w:pos="1134" w:val="left"/>
      </w:tabs>
      <w:spacing w:after="0" w:line="360" w:lineRule="auto"/>
      <w:ind w:hanging="1701" w:left="1701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fff" w:type="paragraph">
    <w:name w:val="2 табл доп"/>
    <w:basedOn w:val="2ffffb"/>
    <w:next w:val="02"/>
    <w:pPr>
      <w:snapToGrid w:val="0"/>
      <w:spacing w:line="240" w:lineRule="auto"/>
    </w:pPr>
    <w:rPr>
      <w:sz w:val="22"/>
      <w:szCs w:val="22"/>
    </w:rPr>
  </w:style>
  <w:style w:customStyle="1" w:styleId="4" w:type="paragraph">
    <w:name w:val="4 Список"/>
    <w:basedOn w:val="02"/>
    <w:next w:val="02"/>
    <w:pPr>
      <w:numPr>
        <w:numId w:val="16"/>
      </w:numPr>
      <w:tabs>
        <w:tab w:pos="284" w:val="left"/>
        <w:tab w:pos="360" w:val="left"/>
        <w:tab w:pos="652" w:val="left"/>
        <w:tab w:pos="1080" w:val="left"/>
        <w:tab w:pos="1440" w:val="left"/>
      </w:tabs>
      <w:ind w:firstLine="851" w:left="0"/>
    </w:pPr>
  </w:style>
  <w:style w:customStyle="1" w:styleId="5d" w:type="paragraph">
    <w:name w:val="5 Нумеров список"/>
    <w:basedOn w:val="02"/>
    <w:next w:val="02"/>
    <w:pPr>
      <w:tabs>
        <w:tab w:pos="360" w:val="left"/>
        <w:tab w:pos="1080" w:val="left"/>
      </w:tabs>
      <w:ind w:firstLine="0"/>
    </w:pPr>
  </w:style>
  <w:style w:customStyle="1" w:styleId="afffffffffffffffffffff3" w:type="paragraph">
    <w:name w:val="список"/>
    <w:basedOn w:val="a7"/>
    <w:pPr>
      <w:tabs>
        <w:tab w:pos="1134" w:val="left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Noeeu1" w:type="paragraph">
    <w:name w:val="Noeeu1"/>
    <w:basedOn w:val="a7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niiaiieoaeno21" w:type="paragraph">
    <w:name w:val="Iniiaiie oaeno 21"/>
    <w:basedOn w:val="a7"/>
    <w:pPr>
      <w:widowControl w:val="0"/>
      <w:spacing w:after="0" w:line="240" w:lineRule="auto"/>
      <w:ind w:firstLine="397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customStyle="1" w:styleId="afffffffffffffffffffff4" w:type="paragraph">
    <w:name w:val="текст примечания"/>
    <w:basedOn w:val="a7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5" w:type="paragraph">
    <w:name w:val="указатель"/>
    <w:basedOn w:val="a7"/>
    <w:next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1fffffff9" w:type="paragraph">
    <w:name w:val="указатель 1"/>
    <w:basedOn w:val="a7"/>
    <w:next w:val="a7"/>
    <w:pPr>
      <w:tabs>
        <w:tab w:leader="dot" w:pos="3796" w:val="right"/>
      </w:tabs>
      <w:spacing w:after="0" w:line="240" w:lineRule="auto"/>
      <w:ind w:hanging="200" w:left="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2fffff0" w:type="paragraph">
    <w:name w:val="указатель 2"/>
    <w:basedOn w:val="a7"/>
    <w:next w:val="a7"/>
    <w:pPr>
      <w:tabs>
        <w:tab w:leader="dot" w:pos="3796" w:val="right"/>
      </w:tabs>
      <w:spacing w:after="0" w:line="240" w:lineRule="auto"/>
      <w:ind w:hanging="200" w:left="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ffd" w:type="paragraph">
    <w:name w:val="указатель 3"/>
    <w:basedOn w:val="a7"/>
    <w:next w:val="a7"/>
    <w:pPr>
      <w:tabs>
        <w:tab w:leader="dot" w:pos="3796" w:val="right"/>
      </w:tabs>
      <w:spacing w:after="0" w:line="240" w:lineRule="auto"/>
      <w:ind w:hanging="200" w:left="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4f5" w:type="paragraph">
    <w:name w:val="указатель 4"/>
    <w:basedOn w:val="a7"/>
    <w:next w:val="a7"/>
    <w:pPr>
      <w:tabs>
        <w:tab w:leader="dot" w:pos="3796" w:val="right"/>
      </w:tabs>
      <w:spacing w:after="0" w:line="240" w:lineRule="auto"/>
      <w:ind w:hanging="200" w:left="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5e" w:type="paragraph">
    <w:name w:val="указатель 5"/>
    <w:basedOn w:val="a7"/>
    <w:next w:val="a7"/>
    <w:pPr>
      <w:tabs>
        <w:tab w:leader="dot" w:pos="3796" w:val="right"/>
      </w:tabs>
      <w:spacing w:after="0" w:line="240" w:lineRule="auto"/>
      <w:ind w:hanging="200" w:left="10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67" w:type="paragraph">
    <w:name w:val="указатель 6"/>
    <w:basedOn w:val="a7"/>
    <w:next w:val="a7"/>
    <w:pPr>
      <w:tabs>
        <w:tab w:leader="dot" w:pos="3796" w:val="right"/>
      </w:tabs>
      <w:spacing w:after="0" w:line="240" w:lineRule="auto"/>
      <w:ind w:hanging="200" w:left="1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77" w:type="paragraph">
    <w:name w:val="указатель 7"/>
    <w:basedOn w:val="a7"/>
    <w:next w:val="a7"/>
    <w:pPr>
      <w:tabs>
        <w:tab w:leader="dot" w:pos="3796" w:val="right"/>
      </w:tabs>
      <w:spacing w:after="0" w:line="240" w:lineRule="auto"/>
      <w:ind w:hanging="200" w:left="1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87" w:type="paragraph">
    <w:name w:val="указатель 8"/>
    <w:basedOn w:val="a7"/>
    <w:next w:val="a7"/>
    <w:pPr>
      <w:tabs>
        <w:tab w:leader="dot" w:pos="3796" w:val="right"/>
      </w:tabs>
      <w:spacing w:after="0" w:line="240" w:lineRule="auto"/>
      <w:ind w:hanging="200" w:left="1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9a" w:type="paragraph">
    <w:name w:val="указатель 9"/>
    <w:basedOn w:val="a7"/>
    <w:next w:val="a7"/>
    <w:pPr>
      <w:tabs>
        <w:tab w:leader="dot" w:pos="3796" w:val="right"/>
      </w:tabs>
      <w:spacing w:after="0" w:line="240" w:lineRule="auto"/>
      <w:ind w:hanging="200" w:left="1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5f" w:type="paragraph">
    <w:name w:val="оглавление 5"/>
    <w:basedOn w:val="a7"/>
    <w:next w:val="a7"/>
    <w:pPr>
      <w:tabs>
        <w:tab w:leader="dot" w:pos="8313" w:val="right"/>
      </w:tabs>
      <w:spacing w:after="0" w:line="240" w:lineRule="auto"/>
      <w:ind w:firstLine="720" w:left="8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68" w:type="paragraph">
    <w:name w:val="оглавление 6"/>
    <w:basedOn w:val="a7"/>
    <w:next w:val="a7"/>
    <w:pPr>
      <w:tabs>
        <w:tab w:leader="dot" w:pos="8313" w:val="right"/>
      </w:tabs>
      <w:spacing w:after="0" w:line="240" w:lineRule="auto"/>
      <w:ind w:firstLine="720" w:left="10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78" w:type="paragraph">
    <w:name w:val="оглавление 7"/>
    <w:basedOn w:val="a7"/>
    <w:next w:val="a7"/>
    <w:pPr>
      <w:tabs>
        <w:tab w:leader="dot" w:pos="8313" w:val="right"/>
      </w:tabs>
      <w:spacing w:after="0" w:line="240" w:lineRule="auto"/>
      <w:ind w:firstLine="720" w:left="12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88" w:type="paragraph">
    <w:name w:val="оглавление 8"/>
    <w:basedOn w:val="a7"/>
    <w:next w:val="a7"/>
    <w:pPr>
      <w:tabs>
        <w:tab w:leader="dot" w:pos="8313" w:val="right"/>
      </w:tabs>
      <w:spacing w:after="0" w:line="240" w:lineRule="auto"/>
      <w:ind w:firstLine="720" w:left="14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9b" w:type="paragraph">
    <w:name w:val="оглавление 9"/>
    <w:basedOn w:val="a7"/>
    <w:next w:val="a7"/>
    <w:pPr>
      <w:tabs>
        <w:tab w:leader="dot" w:pos="8313" w:val="right"/>
      </w:tabs>
      <w:spacing w:after="0" w:line="240" w:lineRule="auto"/>
      <w:ind w:firstLine="720" w:left="1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6" w:type="paragraph">
    <w:name w:val="текст сноски"/>
    <w:basedOn w:val="a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ffe" w:type="paragraph">
    <w:name w:val="3 Шифр"/>
    <w:basedOn w:val="16"/>
    <w:pPr>
      <w:keepLines w:val="0"/>
      <w:tabs>
        <w:tab w:pos="1134" w:val="left"/>
      </w:tabs>
      <w:spacing w:before="120" w:line="360" w:lineRule="auto"/>
      <w:ind w:firstLine="851"/>
      <w:jc w:val="center"/>
      <w:outlineLvl w:val="9"/>
    </w:pPr>
    <w:rPr>
      <w:rFonts w:ascii="Times New Roman" w:cs="Times New Roman" w:hAnsi="Times New Roman"/>
      <w:bCs/>
      <w:color w:val="000000"/>
      <w:szCs w:val="20"/>
    </w:rPr>
  </w:style>
  <w:style w:customStyle="1" w:styleId="afffffffffffffffffffff7" w:type="paragraph">
    <w:name w:val="Отчет"/>
    <w:basedOn w:val="afffffffff4"/>
    <w:pPr>
      <w:tabs>
        <w:tab w:pos="1134" w:val="left"/>
      </w:tabs>
      <w:spacing w:line="360" w:lineRule="auto"/>
      <w:ind w:firstLine="851"/>
      <w:jc w:val="both"/>
    </w:pPr>
  </w:style>
  <w:style w:customStyle="1" w:styleId="afffffffffffffffffffff8" w:type="paragraph">
    <w:name w:val="заг табл"/>
    <w:basedOn w:val="affffffffffff2"/>
    <w:pPr>
      <w:ind w:hanging="1701" w:left="1701"/>
    </w:pPr>
    <w:rPr>
      <w:sz w:val="24"/>
    </w:rPr>
  </w:style>
  <w:style w:customStyle="1" w:styleId="afffffffffffffffffffff9" w:type="paragraph">
    <w:name w:val="Заголовок раздела"/>
    <w:basedOn w:val="a7"/>
    <w:next w:val="affffffffffffffffff0"/>
    <w:pPr>
      <w:keepNext/>
      <w:spacing w:after="240" w:before="240" w:line="240" w:lineRule="auto"/>
      <w:jc w:val="center"/>
    </w:pPr>
    <w:rPr>
      <w:rFonts w:ascii="Arial" w:cs="Arial" w:eastAsia="Times New Roman" w:hAnsi="Arial"/>
      <w:b/>
      <w:sz w:val="28"/>
      <w:szCs w:val="24"/>
      <w:lang w:eastAsia="ru-RU"/>
    </w:rPr>
  </w:style>
  <w:style w:customStyle="1" w:styleId="afffffffffffffffffffffa" w:type="paragraph">
    <w:name w:val="Текст в таблице"/>
    <w:basedOn w:val="231"/>
    <w:pPr>
      <w:overflowPunct w:val="0"/>
      <w:spacing w:after="0" w:line="240" w:lineRule="auto"/>
      <w:ind w:left="0"/>
      <w:textAlignment w:val="auto"/>
    </w:pPr>
    <w:rPr>
      <w:rFonts w:ascii="Arial" w:cs="Arial" w:hAnsi="Arial"/>
      <w:bCs/>
      <w:iCs/>
      <w:sz w:val="20"/>
      <w:szCs w:val="24"/>
    </w:rPr>
  </w:style>
  <w:style w:customStyle="1" w:styleId="afffffffffffffffffffffb" w:type="paragraph">
    <w:name w:val="Подзаголовок в разделе"/>
    <w:basedOn w:val="affffffffffffffffff0"/>
    <w:next w:val="affffffffffffffffff0"/>
    <w:pPr>
      <w:keepNext/>
      <w:shd w:color="auto" w:fill="auto" w:val="clear"/>
      <w:spacing w:after="120" w:before="120" w:line="360" w:lineRule="auto"/>
      <w:ind w:firstLine="567"/>
    </w:pPr>
    <w:rPr>
      <w:rFonts w:ascii="Arial" w:cs="Arial" w:hAnsi="Arial"/>
      <w:b/>
      <w:bCs w:val="0"/>
      <w:szCs w:val="24"/>
    </w:rPr>
  </w:style>
  <w:style w:customStyle="1" w:styleId="afffffffffffffffffffffc" w:type="paragraph">
    <w:name w:val="Ы"/>
    <w:basedOn w:val="a7"/>
    <w:pPr>
      <w:widowControl w:val="0"/>
      <w:spacing w:after="0" w:line="240" w:lineRule="auto"/>
      <w:jc w:val="center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ffffd" w:type="paragraph">
    <w:name w:val="заг"/>
    <w:pPr>
      <w:suppressAutoHyphens/>
      <w:spacing w:after="120" w:before="240"/>
      <w:jc w:val="center"/>
    </w:pPr>
    <w:rPr>
      <w:rFonts w:ascii="Arial" w:cs="Arial" w:hAnsi="Arial"/>
      <w:b/>
      <w:sz w:val="24"/>
      <w:lang w:eastAsia="zh-CN" w:val="en-US"/>
    </w:rPr>
  </w:style>
  <w:style w:customStyle="1" w:styleId="Oaenooaaeeou12" w:type="paragraph">
    <w:name w:val="Oaeno oaaeeou 12"/>
    <w:pPr>
      <w:suppressAutoHyphens/>
      <w:jc w:val="both"/>
    </w:pPr>
    <w:rPr>
      <w:sz w:val="24"/>
      <w:lang w:eastAsia="zh-CN"/>
    </w:rPr>
  </w:style>
  <w:style w:customStyle="1" w:styleId="afffffffffffffffffffffe" w:type="paragraph">
    <w:name w:val="Абзац обычный"/>
    <w:basedOn w:val="a7"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rial" w:type="paragraph">
    <w:name w:val="Основной с отступом Arial"/>
    <w:basedOn w:val="afffffffff4"/>
    <w:pPr>
      <w:ind w:firstLine="709"/>
      <w:jc w:val="both"/>
    </w:pPr>
    <w:rPr>
      <w:rFonts w:ascii="Arial" w:cs="Arial" w:hAnsi="Arial"/>
    </w:rPr>
  </w:style>
  <w:style w:customStyle="1" w:styleId="IG32" w:type="paragraph">
    <w:name w:val="Маркированный_список_IG Знак Знак Знак Знак3"/>
    <w:basedOn w:val="a7"/>
    <w:pPr>
      <w:tabs>
        <w:tab w:pos="0" w:val="left"/>
      </w:tabs>
      <w:snapToGrid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affffffffffffffffffffff" w:type="paragraph">
    <w:name w:val="табл_заголовок"/>
    <w:pPr>
      <w:keepNext/>
      <w:keepLines/>
      <w:suppressAutoHyphens/>
      <w:jc w:val="center"/>
    </w:pPr>
    <w:rPr>
      <w:rFonts w:ascii="Calibri" w:eastAsia="Calibri" w:hAnsi="Calibri"/>
      <w:sz w:val="24"/>
    </w:rPr>
  </w:style>
  <w:style w:customStyle="1" w:styleId="1TimesNewRoman164" w:type="paragraph">
    <w:name w:val="Стиль Заголовок 1 + (латиница) Times New Roman 16 пт Черный + Авто"/>
    <w:basedOn w:val="a7"/>
    <w:pPr>
      <w:tabs>
        <w:tab w:pos="6804" w:val="left"/>
      </w:tabs>
      <w:spacing w:after="0" w:line="240" w:lineRule="auto"/>
      <w:ind w:hanging="992" w:left="992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-9510" w:type="paragraph">
    <w:name w:val="Вычисление координат пунктов сети в СК-95_1 на основе полученных параметров преобразования"/>
    <w:basedOn w:val="a7"/>
    <w:pPr>
      <w:spacing w:after="0" w:line="240" w:lineRule="auto"/>
    </w:pPr>
    <w:rPr>
      <w:rFonts w:eastAsiaTheme="minorEastAsia"/>
      <w:i/>
      <w:sz w:val="20"/>
      <w:szCs w:val="28"/>
      <w:lang w:eastAsia="ru-RU"/>
    </w:rPr>
  </w:style>
  <w:style w:customStyle="1" w:styleId="affffffffffffffffffffff0" w:type="paragraph">
    <w:name w:val="Обычный + все прописные"/>
    <w:basedOn w:val="7"/>
    <w:pPr>
      <w:widowControl w:val="0"/>
      <w:tabs>
        <w:tab w:pos="1440" w:val="left"/>
      </w:tabs>
      <w:snapToGrid w:val="0"/>
    </w:pPr>
    <w:rPr>
      <w:b/>
      <w:sz w:val="20"/>
      <w:lang w:val="en-US"/>
    </w:rPr>
  </w:style>
  <w:style w:customStyle="1" w:styleId="affffffffffffffffffffff1" w:type="paragraph">
    <w:name w:val="Готовый"/>
    <w:basedOn w:val="1ffff"/>
    <w:pPr>
      <w:widowControl w:val="0"/>
      <w:tabs>
        <w:tab w:pos="0" w:val="left"/>
        <w:tab w:pos="959" w:val="left"/>
        <w:tab w:pos="1918" w:val="left"/>
        <w:tab w:pos="2877" w:val="left"/>
        <w:tab w:pos="3836" w:val="left"/>
        <w:tab w:pos="4795" w:val="left"/>
        <w:tab w:pos="5754" w:val="left"/>
        <w:tab w:pos="6713" w:val="left"/>
        <w:tab w:pos="7672" w:val="left"/>
        <w:tab w:pos="8631" w:val="left"/>
        <w:tab w:pos="9590" w:val="left"/>
      </w:tabs>
      <w:suppressAutoHyphens w:val="0"/>
      <w:snapToGrid w:val="0"/>
    </w:pPr>
    <w:rPr>
      <w:rFonts w:ascii="Courier New" w:cs="Courier New" w:eastAsia="Times New Roman" w:hAnsi="Courier New"/>
    </w:rPr>
  </w:style>
  <w:style w:customStyle="1" w:styleId="text2" w:type="paragraph">
    <w:name w:val="text2"/>
    <w:basedOn w:val="a7"/>
    <w:pPr>
      <w:spacing w:after="50" w:before="50" w:line="240" w:lineRule="auto"/>
      <w:ind w:firstLine="100"/>
      <w:jc w:val="both"/>
    </w:pPr>
    <w:rPr>
      <w:rFonts w:ascii="Arial" w:cs="Arial" w:eastAsia="Times New Roman" w:hAnsi="Arial"/>
      <w:color w:val="4A4E5B"/>
      <w:sz w:val="11"/>
      <w:szCs w:val="11"/>
      <w:lang w:eastAsia="ru-RU"/>
    </w:rPr>
  </w:style>
  <w:style w:customStyle="1" w:styleId="Oaenooaaeeou10oaio" w:type="paragraph">
    <w:name w:val="Oaeno oaaeeou 10 oaio?"/>
    <w:basedOn w:val="a7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inv-designation-cell" w:type="paragraph">
    <w:name w:val="inv-designation-cell"/>
    <w:pPr>
      <w:suppressAutoHyphens/>
    </w:pPr>
    <w:rPr>
      <w:sz w:val="24"/>
      <w:lang w:eastAsia="zh-CN"/>
    </w:rPr>
  </w:style>
  <w:style w:customStyle="1" w:styleId="11f1" w:type="paragraph">
    <w:name w:val="текст таблицы 11пт"/>
    <w:basedOn w:val="a7"/>
    <w:pPr>
      <w:widowControl w:val="0"/>
      <w:spacing w:after="20" w:before="20" w:line="240" w:lineRule="auto"/>
      <w:ind w:left="6" w:right="6"/>
      <w:jc w:val="both"/>
    </w:pPr>
    <w:rPr>
      <w:rFonts w:ascii="Times New Roman" w:eastAsia="Times New Roman" w:hAnsi="Times New Roman"/>
      <w:lang w:eastAsia="ru-RU"/>
    </w:rPr>
  </w:style>
  <w:style w:customStyle="1" w:styleId="affffffffffffffffffffff2" w:type="paragraph">
    <w:name w:val="Стиль абзаца"/>
    <w:basedOn w:val="a7"/>
    <w:pPr>
      <w:spacing w:after="0" w:line="360" w:lineRule="auto"/>
      <w:ind w:firstLine="709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2fffff1" w:type="paragraph">
    <w:name w:val="Прощание2"/>
    <w:basedOn w:val="a7"/>
    <w:pPr>
      <w:spacing w:after="0" w:line="240" w:lineRule="auto"/>
      <w:ind w:left="4252"/>
    </w:pPr>
    <w:rPr>
      <w:rFonts w:eastAsiaTheme="minorEastAsia"/>
      <w:sz w:val="20"/>
      <w:szCs w:val="20"/>
      <w:lang w:eastAsia="ru-RU"/>
    </w:rPr>
  </w:style>
  <w:style w:customStyle="1" w:styleId="Style5" w:type="paragraph">
    <w:name w:val="Style5"/>
    <w:basedOn w:val="a7"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" w:type="paragraph">
    <w:name w:val="Style1"/>
    <w:basedOn w:val="a7"/>
    <w:pPr>
      <w:widowControl w:val="0"/>
      <w:spacing w:after="0" w:line="324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4f6" w:type="paragraph">
    <w:name w:val="Обычный4"/>
    <w:pPr>
      <w:suppressAutoHyphens/>
      <w:snapToGrid w:val="0"/>
    </w:pPr>
    <w:rPr>
      <w:lang w:eastAsia="zh-CN"/>
    </w:rPr>
  </w:style>
  <w:style w:customStyle="1" w:styleId="affffffffffffffffffffff3" w:type="paragraph">
    <w:name w:val="Маркер"/>
    <w:basedOn w:val="a7"/>
    <w:pPr>
      <w:tabs>
        <w:tab w:pos="1134" w:val="left"/>
      </w:tabs>
      <w:spacing w:after="120" w:line="360" w:lineRule="auto"/>
      <w:ind w:hanging="425" w:left="1134"/>
      <w:jc w:val="both"/>
    </w:pPr>
    <w:rPr>
      <w:rFonts w:ascii="Times New Roman" w:eastAsia="Times New Roman" w:hAnsi="Times New Roman"/>
      <w:spacing w:val="-22"/>
      <w:sz w:val="28"/>
      <w:szCs w:val="20"/>
      <w:lang w:eastAsia="ru-RU"/>
    </w:rPr>
  </w:style>
  <w:style w:customStyle="1" w:styleId="affffffffffffffffffffff4" w:type="paragraph">
    <w:name w:val="Ãèäðî.òàá"/>
    <w:pPr>
      <w:suppressAutoHyphens/>
      <w:jc w:val="center"/>
    </w:pPr>
    <w:rPr>
      <w:rFonts w:ascii="Arial" w:cs="Arial" w:hAnsi="Arial"/>
    </w:rPr>
  </w:style>
  <w:style w:customStyle="1" w:styleId="TableHeaders1" w:type="paragraph">
    <w:name w:val="Table Headers Знак"/>
    <w:pPr>
      <w:keepNext/>
      <w:suppressAutoHyphens/>
      <w:spacing w:after="60" w:before="60"/>
      <w:jc w:val="center"/>
    </w:pPr>
    <w:rPr>
      <w:rFonts w:ascii="Arial Bold" w:cs="Arial Bold" w:eastAsia="Calibri" w:hAnsi="Arial Bold"/>
      <w:b/>
      <w:sz w:val="18"/>
    </w:rPr>
  </w:style>
  <w:style w:customStyle="1" w:styleId="11f2" w:type="paragraph">
    <w:name w:val="Стиль Стиль1 + По ширине1"/>
    <w:basedOn w:val="a7"/>
    <w:pPr>
      <w:keepNext/>
      <w:spacing w:after="120" w:line="240" w:lineRule="auto"/>
      <w:jc w:val="both"/>
      <w:outlineLvl w:val="1"/>
    </w:pPr>
    <w:rPr>
      <w:rFonts w:ascii="Times New Roman" w:cs="Arial" w:eastAsia="Times New Roman" w:hAnsi="Times New Roman"/>
      <w:b/>
      <w:iCs/>
      <w:sz w:val="24"/>
      <w:szCs w:val="20"/>
      <w:lang w:eastAsia="ru-RU"/>
    </w:rPr>
  </w:style>
  <w:style w:customStyle="1" w:styleId="TableTextSmall" w:type="paragraph">
    <w:name w:val="Table Text Small"/>
    <w:basedOn w:val="TableText"/>
    <w:pPr>
      <w:spacing w:after="40" w:before="40" w:line="240" w:lineRule="auto"/>
      <w:ind w:firstLine="0"/>
      <w:jc w:val="center"/>
    </w:pPr>
    <w:rPr>
      <w:rFonts w:cs="Times New Roman"/>
      <w:kern w:val="0"/>
      <w:sz w:val="16"/>
      <w:szCs w:val="20"/>
    </w:rPr>
  </w:style>
  <w:style w:customStyle="1" w:styleId="affffffffffffffffffffff5" w:type="paragraph">
    <w:name w:val="табл"/>
    <w:basedOn w:val="afffffffffffffffff1"/>
    <w:pPr>
      <w:spacing w:after="0" w:before="0"/>
      <w:ind w:firstLine="0"/>
      <w:jc w:val="left"/>
    </w:pPr>
    <w:rPr>
      <w:bCs w:val="0"/>
      <w:caps w:val="0"/>
    </w:rPr>
  </w:style>
  <w:style w:customStyle="1" w:styleId="affffffffffffffffffffff6" w:type="paragraph">
    <w:name w:val="Основной текст вместе"/>
    <w:basedOn w:val="a7"/>
    <w:next w:val="2fffff1"/>
    <w:pPr>
      <w:keepNext/>
      <w:spacing w:after="240" w:line="240" w:lineRule="auto"/>
      <w:ind w:firstLine="720"/>
    </w:pPr>
    <w:rPr>
      <w:rFonts w:ascii="Courier New" w:cs="Courier New" w:eastAsia="Times New Roman" w:hAnsi="Courier New"/>
      <w:sz w:val="24"/>
      <w:szCs w:val="20"/>
      <w:lang w:eastAsia="ru-RU"/>
    </w:rPr>
  </w:style>
  <w:style w:customStyle="1" w:styleId="affffffffffffffffffffff7" w:type="paragraph">
    <w:name w:val="Основной текст продолжение"/>
    <w:basedOn w:val="a7"/>
    <w:next w:val="a7"/>
    <w:pPr>
      <w:spacing w:after="0" w:before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4pt" w:type="paragraph">
    <w:name w:val="Стиль Основной текст + 14 pt"/>
    <w:basedOn w:val="a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customStyle="1" w:styleId="WW-10" w:type="paragraph">
    <w:name w:val="WW-Первая строка с отступом1"/>
    <w:basedOn w:val="a7"/>
    <w:pPr>
      <w:widowControl w:val="0"/>
      <w:spacing w:after="120" w:line="100" w:lineRule="atLeast"/>
      <w:ind w:firstLine="283"/>
    </w:pPr>
    <w:rPr>
      <w:rFonts w:ascii="Arial" w:cs="Arial" w:eastAsia="Tahoma" w:hAnsi="Arial"/>
      <w:sz w:val="24"/>
      <w:szCs w:val="24"/>
      <w:lang w:eastAsia="ru-RU"/>
    </w:rPr>
  </w:style>
  <w:style w:customStyle="1" w:styleId="CharCharCarCarCharCharCarCarCharCharCarCarCharChar" w:type="paragraph">
    <w:name w:val="Char Char Car Car Char Char Car Car Char Char Car Car Char Char"/>
    <w:basedOn w:val="a7"/>
    <w:pPr>
      <w:spacing w:line="240" w:lineRule="exact"/>
    </w:pPr>
    <w:rPr>
      <w:rFonts w:ascii="Times New Roman" w:eastAsia="Times New Roman" w:hAnsi="Times New Roman"/>
      <w:sz w:val="20"/>
      <w:szCs w:val="20"/>
      <w:lang w:eastAsia="x-none" w:val="x-none"/>
    </w:rPr>
  </w:style>
  <w:style w:customStyle="1" w:styleId="FORMATTEXT0" w:type="paragraph">
    <w:name w:val=".FORMATTEXT"/>
    <w:pPr>
      <w:widowControl w:val="0"/>
      <w:suppressAutoHyphens/>
    </w:pPr>
    <w:rPr>
      <w:sz w:val="24"/>
      <w:szCs w:val="24"/>
      <w:lang w:eastAsia="zh-CN"/>
    </w:rPr>
  </w:style>
  <w:style w:customStyle="1" w:styleId="HEADERTEXT" w:type="paragraph">
    <w:name w:val=".HEADERTEXT"/>
    <w:pPr>
      <w:widowControl w:val="0"/>
      <w:suppressAutoHyphens/>
    </w:pPr>
    <w:rPr>
      <w:rFonts w:ascii="Arial" w:cs="Arial" w:hAnsi="Arial"/>
      <w:color w:val="2B4279"/>
      <w:lang w:eastAsia="zh-CN"/>
    </w:rPr>
  </w:style>
  <w:style w:customStyle="1" w:styleId="affffffffffffffffffffff8" w:type="paragraph">
    <w:name w:val="Штамп"/>
    <w:basedOn w:val="a7"/>
    <w:pPr>
      <w:spacing w:after="0" w:line="240" w:lineRule="auto"/>
      <w:jc w:val="center"/>
    </w:pPr>
    <w:rPr>
      <w:rFonts w:ascii="ГОСТ тип А" w:cs="ГОСТ тип А" w:eastAsia="Times New Roman" w:hAnsi="ГОСТ тип А"/>
      <w:i/>
      <w:sz w:val="18"/>
      <w:szCs w:val="20"/>
      <w:lang w:eastAsia="x-none" w:val="x-none"/>
    </w:rPr>
  </w:style>
  <w:style w:customStyle="1" w:styleId="3fff" w:type="paragraph">
    <w:name w:val="Основной текст3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fffffffa" w:type="paragraph">
    <w:name w:val="Пункт 1 раздела"/>
    <w:basedOn w:val="23"/>
    <w:next w:val="afffffffffffffff8"/>
    <w:pPr>
      <w:keepLines w:val="0"/>
      <w:tabs>
        <w:tab w:pos="1134" w:val="left"/>
      </w:tabs>
      <w:spacing w:after="100" w:before="0" w:line="280" w:lineRule="exact"/>
      <w:ind w:firstLine="737"/>
    </w:pPr>
    <w:rPr>
      <w:rFonts w:ascii="Times New Roman" w:cs="Times New Roman" w:hAnsi="Times New Roman"/>
      <w:bCs/>
      <w:color w:val="000000"/>
      <w:sz w:val="24"/>
      <w:szCs w:val="20"/>
    </w:rPr>
  </w:style>
  <w:style w:customStyle="1" w:styleId="maintext" w:type="paragraph">
    <w:name w:val="maintext"/>
    <w:basedOn w:val="a7"/>
    <w:pPr>
      <w:spacing w:after="60" w:before="60" w:line="240" w:lineRule="auto"/>
      <w:ind w:firstLine="567" w:left="60" w:right="6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2fffff2" w:type="paragraph">
    <w:name w:val="Подзаголовок2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affffffffffffffffffffff9" w:type="paragraph">
    <w:name w:val="Базовый заголовок"/>
    <w:basedOn w:val="a7"/>
    <w:next w:val="afffffffff3"/>
    <w:pPr>
      <w:keepNext/>
      <w:keepLines/>
      <w:spacing w:after="120" w:before="640" w:line="240" w:lineRule="auto"/>
    </w:pPr>
    <w:rPr>
      <w:rFonts w:ascii="Courier New" w:cs="Courier New" w:eastAsia="Times New Roman" w:hAnsi="Courier New"/>
      <w:b/>
      <w:caps/>
      <w:sz w:val="24"/>
      <w:szCs w:val="20"/>
      <w:lang w:eastAsia="ru-RU"/>
    </w:rPr>
  </w:style>
  <w:style w:customStyle="1" w:styleId="affffffffffffffffffffffa" w:type="paragraph">
    <w:name w:val="Базовая сноска"/>
    <w:basedOn w:val="a7"/>
    <w:pPr>
      <w:keepLines/>
      <w:spacing w:after="0" w:line="240" w:lineRule="exact"/>
      <w:ind w:firstLine="720"/>
    </w:pPr>
    <w:rPr>
      <w:rFonts w:ascii="Courier New" w:cs="Courier New" w:eastAsia="Times New Roman" w:hAnsi="Courier New"/>
      <w:sz w:val="24"/>
      <w:szCs w:val="20"/>
      <w:lang w:eastAsia="ru-RU" w:val="x-none"/>
    </w:rPr>
  </w:style>
  <w:style w:customStyle="1" w:styleId="affffffffffffffffffffffb" w:type="paragraph">
    <w:name w:val="Подпись Название организации"/>
    <w:basedOn w:val="afffffffffff1"/>
    <w:next w:val="affffffffffffffffffffffc"/>
    <w:pPr>
      <w:ind w:left="4680"/>
    </w:pPr>
    <w:rPr>
      <w:rFonts w:ascii="Courier New" w:cs="Courier New" w:hAnsi="Courier New"/>
      <w:caps/>
      <w:szCs w:val="20"/>
    </w:rPr>
  </w:style>
  <w:style w:customStyle="1" w:styleId="affffffffffffffffffffffc" w:type="paragraph">
    <w:name w:val="Подпись Имя"/>
    <w:basedOn w:val="afffffffffff1"/>
    <w:next w:val="affffffffffffffffffffffd"/>
    <w:pPr>
      <w:keepNext/>
      <w:spacing w:before="960"/>
      <w:ind w:left="4680"/>
    </w:pPr>
    <w:rPr>
      <w:rFonts w:ascii="Courier New" w:cs="Courier New" w:hAnsi="Courier New"/>
      <w:szCs w:val="20"/>
    </w:rPr>
  </w:style>
  <w:style w:customStyle="1" w:styleId="affffffffffffffffffffffd" w:type="paragraph">
    <w:name w:val="Подпись Должность"/>
    <w:basedOn w:val="afffffffffff1"/>
    <w:next w:val="affffffffffffffffffffffe"/>
    <w:pPr>
      <w:keepNext/>
      <w:ind w:hanging="720" w:left="5400"/>
    </w:pPr>
    <w:rPr>
      <w:rFonts w:ascii="Courier New" w:cs="Courier New" w:hAnsi="Courier New"/>
      <w:szCs w:val="20"/>
    </w:rPr>
  </w:style>
  <w:style w:customStyle="1" w:styleId="affffffffffffffffffffffe" w:type="paragraph">
    <w:name w:val="Инициалы для ссылки"/>
    <w:basedOn w:val="afffffffff3"/>
    <w:next w:val="afffffffffffffffffffffff"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" w:type="paragraph">
    <w:name w:val="Всего"/>
    <w:basedOn w:val="afffffffff3"/>
    <w:next w:val="afffffffffffffffffffffff0"/>
    <w:pPr>
      <w:keepNext/>
      <w:suppressAutoHyphens w:val="0"/>
      <w:ind w:firstLine="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0" w:type="paragraph">
    <w:name w:val="Копия"/>
    <w:basedOn w:val="afffffffff3"/>
    <w:pPr>
      <w:suppressAutoHyphens w:val="0"/>
      <w:spacing w:before="240"/>
      <w:ind w:hanging="547" w:left="547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1" w:type="paragraph">
    <w:name w:val="Иллюстрация"/>
    <w:basedOn w:val="afffffffff3"/>
    <w:next w:val="3ff0"/>
    <w:pPr>
      <w:keepNext/>
      <w:suppressAutoHyphens w:val="0"/>
      <w:spacing w:after="240"/>
      <w:ind w:firstLine="0" w:left="4680"/>
      <w:jc w:val="left"/>
    </w:pPr>
    <w:rPr>
      <w:rFonts w:ascii="Courier New" w:cs="Courier New" w:eastAsia="Times New Roman" w:hAnsi="Courier New"/>
      <w:sz w:val="24"/>
    </w:rPr>
  </w:style>
  <w:style w:customStyle="1" w:styleId="1fffffffb" w:type="paragraph">
    <w:name w:val="Дата1"/>
    <w:basedOn w:val="afffffffff3"/>
    <w:next w:val="afffffffffffffffffffffff2"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val="x-none"/>
    </w:rPr>
  </w:style>
  <w:style w:styleId="afffffffffffffffffffffff3" w:type="paragraph">
    <w:name w:val="envelope address"/>
    <w:basedOn w:val="afffffffff3"/>
    <w:pPr>
      <w:keepLines/>
      <w:suppressAutoHyphens w:val="0"/>
      <w:ind w:firstLine="0" w:right="288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2" w:type="paragraph">
    <w:name w:val="Внутренний адрес"/>
    <w:basedOn w:val="afffffffffffffffffffffff3"/>
    <w:next w:val="afffffffffffffffffffffff4"/>
  </w:style>
  <w:style w:customStyle="1" w:styleId="afffffffffffffffffffffff4" w:type="paragraph">
    <w:name w:val="Строка Внимание"/>
    <w:basedOn w:val="afffffffff3"/>
    <w:pPr>
      <w:suppressAutoHyphens w:val="0"/>
      <w:spacing w:before="240"/>
      <w:ind w:firstLine="0"/>
      <w:jc w:val="center"/>
    </w:pPr>
    <w:rPr>
      <w:rFonts w:ascii="Courier New" w:cs="Courier New" w:eastAsia="Times New Roman" w:hAnsi="Courier New"/>
      <w:sz w:val="24"/>
    </w:rPr>
  </w:style>
  <w:style w:customStyle="1" w:styleId="1fffffffc" w:type="paragraph">
    <w:name w:val="Приветствие1"/>
    <w:basedOn w:val="afffffffff3"/>
    <w:next w:val="afffffffffffffffffffffff5"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val="x-none"/>
    </w:rPr>
  </w:style>
  <w:style w:customStyle="1" w:styleId="afffffffffffffffffffffff5" w:type="paragraph">
    <w:name w:val="Строка Тема"/>
    <w:basedOn w:val="afffffffff3"/>
    <w:next w:val="afffffffff3"/>
    <w:pPr>
      <w:keepNext/>
      <w:keepLines/>
      <w:suppressAutoHyphens w:val="0"/>
      <w:spacing w:after="240"/>
      <w:ind w:firstLine="0"/>
      <w:jc w:val="center"/>
    </w:pPr>
    <w:rPr>
      <w:rFonts w:ascii="Courier New" w:cs="Courier New" w:eastAsia="Times New Roman" w:hAnsi="Courier New"/>
      <w:sz w:val="24"/>
      <w:u w:val="single"/>
    </w:rPr>
  </w:style>
  <w:style w:customStyle="1" w:styleId="afffffffffffffffffffffff6" w:type="paragraph">
    <w:name w:val="Верхн.колонтитул базовый"/>
    <w:basedOn w:val="a7"/>
    <w:pPr>
      <w:keepLines/>
      <w:tabs>
        <w:tab w:pos="4320" w:val="center"/>
        <w:tab w:pos="8640" w:val="right"/>
      </w:tabs>
      <w:spacing w:after="0" w:line="240" w:lineRule="auto"/>
    </w:pPr>
    <w:rPr>
      <w:rFonts w:ascii="Courier New" w:cs="Courier New" w:eastAsia="Times New Roman" w:hAnsi="Courier New"/>
      <w:sz w:val="24"/>
      <w:szCs w:val="20"/>
      <w:lang w:eastAsia="ru-RU"/>
    </w:rPr>
  </w:style>
  <w:style w:customStyle="1" w:styleId="1fffffffd" w:type="paragraph">
    <w:name w:val="Текст макроса1"/>
    <w:basedOn w:val="afffffffff3"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val="x-none"/>
    </w:rPr>
  </w:style>
  <w:style w:customStyle="1" w:styleId="afffffffffffffffffffffff7" w:type="paragraph">
    <w:name w:val="Заголовок обложки"/>
    <w:basedOn w:val="affffffffffffffffffffff9"/>
    <w:next w:val="afffffffffffffffffffffff8"/>
    <w:pPr>
      <w:spacing w:after="160" w:before="720"/>
      <w:jc w:val="center"/>
    </w:pPr>
    <w:rPr>
      <w:sz w:val="40"/>
    </w:rPr>
  </w:style>
  <w:style w:customStyle="1" w:styleId="afffffffffffffffffffffff8" w:type="paragraph">
    <w:name w:val="Подзаголовок обложки"/>
    <w:basedOn w:val="afffffffffffffffffffffff7"/>
    <w:next w:val="afffffffff3"/>
    <w:pPr>
      <w:spacing w:after="480" w:before="240"/>
    </w:pPr>
    <w:rPr>
      <w:rFonts w:ascii="Times New Roman" w:cs="Times New Roman" w:hAnsi="Times New Roman"/>
      <w:b w:val="0"/>
      <w:i/>
      <w:sz w:val="32"/>
    </w:rPr>
  </w:style>
  <w:style w:customStyle="1" w:styleId="afffffffffffffffffffffff9" w:type="paragraph">
    <w:name w:val="Название организации"/>
    <w:basedOn w:val="afffffffff3"/>
    <w:next w:val="afffffffffffffffffffffffa"/>
    <w:pPr>
      <w:keepNext/>
      <w:suppressAutoHyphens w:val="0"/>
      <w:ind w:hanging="720" w:left="5400"/>
      <w:jc w:val="left"/>
    </w:pPr>
    <w:rPr>
      <w:rFonts w:ascii="Courier New" w:cs="Courier New" w:eastAsia="Times New Roman" w:hAnsi="Courier New"/>
      <w:caps/>
      <w:sz w:val="24"/>
    </w:rPr>
  </w:style>
  <w:style w:customStyle="1" w:styleId="afffffffffffffffffffffffa" w:type="paragraph">
    <w:name w:val="Обратный адрес"/>
    <w:basedOn w:val="afffffffffffffffffffffff3"/>
    <w:next w:val="1fffffffb"/>
    <w:pPr>
      <w:ind w:left="4680" w:right="0"/>
    </w:pPr>
  </w:style>
  <w:style w:customStyle="1" w:styleId="afffffffffffffffffffffffb" w:type="paragraph">
    <w:name w:val="Нижн.колонтитул первый"/>
    <w:basedOn w:val="affffffffff1"/>
    <w:pPr>
      <w:keepLines/>
      <w:tabs>
        <w:tab w:pos="4320" w:val="center"/>
        <w:tab w:pos="8640" w:val="right"/>
      </w:tabs>
      <w:jc w:val="center"/>
    </w:pPr>
    <w:rPr>
      <w:rFonts w:ascii="Courier New" w:cs="Courier New" w:hAnsi="Courier New"/>
      <w:sz w:val="24"/>
      <w:lang w:val="ru-RU"/>
    </w:rPr>
  </w:style>
  <w:style w:customStyle="1" w:styleId="afffffffffffffffffffffffc" w:type="paragraph">
    <w:name w:val="Нижн.колонтитул четн."/>
    <w:basedOn w:val="affffffffff1"/>
    <w:pPr>
      <w:keepLines/>
      <w:tabs>
        <w:tab w:pos="4320" w:val="center"/>
        <w:tab w:pos="8640" w:val="right"/>
      </w:tabs>
    </w:pPr>
    <w:rPr>
      <w:rFonts w:ascii="Courier New" w:cs="Courier New" w:hAnsi="Courier New"/>
      <w:sz w:val="24"/>
      <w:lang w:val="ru-RU"/>
    </w:rPr>
  </w:style>
  <w:style w:customStyle="1" w:styleId="afffffffffffffffffffffffd" w:type="paragraph">
    <w:name w:val="Верхн.колонтитул первый"/>
    <w:basedOn w:val="affffffffff2"/>
    <w:pPr>
      <w:keepLines/>
      <w:tabs>
        <w:tab w:pos="4320" w:val="center"/>
        <w:tab w:pos="8640" w:val="right"/>
      </w:tabs>
      <w:jc w:val="center"/>
    </w:pPr>
    <w:rPr>
      <w:rFonts w:ascii="Courier New" w:cs="Courier New" w:hAnsi="Courier New"/>
      <w:sz w:val="24"/>
      <w:lang w:val="x-none"/>
    </w:rPr>
  </w:style>
  <w:style w:customStyle="1" w:styleId="afffffffffffffffffffffffe" w:type="paragraph">
    <w:name w:val="Верхн.колонтитул четн."/>
    <w:basedOn w:val="affffffffff2"/>
    <w:pPr>
      <w:keepLines/>
      <w:tabs>
        <w:tab w:pos="4320" w:val="center"/>
        <w:tab w:pos="8640" w:val="right"/>
      </w:tabs>
    </w:pPr>
    <w:rPr>
      <w:rFonts w:ascii="Courier New" w:cs="Courier New" w:hAnsi="Courier New"/>
      <w:sz w:val="24"/>
      <w:lang w:val="x-none"/>
    </w:rPr>
  </w:style>
  <w:style w:customStyle="1" w:styleId="affffffffffffffffffffffff" w:type="paragraph">
    <w:name w:val="Список бюл. первый"/>
    <w:basedOn w:val="3ff"/>
    <w:next w:val="3ff"/>
    <w:pPr>
      <w:spacing w:after="240" w:before="12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ffffffffffffffffffffffff0" w:type="paragraph">
    <w:name w:val="Список первый"/>
    <w:basedOn w:val="afffffffff6"/>
    <w:next w:val="afffffffff6"/>
    <w:pPr>
      <w:tabs>
        <w:tab w:pos="720" w:val="left"/>
      </w:tabs>
      <w:suppressAutoHyphens w:val="0"/>
      <w:spacing w:after="120" w:before="12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1" w:type="paragraph">
    <w:name w:val="Список последний"/>
    <w:basedOn w:val="afffffffff6"/>
    <w:next w:val="afffffffff3"/>
    <w:pPr>
      <w:tabs>
        <w:tab w:pos="720" w:val="left"/>
      </w:tabs>
      <w:suppressAutoHyphens w:val="0"/>
      <w:spacing w:after="360"/>
      <w:ind w:firstLine="0" w:left="720"/>
      <w:jc w:val="left"/>
    </w:pPr>
    <w:rPr>
      <w:rFonts w:ascii="Courier New" w:cs="Courier New" w:eastAsia="Times New Roman" w:hAnsi="Courier New"/>
      <w:sz w:val="24"/>
    </w:rPr>
  </w:style>
  <w:style w:customStyle="1" w:styleId="affffffffffffffffffffffff2" w:type="paragraph">
    <w:name w:val="Список бюл. последний"/>
    <w:basedOn w:val="3ff"/>
    <w:next w:val="afffffffff3"/>
    <w:pPr>
      <w:spacing w:after="360"/>
      <w:ind w:left="72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a0" w:type="paragraph">
    <w:name w:val="Список нум. первый"/>
    <w:basedOn w:val="1"/>
    <w:next w:val="1"/>
    <w:pPr>
      <w:numPr>
        <w:numId w:val="15"/>
      </w:numPr>
      <w:spacing w:after="240" w:before="120"/>
      <w:ind w:firstLine="0" w:left="720"/>
      <w:contextualSpacing w:val="0"/>
    </w:pPr>
    <w:rPr>
      <w:rFonts w:ascii="Courier New" w:cs="Courier New" w:hAnsi="Courier New"/>
    </w:rPr>
  </w:style>
  <w:style w:customStyle="1" w:styleId="affffffffffffffffffffffff3" w:type="paragraph">
    <w:name w:val="Список нум. последний"/>
    <w:basedOn w:val="1"/>
    <w:next w:val="afffffffff3"/>
    <w:pPr>
      <w:numPr>
        <w:numId w:val="0"/>
      </w:numPr>
      <w:spacing w:after="360"/>
      <w:ind w:left="720"/>
      <w:contextualSpacing w:val="0"/>
    </w:pPr>
    <w:rPr>
      <w:rFonts w:ascii="Courier New" w:cs="Courier New" w:hAnsi="Courier New"/>
    </w:rPr>
  </w:style>
  <w:style w:customStyle="1" w:styleId="affffffffffffffffffffffff4" w:type="paragraph">
    <w:name w:val="Метка документа"/>
    <w:basedOn w:val="affffffffffffffffffffff9"/>
    <w:pPr>
      <w:spacing w:after="360"/>
    </w:pPr>
    <w:rPr>
      <w:rFonts w:ascii="Times New Roman" w:cs="Times New Roman" w:hAnsi="Times New Roman"/>
    </w:rPr>
  </w:style>
  <w:style w:styleId="4f7" w:type="paragraph">
    <w:name w:val="List Bullet 4"/>
    <w:basedOn w:val="a7"/>
    <w:rsid w:val="006F720C"/>
    <w:pPr>
      <w:spacing w:after="0" w:line="240" w:lineRule="auto"/>
      <w:ind w:hanging="283" w:left="849"/>
    </w:pPr>
    <w:rPr>
      <w:rFonts w:ascii="Times New Roman" w:eastAsia="Times New Roman" w:hAnsi="Times New Roman"/>
      <w:sz w:val="20"/>
      <w:szCs w:val="20"/>
      <w:lang w:eastAsia="ru-RU"/>
    </w:rPr>
  </w:style>
  <w:style w:styleId="5f0" w:type="paragraph">
    <w:name w:val="List Bullet 5"/>
    <w:basedOn w:val="afffffffff6"/>
    <w:rsid w:val="006F720C"/>
    <w:pPr>
      <w:tabs>
        <w:tab w:pos="1800" w:val="left"/>
      </w:tabs>
      <w:suppressAutoHyphens w:val="0"/>
      <w:spacing w:after="120"/>
      <w:ind w:firstLine="0" w:left="1800"/>
      <w:jc w:val="left"/>
    </w:pPr>
    <w:rPr>
      <w:rFonts w:ascii="Courier New" w:eastAsia="Times New Roman" w:hAnsi="Courier New"/>
      <w:sz w:val="24"/>
      <w:lang w:eastAsia="ru-RU"/>
    </w:rPr>
  </w:style>
  <w:style w:customStyle="1" w:styleId="414" w:type="paragraph">
    <w:name w:val="Маркированный список 41"/>
    <w:basedOn w:val="3ff"/>
    <w:pPr>
      <w:spacing w:after="240"/>
      <w:ind w:left="180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customStyle="1" w:styleId="514" w:type="paragraph">
    <w:name w:val="Маркированный список 51"/>
    <w:basedOn w:val="3ff"/>
    <w:pPr>
      <w:spacing w:after="240"/>
      <w:ind w:left="2160"/>
      <w:jc w:val="left"/>
    </w:pPr>
    <w:rPr>
      <w:rFonts w:ascii="Courier New" w:cs="Courier New" w:hAnsi="Courier New"/>
      <w:b w:val="0"/>
      <w:bCs w:val="0"/>
      <w:i w:val="0"/>
      <w:sz w:val="24"/>
      <w:szCs w:val="20"/>
      <w:lang w:bidi="ar-SA" w:val="x-none"/>
    </w:rPr>
  </w:style>
  <w:style w:styleId="5f1" w:type="paragraph">
    <w:name w:val="List Number 5"/>
    <w:basedOn w:val="1"/>
    <w:pPr>
      <w:numPr>
        <w:numId w:val="0"/>
      </w:numPr>
      <w:spacing w:after="240"/>
      <w:ind w:left="2160"/>
      <w:contextualSpacing w:val="0"/>
    </w:pPr>
    <w:rPr>
      <w:rFonts w:ascii="Courier New" w:cs="Courier New" w:hAnsi="Courier New"/>
    </w:rPr>
  </w:style>
  <w:style w:styleId="4f8" w:type="paragraph">
    <w:name w:val="List Number 4"/>
    <w:basedOn w:val="1"/>
    <w:pPr>
      <w:numPr>
        <w:numId w:val="0"/>
      </w:numPr>
      <w:spacing w:after="240"/>
      <w:ind w:left="1800"/>
      <w:contextualSpacing w:val="0"/>
    </w:pPr>
    <w:rPr>
      <w:rFonts w:ascii="Courier New" w:cs="Courier New" w:hAnsi="Courier New"/>
    </w:rPr>
  </w:style>
  <w:style w:styleId="3fff0" w:type="paragraph">
    <w:name w:val="List Number 3"/>
    <w:basedOn w:val="1"/>
    <w:pPr>
      <w:numPr>
        <w:numId w:val="0"/>
      </w:numPr>
      <w:spacing w:after="240"/>
      <w:ind w:left="1440"/>
      <w:contextualSpacing w:val="0"/>
    </w:pPr>
    <w:rPr>
      <w:rFonts w:ascii="Courier New" w:cs="Courier New" w:hAnsi="Courier New"/>
    </w:rPr>
  </w:style>
  <w:style w:customStyle="1" w:styleId="affffffffffffffffffffffff5" w:type="paragraph">
    <w:name w:val="Верхн.колонтитул нечетн."/>
    <w:basedOn w:val="affffffffff2"/>
    <w:pPr>
      <w:keepLines/>
      <w:tabs>
        <w:tab w:pos="0" w:val="right"/>
        <w:tab w:pos="4320" w:val="center"/>
        <w:tab w:pos="8640" w:val="right"/>
      </w:tabs>
      <w:jc w:val="right"/>
    </w:pPr>
    <w:rPr>
      <w:rFonts w:ascii="Courier New" w:cs="Courier New" w:hAnsi="Courier New"/>
      <w:sz w:val="24"/>
      <w:lang w:val="x-none"/>
    </w:rPr>
  </w:style>
  <w:style w:customStyle="1" w:styleId="affffffffffffffffffffffff6" w:type="paragraph">
    <w:name w:val="Нижн.колонтитул нечетн."/>
    <w:basedOn w:val="affffffffff1"/>
    <w:pPr>
      <w:keepLines/>
      <w:tabs>
        <w:tab w:pos="0" w:val="right"/>
        <w:tab w:pos="4320" w:val="center"/>
        <w:tab w:pos="8640" w:val="right"/>
      </w:tabs>
      <w:jc w:val="right"/>
    </w:pPr>
    <w:rPr>
      <w:rFonts w:ascii="Courier New" w:cs="Courier New" w:hAnsi="Courier New"/>
      <w:sz w:val="24"/>
      <w:lang w:val="ru-RU"/>
    </w:rPr>
  </w:style>
  <w:style w:customStyle="1" w:styleId="415" w:type="paragraph">
    <w:name w:val="Продолжение списка 41"/>
    <w:basedOn w:val="2fff3"/>
    <w:pPr>
      <w:overflowPunct w:val="0"/>
      <w:spacing w:after="240"/>
      <w:ind w:left="1800"/>
      <w:textAlignment w:val="auto"/>
    </w:pPr>
    <w:rPr>
      <w:rFonts w:ascii="Courier New" w:cs="Courier New" w:hAnsi="Courier New"/>
      <w:sz w:val="24"/>
    </w:rPr>
  </w:style>
  <w:style w:customStyle="1" w:styleId="515" w:type="paragraph">
    <w:name w:val="Продолжение списка 51"/>
    <w:basedOn w:val="2fff3"/>
    <w:pPr>
      <w:overflowPunct w:val="0"/>
      <w:spacing w:after="240"/>
      <w:ind w:left="2160"/>
      <w:textAlignment w:val="auto"/>
    </w:pPr>
    <w:rPr>
      <w:rFonts w:ascii="Courier New" w:cs="Courier New" w:hAnsi="Courier New"/>
      <w:sz w:val="24"/>
    </w:rPr>
  </w:style>
  <w:style w:customStyle="1" w:styleId="1fffffffe" w:type="paragraph">
    <w:name w:val="Шапка1"/>
    <w:basedOn w:val="afffffffff3"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val="x-none"/>
    </w:rPr>
  </w:style>
  <w:style w:styleId="2fffff3" w:type="paragraph">
    <w:name w:val="envelope return"/>
    <w:basedOn w:val="afffffffffffffffffffffff3"/>
    <w:pPr>
      <w:ind w:right="5040"/>
    </w:pPr>
  </w:style>
  <w:style w:customStyle="1" w:styleId="affffffffffffffffffffffff7" w:type="paragraph">
    <w:name w:val="Цитата первая"/>
    <w:basedOn w:val="3fc"/>
    <w:next w:val="3fc"/>
    <w:pPr>
      <w:keepLines/>
      <w:spacing w:after="240" w:before="12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8" w:type="paragraph">
    <w:name w:val="Цитата последняя"/>
    <w:basedOn w:val="3fc"/>
    <w:next w:val="afffffffff3"/>
    <w:pPr>
      <w:keepLines/>
      <w:spacing w:after="360"/>
      <w:ind w:firstLine="720" w:left="720" w:right="720"/>
      <w:jc w:val="left"/>
    </w:pPr>
    <w:rPr>
      <w:rFonts w:ascii="Courier New" w:cs="Courier New" w:hAnsi="Courier New"/>
      <w:i/>
      <w:sz w:val="24"/>
    </w:rPr>
  </w:style>
  <w:style w:customStyle="1" w:styleId="affffffffffffffffffffffff9" w:type="paragraph">
    <w:name w:val="Инициалы"/>
    <w:basedOn w:val="afffffffff3"/>
    <w:next w:val="afffffffffffffffffffffff"/>
    <w:pPr>
      <w:keepNext/>
      <w:suppressAutoHyphens w:val="0"/>
      <w:spacing w:before="240"/>
      <w:ind w:firstLine="0"/>
      <w:jc w:val="left"/>
    </w:pPr>
    <w:rPr>
      <w:rFonts w:ascii="Courier New" w:cs="Courier New" w:eastAsia="Times New Roman" w:hAnsi="Courier New"/>
      <w:sz w:val="20"/>
    </w:rPr>
  </w:style>
  <w:style w:customStyle="1" w:styleId="font12" w:type="paragraph">
    <w:name w:val="font12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  <w:lang w:eastAsia="ru-RU"/>
    </w:rPr>
  </w:style>
  <w:style w:customStyle="1" w:styleId="font13" w:type="paragraph">
    <w:name w:val="font13"/>
    <w:basedOn w:val="a7"/>
    <w:pPr>
      <w:spacing w:after="280" w:before="280" w:line="240" w:lineRule="auto"/>
    </w:pPr>
    <w:rPr>
      <w:rFonts w:ascii="Arial" w:cs="Arial" w:eastAsia="Times New Roman" w:hAnsi="Arial"/>
      <w:b/>
      <w:bCs/>
      <w:sz w:val="17"/>
      <w:szCs w:val="17"/>
      <w:lang w:eastAsia="ru-RU"/>
    </w:rPr>
  </w:style>
  <w:style w:customStyle="1" w:styleId="affffffffffffffffffffffffa" w:type="paragraph">
    <w:name w:val="основной текст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4"/>
      <w:szCs w:val="28"/>
      <w:lang w:eastAsia="ru-RU"/>
    </w:rPr>
  </w:style>
  <w:style w:customStyle="1" w:styleId="2fffff4" w:type="paragraph">
    <w:name w:val="Основной текст с отступом2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b" w:type="paragraph">
    <w:name w:val="ЗаголовокТаблицы"/>
    <w:basedOn w:val="a7"/>
    <w:next w:val="a7"/>
    <w:pPr>
      <w:keepNext/>
      <w:keepLine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3125" w:type="paragraph">
    <w:name w:val="Стиль Заголовок 3 + Первая строка:  125 см"/>
    <w:basedOn w:val="30"/>
    <w:pPr>
      <w:keepLines w:val="0"/>
      <w:spacing w:before="0" w:line="240" w:lineRule="auto"/>
      <w:ind w:firstLine="709"/>
      <w:jc w:val="both"/>
    </w:pPr>
    <w:rPr>
      <w:rFonts w:ascii="Times New Roman" w:cs="Times New Roman" w:hAnsi="Times New Roman"/>
      <w:b/>
      <w:bCs/>
      <w:color w:val="000000"/>
      <w:lang w:val="en-US"/>
    </w:rPr>
  </w:style>
  <w:style w:customStyle="1" w:styleId="20" w:type="paragraph">
    <w:name w:val="Загаловок 2 уровень"/>
    <w:basedOn w:val="a7"/>
    <w:pPr>
      <w:keepNext/>
      <w:numPr>
        <w:numId w:val="28"/>
      </w:numPr>
      <w:spacing w:after="120" w:before="120" w:line="240" w:lineRule="auto"/>
      <w:jc w:val="center"/>
      <w:outlineLvl w:val="1"/>
    </w:pPr>
    <w:rPr>
      <w:rFonts w:ascii="Times New Roman" w:eastAsia="Times New Roman" w:hAnsi="Times New Roman"/>
      <w:b/>
      <w:bCs/>
      <w:kern w:val="2"/>
      <w:sz w:val="28"/>
      <w:szCs w:val="24"/>
      <w:lang w:eastAsia="ru-RU"/>
    </w:rPr>
  </w:style>
  <w:style w:customStyle="1" w:styleId="1ffffffff" w:type="paragraph">
    <w:name w:val="Загаловок 1 уровень"/>
    <w:next w:val="231"/>
    <w:pPr>
      <w:pageBreakBefore/>
      <w:tabs>
        <w:tab w:pos="432" w:val="left"/>
      </w:tabs>
      <w:suppressAutoHyphens/>
      <w:spacing w:after="240" w:before="120"/>
      <w:ind w:hanging="432" w:left="432"/>
      <w:jc w:val="center"/>
      <w:outlineLvl w:val="0"/>
    </w:pPr>
    <w:rPr>
      <w:b/>
      <w:caps/>
      <w:sz w:val="32"/>
      <w:szCs w:val="32"/>
      <w:lang w:eastAsia="zh-CN"/>
    </w:rPr>
  </w:style>
  <w:style w:customStyle="1" w:styleId="affffffffffffffffffffffffc" w:type="paragraph">
    <w:name w:val="ОТЧЕТ"/>
    <w:basedOn w:val="a7"/>
    <w:pPr>
      <w:spacing w:after="0" w:line="480" w:lineRule="auto"/>
      <w:ind w:firstLine="425"/>
      <w:jc w:val="both"/>
    </w:pPr>
    <w:rPr>
      <w:rFonts w:ascii="Times New Roman" w:eastAsia="Times New Roman" w:hAnsi="Times New Roman"/>
      <w:spacing w:val="-20"/>
      <w:sz w:val="26"/>
      <w:szCs w:val="20"/>
      <w:vertAlign w:val="subscript"/>
      <w:lang w:eastAsia="ru-RU"/>
    </w:rPr>
  </w:style>
  <w:style w:customStyle="1" w:styleId="1ffffffff0" w:type="paragraph">
    <w:name w:val="Стиль Стиль Загаловок 1 уровень + Черный + Авто"/>
    <w:basedOn w:val="a7"/>
    <w:pPr>
      <w:pageBreakBefore/>
      <w:tabs>
        <w:tab w:pos="720" w:val="left"/>
      </w:tabs>
      <w:spacing w:after="240" w:before="120" w:line="240" w:lineRule="auto"/>
      <w:ind w:hanging="360" w:left="360"/>
      <w:jc w:val="center"/>
      <w:outlineLvl w:val="0"/>
    </w:pPr>
    <w:rPr>
      <w:rFonts w:ascii="Times New Roman" w:eastAsia="Times New Roman" w:hAnsi="Times New Roman"/>
      <w:b/>
      <w:bCs/>
      <w:caps/>
      <w:sz w:val="32"/>
      <w:szCs w:val="32"/>
      <w:lang w:eastAsia="ru-RU" w:val="x-none"/>
    </w:rPr>
  </w:style>
  <w:style w:customStyle="1" w:styleId="affffffffffffffffffffffffd" w:type="paragraph">
    <w:name w:val="Осн"/>
    <w:basedOn w:val="a7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e" w:type="paragraph">
    <w:name w:val="ХЗаголовокТаблицы"/>
    <w:basedOn w:val="a7"/>
    <w:pPr>
      <w:tabs>
        <w:tab w:pos="720" w:val="left"/>
        <w:tab w:pos="1008" w:val="left"/>
        <w:tab w:pos="2016" w:val="left"/>
        <w:tab w:pos="3024" w:val="left"/>
      </w:tabs>
      <w:spacing w:after="120" w:before="120" w:line="240" w:lineRule="auto"/>
      <w:jc w:val="right"/>
    </w:pPr>
    <w:rPr>
      <w:rFonts w:ascii="Times New Roman" w:eastAsia="Times New Roman" w:hAnsi="Times New Roman"/>
      <w:i/>
      <w:iCs/>
      <w:sz w:val="20"/>
      <w:szCs w:val="24"/>
      <w:lang w:eastAsia="ru-RU"/>
    </w:rPr>
  </w:style>
  <w:style w:customStyle="1" w:styleId="afffffffffffffffffffffffff" w:type="paragraph">
    <w:name w:val="текст таблицы"/>
    <w:basedOn w:val="a7"/>
    <w:pPr>
      <w:widowControl w:val="0"/>
      <w:spacing w:after="20" w:before="20" w:line="240" w:lineRule="auto"/>
      <w:ind w:left="6" w:right="6"/>
    </w:pPr>
    <w:rPr>
      <w:rFonts w:ascii="Times New Roman" w:eastAsia="Times New Roman" w:hAnsi="Times New Roman"/>
      <w:sz w:val="21"/>
      <w:szCs w:val="24"/>
      <w:lang w:eastAsia="ru-RU"/>
    </w:rPr>
  </w:style>
  <w:style w:customStyle="1" w:styleId="Taibletext" w:type="paragraph">
    <w:name w:val="Taible text"/>
    <w:basedOn w:val="a7"/>
    <w:pPr>
      <w:spacing w:after="0" w:line="240" w:lineRule="auto"/>
      <w:jc w:val="center"/>
    </w:pPr>
    <w:rPr>
      <w:rFonts w:ascii="Arial" w:cs="Arial" w:eastAsia="Times New Roman" w:hAnsi="Arial"/>
      <w:b/>
      <w:sz w:val="20"/>
      <w:szCs w:val="18"/>
      <w:lang w:eastAsia="ru-RU"/>
    </w:rPr>
  </w:style>
  <w:style w:customStyle="1" w:styleId="consplusnormal1" w:type="paragraph">
    <w:name w:val="consplusnormal"/>
    <w:basedOn w:val="a7"/>
    <w:pPr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nonformat0" w:type="paragraph">
    <w:name w:val="consplusnonformat"/>
    <w:basedOn w:val="a7"/>
    <w:pPr>
      <w:spacing w:after="0" w:line="240" w:lineRule="auto"/>
      <w:ind w:firstLine="240"/>
      <w:jc w:val="both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title0" w:type="paragraph">
    <w:name w:val="consplustitle"/>
    <w:basedOn w:val="a7"/>
    <w:pPr>
      <w:spacing w:after="0" w:line="240" w:lineRule="auto"/>
      <w:ind w:firstLine="240"/>
      <w:jc w:val="both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harChar1" w:type="paragraph">
    <w:name w:val="Char Char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styleId="z-0" w:type="paragraph">
    <w:name w:val="HTML Bottom of Form"/>
    <w:basedOn w:val="a7"/>
    <w:next w:val="a7"/>
    <w:link w:val="z-1"/>
    <w:pPr>
      <w:pBdr>
        <w:top w:color="000000" w:space="1" w:sz="6" w:val="single"/>
      </w:pBdr>
      <w:spacing w:after="0" w:line="240" w:lineRule="auto"/>
      <w:jc w:val="center"/>
    </w:pPr>
    <w:rPr>
      <w:rFonts w:ascii="Arial" w:cs="Arial" w:eastAsia="Times New Roman" w:hAnsi="Arial"/>
      <w:vanish/>
      <w:color w:val="000000"/>
      <w:sz w:val="16"/>
      <w:szCs w:val="16"/>
      <w:lang w:eastAsia="ru-RU" w:val="x-none"/>
    </w:rPr>
  </w:style>
  <w:style w:customStyle="1" w:styleId="1270" w:type="paragraph">
    <w:name w:val="Стиль По ширине Первая строка:  127 см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customStyle="1" w:styleId="1ffffffff1" w:type="paragraph">
    <w:name w:val="Стиль Первая строка:  1 см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customStyle="1" w:styleId="BodyText2" w:type="paragraph">
    <w:name w:val="Стиль Body Text 2 + Междустр.интервал:  полуторный"/>
    <w:basedOn w:val="a7"/>
    <w:pPr>
      <w:spacing w:after="0" w:before="12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customStyle="1" w:styleId="afffffffffffffffffffffffff0" w:type="paragraph">
    <w:name w:val="Обы Знак"/>
    <w:pPr>
      <w:widowControl w:val="0"/>
      <w:suppressAutoHyphens/>
    </w:pPr>
    <w:rPr>
      <w:sz w:val="24"/>
      <w:szCs w:val="24"/>
      <w:lang w:eastAsia="zh-CN"/>
    </w:rPr>
  </w:style>
  <w:style w:customStyle="1" w:styleId="ct" w:type="paragraph">
    <w:name w:val="ct"/>
    <w:basedOn w:val="a7"/>
    <w:pPr>
      <w:spacing w:after="280" w:before="280" w:line="240" w:lineRule="auto"/>
      <w:jc w:val="center"/>
    </w:pPr>
    <w:rPr>
      <w:rFonts w:ascii="Georgia" w:cs="Georgia" w:eastAsia="Times New Roman" w:hAnsi="Georgia"/>
      <w:sz w:val="24"/>
      <w:szCs w:val="24"/>
      <w:lang w:eastAsia="ru-RU"/>
    </w:rPr>
  </w:style>
  <w:style w:customStyle="1" w:styleId="a30" w:type="paragraph">
    <w:name w:val="a3"/>
    <w:basedOn w:val="a7"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  <w:lang w:eastAsia="ru-RU"/>
    </w:rPr>
  </w:style>
  <w:style w:customStyle="1" w:styleId="a50" w:type="paragraph">
    <w:name w:val="a5"/>
    <w:basedOn w:val="a7"/>
    <w:pPr>
      <w:spacing w:after="280" w:before="280" w:line="240" w:lineRule="auto"/>
    </w:pPr>
    <w:rPr>
      <w:rFonts w:ascii="Times New Roman" w:eastAsia="Times New Roman" w:hAnsi="Times New Roman"/>
      <w:color w:val="301101"/>
      <w:sz w:val="24"/>
      <w:szCs w:val="24"/>
      <w:lang w:eastAsia="ru-RU"/>
    </w:rPr>
  </w:style>
  <w:style w:customStyle="1" w:styleId="-f0" w:type="paragraph">
    <w:name w:val="Таблица - подпись"/>
    <w:next w:val="a7"/>
    <w:pPr>
      <w:keepNext/>
      <w:tabs>
        <w:tab w:pos="2268" w:val="left"/>
      </w:tabs>
      <w:suppressAutoHyphens/>
      <w:spacing w:after="120" w:before="120"/>
      <w:ind w:hanging="2268" w:left="2268"/>
    </w:pPr>
    <w:rPr>
      <w:bCs/>
      <w:sz w:val="24"/>
      <w:lang w:eastAsia="zh-CN"/>
    </w:rPr>
  </w:style>
  <w:style w:customStyle="1" w:styleId="-3" w:type="paragraph">
    <w:name w:val="*-текст программы"/>
    <w:basedOn w:val="afffffffffffffff7"/>
    <w:next w:val="afffffffffffffff8"/>
    <w:pPr>
      <w:numPr>
        <w:numId w:val="23"/>
      </w:numPr>
      <w:tabs>
        <w:tab w:pos="340" w:val="left"/>
      </w:tabs>
      <w:spacing w:after="20" w:line="264" w:lineRule="auto"/>
    </w:pPr>
  </w:style>
  <w:style w:customStyle="1" w:styleId="23278" w:type="paragraph">
    <w:name w:val="Заголовок 2 уровня для 3278"/>
    <w:basedOn w:val="a7"/>
    <w:pPr>
      <w:keepNext/>
      <w:spacing w:after="0" w:line="240" w:lineRule="auto"/>
      <w:ind w:firstLine="709"/>
      <w:jc w:val="both"/>
      <w:outlineLvl w:val="2"/>
    </w:pPr>
    <w:rPr>
      <w:rFonts w:ascii="Times New Roman" w:cs="Arial" w:eastAsia="Times New Roman" w:hAnsi="Times New Roman"/>
      <w:sz w:val="24"/>
      <w:szCs w:val="24"/>
      <w:lang w:eastAsia="ru-RU"/>
    </w:rPr>
  </w:style>
  <w:style w:customStyle="1" w:styleId="afffffffffffffffffffffffff1" w:type="paragraph">
    <w:name w:val="Наименование объекта"/>
    <w:basedOn w:val="a7"/>
    <w:next w:val="a7"/>
    <w:pPr>
      <w:spacing w:after="0" w:line="240" w:lineRule="auto"/>
      <w:jc w:val="center"/>
    </w:pPr>
    <w:rPr>
      <w:rFonts w:ascii="Arial" w:cs="Arial" w:eastAsia="Times New Roman" w:hAnsi="Arial"/>
      <w:b/>
      <w:caps/>
      <w:sz w:val="32"/>
      <w:szCs w:val="24"/>
      <w:lang w:eastAsia="ru-RU" w:val="x-none"/>
    </w:rPr>
  </w:style>
  <w:style w:customStyle="1" w:styleId="afffffffffffffffffffffffff2" w:type="paragraph">
    <w:name w:val="Код документа по составу проекта"/>
    <w:basedOn w:val="a7"/>
    <w:next w:val="a7"/>
    <w:pPr>
      <w:spacing w:after="0" w:line="360" w:lineRule="auto"/>
      <w:jc w:val="center"/>
    </w:pPr>
    <w:rPr>
      <w:rFonts w:ascii="Arial" w:cs="Arial" w:eastAsia="Times New Roman" w:hAnsi="Arial"/>
      <w:b/>
      <w:caps/>
      <w:sz w:val="36"/>
      <w:szCs w:val="24"/>
      <w:lang w:eastAsia="ru-RU" w:val="x-none"/>
    </w:rPr>
  </w:style>
  <w:style w:customStyle="1" w:styleId="a4" w:type="paragraph">
    <w:name w:val="Текст программы_маркер"/>
    <w:basedOn w:val="a7"/>
    <w:pPr>
      <w:numPr>
        <w:numId w:val="3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3" w:type="paragraph">
    <w:name w:val="титул"/>
    <w:basedOn w:val="a7"/>
    <w:pPr>
      <w:spacing w:after="0" w:line="240" w:lineRule="auto"/>
      <w:jc w:val="center"/>
    </w:pPr>
    <w:rPr>
      <w:rFonts w:ascii="Times New Roman" w:eastAsia="Times New Roman" w:hAnsi="Times New Roman"/>
      <w:kern w:val="2"/>
      <w:sz w:val="28"/>
      <w:szCs w:val="26"/>
      <w:lang w:eastAsia="ru-RU"/>
    </w:rPr>
  </w:style>
  <w:style w:customStyle="1" w:styleId="1ffffffff2" w:type="paragraph">
    <w:name w:val="Основной текст 1"/>
    <w:basedOn w:val="afffffffff3"/>
    <w:pPr>
      <w:suppressAutoHyphens w:val="0"/>
      <w:spacing w:line="360" w:lineRule="auto"/>
    </w:pPr>
    <w:rPr>
      <w:rFonts w:ascii="Arial" w:cs="Arial" w:eastAsia="Times New Roman" w:hAnsi="Arial"/>
      <w:spacing w:val="-5"/>
      <w:kern w:val="2"/>
      <w:sz w:val="24"/>
      <w:szCs w:val="24"/>
      <w:lang w:val="x-none"/>
    </w:rPr>
  </w:style>
  <w:style w:customStyle="1" w:styleId="Arial11pt0" w:type="paragraph">
    <w:name w:val="Стиль Arial 11 pt полужирный по центру"/>
    <w:basedOn w:val="a7"/>
    <w:next w:val="16"/>
    <w:pPr>
      <w:spacing w:after="0" w:line="240" w:lineRule="auto"/>
      <w:jc w:val="center"/>
    </w:pPr>
    <w:rPr>
      <w:rFonts w:ascii="Arial" w:cs="Arial" w:eastAsia="Times New Roman" w:hAnsi="Arial"/>
      <w:b/>
      <w:bCs/>
      <w:sz w:val="24"/>
      <w:szCs w:val="20"/>
      <w:lang w:eastAsia="ru-RU"/>
    </w:rPr>
  </w:style>
  <w:style w:customStyle="1" w:styleId="afffffffffffffffffffffffff4" w:type="paragraph">
    <w:name w:val="Данные в таблице"/>
    <w:basedOn w:val="a7"/>
    <w:pPr>
      <w:spacing w:after="0" w:before="60" w:line="240" w:lineRule="auto"/>
      <w:contextualSpacing/>
      <w:jc w:val="center"/>
    </w:pPr>
    <w:rPr>
      <w:rFonts w:ascii="Arial" w:cs="Arial" w:eastAsia="Times New Roman" w:hAnsi="Arial"/>
      <w:sz w:val="20"/>
      <w:szCs w:val="20"/>
      <w:lang w:eastAsia="ru-RU" w:val="x-none"/>
    </w:rPr>
  </w:style>
  <w:style w:customStyle="1" w:styleId="--01" w:type="paragraph">
    <w:name w:val="О-мах-01"/>
    <w:basedOn w:val="a7"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2"/>
      <w:sz w:val="21"/>
      <w:szCs w:val="20"/>
      <w:lang w:eastAsia="ru-RU"/>
    </w:rPr>
  </w:style>
  <w:style w:customStyle="1" w:styleId="-11-" w:type="paragraph">
    <w:name w:val="З-11ПЖ-ПР"/>
    <w:pPr>
      <w:keepNext/>
      <w:suppressAutoHyphens/>
      <w:spacing w:after="200" w:before="400" w:line="260" w:lineRule="exact"/>
      <w:jc w:val="center"/>
    </w:pPr>
    <w:rPr>
      <w:b/>
      <w:caps/>
      <w:spacing w:val="2"/>
      <w:lang w:eastAsia="zh-CN"/>
    </w:rPr>
  </w:style>
  <w:style w:customStyle="1" w:styleId="812" w:type="paragraph">
    <w:name w:val="8п/ж1"/>
    <w:pPr>
      <w:keepNext/>
      <w:suppressAutoHyphens/>
      <w:spacing w:after="200" w:before="400" w:line="200" w:lineRule="exact"/>
      <w:jc w:val="center"/>
    </w:pPr>
    <w:rPr>
      <w:b/>
      <w:caps/>
      <w:sz w:val="18"/>
    </w:rPr>
  </w:style>
  <w:style w:customStyle="1" w:styleId="89" w:type="paragraph">
    <w:name w:val="8п/ж"/>
    <w:pPr>
      <w:suppressAutoHyphens/>
      <w:spacing w:after="200" w:line="200" w:lineRule="exact"/>
      <w:jc w:val="center"/>
    </w:pPr>
    <w:rPr>
      <w:b/>
      <w:caps/>
      <w:sz w:val="18"/>
    </w:rPr>
  </w:style>
  <w:style w:customStyle="1" w:styleId="afffffffffffffffffffffffff5" w:type="paragraph">
    <w:name w:val="Норма"/>
    <w:basedOn w:val="a7"/>
    <w:pPr>
      <w:spacing w:after="0" w:line="180" w:lineRule="exact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customStyle="1" w:styleId="-f1" w:type="paragraph">
    <w:name w:val="О-мин"/>
    <w:basedOn w:val="a7"/>
    <w:pPr>
      <w:spacing w:after="0" w:line="227" w:lineRule="exact"/>
      <w:ind w:firstLine="318"/>
      <w:jc w:val="both"/>
    </w:pPr>
    <w:rPr>
      <w:rFonts w:ascii="Times New Roman" w:eastAsia="Times New Roman" w:hAnsi="Times New Roman"/>
      <w:spacing w:val="-2"/>
      <w:sz w:val="21"/>
      <w:szCs w:val="20"/>
      <w:lang w:eastAsia="ru-RU"/>
    </w:rPr>
  </w:style>
  <w:style w:customStyle="1" w:styleId="afffffffffffffffffffffffff6" w:type="paragraph">
    <w:name w:val="Заголовок графы"/>
    <w:basedOn w:val="a7"/>
    <w:pPr>
      <w:keepNext/>
      <w:spacing w:after="60" w:before="60" w:line="240" w:lineRule="auto"/>
      <w:jc w:val="center"/>
    </w:pPr>
    <w:rPr>
      <w:rFonts w:ascii="Arial" w:cs="Arial" w:eastAsiaTheme="minorEastAsia" w:hAnsi="Arial"/>
      <w:b/>
      <w:sz w:val="20"/>
      <w:szCs w:val="20"/>
      <w:lang w:eastAsia="ru-RU" w:val="en-US"/>
    </w:rPr>
  </w:style>
  <w:style w:customStyle="1" w:styleId="afffffffffffffffffffffffff7" w:type="paragraph">
    <w:name w:val="текст в таблице"/>
    <w:basedOn w:val="a7"/>
    <w:pPr>
      <w:widowControl w:val="0"/>
      <w:spacing w:after="0" w:before="60" w:line="240" w:lineRule="auto"/>
      <w:ind w:right="6"/>
    </w:pPr>
    <w:rPr>
      <w:rFonts w:ascii="Arial" w:cs="Arial" w:eastAsia="Times New Roman" w:hAnsi="Arial"/>
      <w:sz w:val="20"/>
      <w:szCs w:val="20"/>
      <w:lang w:eastAsia="ru-RU" w:val="x-none"/>
    </w:rPr>
  </w:style>
  <w:style w:customStyle="1" w:styleId="afffffffffffffffffffffffff8" w:type="paragraph">
    <w:name w:val="Данные о томе"/>
    <w:basedOn w:val="a7"/>
    <w:next w:val="a7"/>
    <w:pPr>
      <w:spacing w:after="240" w:before="240" w:line="240" w:lineRule="auto"/>
      <w:jc w:val="center"/>
    </w:pPr>
    <w:rPr>
      <w:rFonts w:ascii="Arial" w:cs="Arial" w:eastAsia="Times New Roman" w:hAnsi="Arial"/>
      <w:b/>
      <w:caps/>
      <w:sz w:val="20"/>
      <w:szCs w:val="24"/>
      <w:lang w:eastAsia="ru-RU" w:val="x-none"/>
    </w:rPr>
  </w:style>
  <w:style w:customStyle="1" w:styleId="14pt4" w:type="paragraph">
    <w:name w:val="Стиль 14 pt по центру разреженный на  4 пт"/>
    <w:basedOn w:val="a7"/>
    <w:pPr>
      <w:widowControl w:val="0"/>
      <w:spacing w:after="240" w:before="240" w:line="384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afffffffffffffffffffffffff9" w:type="paragraph">
    <w:name w:val="Формулы"/>
    <w:basedOn w:val="40"/>
    <w:pPr>
      <w:keepLines w:val="0"/>
      <w:widowControl w:val="0"/>
      <w:tabs>
        <w:tab w:pos="8640" w:val="left"/>
      </w:tabs>
      <w:spacing w:after="120" w:before="120" w:line="240" w:lineRule="auto"/>
      <w:ind w:firstLine="567" w:right="-6"/>
    </w:pPr>
    <w:rPr>
      <w:rFonts w:ascii="Times New Roman" w:cs="Times New Roman" w:hAnsi="Times New Roman"/>
      <w:i w:val="0"/>
      <w:iCs w:val="0"/>
      <w:color w:val="000000"/>
      <w:sz w:val="24"/>
      <w:szCs w:val="28"/>
    </w:rPr>
  </w:style>
  <w:style w:customStyle="1" w:styleId="1ffffffff3" w:type="paragraph">
    <w:name w:val="Абзац1"/>
    <w:basedOn w:val="a7"/>
    <w:pPr>
      <w:spacing w:after="12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31" w:type="paragraph">
    <w:name w:val="абзац 12 Знак3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 w:val="x-none"/>
    </w:rPr>
  </w:style>
  <w:style w:customStyle="1" w:styleId="afffffffffffffffffffffffffa" w:type="paragraph">
    <w:name w:val="Титул обычный"/>
    <w:basedOn w:val="a7"/>
    <w:pPr>
      <w:tabs>
        <w:tab w:pos="6813" w:val="left"/>
      </w:tabs>
      <w:spacing w:after="0" w:before="720" w:line="240" w:lineRule="auto"/>
      <w:ind w:left="1196"/>
    </w:pPr>
    <w:rPr>
      <w:rFonts w:ascii="Arial" w:cs="Arial" w:eastAsia="Times New Roman" w:hAnsi="Arial"/>
      <w:sz w:val="24"/>
      <w:szCs w:val="28"/>
      <w:lang w:eastAsia="ru-RU"/>
    </w:rPr>
  </w:style>
  <w:style w:customStyle="1" w:styleId="Style2" w:type="paragraph">
    <w:name w:val="Style2"/>
    <w:basedOn w:val="a7"/>
    <w:pPr>
      <w:widowControl w:val="0"/>
      <w:spacing w:after="0" w:line="218" w:lineRule="exact"/>
      <w:ind w:firstLine="3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1" w:type="paragraph">
    <w:name w:val="Раздел"/>
    <w:basedOn w:val="16"/>
    <w:next w:val="a7"/>
    <w:pPr>
      <w:keepNext w:val="0"/>
      <w:keepLines w:val="0"/>
      <w:widowControl w:val="0"/>
      <w:numPr>
        <w:numId w:val="33"/>
      </w:numPr>
      <w:tabs>
        <w:tab w:pos="426" w:val="left"/>
        <w:tab w:pos="1495" w:val="left"/>
      </w:tabs>
      <w:spacing w:after="360" w:before="120" w:line="276" w:lineRule="auto"/>
      <w:ind w:firstLine="709" w:left="426"/>
      <w:jc w:val="center"/>
      <w:outlineLvl w:val="9"/>
    </w:pPr>
    <w:rPr>
      <w:rFonts w:ascii="Cambria" w:cs="Cambria" w:hAnsi="Cambria"/>
      <w:b/>
      <w:bCs/>
      <w:color w:val="000000"/>
      <w:kern w:val="2"/>
      <w:sz w:val="24"/>
      <w:szCs w:val="24"/>
    </w:rPr>
  </w:style>
  <w:style w:customStyle="1" w:styleId="afffffffffffffffffffffffffb" w:type="paragraph">
    <w:name w:val="Стадия"/>
    <w:basedOn w:val="a7"/>
    <w:pPr>
      <w:spacing w:after="0" w:before="120" w:line="240" w:lineRule="auto"/>
      <w:jc w:val="center"/>
      <w:textAlignment w:val="baseline"/>
    </w:pPr>
    <w:rPr>
      <w:rFonts w:ascii="Times New Roman" w:eastAsia="Times New Roman" w:hAnsi="Times New Roman"/>
      <w:b/>
      <w:sz w:val="32"/>
      <w:szCs w:val="32"/>
      <w:lang w:eastAsia="ru-RU"/>
    </w:rPr>
  </w:style>
  <w:style w:customStyle="1" w:styleId="afffffffffffffffffffffffffc" w:type="paragraph">
    <w:name w:val="Год"/>
    <w:basedOn w:val="a7"/>
    <w:pPr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customStyle="1" w:styleId="afffffffffffffffffffffffffd" w:type="paragraph">
    <w:name w:val="Подпись_титул"/>
    <w:basedOn w:val="a7"/>
    <w:pPr>
      <w:tabs>
        <w:tab w:pos="7088" w:val="left"/>
      </w:tabs>
      <w:spacing w:after="0" w:before="120" w:line="240" w:lineRule="auto"/>
      <w:ind w:left="85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IGTimesNewRoman125" w:type="paragraph">
    <w:name w:val="Стиль Заголовок_3_IG + Times New Roman Слева:  1.25 см Первая стр..."/>
    <w:basedOn w:val="3IG0"/>
    <w:pPr>
      <w:spacing w:after="0" w:before="0" w:line="240" w:lineRule="auto"/>
      <w:ind w:firstLine="0" w:left="1276"/>
      <w:jc w:val="left"/>
      <w:outlineLvl w:val="1"/>
    </w:pPr>
    <w:rPr>
      <w:rFonts w:ascii="Times New Roman" w:cs="Times New Roman" w:hAnsi="Times New Roman"/>
      <w:iCs/>
      <w:szCs w:val="20"/>
    </w:rPr>
  </w:style>
  <w:style w:customStyle="1" w:styleId="4IG" w:type="paragraph">
    <w:name w:val="Заголовок 4 IG"/>
    <w:basedOn w:val="3IGTimesNewRoman125"/>
    <w:next w:val="a7"/>
    <w:pPr>
      <w:tabs>
        <w:tab w:pos="1276" w:val="left"/>
        <w:tab w:pos="1713" w:val="left"/>
      </w:tabs>
      <w:ind w:hanging="567" w:right="1133"/>
    </w:pPr>
  </w:style>
  <w:style w:customStyle="1" w:styleId="1ffffffff4" w:type="paragraph">
    <w:name w:val="Заголовок нумерованый 1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IG6" w:type="paragraph">
    <w:name w:val="Заголовок 1 IG"/>
    <w:basedOn w:val="1TimesNewRoman162"/>
    <w:pPr>
      <w:spacing w:after="60" w:before="240" w:line="240" w:lineRule="auto"/>
      <w:ind w:hanging="555" w:left="1624"/>
      <w:jc w:val="left"/>
    </w:pPr>
    <w:rPr>
      <w:b w:val="0"/>
      <w:bCs w:val="0"/>
      <w:sz w:val="24"/>
      <w:szCs w:val="20"/>
    </w:rPr>
  </w:style>
  <w:style w:customStyle="1" w:styleId="1TimesNewRoman165" w:type="paragraph">
    <w:name w:val="Стиль Стиль Заголовок 1 + (латиница) Times New Roman 16 пт Черный +..."/>
    <w:basedOn w:val="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1ffffffff5" w:type="paragraph">
    <w:name w:val="Отчет заголовок 1"/>
    <w:basedOn w:val="a7"/>
    <w:pPr>
      <w:keepNext/>
      <w:pageBreakBefore/>
      <w:spacing w:after="0" w:line="240" w:lineRule="auto"/>
      <w:ind w:hanging="360" w:left="1429"/>
      <w:jc w:val="center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21" w:type="paragraph">
    <w:name w:val="Отчет заголовок 2"/>
    <w:basedOn w:val="a7"/>
    <w:pPr>
      <w:keepNext/>
      <w:pageBreakBefore/>
      <w:numPr>
        <w:numId w:val="27"/>
      </w:numPr>
      <w:tabs>
        <w:tab w:pos="1418" w:val="left"/>
      </w:tabs>
      <w:spacing w:after="0" w:line="240" w:lineRule="auto"/>
      <w:ind w:hanging="432" w:left="792" w:right="570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3fff1" w:type="paragraph">
    <w:name w:val="Отчет заголовок 3"/>
    <w:basedOn w:val="a7"/>
    <w:pPr>
      <w:tabs>
        <w:tab w:pos="0" w:val="left"/>
      </w:tabs>
      <w:spacing w:after="0" w:line="240" w:lineRule="auto"/>
      <w:ind w:hanging="504" w:left="1224" w:right="-1"/>
      <w:jc w:val="center"/>
    </w:pPr>
    <w:rPr>
      <w:rFonts w:ascii="Times New Roman" w:eastAsia="Times New Roman" w:hAnsi="Times New Roman"/>
      <w:b/>
      <w:sz w:val="28"/>
      <w:szCs w:val="28"/>
      <w:lang w:eastAsia="ru-RU" w:val="x-none"/>
    </w:rPr>
  </w:style>
  <w:style w:customStyle="1" w:styleId="4f9" w:type="paragraph">
    <w:name w:val="Отчет заголовок 4"/>
    <w:basedOn w:val="a7"/>
    <w:pPr>
      <w:tabs>
        <w:tab w:pos="0" w:val="left"/>
      </w:tabs>
      <w:spacing w:after="0" w:line="240" w:lineRule="auto"/>
      <w:ind w:hanging="648" w:left="1728" w:right="991"/>
    </w:pPr>
    <w:rPr>
      <w:rFonts w:ascii="Times New Roman" w:eastAsia="Times New Roman" w:hAnsi="Times New Roman"/>
      <w:sz w:val="28"/>
      <w:szCs w:val="28"/>
      <w:lang w:eastAsia="ru-RU" w:val="x-none"/>
    </w:rPr>
  </w:style>
  <w:style w:customStyle="1" w:styleId="-1" w:type="paragraph">
    <w:name w:val="Текст программы-маркер"/>
    <w:basedOn w:val="afffffffffffffff7"/>
    <w:next w:val="afffffffffffffff8"/>
    <w:pPr>
      <w:numPr>
        <w:numId w:val="10"/>
      </w:numPr>
      <w:tabs>
        <w:tab w:pos="397" w:val="left"/>
        <w:tab w:pos="1248" w:val="left"/>
      </w:tabs>
      <w:spacing w:after="20" w:line="264" w:lineRule="auto"/>
      <w:ind w:firstLine="0" w:left="397"/>
    </w:pPr>
    <w:rPr>
      <w:rFonts w:ascii="Cambria" w:cs="Cambria" w:hAnsi="Cambria"/>
      <w:lang w:val="x-none"/>
    </w:rPr>
  </w:style>
  <w:style w:customStyle="1" w:styleId="11f3" w:type="paragraph">
    <w:name w:val="ЗАГОЛОВОК 11"/>
    <w:basedOn w:val="16"/>
    <w:pPr>
      <w:keepLines w:val="0"/>
      <w:spacing w:after="240" w:before="0" w:line="240" w:lineRule="auto"/>
      <w:ind w:firstLine="709" w:left="709"/>
      <w:jc w:val="both"/>
      <w:outlineLvl w:val="9"/>
    </w:pPr>
    <w:rPr>
      <w:rFonts w:ascii="Times New Roman" w:cs="Arial" w:hAnsi="Times New Roman"/>
      <w:b/>
      <w:bCs/>
      <w:color w:val="000000"/>
      <w:kern w:val="2"/>
      <w:sz w:val="28"/>
    </w:rPr>
  </w:style>
  <w:style w:customStyle="1" w:styleId="1ffffffff6" w:type="paragraph">
    <w:name w:val="Ñòèëü1"/>
    <w:basedOn w:val="a7"/>
    <w:pPr>
      <w:widowControl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e" w:type="paragraph">
    <w:name w:val="отступ с точкой"/>
    <w:basedOn w:val="a7"/>
    <w:pPr>
      <w:spacing w:after="0" w:before="120" w:line="240" w:lineRule="auto"/>
      <w:ind w:hanging="426" w:left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-nienie" w:type="paragraph">
    <w:name w:val="-nienie"/>
    <w:basedOn w:val="aacao121"/>
    <w:pPr>
      <w:textAlignment w:val="baseline"/>
    </w:pPr>
  </w:style>
  <w:style w:customStyle="1" w:styleId="affffffffffffffffffffffffff" w:type="paragraph">
    <w:name w:val="ДИЭМ"/>
    <w:basedOn w:val="a7"/>
    <w:pPr>
      <w:spacing w:after="0" w:before="120" w:line="300" w:lineRule="auto"/>
      <w:ind w:firstLine="709"/>
      <w:jc w:val="both"/>
      <w:textAlignment w:val="baseline"/>
    </w:pPr>
    <w:rPr>
      <w:rFonts w:ascii="Times New Roman" w:eastAsia="Times New Roman" w:hAnsi="Times New Roman"/>
      <w:spacing w:val="25"/>
      <w:sz w:val="24"/>
      <w:szCs w:val="20"/>
      <w:lang w:eastAsia="ru-RU"/>
    </w:rPr>
  </w:style>
  <w:style w:customStyle="1" w:styleId="affffffffffffffffffffffffff0" w:type="paragraph">
    <w:name w:val="абзацд"/>
    <w:basedOn w:val="afffffffff4"/>
    <w:pPr>
      <w:spacing w:before="120" w:line="300" w:lineRule="auto"/>
      <w:ind w:firstLine="708"/>
      <w:jc w:val="both"/>
      <w:textAlignment w:val="baseline"/>
    </w:pPr>
  </w:style>
  <w:style w:customStyle="1" w:styleId="affffffffffffffffffffffffff1" w:type="paragraph">
    <w:name w:val="_Текст"/>
    <w:pPr>
      <w:suppressAutoHyphens/>
      <w:jc w:val="both"/>
    </w:pPr>
    <w:rPr>
      <w:sz w:val="26"/>
      <w:lang w:eastAsia="zh-CN"/>
    </w:rPr>
  </w:style>
  <w:style w:customStyle="1" w:styleId="1216" w:type="paragraph">
    <w:name w:val="абзац 12 Знак Знак1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c" w:type="paragraph">
    <w:name w:val="абзац 12 Знак Знак Знак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d" w:type="paragraph">
    <w:name w:val="абзац 12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17" w:type="paragraph">
    <w:name w:val="абзац 12 Знак Знак1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12e" w:type="paragraph">
    <w:name w:val="Стиль Обычный 12 п + Междустр.интервал:  полуторный"/>
    <w:basedOn w:val="a7"/>
    <w:pPr>
      <w:spacing w:after="0" w:before="120"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2" w:type="paragraph">
    <w:name w:val="Список_м1"/>
    <w:basedOn w:val="a7"/>
    <w:pPr>
      <w:numPr>
        <w:numId w:val="11"/>
      </w:numPr>
      <w:tabs>
        <w:tab w:pos="1494" w:val="left"/>
        <w:tab w:pos="1778" w:val="left"/>
      </w:tabs>
      <w:spacing w:after="0" w:line="36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2" w:type="paragraph">
    <w:name w:val="Стиль Название объекта + По ширине Междустр.интервал:  полуторный"/>
    <w:basedOn w:val="3ff0"/>
    <w:pPr>
      <w:keepNext/>
      <w:spacing w:after="0" w:before="0" w:line="360" w:lineRule="auto"/>
      <w:jc w:val="center"/>
      <w:textAlignment w:val="baseline"/>
    </w:pPr>
    <w:rPr>
      <w:rFonts w:ascii="Times New Roman" w:cs="Times New Roman" w:eastAsia="Times New Roman" w:hAnsi="Times New Roman"/>
      <w:b/>
      <w:i w:val="0"/>
      <w:iCs w:val="0"/>
      <w:szCs w:val="20"/>
      <w:lang w:val="x-none"/>
    </w:rPr>
  </w:style>
  <w:style w:customStyle="1" w:styleId="a2" w:type="paragraph">
    <w:name w:val="Перечень"/>
    <w:basedOn w:val="a7"/>
    <w:pPr>
      <w:numPr>
        <w:numId w:val="20"/>
      </w:numPr>
      <w:tabs>
        <w:tab w:pos="964" w:val="left"/>
        <w:tab w:pos="1673" w:val="left"/>
      </w:tabs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2fffff5" w:type="paragraph">
    <w:name w:val="Заголовок 2 (мой)"/>
    <w:basedOn w:val="16"/>
    <w:pPr>
      <w:keepNext w:val="0"/>
      <w:keepLines w:val="0"/>
      <w:pageBreakBefore/>
      <w:tabs>
        <w:tab w:pos="1276" w:val="left"/>
      </w:tabs>
      <w:spacing w:after="120" w:line="360" w:lineRule="auto"/>
      <w:ind w:firstLine="357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affffffffffffffffffffffffff3" w:type="paragraph">
    <w:name w:val="Легенда"/>
    <w:basedOn w:val="affffffffffffff9"/>
    <w:pPr>
      <w:ind w:firstLine="0" w:left="539"/>
      <w:jc w:val="left"/>
      <w:textAlignment w:val="baseline"/>
    </w:pPr>
    <w:rPr>
      <w:rFonts w:ascii="Times New Roman" w:cs="Times New Roman" w:hAnsi="Times New Roman"/>
      <w:szCs w:val="24"/>
    </w:rPr>
  </w:style>
  <w:style w:customStyle="1" w:styleId="-nienie1" w:type="paragraph">
    <w:name w:val="-nienie1"/>
    <w:basedOn w:val="a7"/>
    <w:pPr>
      <w:spacing w:after="0" w:before="120" w:line="240" w:lineRule="auto"/>
      <w:ind w:hanging="360" w:left="106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4" w:type="paragraph">
    <w:name w:val="абзац"/>
    <w:basedOn w:val="a7"/>
    <w:pPr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12f" w:type="paragraph">
    <w:name w:val="абзац 12 Знак Знак"/>
    <w:basedOn w:val="a7"/>
    <w:pPr>
      <w:snapToGrid w:val="0"/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5" w:type="paragraph">
    <w:name w:val="Обычный.Нормальный"/>
    <w:pPr>
      <w:suppressAutoHyphens/>
      <w:spacing w:line="360" w:lineRule="auto"/>
      <w:ind w:firstLine="720"/>
      <w:jc w:val="both"/>
    </w:pPr>
    <w:rPr>
      <w:sz w:val="24"/>
      <w:lang w:eastAsia="zh-CN"/>
    </w:rPr>
  </w:style>
  <w:style w:customStyle="1" w:styleId="11f4" w:type="paragraph">
    <w:name w:val="текст11"/>
    <w:basedOn w:val="a7"/>
    <w:pPr>
      <w:spacing w:after="0" w:before="12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12f0" w:type="paragraph">
    <w:name w:val="абзац 12 Знак Знак Знак Знак Знак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oaaN" w:type="paragraph">
    <w:name w:val="oaa. N"/>
    <w:basedOn w:val="16"/>
    <w:next w:val="oaaoaeno"/>
    <w:pPr>
      <w:keepLines w:val="0"/>
      <w:tabs>
        <w:tab w:pos="1276" w:val="left"/>
      </w:tabs>
      <w:spacing w:after="120" w:line="240" w:lineRule="auto"/>
      <w:ind w:hanging="567"/>
      <w:textAlignment w:val="baseline"/>
      <w:outlineLvl w:val="9"/>
    </w:pPr>
    <w:rPr>
      <w:rFonts w:ascii="Times New Roman" w:cs="Times New Roman" w:hAnsi="Times New Roman"/>
      <w:color w:val="000000"/>
      <w:kern w:val="2"/>
      <w:sz w:val="28"/>
      <w:szCs w:val="28"/>
      <w:lang w:eastAsia="x-none"/>
    </w:rPr>
  </w:style>
  <w:style w:customStyle="1" w:styleId="Pril" w:type="paragraph">
    <w:name w:val="Pril"/>
    <w:basedOn w:val="1ffff"/>
    <w:pPr>
      <w:pageBreakBefore/>
      <w:tabs>
        <w:tab w:pos="3544" w:val="left"/>
      </w:tabs>
      <w:suppressAutoHyphens w:val="0"/>
      <w:spacing w:after="240" w:before="120"/>
      <w:ind w:hanging="3544" w:left="3544"/>
    </w:pPr>
    <w:rPr>
      <w:rFonts w:eastAsia="Times New Roman"/>
      <w:b/>
      <w:sz w:val="28"/>
      <w:szCs w:val="28"/>
    </w:rPr>
  </w:style>
  <w:style w:customStyle="1" w:styleId="05" w:type="paragraph">
    <w:name w:val="05 текст"/>
    <w:basedOn w:val="afffffffff3"/>
    <w:pPr>
      <w:suppressAutoHyphens w:val="0"/>
      <w:spacing w:after="80"/>
      <w:textAlignment w:val="baseline"/>
    </w:pPr>
    <w:rPr>
      <w:rFonts w:eastAsia="Times New Roman"/>
      <w:sz w:val="24"/>
      <w:szCs w:val="24"/>
      <w:lang w:val="x-none"/>
    </w:rPr>
  </w:style>
  <w:style w:customStyle="1" w:styleId="5" w:type="paragraph">
    <w:name w:val="Стиль по ширине Перед:  5 пт Междустр.интервал:  полуторный"/>
    <w:basedOn w:val="a7"/>
    <w:pPr>
      <w:numPr>
        <w:numId w:val="7"/>
      </w:numPr>
      <w:tabs>
        <w:tab w:pos="1391" w:val="left"/>
      </w:tabs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eastAsia="ja-JP"/>
    </w:rPr>
  </w:style>
  <w:style w:customStyle="1" w:styleId="12120" w:type="paragraph">
    <w:name w:val="абзац 12 Знак1 Знак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MS Mincho" w:hAnsi="Times New Roman CYR"/>
      <w:sz w:val="24"/>
      <w:szCs w:val="24"/>
      <w:lang w:eastAsia="ru-RU"/>
    </w:rPr>
  </w:style>
  <w:style w:customStyle="1" w:styleId="a120" w:type="paragraph">
    <w:name w:val="aбзац 1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BodyTextfigure" w:type="paragraph">
    <w:name w:val="Body Text_figure"/>
    <w:pPr>
      <w:keepNext/>
      <w:suppressAutoHyphens/>
      <w:spacing w:before="180"/>
    </w:pPr>
    <w:rPr>
      <w:lang w:val="en-US"/>
    </w:rPr>
  </w:style>
  <w:style w:customStyle="1" w:styleId="1222" w:type="paragraph">
    <w:name w:val="абзац 12 Знак2"/>
    <w:basedOn w:val="a7"/>
    <w:pPr>
      <w:spacing w:after="0" w:before="120" w:line="240" w:lineRule="auto"/>
      <w:ind w:firstLine="709"/>
      <w:jc w:val="both"/>
      <w:textAlignment w:val="baseline"/>
    </w:pPr>
    <w:rPr>
      <w:rFonts w:ascii="Times New Roman CYR" w:cs="Times New Roman CYR" w:eastAsia="Times New Roman" w:hAnsi="Times New Roman CYR"/>
      <w:sz w:val="24"/>
      <w:szCs w:val="20"/>
      <w:lang w:eastAsia="ru-RU"/>
    </w:rPr>
  </w:style>
  <w:style w:customStyle="1" w:styleId="affffffffffffffffffffffffff6" w:type="paragraph">
    <w:name w:val="таб. текст Знак"/>
    <w:basedOn w:val="N1"/>
    <w:next w:val="126"/>
    <w:pPr>
      <w:keepNext w:val="0"/>
      <w:widowControl w:val="0"/>
      <w:overflowPunct w:val="0"/>
      <w:spacing w:after="0" w:before="0"/>
      <w:textAlignment w:val="auto"/>
    </w:pPr>
    <w:rPr>
      <w:rFonts w:ascii="Arial" w:cs="Arial" w:hAnsi="Arial"/>
      <w:sz w:val="20"/>
      <w:lang w:val="x-none"/>
    </w:rPr>
  </w:style>
  <w:style w:customStyle="1" w:styleId="iiacaaieiaie" w:type="paragraph">
    <w:name w:val="iiacaaieiaie"/>
    <w:pPr>
      <w:suppressAutoHyphens/>
      <w:spacing w:before="240"/>
    </w:pPr>
    <w:rPr>
      <w:caps/>
      <w:sz w:val="24"/>
    </w:rPr>
  </w:style>
  <w:style w:customStyle="1" w:styleId="memotext" w:type="paragraph">
    <w:name w:val="memotext"/>
    <w:basedOn w:val="a7"/>
    <w:pPr>
      <w:spacing w:after="280" w:before="280" w:line="240" w:lineRule="auto"/>
      <w:jc w:val="both"/>
      <w:textAlignment w:val="baseline"/>
    </w:pPr>
    <w:rPr>
      <w:rFonts w:ascii="Arial" w:cs="Arial" w:eastAsia="Times New Roman" w:hAnsi="Arial"/>
      <w:color w:val="000000"/>
      <w:sz w:val="18"/>
      <w:szCs w:val="18"/>
      <w:lang w:eastAsia="ru-RU"/>
    </w:rPr>
  </w:style>
  <w:style w:customStyle="1" w:styleId="affffffffffffffffffffffffff7" w:type="paragraph">
    <w:name w:val="Ñòèëü"/>
    <w:pPr>
      <w:widowControl w:val="0"/>
      <w:suppressAutoHyphens/>
    </w:pPr>
    <w:rPr>
      <w:spacing w:val="-1"/>
      <w:kern w:val="2"/>
      <w:sz w:val="24"/>
      <w:vertAlign w:val="subscript"/>
      <w:lang w:eastAsia="zh-CN" w:val="en-US"/>
    </w:rPr>
  </w:style>
  <w:style w:customStyle="1" w:styleId="affffffffffffffffffffffffff8" w:type="paragraph">
    <w:name w:val="подпись"/>
    <w:basedOn w:val="a7"/>
    <w:pPr>
      <w:widowControl w:val="0"/>
      <w:tabs>
        <w:tab w:pos="6237" w:val="left"/>
      </w:tabs>
      <w:spacing w:after="0" w:before="144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10" w:type="paragraph">
    <w:name w:val="М. список 1"/>
    <w:basedOn w:val="WW-4"/>
    <w:pPr>
      <w:numPr>
        <w:numId w:val="17"/>
      </w:numPr>
      <w:tabs>
        <w:tab w:pos="1134" w:val="left"/>
      </w:tabs>
      <w:spacing w:before="120"/>
      <w:jc w:val="both"/>
    </w:pPr>
    <w:rPr>
      <w:rFonts w:ascii="Times New Roman" w:cs="Times New Roman" w:eastAsia="Times New Roman" w:hAnsi="Times New Roman"/>
      <w:sz w:val="24"/>
    </w:rPr>
  </w:style>
  <w:style w:customStyle="1" w:styleId="2fffff6" w:type="paragraph">
    <w:name w:val="М список 2"/>
    <w:basedOn w:val="126"/>
    <w:pPr>
      <w:spacing w:before="120"/>
      <w:ind w:hanging="360" w:left="1494"/>
      <w:textAlignment w:val="baseline"/>
    </w:pPr>
    <w:rPr>
      <w:sz w:val="24"/>
      <w:lang w:val="x-none"/>
    </w:rPr>
  </w:style>
  <w:style w:customStyle="1" w:styleId="-f2" w:type="paragraph">
    <w:name w:val="Таблица - шапка"/>
    <w:pPr>
      <w:suppressAutoHyphens/>
      <w:spacing w:after="60" w:before="60"/>
      <w:jc w:val="center"/>
    </w:pPr>
    <w:rPr>
      <w:rFonts w:cs="Courier New"/>
      <w:b/>
      <w:lang w:eastAsia="zh-CN"/>
    </w:rPr>
  </w:style>
  <w:style w:customStyle="1" w:styleId="affffffffffffffffffffffffff9" w:type="paragraph">
    <w:name w:val="Заголовок без номера"/>
    <w:basedOn w:val="WW-4"/>
    <w:next w:val="WW-4"/>
    <w:pPr>
      <w:keepNext/>
      <w:spacing w:after="120" w:before="240"/>
      <w:ind w:firstLine="709"/>
      <w:jc w:val="both"/>
    </w:pPr>
    <w:rPr>
      <w:rFonts w:ascii="Times New Roman" w:cs="Times New Roman" w:eastAsia="Times New Roman" w:hAnsi="Times New Roman"/>
      <w:b/>
      <w:caps/>
      <w:sz w:val="24"/>
    </w:rPr>
  </w:style>
  <w:style w:customStyle="1" w:styleId="2fffff7" w:type="paragraph">
    <w:name w:val="Заголовок без номера 2"/>
    <w:basedOn w:val="WW-4"/>
    <w:next w:val="WW-4"/>
    <w:pPr>
      <w:spacing w:before="120"/>
      <w:ind w:firstLine="709"/>
      <w:jc w:val="both"/>
    </w:pPr>
    <w:rPr>
      <w:rFonts w:ascii="Times New Roman" w:cs="Times New Roman" w:eastAsia="Times New Roman" w:hAnsi="Times New Roman"/>
      <w:b/>
      <w:sz w:val="24"/>
    </w:rPr>
  </w:style>
  <w:style w:customStyle="1" w:styleId="-f3" w:type="paragraph">
    <w:name w:val="Рисунок - подпись"/>
    <w:next w:val="126"/>
    <w:pPr>
      <w:suppressAutoHyphens/>
      <w:spacing w:after="120" w:before="120"/>
      <w:jc w:val="center"/>
    </w:pPr>
    <w:rPr>
      <w:sz w:val="24"/>
      <w:lang w:eastAsia="zh-CN"/>
    </w:rPr>
  </w:style>
  <w:style w:customStyle="1" w:styleId="12f1" w:type="paragraph">
    <w:name w:val="Основной 12"/>
    <w:basedOn w:val="a7"/>
    <w:pPr>
      <w:spacing w:after="0" w:before="12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text12" w:type="paragraph">
    <w:name w:val="text_12"/>
    <w:basedOn w:val="a7"/>
    <w:pPr>
      <w:spacing w:after="0" w:before="120" w:line="360" w:lineRule="auto"/>
      <w:ind w:firstLine="709"/>
      <w:jc w:val="both"/>
    </w:pPr>
    <w:rPr>
      <w:rFonts w:ascii="Arial" w:cs="Arial" w:eastAsia="Times New Roman" w:hAnsi="Arial"/>
      <w:sz w:val="24"/>
      <w:szCs w:val="24"/>
      <w:lang w:eastAsia="ru-RU"/>
    </w:rPr>
  </w:style>
  <w:style w:customStyle="1" w:styleId="2fffff8" w:type="paragraph">
    <w:name w:val="Титул подпись 2"/>
    <w:basedOn w:val="126"/>
    <w:pPr>
      <w:spacing w:before="240"/>
      <w:ind w:firstLine="0"/>
      <w:jc w:val="center"/>
      <w:textAlignment w:val="baseline"/>
    </w:pPr>
    <w:rPr>
      <w:rFonts w:ascii="Arial" w:cs="Arial" w:hAnsi="Arial"/>
      <w:b/>
      <w:color w:val="306372"/>
      <w:sz w:val="28"/>
      <w:szCs w:val="28"/>
      <w:lang w:val="x-none"/>
    </w:rPr>
  </w:style>
  <w:style w:customStyle="1" w:styleId="affffffffffffffffffffffffffa" w:type="paragraph">
    <w:name w:val="Титул шапка"/>
    <w:basedOn w:val="127"/>
    <w:pPr>
      <w:overflowPunct w:val="0"/>
      <w:spacing w:before="240"/>
      <w:ind w:firstLine="0"/>
      <w:jc w:val="center"/>
      <w:textAlignment w:val="auto"/>
    </w:pPr>
    <w:rPr>
      <w:rFonts w:ascii="Arial Black" w:cs="Arial" w:hAnsi="Arial Black"/>
      <w:b/>
      <w:color w:val="306372"/>
      <w:sz w:val="28"/>
      <w:szCs w:val="28"/>
    </w:rPr>
  </w:style>
  <w:style w:customStyle="1" w:styleId="affffffffffffffffffffffffffb" w:type="paragraph">
    <w:name w:val="Архивный"/>
    <w:pPr>
      <w:suppressAutoHyphens/>
      <w:spacing w:before="240"/>
      <w:jc w:val="center"/>
    </w:pPr>
    <w:rPr>
      <w:rFonts w:ascii="Arial" w:cs="Arial" w:hAnsi="Arial"/>
      <w:i/>
      <w:sz w:val="24"/>
      <w:lang w:eastAsia="zh-CN"/>
    </w:rPr>
  </w:style>
  <w:style w:customStyle="1" w:styleId="3fff2" w:type="paragraph">
    <w:name w:val="Титул подпись 3"/>
    <w:basedOn w:val="WW-4"/>
    <w:pPr>
      <w:spacing w:after="120" w:before="240"/>
      <w:jc w:val="center"/>
    </w:pPr>
    <w:rPr>
      <w:rFonts w:ascii="Arial" w:cs="Arial" w:eastAsia="Times New Roman" w:hAnsi="Arial"/>
      <w:b/>
      <w:sz w:val="28"/>
      <w:szCs w:val="28"/>
    </w:rPr>
  </w:style>
  <w:style w:customStyle="1" w:styleId="affffffffffffffffffffffffffc" w:type="paragraph">
    <w:name w:val="таб. заголовок"/>
    <w:basedOn w:val="16"/>
    <w:pPr>
      <w:keepNext w:val="0"/>
      <w:keepLines w:val="0"/>
      <w:spacing w:line="240" w:lineRule="auto"/>
      <w:ind w:firstLine="709"/>
      <w:jc w:val="center"/>
      <w:outlineLvl w:val="9"/>
    </w:pPr>
    <w:rPr>
      <w:rFonts w:ascii="Times New Roman" w:cs="Times New Roman" w:hAnsi="Times New Roman"/>
      <w:color w:val="000000"/>
      <w:kern w:val="2"/>
      <w:sz w:val="24"/>
      <w:szCs w:val="20"/>
      <w:lang w:eastAsia="x-none"/>
    </w:rPr>
  </w:style>
  <w:style w:customStyle="1" w:styleId="caaieiaie5" w:type="paragraph">
    <w:name w:val="caaieiaie 5"/>
    <w:basedOn w:val="a7"/>
    <w:next w:val="a7"/>
    <w:pPr>
      <w:keepNext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fffffd" w:type="paragraph">
    <w:name w:val="Основной текст док."/>
    <w:basedOn w:val="a7"/>
    <w:pPr>
      <w:spacing w:after="60" w:before="6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Style4" w:type="paragraph">
    <w:name w:val="Style4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33" w:type="paragraph">
    <w:name w:val="Заголовок 33"/>
    <w:basedOn w:val="30"/>
    <w:pPr>
      <w:keepLines w:val="0"/>
      <w:spacing w:after="240" w:before="240" w:line="240" w:lineRule="auto"/>
      <w:ind w:left="737"/>
      <w:jc w:val="both"/>
    </w:pPr>
    <w:rPr>
      <w:rFonts w:ascii="Times New Roman" w:cs="Arial" w:hAnsi="Times New Roman"/>
      <w:color w:val="000000"/>
      <w:sz w:val="26"/>
      <w:szCs w:val="26"/>
    </w:rPr>
  </w:style>
  <w:style w:customStyle="1" w:styleId="1-3" w:type="paragraph">
    <w:name w:val="Рабочий 1-3"/>
    <w:basedOn w:val="a7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font0" w:type="paragraph">
    <w:name w:val="font0"/>
    <w:basedOn w:val="a7"/>
    <w:pPr>
      <w:spacing w:after="280" w:before="28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font14" w:type="paragraph">
    <w:name w:val="font14"/>
    <w:basedOn w:val="a7"/>
    <w:pPr>
      <w:spacing w:after="280" w:before="280" w:line="240" w:lineRule="auto"/>
    </w:pPr>
    <w:rPr>
      <w:rFonts w:ascii="Monotype Corsiva" w:cs="Monotype Corsiva" w:eastAsia="Times New Roman" w:hAnsi="Monotype Corsiva"/>
      <w:sz w:val="20"/>
      <w:szCs w:val="20"/>
      <w:lang w:eastAsia="ru-RU"/>
    </w:rPr>
  </w:style>
  <w:style w:customStyle="1" w:styleId="Style49" w:type="paragraph">
    <w:name w:val="Style4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" w:type="paragraph">
    <w:name w:val="Style18"/>
    <w:basedOn w:val="a7"/>
    <w:pPr>
      <w:widowControl w:val="0"/>
      <w:spacing w:after="0" w:line="25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2" w:type="paragraph">
    <w:name w:val="Style5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0" w:type="paragraph">
    <w:name w:val="Style120"/>
    <w:basedOn w:val="a7"/>
    <w:pPr>
      <w:widowControl w:val="0"/>
      <w:spacing w:after="0" w:line="293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9" w:type="paragraph">
    <w:name w:val="Style79"/>
    <w:basedOn w:val="a7"/>
    <w:pPr>
      <w:widowControl w:val="0"/>
      <w:spacing w:after="0" w:line="28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1" w:type="paragraph">
    <w:name w:val="Style31"/>
    <w:basedOn w:val="a7"/>
    <w:pPr>
      <w:widowControl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3" w:type="paragraph">
    <w:name w:val="Style8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4" w:type="paragraph">
    <w:name w:val="Style84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1" w:type="paragraph">
    <w:name w:val="Style111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8" w:type="paragraph">
    <w:name w:val="Style178"/>
    <w:basedOn w:val="a7"/>
    <w:pPr>
      <w:widowControl w:val="0"/>
      <w:spacing w:after="0" w:line="288" w:lineRule="exact"/>
      <w:ind w:hanging="158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4" w:type="paragraph">
    <w:name w:val="Style15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90" w:type="paragraph">
    <w:name w:val="Style190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4" w:type="paragraph">
    <w:name w:val="Style204"/>
    <w:basedOn w:val="a7"/>
    <w:pPr>
      <w:widowControl w:val="0"/>
      <w:spacing w:after="0" w:line="286" w:lineRule="exact"/>
      <w:ind w:firstLine="7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9" w:type="paragraph">
    <w:name w:val="Style209"/>
    <w:basedOn w:val="a7"/>
    <w:pPr>
      <w:widowControl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4" w:type="paragraph">
    <w:name w:val="Style224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9" w:type="paragraph">
    <w:name w:val="Style229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WW-20" w:type="paragraph">
    <w:name w:val="WW-???????? ????? 2"/>
    <w:basedOn w:val="a7"/>
    <w:pPr>
      <w:widowControl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Style3" w:type="paragraph">
    <w:name w:val="Style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" w:type="paragraph">
    <w:name w:val="Style6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" w:type="paragraph">
    <w:name w:val="Style1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" w:type="paragraph">
    <w:name w:val="Style1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" w:type="paragraph">
    <w:name w:val="Style12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" w:type="paragraph">
    <w:name w:val="Style14"/>
    <w:basedOn w:val="a7"/>
    <w:pPr>
      <w:widowControl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" w:type="paragraph">
    <w:name w:val="Style15"/>
    <w:basedOn w:val="a7"/>
    <w:pPr>
      <w:widowControl w:val="0"/>
      <w:spacing w:after="0" w:line="226" w:lineRule="exact"/>
      <w:ind w:firstLine="7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" w:type="paragraph">
    <w:name w:val="Style1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9" w:type="paragraph">
    <w:name w:val="Style1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0" w:type="paragraph">
    <w:name w:val="Style2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1" w:type="paragraph">
    <w:name w:val="Style21"/>
    <w:basedOn w:val="a7"/>
    <w:pPr>
      <w:widowControl w:val="0"/>
      <w:spacing w:after="0" w:line="64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2" w:type="paragraph">
    <w:name w:val="Style2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3" w:type="paragraph">
    <w:name w:val="Style23"/>
    <w:basedOn w:val="a7"/>
    <w:pPr>
      <w:widowControl w:val="0"/>
      <w:spacing w:after="0" w:line="293" w:lineRule="exact"/>
      <w:ind w:firstLine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4" w:type="paragraph">
    <w:name w:val="Style2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5" w:type="paragraph">
    <w:name w:val="Style25"/>
    <w:basedOn w:val="a7"/>
    <w:pPr>
      <w:widowControl w:val="0"/>
      <w:spacing w:after="0" w:line="278" w:lineRule="exact"/>
      <w:ind w:hanging="3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6" w:type="paragraph">
    <w:name w:val="Style26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7" w:type="paragraph">
    <w:name w:val="Style27"/>
    <w:basedOn w:val="a7"/>
    <w:pPr>
      <w:widowControl w:val="0"/>
      <w:spacing w:after="0" w:line="278" w:lineRule="exact"/>
      <w:ind w:hanging="38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8" w:type="paragraph">
    <w:name w:val="Style28"/>
    <w:basedOn w:val="a7"/>
    <w:pPr>
      <w:widowControl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29" w:type="paragraph">
    <w:name w:val="Style29"/>
    <w:basedOn w:val="a7"/>
    <w:pPr>
      <w:widowControl w:val="0"/>
      <w:spacing w:after="0" w:line="274" w:lineRule="exact"/>
      <w:ind w:firstLine="59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0" w:type="paragraph">
    <w:name w:val="Style30"/>
    <w:basedOn w:val="a7"/>
    <w:pPr>
      <w:widowControl w:val="0"/>
      <w:spacing w:after="0" w:line="277" w:lineRule="exact"/>
      <w:ind w:firstLine="7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2" w:type="paragraph">
    <w:name w:val="Style32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3" w:type="paragraph">
    <w:name w:val="Style33"/>
    <w:basedOn w:val="a7"/>
    <w:pPr>
      <w:widowControl w:val="0"/>
      <w:spacing w:after="0" w:line="230" w:lineRule="exact"/>
      <w:ind w:hanging="1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4" w:type="paragraph">
    <w:name w:val="Style34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5" w:type="paragraph">
    <w:name w:val="Style35"/>
    <w:basedOn w:val="a7"/>
    <w:pPr>
      <w:widowControl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6" w:type="paragraph">
    <w:name w:val="Style36"/>
    <w:basedOn w:val="a7"/>
    <w:pPr>
      <w:widowControl w:val="0"/>
      <w:spacing w:after="0" w:line="276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8" w:type="paragraph">
    <w:name w:val="Style38"/>
    <w:basedOn w:val="a7"/>
    <w:pPr>
      <w:widowControl w:val="0"/>
      <w:spacing w:after="0" w:line="278" w:lineRule="exact"/>
      <w:ind w:hanging="181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39" w:type="paragraph">
    <w:name w:val="Style39"/>
    <w:basedOn w:val="a7"/>
    <w:pPr>
      <w:widowControl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0" w:type="paragraph">
    <w:name w:val="Style4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1" w:type="paragraph">
    <w:name w:val="Style41"/>
    <w:basedOn w:val="a7"/>
    <w:pPr>
      <w:widowControl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2" w:type="paragraph">
    <w:name w:val="Style4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3" w:type="paragraph">
    <w:name w:val="Style43"/>
    <w:basedOn w:val="a7"/>
    <w:pPr>
      <w:widowControl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4" w:type="paragraph">
    <w:name w:val="Style44"/>
    <w:basedOn w:val="a7"/>
    <w:pPr>
      <w:widowControl w:val="0"/>
      <w:spacing w:after="0" w:line="2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5" w:type="paragraph">
    <w:name w:val="Style45"/>
    <w:basedOn w:val="a7"/>
    <w:pPr>
      <w:widowControl w:val="0"/>
      <w:spacing w:after="0" w:line="25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6" w:type="paragraph">
    <w:name w:val="Style4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48" w:type="paragraph">
    <w:name w:val="Style48"/>
    <w:basedOn w:val="a7"/>
    <w:pPr>
      <w:widowControl w:val="0"/>
      <w:spacing w:after="0" w:line="274" w:lineRule="exact"/>
      <w:ind w:hanging="160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0" w:type="paragraph">
    <w:name w:val="Style50"/>
    <w:basedOn w:val="a7"/>
    <w:pPr>
      <w:widowControl w:val="0"/>
      <w:spacing w:after="0" w:line="278" w:lineRule="exact"/>
      <w:ind w:hanging="12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1" w:type="paragraph">
    <w:name w:val="Style51"/>
    <w:basedOn w:val="a7"/>
    <w:pPr>
      <w:widowControl w:val="0"/>
      <w:spacing w:after="0" w:line="276" w:lineRule="exact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3" w:type="paragraph">
    <w:name w:val="Style53"/>
    <w:basedOn w:val="a7"/>
    <w:pPr>
      <w:widowControl w:val="0"/>
      <w:spacing w:after="0" w:line="229" w:lineRule="exact"/>
      <w:ind w:firstLine="11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4" w:type="paragraph">
    <w:name w:val="Style5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5" w:type="paragraph">
    <w:name w:val="Style55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6" w:type="paragraph">
    <w:name w:val="Style56"/>
    <w:basedOn w:val="a7"/>
    <w:pPr>
      <w:widowControl w:val="0"/>
      <w:spacing w:after="0" w:line="288" w:lineRule="exact"/>
      <w:ind w:hanging="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7" w:type="paragraph">
    <w:name w:val="Style57"/>
    <w:basedOn w:val="a7"/>
    <w:pPr>
      <w:widowControl w:val="0"/>
      <w:spacing w:after="0" w:line="283" w:lineRule="exact"/>
      <w:ind w:hanging="1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8" w:type="paragraph">
    <w:name w:val="Style58"/>
    <w:basedOn w:val="a7"/>
    <w:pPr>
      <w:widowControl w:val="0"/>
      <w:spacing w:after="0" w:line="28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59" w:type="paragraph">
    <w:name w:val="Style59"/>
    <w:basedOn w:val="a7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0" w:type="paragraph">
    <w:name w:val="Style60"/>
    <w:basedOn w:val="a7"/>
    <w:pPr>
      <w:widowControl w:val="0"/>
      <w:spacing w:after="0" w:line="276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1" w:type="paragraph">
    <w:name w:val="Style61"/>
    <w:basedOn w:val="a7"/>
    <w:pPr>
      <w:widowControl w:val="0"/>
      <w:spacing w:after="0" w:line="509" w:lineRule="exact"/>
      <w:ind w:firstLine="43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2" w:type="paragraph">
    <w:name w:val="Style62"/>
    <w:basedOn w:val="a7"/>
    <w:pPr>
      <w:widowControl w:val="0"/>
      <w:spacing w:after="0" w:line="293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3" w:type="paragraph">
    <w:name w:val="Style63"/>
    <w:basedOn w:val="a7"/>
    <w:pPr>
      <w:widowControl w:val="0"/>
      <w:spacing w:after="0" w:line="346" w:lineRule="exact"/>
      <w:ind w:hanging="17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4" w:type="paragraph">
    <w:name w:val="Style64"/>
    <w:basedOn w:val="a7"/>
    <w:pPr>
      <w:widowControl w:val="0"/>
      <w:spacing w:after="0" w:line="28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5" w:type="paragraph">
    <w:name w:val="Style65"/>
    <w:basedOn w:val="a7"/>
    <w:pPr>
      <w:widowControl w:val="0"/>
      <w:spacing w:after="0" w:line="27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6" w:type="paragraph">
    <w:name w:val="Style66"/>
    <w:basedOn w:val="a7"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7" w:type="paragraph">
    <w:name w:val="Style67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8" w:type="paragraph">
    <w:name w:val="Style68"/>
    <w:basedOn w:val="a7"/>
    <w:pPr>
      <w:widowControl w:val="0"/>
      <w:spacing w:after="0" w:line="250" w:lineRule="exact"/>
      <w:ind w:firstLine="2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69" w:type="paragraph">
    <w:name w:val="Style69"/>
    <w:basedOn w:val="a7"/>
    <w:pPr>
      <w:widowControl w:val="0"/>
      <w:spacing w:after="0" w:line="250" w:lineRule="exact"/>
      <w:ind w:firstLine="379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0" w:type="paragraph">
    <w:name w:val="Style70"/>
    <w:basedOn w:val="a7"/>
    <w:pPr>
      <w:widowControl w:val="0"/>
      <w:spacing w:after="0" w:line="274" w:lineRule="exact"/>
      <w:ind w:firstLine="23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1" w:type="paragraph">
    <w:name w:val="Style71"/>
    <w:basedOn w:val="a7"/>
    <w:pPr>
      <w:widowControl w:val="0"/>
      <w:spacing w:after="0" w:line="269" w:lineRule="exact"/>
      <w:ind w:hanging="6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2" w:type="paragraph">
    <w:name w:val="Style72"/>
    <w:basedOn w:val="a7"/>
    <w:pPr>
      <w:widowControl w:val="0"/>
      <w:spacing w:after="0" w:line="274" w:lineRule="exact"/>
      <w:ind w:hanging="106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3" w:type="paragraph">
    <w:name w:val="Style7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4" w:type="paragraph">
    <w:name w:val="Style74"/>
    <w:basedOn w:val="a7"/>
    <w:pPr>
      <w:widowControl w:val="0"/>
      <w:spacing w:after="0" w:line="275" w:lineRule="exact"/>
      <w:ind w:firstLine="4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5" w:type="paragraph">
    <w:name w:val="Style75"/>
    <w:basedOn w:val="a7"/>
    <w:pPr>
      <w:widowControl w:val="0"/>
      <w:spacing w:after="0" w:line="461" w:lineRule="exact"/>
      <w:ind w:firstLine="10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6" w:type="paragraph">
    <w:name w:val="Style76"/>
    <w:basedOn w:val="a7"/>
    <w:pPr>
      <w:widowControl w:val="0"/>
      <w:spacing w:after="0" w:line="278" w:lineRule="exact"/>
      <w:ind w:hanging="86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7" w:type="paragraph">
    <w:name w:val="Style77"/>
    <w:basedOn w:val="a7"/>
    <w:pPr>
      <w:widowControl w:val="0"/>
      <w:spacing w:after="0" w:line="25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78" w:type="paragraph">
    <w:name w:val="Style78"/>
    <w:basedOn w:val="a7"/>
    <w:pPr>
      <w:widowControl w:val="0"/>
      <w:spacing w:after="0" w:line="283" w:lineRule="exact"/>
      <w:ind w:firstLine="16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0" w:type="paragraph">
    <w:name w:val="Style80"/>
    <w:basedOn w:val="a7"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1" w:type="paragraph">
    <w:name w:val="Style81"/>
    <w:basedOn w:val="a7"/>
    <w:pPr>
      <w:widowControl w:val="0"/>
      <w:spacing w:after="0" w:line="23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2" w:type="paragraph">
    <w:name w:val="Style82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5" w:type="paragraph">
    <w:name w:val="Style85"/>
    <w:basedOn w:val="a7"/>
    <w:pPr>
      <w:widowControl w:val="0"/>
      <w:spacing w:after="0" w:line="254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6" w:type="paragraph">
    <w:name w:val="Style86"/>
    <w:basedOn w:val="a7"/>
    <w:pPr>
      <w:widowControl w:val="0"/>
      <w:spacing w:after="0" w:line="250" w:lineRule="exact"/>
      <w:ind w:hanging="204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7" w:type="paragraph">
    <w:name w:val="Style87"/>
    <w:basedOn w:val="a7"/>
    <w:pPr>
      <w:widowControl w:val="0"/>
      <w:spacing w:after="0" w:line="288" w:lineRule="exact"/>
      <w:ind w:hanging="10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8" w:type="paragraph">
    <w:name w:val="Style88"/>
    <w:basedOn w:val="a7"/>
    <w:pPr>
      <w:widowControl w:val="0"/>
      <w:spacing w:after="0" w:line="274" w:lineRule="exact"/>
      <w:ind w:firstLine="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89" w:type="paragraph">
    <w:name w:val="Style89"/>
    <w:basedOn w:val="a7"/>
    <w:pPr>
      <w:widowControl w:val="0"/>
      <w:spacing w:after="0" w:line="278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0" w:type="paragraph">
    <w:name w:val="Style9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1" w:type="paragraph">
    <w:name w:val="Style91"/>
    <w:basedOn w:val="a7"/>
    <w:pPr>
      <w:widowControl w:val="0"/>
      <w:spacing w:after="0" w:line="278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2" w:type="paragraph">
    <w:name w:val="Style92"/>
    <w:basedOn w:val="a7"/>
    <w:pPr>
      <w:widowControl w:val="0"/>
      <w:spacing w:after="0" w:line="29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3" w:type="paragraph">
    <w:name w:val="Style93"/>
    <w:basedOn w:val="a7"/>
    <w:pPr>
      <w:widowControl w:val="0"/>
      <w:spacing w:after="0" w:line="270" w:lineRule="exact"/>
      <w:ind w:hanging="35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4" w:type="paragraph">
    <w:name w:val="Style9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5" w:type="paragraph">
    <w:name w:val="Style95"/>
    <w:basedOn w:val="a7"/>
    <w:pPr>
      <w:widowControl w:val="0"/>
      <w:spacing w:after="0" w:line="274" w:lineRule="exact"/>
      <w:ind w:firstLine="16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6" w:type="paragraph">
    <w:name w:val="Style96"/>
    <w:basedOn w:val="a7"/>
    <w:pPr>
      <w:widowControl w:val="0"/>
      <w:spacing w:after="0" w:line="509" w:lineRule="exact"/>
      <w:ind w:firstLine="37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7" w:type="paragraph">
    <w:name w:val="Style97"/>
    <w:basedOn w:val="a7"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8" w:type="paragraph">
    <w:name w:val="Style98"/>
    <w:basedOn w:val="a7"/>
    <w:pPr>
      <w:widowControl w:val="0"/>
      <w:spacing w:after="0" w:line="278" w:lineRule="exact"/>
      <w:ind w:firstLine="72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99" w:type="paragraph">
    <w:name w:val="Style99"/>
    <w:basedOn w:val="a7"/>
    <w:pPr>
      <w:widowControl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0" w:type="paragraph">
    <w:name w:val="Style100"/>
    <w:basedOn w:val="a7"/>
    <w:pPr>
      <w:widowControl w:val="0"/>
      <w:spacing w:after="0" w:line="278" w:lineRule="exact"/>
      <w:ind w:firstLine="1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1" w:type="paragraph">
    <w:name w:val="Style101"/>
    <w:basedOn w:val="a7"/>
    <w:pPr>
      <w:widowControl w:val="0"/>
      <w:spacing w:after="0" w:line="242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2" w:type="paragraph">
    <w:name w:val="Style102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3" w:type="paragraph">
    <w:name w:val="Style10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4" w:type="paragraph">
    <w:name w:val="Style104"/>
    <w:basedOn w:val="a7"/>
    <w:pPr>
      <w:widowControl w:val="0"/>
      <w:spacing w:after="0" w:line="274" w:lineRule="exact"/>
      <w:ind w:hanging="23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5" w:type="paragraph">
    <w:name w:val="Style105"/>
    <w:basedOn w:val="a7"/>
    <w:pPr>
      <w:widowControl w:val="0"/>
      <w:spacing w:after="0" w:line="509" w:lineRule="exact"/>
      <w:ind w:hanging="11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6" w:type="paragraph">
    <w:name w:val="Style10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7" w:type="paragraph">
    <w:name w:val="Style107"/>
    <w:basedOn w:val="a7"/>
    <w:pPr>
      <w:widowControl w:val="0"/>
      <w:spacing w:after="0" w:line="254" w:lineRule="exact"/>
      <w:ind w:firstLine="13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8" w:type="paragraph">
    <w:name w:val="Style108"/>
    <w:basedOn w:val="a7"/>
    <w:pPr>
      <w:widowControl w:val="0"/>
      <w:spacing w:after="0" w:line="288" w:lineRule="exact"/>
      <w:ind w:firstLine="60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09" w:type="paragraph">
    <w:name w:val="Style109"/>
    <w:basedOn w:val="a7"/>
    <w:pPr>
      <w:widowControl w:val="0"/>
      <w:spacing w:after="0" w:line="283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0" w:type="paragraph">
    <w:name w:val="Style110"/>
    <w:basedOn w:val="a7"/>
    <w:pPr>
      <w:widowControl w:val="0"/>
      <w:spacing w:after="0" w:line="276" w:lineRule="exact"/>
      <w:ind w:hanging="54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2" w:type="paragraph">
    <w:name w:val="Style112"/>
    <w:basedOn w:val="a7"/>
    <w:pPr>
      <w:widowControl w:val="0"/>
      <w:spacing w:after="0" w:line="293" w:lineRule="exact"/>
      <w:ind w:hanging="37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3" w:type="paragraph">
    <w:name w:val="Style113"/>
    <w:basedOn w:val="a7"/>
    <w:pPr>
      <w:widowControl w:val="0"/>
      <w:spacing w:after="0" w:line="322" w:lineRule="exact"/>
      <w:ind w:hanging="33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4" w:type="paragraph">
    <w:name w:val="Style114"/>
    <w:basedOn w:val="a7"/>
    <w:pPr>
      <w:widowControl w:val="0"/>
      <w:spacing w:after="0" w:line="288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5" w:type="paragraph">
    <w:name w:val="Style115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6" w:type="paragraph">
    <w:name w:val="Style116"/>
    <w:basedOn w:val="a7"/>
    <w:pPr>
      <w:widowControl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7" w:type="paragraph">
    <w:name w:val="Style11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8" w:type="paragraph">
    <w:name w:val="Style11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19" w:type="paragraph">
    <w:name w:val="Style119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1" w:type="paragraph">
    <w:name w:val="Style121"/>
    <w:basedOn w:val="a7"/>
    <w:pPr>
      <w:widowControl w:val="0"/>
      <w:spacing w:after="0" w:line="277" w:lineRule="exact"/>
      <w:ind w:firstLine="7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2" w:type="paragraph">
    <w:name w:val="Style122"/>
    <w:basedOn w:val="a7"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3" w:type="paragraph">
    <w:name w:val="Style123"/>
    <w:basedOn w:val="a7"/>
    <w:pPr>
      <w:widowControl w:val="0"/>
      <w:spacing w:after="0" w:line="341" w:lineRule="exact"/>
      <w:ind w:firstLine="12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4" w:type="paragraph">
    <w:name w:val="Style124"/>
    <w:basedOn w:val="a7"/>
    <w:pPr>
      <w:widowControl w:val="0"/>
      <w:spacing w:after="0" w:line="245" w:lineRule="exact"/>
      <w:ind w:firstLine="32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5" w:type="paragraph">
    <w:name w:val="Style125"/>
    <w:basedOn w:val="a7"/>
    <w:pPr>
      <w:widowControl w:val="0"/>
      <w:spacing w:after="0" w:line="293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6" w:type="paragraph">
    <w:name w:val="Style12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7" w:type="paragraph">
    <w:name w:val="Style12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8" w:type="paragraph">
    <w:name w:val="Style128"/>
    <w:basedOn w:val="a7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29" w:type="paragraph">
    <w:name w:val="Style129"/>
    <w:basedOn w:val="a7"/>
    <w:pPr>
      <w:widowControl w:val="0"/>
      <w:spacing w:after="0" w:line="350" w:lineRule="exact"/>
      <w:ind w:hanging="18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0" w:type="paragraph">
    <w:name w:val="Style13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1" w:type="paragraph">
    <w:name w:val="Style131"/>
    <w:basedOn w:val="a7"/>
    <w:pPr>
      <w:widowControl w:val="0"/>
      <w:spacing w:after="0" w:line="47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2" w:type="paragraph">
    <w:name w:val="Style132"/>
    <w:basedOn w:val="a7"/>
    <w:pPr>
      <w:widowControl w:val="0"/>
      <w:spacing w:after="0" w:line="49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3" w:type="paragraph">
    <w:name w:val="Style133"/>
    <w:basedOn w:val="a7"/>
    <w:pPr>
      <w:widowControl w:val="0"/>
      <w:spacing w:after="0" w:line="336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4" w:type="paragraph">
    <w:name w:val="Style134"/>
    <w:basedOn w:val="a7"/>
    <w:pPr>
      <w:widowControl w:val="0"/>
      <w:spacing w:after="0" w:line="235" w:lineRule="exact"/>
      <w:ind w:firstLine="29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5" w:type="paragraph">
    <w:name w:val="Style135"/>
    <w:basedOn w:val="a7"/>
    <w:pPr>
      <w:widowControl w:val="0"/>
      <w:spacing w:after="0" w:line="27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6" w:type="paragraph">
    <w:name w:val="Style136"/>
    <w:basedOn w:val="a7"/>
    <w:pPr>
      <w:widowControl w:val="0"/>
      <w:spacing w:after="0" w:line="274" w:lineRule="exact"/>
      <w:ind w:firstLine="4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8" w:type="paragraph">
    <w:name w:val="Style138"/>
    <w:basedOn w:val="a7"/>
    <w:pPr>
      <w:widowControl w:val="0"/>
      <w:spacing w:after="0" w:line="35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39" w:type="paragraph">
    <w:name w:val="Style139"/>
    <w:basedOn w:val="a7"/>
    <w:pPr>
      <w:widowControl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0" w:type="paragraph">
    <w:name w:val="Style140"/>
    <w:basedOn w:val="a7"/>
    <w:pPr>
      <w:widowControl w:val="0"/>
      <w:spacing w:after="0" w:line="269" w:lineRule="exact"/>
      <w:ind w:firstLine="109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1" w:type="paragraph">
    <w:name w:val="Style14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2" w:type="paragraph">
    <w:name w:val="Style142"/>
    <w:basedOn w:val="a7"/>
    <w:pPr>
      <w:widowControl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3" w:type="paragraph">
    <w:name w:val="Style143"/>
    <w:basedOn w:val="a7"/>
    <w:pPr>
      <w:widowControl w:val="0"/>
      <w:spacing w:after="0" w:line="317" w:lineRule="exact"/>
      <w:ind w:hanging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4" w:type="paragraph">
    <w:name w:val="Style144"/>
    <w:basedOn w:val="a7"/>
    <w:pPr>
      <w:widowControl w:val="0"/>
      <w:spacing w:after="0" w:line="490" w:lineRule="exact"/>
      <w:ind w:hanging="18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5" w:type="paragraph">
    <w:name w:val="Style145"/>
    <w:basedOn w:val="a7"/>
    <w:pPr>
      <w:widowControl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6" w:type="paragraph">
    <w:name w:val="Style146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7" w:type="paragraph">
    <w:name w:val="Style147"/>
    <w:basedOn w:val="a7"/>
    <w:pPr>
      <w:widowControl w:val="0"/>
      <w:spacing w:after="0" w:line="278" w:lineRule="exact"/>
      <w:ind w:hanging="1709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8" w:type="paragraph">
    <w:name w:val="Style148"/>
    <w:basedOn w:val="a7"/>
    <w:pPr>
      <w:widowControl w:val="0"/>
      <w:spacing w:after="0" w:line="276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49" w:type="paragraph">
    <w:name w:val="Style149"/>
    <w:basedOn w:val="a7"/>
    <w:pPr>
      <w:widowControl w:val="0"/>
      <w:spacing w:after="0" w:line="278" w:lineRule="exact"/>
      <w:ind w:hanging="2146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0" w:type="paragraph">
    <w:name w:val="Style150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1" w:type="paragraph">
    <w:name w:val="Style151"/>
    <w:basedOn w:val="a7"/>
    <w:pPr>
      <w:widowControl w:val="0"/>
      <w:spacing w:after="0" w:line="470" w:lineRule="exact"/>
      <w:ind w:firstLine="12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2" w:type="paragraph">
    <w:name w:val="Style152"/>
    <w:basedOn w:val="a7"/>
    <w:pPr>
      <w:widowControl w:val="0"/>
      <w:spacing w:after="0" w:line="23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3" w:type="paragraph">
    <w:name w:val="Style15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5" w:type="paragraph">
    <w:name w:val="Style155"/>
    <w:basedOn w:val="a7"/>
    <w:pPr>
      <w:widowControl w:val="0"/>
      <w:spacing w:after="0" w:line="226" w:lineRule="exact"/>
      <w:ind w:hanging="31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6" w:type="paragraph">
    <w:name w:val="Style156"/>
    <w:basedOn w:val="a7"/>
    <w:pPr>
      <w:widowControl w:val="0"/>
      <w:spacing w:after="0" w:line="259" w:lineRule="exact"/>
      <w:ind w:hanging="148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7" w:type="paragraph">
    <w:name w:val="Style15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8" w:type="paragraph">
    <w:name w:val="Style15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59" w:type="paragraph">
    <w:name w:val="Style159"/>
    <w:basedOn w:val="a7"/>
    <w:pPr>
      <w:widowControl w:val="0"/>
      <w:spacing w:after="0" w:line="278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0" w:type="paragraph">
    <w:name w:val="Style160"/>
    <w:basedOn w:val="a7"/>
    <w:pPr>
      <w:widowControl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1" w:type="paragraph">
    <w:name w:val="Style161"/>
    <w:basedOn w:val="a7"/>
    <w:pPr>
      <w:widowControl w:val="0"/>
      <w:spacing w:after="0" w:line="288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2" w:type="paragraph">
    <w:name w:val="Style16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3" w:type="paragraph">
    <w:name w:val="Style163"/>
    <w:basedOn w:val="a7"/>
    <w:pPr>
      <w:widowControl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4" w:type="paragraph">
    <w:name w:val="Style16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5" w:type="paragraph">
    <w:name w:val="Style165"/>
    <w:basedOn w:val="a7"/>
    <w:pPr>
      <w:widowControl w:val="0"/>
      <w:spacing w:after="0" w:line="259" w:lineRule="exact"/>
      <w:ind w:firstLine="30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6" w:type="paragraph">
    <w:name w:val="Style166"/>
    <w:basedOn w:val="a7"/>
    <w:pPr>
      <w:widowControl w:val="0"/>
      <w:spacing w:after="0" w:line="25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7" w:type="paragraph">
    <w:name w:val="Style167"/>
    <w:basedOn w:val="a7"/>
    <w:pPr>
      <w:widowControl w:val="0"/>
      <w:spacing w:after="0" w:line="274" w:lineRule="exact"/>
      <w:ind w:firstLine="95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8" w:type="paragraph">
    <w:name w:val="Style168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69" w:type="paragraph">
    <w:name w:val="Style169"/>
    <w:basedOn w:val="a7"/>
    <w:pPr>
      <w:widowControl w:val="0"/>
      <w:spacing w:after="0" w:line="283" w:lineRule="exact"/>
      <w:ind w:hanging="562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0" w:type="paragraph">
    <w:name w:val="Style170"/>
    <w:basedOn w:val="a7"/>
    <w:pPr>
      <w:widowControl w:val="0"/>
      <w:spacing w:after="0" w:line="48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1" w:type="paragraph">
    <w:name w:val="Style17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2" w:type="paragraph">
    <w:name w:val="Style172"/>
    <w:basedOn w:val="a7"/>
    <w:pPr>
      <w:widowControl w:val="0"/>
      <w:spacing w:after="0" w:line="322" w:lineRule="exact"/>
      <w:ind w:hanging="48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3" w:type="paragraph">
    <w:name w:val="Style173"/>
    <w:basedOn w:val="a7"/>
    <w:pPr>
      <w:widowControl w:val="0"/>
      <w:spacing w:after="0" w:line="276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4" w:type="paragraph">
    <w:name w:val="Style174"/>
    <w:basedOn w:val="a7"/>
    <w:pPr>
      <w:widowControl w:val="0"/>
      <w:spacing w:after="0" w:line="228" w:lineRule="exact"/>
      <w:ind w:firstLine="403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5" w:type="paragraph">
    <w:name w:val="Style175"/>
    <w:basedOn w:val="a7"/>
    <w:pPr>
      <w:widowControl w:val="0"/>
      <w:spacing w:after="0" w:line="259" w:lineRule="exact"/>
      <w:ind w:hanging="1901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6" w:type="paragraph">
    <w:name w:val="Style176"/>
    <w:basedOn w:val="a7"/>
    <w:pPr>
      <w:widowControl w:val="0"/>
      <w:spacing w:after="0" w:line="278" w:lineRule="exact"/>
      <w:ind w:firstLine="6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7" w:type="paragraph">
    <w:name w:val="Style177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79" w:type="paragraph">
    <w:name w:val="Style179"/>
    <w:basedOn w:val="a7"/>
    <w:pPr>
      <w:widowControl w:val="0"/>
      <w:spacing w:after="0" w:line="413" w:lineRule="exact"/>
      <w:ind w:firstLine="398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0" w:type="paragraph">
    <w:name w:val="Style180"/>
    <w:basedOn w:val="a7"/>
    <w:pPr>
      <w:widowControl w:val="0"/>
      <w:spacing w:after="0" w:line="274" w:lineRule="exact"/>
      <w:ind w:firstLine="3514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1" w:type="paragraph">
    <w:name w:val="Style181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2" w:type="paragraph">
    <w:name w:val="Style182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3" w:type="paragraph">
    <w:name w:val="Style183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4" w:type="paragraph">
    <w:name w:val="Style184"/>
    <w:basedOn w:val="a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5" w:type="paragraph">
    <w:name w:val="Style185"/>
    <w:basedOn w:val="a7"/>
    <w:pPr>
      <w:widowControl w:val="0"/>
      <w:spacing w:after="0" w:line="494" w:lineRule="exac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6" w:type="paragraph">
    <w:name w:val="Style186"/>
    <w:basedOn w:val="a7"/>
    <w:pPr>
      <w:widowControl w:val="0"/>
      <w:spacing w:after="0" w:line="57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7" w:type="paragraph">
    <w:name w:val="Style187"/>
    <w:basedOn w:val="a7"/>
    <w:pPr>
      <w:widowControl w:val="0"/>
      <w:spacing w:after="0" w:line="278" w:lineRule="exact"/>
      <w:ind w:hanging="4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8" w:type="paragraph">
    <w:name w:val="Style188"/>
    <w:basedOn w:val="a7"/>
    <w:pPr>
      <w:widowControl w:val="0"/>
      <w:spacing w:after="0" w:line="278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Style189" w:type="paragraph">
    <w:name w:val="Style189"/>
    <w:basedOn w:val="a7"/>
    <w:pPr>
      <w:widowControl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e" w:type="paragraph">
    <w:name w:val="текст табл"/>
    <w:basedOn w:val="a7"/>
    <w:pPr>
      <w:widowControl w:val="0"/>
      <w:spacing w:after="20" w:before="20" w:line="240" w:lineRule="auto"/>
      <w:ind w:left="28" w:right="28"/>
      <w:jc w:val="both"/>
    </w:pPr>
    <w:rPr>
      <w:rFonts w:eastAsia="Times New Roman"/>
      <w:color w:val="000000"/>
      <w:sz w:val="20"/>
      <w:lang w:eastAsia="ru-RU"/>
    </w:rPr>
  </w:style>
  <w:style w:customStyle="1" w:styleId="afffffffffffffffffffffffffff" w:type="paragraph">
    <w:name w:val="Основной текст с красной"/>
    <w:basedOn w:val="afffffffff3"/>
    <w:pPr>
      <w:suppressAutoHyphens w:val="0"/>
      <w:spacing w:after="20" w:before="60"/>
      <w:ind w:firstLine="454"/>
    </w:pPr>
    <w:rPr>
      <w:rFonts w:eastAsia="Times New Roman"/>
      <w:sz w:val="24"/>
    </w:rPr>
  </w:style>
  <w:style w:customStyle="1" w:styleId="afffffffffffffffffffffffffff0" w:type="paragraph">
    <w:name w:val="Таблица заголовок"/>
    <w:basedOn w:val="afffffffff3"/>
    <w:next w:val="afffffffffffffffffffffffffff"/>
    <w:pPr>
      <w:keepNext/>
      <w:keepLines/>
      <w:tabs>
        <w:tab w:pos="170" w:val="left"/>
      </w:tabs>
      <w:spacing w:after="120" w:before="160"/>
      <w:ind w:firstLine="0"/>
      <w:jc w:val="center"/>
    </w:pPr>
    <w:rPr>
      <w:rFonts w:eastAsia="Times New Roman"/>
      <w:caps/>
      <w:sz w:val="24"/>
    </w:rPr>
  </w:style>
  <w:style w:customStyle="1" w:styleId="afffffffffffffffffffffffffff1" w:type="paragraph">
    <w:name w:val="Таблица цифры"/>
    <w:basedOn w:val="a7"/>
    <w:pPr>
      <w:tabs>
        <w:tab w:pos="113" w:val="left"/>
        <w:tab w:pos="227" w:val="left"/>
        <w:tab w:pos="340" w:val="left"/>
        <w:tab w:pos="454" w:val="left"/>
        <w:tab w:pos="680" w:val="left"/>
      </w:tabs>
      <w:spacing w:after="40" w:before="40" w:line="240" w:lineRule="auto"/>
      <w:jc w:val="right"/>
    </w:pPr>
    <w:rPr>
      <w:rFonts w:ascii="Arial" w:cs="Arial" w:eastAsia="Times New Roman" w:hAnsi="Arial"/>
      <w:szCs w:val="20"/>
      <w:lang w:eastAsia="ru-RU"/>
    </w:rPr>
  </w:style>
  <w:style w:customStyle="1" w:styleId="afffffffffffffffffffffffffff2" w:type="paragraph">
    <w:name w:val="Таблица в том числе"/>
    <w:basedOn w:val="a7"/>
    <w:next w:val="a7"/>
    <w:pPr>
      <w:keepNext/>
      <w:keepLines/>
      <w:tabs>
        <w:tab w:pos="227" w:val="left"/>
        <w:tab w:pos="454" w:val="left"/>
        <w:tab w:pos="680" w:val="left"/>
      </w:tabs>
      <w:spacing w:after="40" w:before="40" w:line="240" w:lineRule="auto"/>
      <w:ind w:left="227"/>
    </w:pPr>
    <w:rPr>
      <w:rFonts w:ascii="Arial" w:cs="Arial" w:eastAsia="Times New Roman" w:hAnsi="Arial"/>
      <w:sz w:val="16"/>
      <w:szCs w:val="20"/>
      <w:lang w:eastAsia="ru-RU"/>
    </w:rPr>
  </w:style>
  <w:style w:customStyle="1" w:styleId="afffffffffffffffffffffffffff3" w:type="paragraph">
    <w:name w:val="Таблица абзац перед"/>
    <w:basedOn w:val="afffffffffffffffffffffffffff"/>
    <w:pPr>
      <w:keepNext/>
      <w:spacing w:after="240" w:before="240"/>
    </w:pPr>
    <w:rPr>
      <w:sz w:val="18"/>
    </w:rPr>
  </w:style>
  <w:style w:customStyle="1" w:styleId="import" w:type="paragraph">
    <w:name w:val="import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f4" w:type="paragraph">
    <w:name w:val="Таблицы (моноширинный)"/>
    <w:basedOn w:val="a7"/>
    <w:next w:val="a7"/>
    <w:pPr>
      <w:widowControl w:val="0"/>
      <w:spacing w:after="0" w:line="240" w:lineRule="auto"/>
      <w:jc w:val="both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afffffffffffffffffffffffffff5" w:type="paragraph">
    <w:name w:val="ТабличныйТекст"/>
    <w:basedOn w:val="a7"/>
    <w:pPr>
      <w:spacing w:after="60" w:before="60" w:line="240" w:lineRule="auto"/>
    </w:pPr>
    <w:rPr>
      <w:rFonts w:ascii="Arial Narrow" w:cs="Arial Narrow" w:eastAsia="Times New Roman" w:hAnsi="Arial Narrow"/>
      <w:szCs w:val="20"/>
      <w:lang w:eastAsia="ru-RU"/>
    </w:rPr>
  </w:style>
  <w:style w:customStyle="1" w:styleId="afffffffffffffffffffffffffff6" w:type="paragraph">
    <w:name w:val="Стиль По центру"/>
    <w:basedOn w:val="a7"/>
    <w:pPr>
      <w:spacing w:after="120" w:before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customStyle="1" w:styleId="afffffffffffffffffffffffffff7" w:type="paragraph">
    <w:name w:val="Основн..."/>
    <w:basedOn w:val="afffffffff3"/>
    <w:pPr>
      <w:tabs>
        <w:tab w:leader="dot" w:pos="9639" w:val="right"/>
      </w:tabs>
      <w:suppressAutoHyphens w:val="0"/>
      <w:ind w:firstLine="0"/>
    </w:pPr>
    <w:rPr>
      <w:rFonts w:eastAsia="Times New Roman"/>
      <w:sz w:val="20"/>
    </w:rPr>
  </w:style>
  <w:style w:customStyle="1" w:styleId="Iaeeiaaiiuenienia" w:type="paragraph">
    <w:name w:val="Ia?ee?iaaiiue nienia"/>
    <w:basedOn w:val="a7"/>
    <w:pPr>
      <w:widowControl w:val="0"/>
      <w:spacing w:after="120" w:before="120" w:line="240" w:lineRule="auto"/>
      <w:ind w:hanging="284" w:left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My" w:type="paragraph">
    <w:name w:val="My"/>
    <w:basedOn w:val="a7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f8" w:type="paragraph">
    <w:name w:val="ТЕКСТ"/>
    <w:basedOn w:val="a7"/>
    <w:next w:val="a7"/>
    <w:pPr>
      <w:spacing w:after="0" w:line="240" w:lineRule="auto"/>
      <w:ind w:firstLine="454"/>
      <w:jc w:val="both"/>
    </w:pPr>
    <w:rPr>
      <w:rFonts w:ascii="Times New Roman" w:eastAsia="Times New Roman" w:hAnsi="Times New Roman"/>
      <w:lang w:eastAsia="ru-RU"/>
    </w:rPr>
  </w:style>
  <w:style w:customStyle="1" w:styleId="afffffffffffffffffffffffffff9" w:type="paragraph">
    <w:name w:val="Нормальный"/>
    <w:basedOn w:val="a7"/>
    <w:pPr>
      <w:spacing w:after="0" w:line="360" w:lineRule="auto"/>
      <w:ind w:firstLine="720"/>
      <w:jc w:val="both"/>
    </w:pPr>
    <w:rPr>
      <w:rFonts w:ascii="Arial" w:cs="Arial" w:eastAsia="Times New Roman" w:hAnsi="Arial"/>
      <w:sz w:val="24"/>
      <w:szCs w:val="20"/>
      <w:lang w:eastAsia="ru-RU"/>
    </w:rPr>
  </w:style>
  <w:style w:customStyle="1" w:styleId="afffffffffffffffffffffffffffa" w:type="paragraph">
    <w:name w:val="Рабочий"/>
    <w:pPr>
      <w:suppressAutoHyphens/>
      <w:spacing w:before="80"/>
      <w:ind w:firstLine="720"/>
      <w:jc w:val="both"/>
    </w:pPr>
    <w:rPr>
      <w:rFonts w:ascii="Arial" w:cs="Arial" w:hAnsi="Arial"/>
      <w:sz w:val="24"/>
      <w:lang w:eastAsia="zh-CN"/>
    </w:rPr>
  </w:style>
  <w:style w:customStyle="1" w:styleId="bodytext20" w:type="paragraph">
    <w:name w:val="bodytext2"/>
    <w:basedOn w:val="a7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bodytextindent3" w:type="paragraph">
    <w:name w:val="bodytextindent3"/>
    <w:basedOn w:val="a7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flaggedrevsbasic" w:type="paragraph">
    <w:name w:val="flaggedrevs_basic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8FF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quality" w:type="paragraph">
    <w:name w:val="flaggedrevs_quality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0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pristine" w:type="paragraph">
    <w:name w:val="flaggedrevs_pristin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notice" w:type="paragraph">
    <w:name w:val="flaggedrevs_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editnotice" w:type="paragraph">
    <w:name w:val="flaggedrevs_edit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diffnotice" w:type="paragraph">
    <w:name w:val="flaggedrevs_diffnotice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warning" w:type="paragraph">
    <w:name w:val="flaggedrevs_warning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FFFF0" w:val="clear"/>
      <w:spacing w:after="0" w:line="360" w:lineRule="atLeast"/>
      <w:ind w:right="2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preview" w:type="paragraph">
    <w:name w:val="flaggedrevs_preview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0" w:before="120" w:line="360" w:lineRule="atLeast"/>
      <w:ind w:right="240"/>
      <w:jc w:val="center"/>
    </w:pPr>
    <w:rPr>
      <w:rFonts w:ascii="Times New Roman" w:eastAsia="Times New Roman" w:hAnsi="Times New Roman"/>
      <w:color w:val="8B0000"/>
      <w:sz w:val="24"/>
      <w:szCs w:val="24"/>
      <w:lang w:eastAsia="ru-RU"/>
    </w:rPr>
  </w:style>
  <w:style w:customStyle="1" w:styleId="flaggedrevsnotes" w:type="paragraph">
    <w:name w:val="flaggedrevs_notes"/>
    <w:basedOn w:val="a7"/>
    <w:pPr>
      <w:pBdr>
        <w:top w:color="AAAAAA" w:space="4" w:sz="6" w:val="single"/>
        <w:left w:color="AAAAAA" w:space="4" w:sz="6" w:val="single"/>
        <w:bottom w:color="AAAAAA" w:space="4" w:sz="6" w:val="single"/>
        <w:right w:color="AAAAAA" w:space="4" w:sz="6" w:val="single"/>
      </w:pBdr>
      <w:shd w:color="auto" w:fill="F9F9F9" w:val="clear"/>
      <w:spacing w:after="280" w:before="280" w:line="240" w:lineRule="auto"/>
      <w:ind w:left="750" w:right="75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r-text-value" w:type="paragraph">
    <w:name w:val="fr-text-value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checkbox" w:type="paragraph">
    <w:name w:val="fr-checkbox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20" w:type="paragraph">
    <w:name w:val="fr-marker-2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40" w:type="paragraph">
    <w:name w:val="fr-marker-4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60" w:type="paragraph">
    <w:name w:val="fr-marker-6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80" w:type="paragraph">
    <w:name w:val="fr-marker-8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marker-100" w:type="paragraph">
    <w:name w:val="fr-marker-100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short" w:type="paragraph">
    <w:name w:val="flaggedrevs_short"/>
    <w:basedOn w:val="a7"/>
    <w:pPr>
      <w:shd w:color="auto" w:fill="F9F9F9" w:val="clear"/>
      <w:spacing w:after="240" w:line="240" w:lineRule="atLeast"/>
      <w:ind w:left="240"/>
    </w:pPr>
    <w:rPr>
      <w:rFonts w:ascii="Times New Roman" w:eastAsia="Times New Roman" w:hAnsi="Times New Roman"/>
      <w:sz w:val="23"/>
      <w:szCs w:val="23"/>
      <w:lang w:eastAsia="ru-RU"/>
    </w:rPr>
  </w:style>
  <w:style w:customStyle="1" w:styleId="fr-text" w:type="paragraph">
    <w:name w:val="fr-text"/>
    <w:basedOn w:val="a7"/>
    <w:pPr>
      <w:spacing w:after="0" w:line="240" w:lineRule="atLeast"/>
      <w:ind w:right="105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value20" w:type="paragraph">
    <w:name w:val="fr-value2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40" w:type="paragraph">
    <w:name w:val="fr-value4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60" w:type="paragraph">
    <w:name w:val="fr-value6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80" w:type="paragraph">
    <w:name w:val="fr-value8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value100" w:type="paragraph">
    <w:name w:val="fr-value100"/>
    <w:basedOn w:val="a7"/>
    <w:pPr>
      <w:spacing w:after="280" w:before="280" w:line="240" w:lineRule="atLeas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box0" w:type="paragraph">
    <w:name w:val="flaggedrevs-box0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9F9F9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1" w:type="paragraph">
    <w:name w:val="flaggedrevs-box1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8FF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2" w:type="paragraph">
    <w:name w:val="flaggedrevs-box2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0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box3" w:type="paragraph">
    <w:name w:val="flaggedrevs-box3"/>
    <w:basedOn w:val="a7"/>
    <w:pPr>
      <w:pBdr>
        <w:top w:color="AAAAAA" w:space="0" w:sz="6" w:val="single"/>
        <w:left w:color="AAAAAA" w:space="0" w:sz="6" w:val="single"/>
        <w:bottom w:color="AAAAAA" w:space="0" w:sz="6" w:val="single"/>
        <w:right w:color="AAAAAA" w:space="0" w:sz="6" w:val="single"/>
      </w:pBdr>
      <w:shd w:color="auto" w:fill="FFFFF0" w:val="clear"/>
      <w:spacing w:after="280" w:before="28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flaggedrevs-color-0" w:type="paragraph">
    <w:name w:val="flaggedrevs-color-0"/>
    <w:basedOn w:val="a7"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1" w:type="paragraph">
    <w:name w:val="flaggedrevs-color-1"/>
    <w:basedOn w:val="a7"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2" w:type="paragraph">
    <w:name w:val="flaggedrevs-color-2"/>
    <w:basedOn w:val="a7"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color-3" w:type="paragraph">
    <w:name w:val="flaggedrevs-color-3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unreviewed" w:type="paragraph">
    <w:name w:val="flaggedrevs-unreviewed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-unreviewed2" w:type="paragraph">
    <w:name w:val="flaggedrevs-unreviewed2"/>
    <w:basedOn w:val="a7"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toggle" w:type="paragraph">
    <w:name w:val="flaggedrevs_toggle"/>
    <w:basedOn w:val="a7"/>
    <w:pPr>
      <w:spacing w:after="280" w:before="280" w:line="240" w:lineRule="auto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customStyle="1" w:styleId="fr-icon-current" w:type="paragraph">
    <w:name w:val="fr-icon-current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stable" w:type="paragraph">
    <w:name w:val="fr-icon-stable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quality" w:type="paragraph">
    <w:name w:val="fr-icon-quality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locked" w:type="paragraph">
    <w:name w:val="fr-icon-locked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icon-unlocked" w:type="paragraph">
    <w:name w:val="fr-icon-unlocked"/>
    <w:basedOn w:val="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diff-ratings" w:type="paragraph">
    <w:name w:val="fr-diff-ratings"/>
    <w:basedOn w:val="a7"/>
    <w:pPr>
      <w:spacing w:after="280" w:before="280" w:line="240" w:lineRule="atLeast"/>
    </w:pPr>
    <w:rPr>
      <w:rFonts w:ascii="Times New Roman" w:eastAsia="Times New Roman" w:hAnsi="Times New Roman"/>
      <w:lang w:eastAsia="ru-RU"/>
    </w:rPr>
  </w:style>
  <w:style w:customStyle="1" w:styleId="fr-diff-to-stable" w:type="paragraph">
    <w:name w:val="fr-diff-to-stable"/>
    <w:basedOn w:val="a7"/>
    <w:pPr>
      <w:spacing w:after="280" w:before="280" w:line="240" w:lineRule="atLeas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hist-stable-user" w:type="paragraph">
    <w:name w:val="fr-hist-stable-user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hist-quality-user" w:type="paragraph">
    <w:name w:val="fr-hist-quality-user"/>
    <w:basedOn w:val="a7"/>
    <w:pPr>
      <w:spacing w:after="280" w:before="28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fr-backlognotice" w:type="paragraph">
    <w:name w:val="fr-backlognotice"/>
    <w:basedOn w:val="a7"/>
    <w:pPr>
      <w:pBdr>
        <w:top w:color="990000" w:space="2" w:sz="6" w:val="single"/>
        <w:left w:color="990000" w:space="2" w:sz="6" w:val="single"/>
        <w:bottom w:color="990000" w:space="2" w:sz="6" w:val="single"/>
        <w:right w:color="990000" w:space="2" w:sz="6" w:val="single"/>
      </w:pBdr>
      <w:shd w:color="auto" w:fill="F5ECEC" w:val="clear"/>
      <w:spacing w:after="75" w:before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" w:type="paragraph">
    <w:name w:val="fr-pending-long"/>
    <w:basedOn w:val="a7"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2" w:type="paragraph">
    <w:name w:val="fr-pending-long2"/>
    <w:basedOn w:val="a7"/>
    <w:pPr>
      <w:shd w:color="auto" w:fill="F5DDDD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pending-long3" w:type="paragraph">
    <w:name w:val="fr-pending-long3"/>
    <w:basedOn w:val="a7"/>
    <w:pPr>
      <w:shd w:color="auto" w:fill="E2CACA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unreviewed-unwatched" w:type="paragraph">
    <w:name w:val="fr-unreviewed-unwatched"/>
    <w:basedOn w:val="a7"/>
    <w:pPr>
      <w:shd w:color="auto" w:fill="FAEBD7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laggedrevsreviewform" w:type="paragraph">
    <w:name w:val="flaggedrevs_reviewform"/>
    <w:basedOn w:val="a7"/>
    <w:pPr>
      <w:shd w:color="auto" w:fill="F9F9F9" w:val="clear"/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fr-rating-controls" w:type="paragraph">
    <w:name w:val="fr-rating-controls"/>
    <w:basedOn w:val="a7"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controls-disabled" w:type="paragraph">
    <w:name w:val="fr-rating-controls-disabled"/>
    <w:basedOn w:val="a7"/>
    <w:pPr>
      <w:spacing w:after="280" w:before="280" w:line="240" w:lineRule="atLeas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s" w:type="paragraph">
    <w:name w:val="fr-rating-options"/>
    <w:basedOn w:val="a7"/>
    <w:pPr>
      <w:spacing w:after="280" w:before="280" w:line="240" w:lineRule="auto"/>
      <w:ind w:right="36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0" w:type="paragraph">
    <w:name w:val="fr-rating-option-0"/>
    <w:basedOn w:val="a7"/>
    <w:pPr>
      <w:shd w:color="auto" w:fill="F5ECEC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1" w:type="paragraph">
    <w:name w:val="fr-rating-option-1"/>
    <w:basedOn w:val="a7"/>
    <w:pPr>
      <w:shd w:color="auto" w:fill="F0F8FF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2" w:type="paragraph">
    <w:name w:val="fr-rating-option-2"/>
    <w:basedOn w:val="a7"/>
    <w:pPr>
      <w:shd w:color="auto" w:fill="F0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3" w:type="paragraph">
    <w:name w:val="fr-rating-option-3"/>
    <w:basedOn w:val="a7"/>
    <w:pPr>
      <w:shd w:color="auto" w:fill="FEF0DB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option-4" w:type="paragraph">
    <w:name w:val="fr-rating-option-4"/>
    <w:basedOn w:val="a7"/>
    <w:pPr>
      <w:shd w:color="auto" w:fill="FFFFF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notes-box" w:type="paragraph">
    <w:name w:val="fr-notes-box"/>
    <w:basedOn w:val="a7"/>
    <w:pPr>
      <w:spacing w:after="0" w:line="240" w:lineRule="auto"/>
      <w:ind w:left="120" w:right="240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comment-box" w:type="paragraph">
    <w:name w:val="fr-comment-box"/>
    <w:basedOn w:val="a7"/>
    <w:pPr>
      <w:spacing w:after="280" w:before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dave" w:type="paragraph">
    <w:name w:val="fr-rating-dave"/>
    <w:basedOn w:val="a7"/>
    <w:pPr>
      <w:shd w:color="auto" w:fill="ADD8E6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rating-rave" w:type="paragraph">
    <w:name w:val="fr-rating-rave"/>
    <w:basedOn w:val="a7"/>
    <w:pPr>
      <w:shd w:color="auto" w:fill="90EE90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-hiddenform" w:type="paragraph">
    <w:name w:val="fr-hiddenform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frreaderfeedbackgraph" w:type="paragraph">
    <w:name w:val="fr_reader_feedback_graph"/>
    <w:basedOn w:val="a7"/>
    <w:pPr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readerfeedbackplot" w:type="paragraph">
    <w:name w:val="fr_reader_feedback_plot"/>
    <w:basedOn w:val="a7"/>
    <w:pPr>
      <w:shd w:color="auto" w:fill="F8F8F8" w:val="clear"/>
      <w:spacing w:after="280" w:before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frreaderfeedbackusers" w:type="paragraph">
    <w:name w:val="fr_reader_feedback_users"/>
    <w:basedOn w:val="a7"/>
    <w:pPr>
      <w:shd w:color="auto" w:fill="F0F0F0" w:val="clear"/>
      <w:spacing w:after="280" w:before="280" w:line="240" w:lineRule="auto"/>
    </w:pPr>
    <w:rPr>
      <w:rFonts w:ascii="Times New Roman" w:eastAsia="Times New Roman" w:hAnsi="Times New Roman"/>
      <w:lang w:eastAsia="ru-RU"/>
    </w:rPr>
  </w:style>
  <w:style w:customStyle="1" w:styleId="sitenoticesmall" w:type="paragraph">
    <w:name w:val="sitenoticesmall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sitenoticetoggle" w:type="paragraph">
    <w:name w:val="sitenoticetoggle"/>
    <w:basedOn w:val="a7"/>
    <w:pPr>
      <w:spacing w:after="280" w:before="280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customStyle="1" w:styleId="ipa" w:type="paragraph">
    <w:name w:val="ipa"/>
    <w:basedOn w:val="a7"/>
    <w:pPr>
      <w:spacing w:after="280" w:before="280" w:line="240" w:lineRule="auto"/>
    </w:pPr>
    <w:rPr>
      <w:rFonts w:ascii="Arial Unicode MS" w:cs="Arial Unicode MS" w:eastAsia="Arial Unicode MS" w:hAnsi="Arial Unicode MS"/>
      <w:sz w:val="24"/>
      <w:szCs w:val="24"/>
      <w:lang w:eastAsia="ru-RU"/>
    </w:rPr>
  </w:style>
  <w:style w:customStyle="1" w:styleId="ogg-player-options" w:type="paragraph">
    <w:name w:val="ogg-player-options"/>
    <w:basedOn w:val="a7"/>
    <w:pPr>
      <w:pBdr>
        <w:top w:color="CCCCCC" w:space="2" w:sz="6" w:val="single"/>
        <w:left w:color="CCCCCC" w:space="2" w:sz="6" w:val="single"/>
        <w:bottom w:color="CCCCCC" w:space="2" w:sz="6" w:val="single"/>
        <w:right w:color="CCCCCC" w:space="2" w:sz="6" w:val="single"/>
      </w:pBdr>
      <w:spacing w:after="280" w:before="2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ffffffffffb" w:type="paragraph">
    <w:name w:val="БЕЗ НУМЕРАЦИИ"/>
    <w:basedOn w:val="a7"/>
    <w:pPr>
      <w:widowControl w:val="0"/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afffffffffffffffffffffffffffc" w:type="paragraph">
    <w:name w:val="Простой"/>
    <w:basedOn w:val="a7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ffffffff7" w:type="paragraph">
    <w:name w:val="ААА_1"/>
    <w:basedOn w:val="a7"/>
    <w:pPr>
      <w:spacing w:after="0" w:line="360" w:lineRule="auto"/>
      <w:ind w:firstLine="720"/>
      <w:jc w:val="both"/>
    </w:pPr>
    <w:rPr>
      <w:rFonts w:ascii="Arial" w:cs="Arial" w:eastAsiaTheme="minorEastAsia" w:hAnsi="Arial"/>
      <w:sz w:val="24"/>
      <w:szCs w:val="24"/>
      <w:lang w:eastAsia="ru-RU"/>
    </w:rPr>
  </w:style>
  <w:style w:customStyle="1" w:styleId="AAA2" w:type="paragraph">
    <w:name w:val="AAA_2"/>
    <w:basedOn w:val="a7"/>
    <w:pPr>
      <w:spacing w:after="0" w:line="360" w:lineRule="auto"/>
      <w:jc w:val="center"/>
    </w:pPr>
    <w:rPr>
      <w:rFonts w:ascii="Arial" w:cs="Arial" w:eastAsiaTheme="minorEastAsia" w:hAnsi="Arial"/>
      <w:sz w:val="24"/>
      <w:szCs w:val="24"/>
      <w:lang w:eastAsia="ru-RU"/>
    </w:rPr>
  </w:style>
  <w:style w:customStyle="1" w:styleId="e2" w:type="paragraph">
    <w:name w:val="Основнщeй текст 2"/>
    <w:basedOn w:val="a7"/>
    <w:pPr>
      <w:spacing w:after="0" w:line="360" w:lineRule="auto"/>
      <w:ind w:firstLine="720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customStyle="1" w:styleId="4fa" w:type="paragraph">
    <w:name w:val="4.Заголовок таблицы"/>
    <w:basedOn w:val="a7"/>
    <w:pPr>
      <w:spacing w:after="20" w:before="20" w:line="240" w:lineRule="auto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customStyle="1" w:styleId="afffffffffffffffffffffffffffd" w:type="paragraph">
    <w:name w:val="абзац Д"/>
    <w:basedOn w:val="a7"/>
    <w:pPr>
      <w:spacing w:after="0" w:before="120" w:line="300" w:lineRule="auto"/>
      <w:ind w:firstLine="708"/>
      <w:jc w:val="both"/>
    </w:pPr>
    <w:rPr>
      <w:rFonts w:eastAsiaTheme="minorEastAsia"/>
      <w:sz w:val="24"/>
      <w:szCs w:val="24"/>
      <w:lang w:eastAsia="ru-RU"/>
    </w:rPr>
  </w:style>
  <w:style w:customStyle="1" w:styleId="WR" w:type="paragraph">
    <w:name w:val="СтильWR"/>
    <w:basedOn w:val="a7"/>
    <w:pPr>
      <w:spacing w:after="0" w:line="360" w:lineRule="auto"/>
      <w:ind w:firstLine="709"/>
      <w:jc w:val="both"/>
    </w:pPr>
    <w:rPr>
      <w:rFonts w:ascii="Wingdings (L$)" w:cs="Wingdings (L$)" w:eastAsiaTheme="minorEastAsia" w:hAnsi="Wingdings (L$)"/>
      <w:sz w:val="24"/>
      <w:szCs w:val="24"/>
      <w:lang w:eastAsia="ru-RU"/>
    </w:rPr>
  </w:style>
  <w:style w:customStyle="1" w:styleId="afffffffffffffffffffffffffffe" w:type="paragraph">
    <w:name w:val="Имя_табл"/>
    <w:basedOn w:val="a7"/>
    <w:pPr>
      <w:keepNext/>
      <w:spacing w:after="0" w:line="240" w:lineRule="auto"/>
      <w:jc w:val="center"/>
    </w:pPr>
    <w:rPr>
      <w:rFonts w:ascii="Wingdings (L$)" w:cs="Wingdings (L$)" w:eastAsiaTheme="minorEastAsia" w:hAnsi="Wingdings (L$)"/>
      <w:b/>
      <w:bCs/>
      <w:i/>
      <w:iCs/>
      <w:sz w:val="28"/>
      <w:szCs w:val="28"/>
      <w:lang w:eastAsia="ru-RU"/>
    </w:rPr>
  </w:style>
  <w:style w:customStyle="1" w:styleId="affffffffffffffffffffffffffff" w:type="paragraph">
    <w:name w:val="Цитаты"/>
    <w:basedOn w:val="a7"/>
    <w:pPr>
      <w:snapToGrid w:val="0"/>
      <w:spacing w:after="100" w:before="100" w:line="240" w:lineRule="auto"/>
      <w:ind w:left="360" w:right="360"/>
    </w:pPr>
    <w:rPr>
      <w:rFonts w:ascii="Times New Roman" w:eastAsiaTheme="minorEastAsia" w:hAnsi="Times New Roman"/>
      <w:sz w:val="24"/>
      <w:szCs w:val="24"/>
      <w:lang w:eastAsia="ru-RU"/>
    </w:rPr>
  </w:style>
  <w:style w:customStyle="1" w:styleId="1ffffffff8" w:type="paragraph">
    <w:name w:val="Основной шрифт абзаца Знак1"/>
    <w:basedOn w:val="a7"/>
    <w:pPr>
      <w:spacing w:line="240" w:lineRule="exact"/>
    </w:pPr>
    <w:rPr>
      <w:rFonts w:ascii="Verdana" w:cs="Verdana" w:eastAsiaTheme="minorEastAsia" w:hAnsi="Verdana"/>
      <w:sz w:val="20"/>
      <w:szCs w:val="20"/>
      <w:lang w:eastAsia="ru-RU"/>
    </w:rPr>
  </w:style>
  <w:style w:customStyle="1" w:styleId="affffffffffffffffffffffffffff0" w:type="paragraph">
    <w:name w:val="В таблице: Текст"/>
    <w:basedOn w:val="a7"/>
    <w:pPr>
      <w:keepNext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customStyle="1" w:styleId="69" w:type="paragraph">
    <w:name w:val="Стиль6"/>
    <w:basedOn w:val="16"/>
    <w:pPr>
      <w:keepLines w:val="0"/>
      <w:pageBreakBefore/>
      <w:tabs>
        <w:tab w:pos="1141" w:val="left"/>
        <w:tab w:pos="1276" w:val="left"/>
      </w:tabs>
      <w:spacing w:after="120" w:line="240" w:lineRule="auto"/>
      <w:ind w:hanging="567" w:left="1276"/>
      <w:textAlignment w:val="baseline"/>
      <w:outlineLvl w:val="9"/>
    </w:pPr>
    <w:rPr>
      <w:rFonts w:ascii="Times New Roman" w:cs="Times New Roman" w:hAnsi="Times New Roman"/>
      <w:b/>
      <w:color w:val="000000"/>
      <w:kern w:val="2"/>
      <w:sz w:val="28"/>
      <w:szCs w:val="28"/>
      <w:lang w:eastAsia="x-none"/>
    </w:rPr>
  </w:style>
  <w:style w:customStyle="1" w:styleId="2fffff9" w:type="paragraph">
    <w:name w:val="Н. Список 2"/>
    <w:basedOn w:val="WW-4"/>
    <w:pPr>
      <w:tabs>
        <w:tab w:pos="1494" w:val="left"/>
      </w:tabs>
      <w:spacing w:before="120"/>
      <w:ind w:hanging="340" w:left="1474"/>
      <w:jc w:val="both"/>
    </w:pPr>
    <w:rPr>
      <w:rFonts w:ascii="Times New Roman" w:cs="Courier New" w:eastAsia="Times New Roman" w:hAnsi="Times New Roman"/>
      <w:sz w:val="24"/>
      <w:szCs w:val="24"/>
      <w:lang w:val="ru-RU"/>
    </w:rPr>
  </w:style>
  <w:style w:customStyle="1" w:styleId="affffffffffffffffffffffffffff1" w:type="paragraph">
    <w:name w:val="Основной шрифт абзаца Знак"/>
    <w:basedOn w:val="a7"/>
    <w:pPr>
      <w:spacing w:line="240" w:lineRule="exact"/>
    </w:pPr>
    <w:rPr>
      <w:rFonts w:ascii="Verdana" w:cs="Verdana" w:eastAsia="Times New Roman" w:hAnsi="Verdana"/>
      <w:sz w:val="20"/>
      <w:szCs w:val="20"/>
      <w:lang w:eastAsia="ru-RU" w:val="en-US"/>
    </w:rPr>
  </w:style>
  <w:style w:customStyle="1" w:styleId="affffffffffffffffffffffffffff2" w:type="paragraph">
    <w:name w:val="ПДВ"/>
    <w:basedOn w:val="a7"/>
    <w:pPr>
      <w:spacing w:after="0" w:line="192" w:lineRule="auto"/>
    </w:pPr>
    <w:rPr>
      <w:rFonts w:ascii="Arial" w:cs="Arial" w:eastAsia="Times New Roman" w:hAnsi="Arial"/>
      <w:spacing w:val="-20"/>
      <w:sz w:val="18"/>
      <w:szCs w:val="20"/>
      <w:lang w:eastAsia="ru-RU"/>
    </w:rPr>
  </w:style>
  <w:style w:customStyle="1" w:styleId="4-5" w:type="paragraph">
    <w:name w:val="Список4-5"/>
    <w:basedOn w:val="a7"/>
    <w:pPr>
      <w:tabs>
        <w:tab w:pos="709" w:val="left"/>
      </w:tabs>
      <w:spacing w:after="180" w:line="240" w:lineRule="auto"/>
      <w:ind w:hanging="283" w:left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ffffffffffffffffffffffffffff3" w:type="paragraph">
    <w:name w:val="Эко_№_таб"/>
    <w:basedOn w:val="a7"/>
    <w:next w:val="a7"/>
    <w:pPr>
      <w:spacing w:after="0" w:before="120" w:line="240" w:lineRule="auto"/>
      <w:ind w:firstLine="709"/>
      <w:jc w:val="right"/>
    </w:pPr>
    <w:rPr>
      <w:rFonts w:ascii="Times New Roman" w:eastAsia="Times New Roman" w:hAnsi="Times New Roman"/>
      <w:i/>
      <w:sz w:val="24"/>
      <w:szCs w:val="20"/>
      <w:lang w:eastAsia="ru-RU"/>
    </w:rPr>
  </w:style>
  <w:style w:customStyle="1" w:styleId="affffffffffffffffffffffffffff4" w:type="paragraph">
    <w:name w:val="Эко_таб"/>
    <w:basedOn w:val="a7"/>
    <w:pPr>
      <w:spacing w:after="120" w:before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ffffffffffffffffffffffffffff5" w:type="paragraph">
    <w:name w:val="Эко_булет"/>
    <w:basedOn w:val="a7"/>
    <w:next w:val="a7"/>
    <w:pPr>
      <w:tabs>
        <w:tab w:pos="1066" w:val="left"/>
      </w:tabs>
      <w:spacing w:after="0" w:before="120" w:line="240" w:lineRule="auto"/>
      <w:ind w:hanging="357" w:left="1066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fffffa" w:type="paragraph">
    <w:name w:val="Список бюл.2"/>
    <w:basedOn w:val="22"/>
    <w:pPr>
      <w:numPr>
        <w:numId w:val="0"/>
      </w:numPr>
      <w:tabs>
        <w:tab w:pos="360" w:val="left"/>
        <w:tab w:pos="714" w:val="left"/>
        <w:tab w:pos="1066" w:val="left"/>
      </w:tabs>
      <w:ind w:hanging="360" w:left="714"/>
      <w:jc w:val="both"/>
    </w:pPr>
    <w:rPr>
      <w:sz w:val="26"/>
      <w:szCs w:val="24"/>
    </w:rPr>
  </w:style>
  <w:style w:customStyle="1" w:styleId="affffffffffffffffffffffffffff6" w:type="paragraph">
    <w:name w:val="Части подзаголовок"/>
    <w:basedOn w:val="a7"/>
    <w:next w:val="afffffffff3"/>
    <w:pPr>
      <w:keepNext/>
      <w:spacing w:after="240" w:before="240" w:line="240" w:lineRule="auto"/>
      <w:jc w:val="center"/>
      <w:textAlignment w:val="baseline"/>
    </w:pPr>
    <w:rPr>
      <w:rFonts w:ascii="Times New Roman" w:eastAsia="Times New Roman" w:hAnsi="Times New Roman"/>
      <w:caps/>
      <w:sz w:val="26"/>
      <w:szCs w:val="20"/>
      <w:lang w:eastAsia="ru-RU"/>
    </w:rPr>
  </w:style>
  <w:style w:customStyle="1" w:styleId="affffffffffffffffffffffffffff7" w:type="paragraph">
    <w:name w:val="Текст записки"/>
    <w:basedOn w:val="a7"/>
    <w:pPr>
      <w:spacing w:after="120" w:before="120" w:line="240" w:lineRule="auto"/>
      <w:ind w:firstLine="567" w:left="567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affffffffffffffffffffffffffff8" w:type="paragraph">
    <w:name w:val="Главы заголовок"/>
    <w:basedOn w:val="a7"/>
    <w:next w:val="a7"/>
    <w:pPr>
      <w:keepNext/>
      <w:keepLines/>
      <w:spacing w:after="240" w:before="240" w:line="240" w:lineRule="auto"/>
      <w:ind w:left="720"/>
      <w:textAlignment w:val="baseline"/>
    </w:pPr>
    <w:rPr>
      <w:rFonts w:ascii="Times New Roman" w:eastAsia="Times New Roman" w:hAnsi="Times New Roman"/>
      <w:b/>
      <w:smallCaps/>
      <w:sz w:val="30"/>
      <w:szCs w:val="20"/>
      <w:lang w:eastAsia="ru-RU"/>
    </w:rPr>
  </w:style>
  <w:style w:customStyle="1" w:styleId="blank4" w:type="paragraph">
    <w:name w:val="blank4"/>
    <w:basedOn w:val="a7"/>
    <w:pPr>
      <w:tabs>
        <w:tab w:pos="709" w:val="left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affffffffffffffffffffffffffff9" w:type="paragraph">
    <w:name w:val="СуперПропуск"/>
    <w:basedOn w:val="a7"/>
    <w:pPr>
      <w:spacing w:after="0" w:line="240" w:lineRule="auto"/>
      <w:textAlignment w:val="baseline"/>
    </w:pPr>
    <w:rPr>
      <w:rFonts w:ascii="Times New Roman" w:eastAsia="Times New Roman" w:hAnsi="Times New Roman"/>
      <w:sz w:val="2"/>
      <w:szCs w:val="20"/>
      <w:lang w:eastAsia="ru-RU"/>
    </w:rPr>
  </w:style>
  <w:style w:customStyle="1" w:styleId="oaaeeoa" w:type="paragraph">
    <w:name w:val="oaaeeoa"/>
    <w:basedOn w:val="a7"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msolistparagraph0" w:type="paragraph">
    <w:name w:val="msolistparagraph"/>
    <w:basedOn w:val="a7"/>
    <w:pPr>
      <w:spacing w:after="280" w:before="28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customStyle="1" w:styleId="a10" w:type="paragraph">
    <w:name w:val="a1"/>
    <w:pPr>
      <w:suppressAutoHyphens/>
    </w:pPr>
    <w:rPr>
      <w:sz w:val="30"/>
      <w:szCs w:val="30"/>
      <w:lang w:eastAsia="zh-CN"/>
    </w:rPr>
  </w:style>
  <w:style w:customStyle="1" w:styleId="Oaaeeoa0" w:type="paragraph">
    <w:name w:val="Oaaeeoa"/>
    <w:basedOn w:val="a7"/>
    <w:next w:val="a7"/>
    <w:pPr>
      <w:spacing w:after="0" w:line="240" w:lineRule="auto"/>
      <w:jc w:val="both"/>
    </w:pPr>
    <w:rPr>
      <w:rFonts w:ascii="SchoolBook" w:cs="SchoolBook" w:eastAsia="Times New Roman" w:hAnsi="SchoolBook"/>
      <w:sz w:val="26"/>
      <w:szCs w:val="20"/>
      <w:lang w:eastAsia="ru-RU"/>
    </w:rPr>
  </w:style>
  <w:style w:customStyle="1" w:styleId="CharChar10" w:type="paragraph">
    <w:name w:val="Char Char1"/>
    <w:basedOn w:val="a7"/>
    <w:pPr>
      <w:spacing w:line="240" w:lineRule="exact"/>
    </w:pPr>
    <w:rPr>
      <w:rFonts w:ascii="Tahoma" w:cs="Tahoma" w:eastAsia="Times New Roman" w:hAnsi="Tahoma"/>
      <w:sz w:val="20"/>
      <w:szCs w:val="20"/>
      <w:lang w:eastAsia="ru-RU" w:val="en-US"/>
    </w:rPr>
  </w:style>
  <w:style w:customStyle="1" w:styleId="21f" w:type="paragraph">
    <w:name w:val="Обычный21"/>
    <w:pPr>
      <w:suppressAutoHyphens/>
      <w:ind w:left="198"/>
    </w:pPr>
    <w:rPr>
      <w:lang w:eastAsia="zh-CN"/>
    </w:rPr>
  </w:style>
  <w:style w:customStyle="1" w:styleId="11f5" w:type="paragraph">
    <w:name w:val="Подзаголовок11"/>
    <w:basedOn w:val="a7"/>
    <w:pPr>
      <w:widowControl w:val="0"/>
      <w:spacing w:after="60" w:line="240" w:lineRule="auto"/>
      <w:jc w:val="center"/>
    </w:pPr>
    <w:rPr>
      <w:rFonts w:ascii="Arial" w:cs="Arial" w:eastAsia="Times New Roman" w:hAnsi="Arial"/>
      <w:i/>
      <w:sz w:val="24"/>
      <w:szCs w:val="20"/>
      <w:lang w:eastAsia="ru-RU"/>
    </w:rPr>
  </w:style>
  <w:style w:customStyle="1" w:styleId="11f6" w:type="paragraph">
    <w:name w:val="Название объекта11"/>
    <w:basedOn w:val="a7"/>
    <w:pPr>
      <w:widowControl w:val="0"/>
      <w:spacing w:after="60" w:before="240" w:line="240" w:lineRule="auto"/>
      <w:jc w:val="center"/>
    </w:pPr>
    <w:rPr>
      <w:rFonts w:ascii="Arial" w:cs="Arial" w:eastAsia="Times New Roman" w:hAnsi="Arial"/>
      <w:b/>
      <w:kern w:val="2"/>
      <w:sz w:val="32"/>
      <w:szCs w:val="20"/>
      <w:lang w:eastAsia="ru-RU"/>
    </w:rPr>
  </w:style>
  <w:style w:customStyle="1" w:styleId="11f7" w:type="paragraph">
    <w:name w:val="Основной текст с отступом11"/>
    <w:basedOn w:val="a7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3111" w:type="paragraph">
    <w:name w:val="Основной текст 311"/>
    <w:basedOn w:val="a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styleId="ad" w:type="paragraph">
    <w:name w:val="Title"/>
    <w:basedOn w:val="a7"/>
    <w:next w:val="a7"/>
    <w:link w:val="42"/>
    <w:uiPriority w:val="10"/>
    <w:qFormat/>
    <w:rsid w:val="00F2053D"/>
    <w:pPr>
      <w:spacing w:after="0" w:line="240" w:lineRule="auto"/>
      <w:contextualSpacing/>
    </w:pPr>
    <w:rPr>
      <w:rFonts w:asciiTheme="majorHAnsi" w:cstheme="majorBidi" w:eastAsiaTheme="majorEastAsia" w:hAnsiTheme="majorHAnsi"/>
      <w:spacing w:val="-10"/>
      <w:sz w:val="56"/>
      <w:szCs w:val="56"/>
      <w:lang w:eastAsia="ru-RU"/>
    </w:rPr>
  </w:style>
  <w:style w:styleId="affb" w:type="paragraph">
    <w:name w:val="annotation text"/>
    <w:basedOn w:val="a7"/>
    <w:link w:val="affa"/>
    <w:uiPriority w:val="99"/>
    <w:rsid w:val="006F72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styleId="29" w:type="paragraph">
    <w:name w:val="Body Text 2"/>
    <w:basedOn w:val="a7"/>
    <w:link w:val="28"/>
    <w:rsid w:val="006F720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2c" w:type="paragraph">
    <w:name w:val="Body Text Indent 2"/>
    <w:basedOn w:val="a7"/>
    <w:link w:val="2b"/>
    <w:rsid w:val="006F720C"/>
    <w:pPr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styleId="38" w:type="paragraph">
    <w:name w:val="Body Text 3"/>
    <w:basedOn w:val="a7"/>
    <w:link w:val="37"/>
    <w:rsid w:val="006F720C"/>
    <w:pPr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a" w:type="paragraph">
    <w:name w:val="List Continue"/>
    <w:basedOn w:val="a7"/>
    <w:rsid w:val="006F720C"/>
    <w:pPr>
      <w:spacing w:after="120" w:line="240" w:lineRule="auto"/>
      <w:ind w:left="283"/>
      <w:textAlignment w:val="baseline"/>
    </w:pPr>
    <w:rPr>
      <w:rFonts w:ascii="Times New Roman" w:eastAsia="Times New Roman" w:hAnsi="Times New Roman"/>
      <w:sz w:val="28"/>
      <w:szCs w:val="20"/>
      <w:lang w:eastAsia="ar-SA"/>
    </w:rPr>
  </w:style>
  <w:style w:styleId="3b" w:type="paragraph">
    <w:name w:val="Body Text Indent 3"/>
    <w:basedOn w:val="a7"/>
    <w:link w:val="3a"/>
    <w:rsid w:val="006F72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styleId="affffffffffffffffffffffffffffb" w:type="paragraph">
    <w:name w:val="Block Text"/>
    <w:basedOn w:val="a7"/>
    <w:rsid w:val="006F720C"/>
    <w:pPr>
      <w:spacing w:after="0" w:line="240" w:lineRule="auto"/>
      <w:ind w:left="113" w:right="113"/>
      <w:jc w:val="center"/>
    </w:pPr>
    <w:rPr>
      <w:rFonts w:ascii="Arial" w:eastAsia="Times New Roman" w:hAnsi="Arial"/>
      <w:color w:val="000000"/>
      <w:sz w:val="20"/>
      <w:szCs w:val="20"/>
      <w:lang w:eastAsia="ru-RU"/>
    </w:rPr>
  </w:style>
  <w:style w:styleId="afff0" w:type="paragraph">
    <w:name w:val="Document Map"/>
    <w:basedOn w:val="a7"/>
    <w:link w:val="afff"/>
    <w:rsid w:val="006F720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styleId="affffffffffffffffffffffffffffc" w:type="paragraph">
    <w:name w:val="TOC Heading"/>
    <w:basedOn w:val="16"/>
    <w:next w:val="a7"/>
    <w:uiPriority w:val="39"/>
    <w:unhideWhenUsed/>
    <w:qFormat/>
    <w:rsid w:val="00F2053D"/>
    <w:pPr>
      <w:outlineLvl w:val="9"/>
    </w:pPr>
  </w:style>
  <w:style w:styleId="affffffffffffffffffffffffffffd" w:type="paragraph">
    <w:name w:val="Normal Indent"/>
    <w:basedOn w:val="a7"/>
    <w:rsid w:val="006F720C"/>
    <w:pPr>
      <w:spacing w:after="0" w:line="400" w:lineRule="atLeas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styleId="affffffffc" w:type="paragraph">
    <w:name w:val="List Bullet"/>
    <w:basedOn w:val="a7"/>
    <w:next w:val="afffffffff4"/>
    <w:link w:val="affffffffb"/>
    <w:autoRedefine/>
    <w:unhideWhenUsed/>
    <w:rsid w:val="006F720C"/>
    <w:pPr>
      <w:spacing w:after="0" w:line="240" w:lineRule="auto"/>
      <w:ind w:left="283"/>
      <w:jc w:val="center"/>
    </w:pPr>
    <w:rPr>
      <w:rFonts w:ascii="Times New Roman" w:eastAsia="Times New Roman" w:hAnsi="Times New Roman"/>
      <w:b/>
      <w:bCs/>
      <w:i/>
      <w:color w:val="000000"/>
      <w:sz w:val="23"/>
      <w:szCs w:val="23"/>
      <w:lang w:bidi="en-US" w:eastAsia="ru-RU"/>
    </w:rPr>
  </w:style>
  <w:style w:customStyle="1" w:styleId="2f4" w:type="paragraph">
    <w:name w:val="Перечень рисунков2"/>
    <w:basedOn w:val="a7"/>
    <w:link w:val="afff8"/>
    <w:rsid w:val="006F720C"/>
    <w:pPr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x-none" w:val="x-none"/>
    </w:rPr>
  </w:style>
  <w:style w:styleId="affff8" w:type="paragraph">
    <w:name w:val="Plain Text"/>
    <w:basedOn w:val="a7"/>
    <w:link w:val="affff7"/>
    <w:rsid w:val="006F720C"/>
    <w:pPr>
      <w:spacing w:after="0" w:line="240" w:lineRule="auto"/>
    </w:pPr>
    <w:rPr>
      <w:rFonts w:ascii="Consolas" w:cs="Consolas" w:eastAsia="Times New Roman" w:hAnsi="Consolas"/>
      <w:sz w:val="21"/>
      <w:szCs w:val="20"/>
      <w:lang w:eastAsia="ru-RU" w:val="x-none"/>
    </w:rPr>
  </w:style>
  <w:style w:customStyle="1" w:styleId="5f2" w:type="paragraph">
    <w:name w:val="Обычный5"/>
    <w:rsid w:val="006F720C"/>
    <w:pPr>
      <w:suppressAutoHyphens/>
    </w:pPr>
    <w:rPr>
      <w:rFonts w:ascii="Tms Rmn" w:hAnsi="Tms Rmn"/>
    </w:rPr>
  </w:style>
  <w:style w:styleId="4fb" w:type="paragraph">
    <w:name w:val="index 4"/>
    <w:basedOn w:val="a7"/>
    <w:next w:val="a7"/>
    <w:autoRedefine/>
    <w:rsid w:val="006F720C"/>
    <w:pPr>
      <w:spacing w:after="0" w:line="240" w:lineRule="auto"/>
      <w:ind w:hanging="240" w:left="960"/>
    </w:pPr>
    <w:rPr>
      <w:rFonts w:ascii="SPDS" w:eastAsia="Times New Roman" w:hAnsi="SPDS"/>
      <w:sz w:val="24"/>
      <w:szCs w:val="24"/>
      <w:lang w:eastAsia="ru-RU"/>
    </w:rPr>
  </w:style>
  <w:style w:styleId="5f3" w:type="paragraph">
    <w:name w:val="index 5"/>
    <w:basedOn w:val="a7"/>
    <w:next w:val="a7"/>
    <w:autoRedefine/>
    <w:rsid w:val="006F720C"/>
    <w:pPr>
      <w:spacing w:after="0" w:line="240" w:lineRule="auto"/>
      <w:ind w:hanging="240" w:left="1200"/>
    </w:pPr>
    <w:rPr>
      <w:rFonts w:ascii="SPDS" w:eastAsia="Times New Roman" w:hAnsi="SPDS"/>
      <w:sz w:val="24"/>
      <w:szCs w:val="24"/>
      <w:lang w:eastAsia="ru-RU"/>
    </w:rPr>
  </w:style>
  <w:style w:styleId="6a" w:type="paragraph">
    <w:name w:val="index 6"/>
    <w:basedOn w:val="a7"/>
    <w:next w:val="a7"/>
    <w:autoRedefine/>
    <w:rsid w:val="006F720C"/>
    <w:pPr>
      <w:spacing w:after="0" w:line="240" w:lineRule="auto"/>
      <w:ind w:hanging="240" w:left="1440"/>
    </w:pPr>
    <w:rPr>
      <w:rFonts w:ascii="SPDS" w:eastAsia="Times New Roman" w:hAnsi="SPDS"/>
      <w:sz w:val="24"/>
      <w:szCs w:val="24"/>
      <w:lang w:eastAsia="ru-RU"/>
    </w:rPr>
  </w:style>
  <w:style w:styleId="79" w:type="paragraph">
    <w:name w:val="index 7"/>
    <w:basedOn w:val="a7"/>
    <w:next w:val="a7"/>
    <w:autoRedefine/>
    <w:rsid w:val="006F720C"/>
    <w:pPr>
      <w:spacing w:after="0" w:line="240" w:lineRule="auto"/>
      <w:ind w:hanging="240" w:left="1680"/>
    </w:pPr>
    <w:rPr>
      <w:rFonts w:ascii="SPDS" w:eastAsia="Times New Roman" w:hAnsi="SPDS"/>
      <w:sz w:val="24"/>
      <w:szCs w:val="24"/>
      <w:lang w:eastAsia="ru-RU"/>
    </w:rPr>
  </w:style>
  <w:style w:styleId="8a" w:type="paragraph">
    <w:name w:val="index 8"/>
    <w:basedOn w:val="a7"/>
    <w:next w:val="a7"/>
    <w:autoRedefine/>
    <w:rsid w:val="006F720C"/>
    <w:pPr>
      <w:spacing w:after="0" w:line="240" w:lineRule="auto"/>
      <w:ind w:hanging="240" w:left="1920"/>
    </w:pPr>
    <w:rPr>
      <w:rFonts w:ascii="SPDS" w:eastAsia="Times New Roman" w:hAnsi="SPDS"/>
      <w:sz w:val="24"/>
      <w:szCs w:val="24"/>
      <w:lang w:eastAsia="ru-RU"/>
    </w:rPr>
  </w:style>
  <w:style w:styleId="9c" w:type="paragraph">
    <w:name w:val="index 9"/>
    <w:basedOn w:val="a7"/>
    <w:next w:val="a7"/>
    <w:autoRedefine/>
    <w:rsid w:val="006F720C"/>
    <w:pPr>
      <w:spacing w:after="0" w:line="240" w:lineRule="auto"/>
      <w:ind w:hanging="240" w:left="2160"/>
    </w:pPr>
    <w:rPr>
      <w:rFonts w:ascii="SPDS" w:eastAsia="Times New Roman" w:hAnsi="SPDS"/>
      <w:sz w:val="24"/>
      <w:szCs w:val="24"/>
      <w:lang w:eastAsia="ru-RU"/>
    </w:rPr>
  </w:style>
  <w:style w:styleId="affffffffffffffffffffffffffffe" w:type="paragraph">
    <w:name w:val="table of authorities"/>
    <w:basedOn w:val="a7"/>
    <w:next w:val="a7"/>
    <w:rsid w:val="006F720C"/>
    <w:pPr>
      <w:spacing w:after="0" w:line="240" w:lineRule="auto"/>
      <w:ind w:hanging="240" w:left="240"/>
    </w:pPr>
    <w:rPr>
      <w:rFonts w:ascii="SPDS" w:eastAsia="Times New Roman" w:hAnsi="SPDS"/>
      <w:sz w:val="24"/>
      <w:szCs w:val="24"/>
      <w:lang w:eastAsia="ru-RU"/>
    </w:rPr>
  </w:style>
  <w:style w:styleId="2f8" w:type="paragraph">
    <w:name w:val="Body Text First Indent 2"/>
    <w:basedOn w:val="afffffffff4"/>
    <w:link w:val="2f7"/>
    <w:rsid w:val="006F720C"/>
    <w:pPr>
      <w:ind w:firstLine="210" w:left="283"/>
    </w:pPr>
    <w:rPr>
      <w:rFonts w:ascii="SPDS" w:hAnsi="SPDS"/>
      <w:lang w:eastAsia="ru-RU"/>
    </w:rPr>
  </w:style>
  <w:style w:styleId="afffffffffffffffffffffffffffff" w:type="paragraph">
    <w:name w:val="List Number"/>
    <w:basedOn w:val="afffffffff6"/>
    <w:rsid w:val="006F720C"/>
    <w:pPr>
      <w:tabs>
        <w:tab w:pos="2160" w:val="left"/>
      </w:tabs>
      <w:suppressAutoHyphens w:val="0"/>
      <w:spacing w:after="120"/>
      <w:ind w:firstLine="0" w:left="2160"/>
      <w:jc w:val="left"/>
    </w:pPr>
    <w:rPr>
      <w:rFonts w:ascii="Courier New" w:eastAsia="Times New Roman" w:hAnsi="Courier New"/>
      <w:sz w:val="24"/>
      <w:lang w:eastAsia="ru-RU"/>
    </w:rPr>
  </w:style>
  <w:style w:styleId="2fffffb" w:type="paragraph">
    <w:name w:val="List Continue 2"/>
    <w:basedOn w:val="a7"/>
    <w:rsid w:val="006F720C"/>
    <w:pPr>
      <w:spacing w:after="120" w:line="240" w:lineRule="auto"/>
      <w:ind w:left="566"/>
    </w:pPr>
    <w:rPr>
      <w:rFonts w:ascii="Times New Roman" w:eastAsia="Times New Roman" w:hAnsi="Times New Roman"/>
      <w:sz w:val="20"/>
      <w:szCs w:val="20"/>
      <w:lang w:eastAsia="ru-RU"/>
    </w:rPr>
  </w:style>
  <w:style w:styleId="3fff3" w:type="paragraph">
    <w:name w:val="List Continue 3"/>
    <w:basedOn w:val="a7"/>
    <w:rsid w:val="006F720C"/>
    <w:pPr>
      <w:spacing w:after="120" w:line="240" w:lineRule="auto"/>
      <w:ind w:left="849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3f1" w:type="paragraph">
    <w:name w:val="Прощание3"/>
    <w:basedOn w:val="afffffffff7"/>
    <w:next w:val="16"/>
    <w:link w:val="affffff4"/>
    <w:rsid w:val="006F720C"/>
    <w:pPr>
      <w:jc w:val="right"/>
    </w:pPr>
    <w:rPr>
      <w:rFonts w:ascii="Times New Roman" w:cs="Times New Roman" w:eastAsia="Times New Roman" w:hAnsi="Times New Roman"/>
      <w:i w:val="0"/>
      <w:iCs w:val="0"/>
      <w:lang w:val="x-none"/>
    </w:rPr>
  </w:style>
  <w:style w:styleId="afffffff3" w:type="paragraph">
    <w:name w:val="Date"/>
    <w:basedOn w:val="afffffffff3"/>
    <w:next w:val="afffffffffffffffffffffff2"/>
    <w:link w:val="afffffff2"/>
    <w:rsid w:val="006F720C"/>
    <w:pPr>
      <w:suppressAutoHyphens w:val="0"/>
      <w:spacing w:after="720"/>
      <w:ind w:firstLine="0" w:left="46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5" w:type="paragraph">
    <w:name w:val="Salutation"/>
    <w:basedOn w:val="afffffffff3"/>
    <w:next w:val="afffffffffffffffffffffff5"/>
    <w:link w:val="afffffff4"/>
    <w:rsid w:val="006F720C"/>
    <w:pPr>
      <w:suppressAutoHyphens w:val="0"/>
      <w:spacing w:after="240" w:before="240"/>
      <w:ind w:firstLine="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8" w:type="paragraph">
    <w:name w:val="macro"/>
    <w:basedOn w:val="afffffffff3"/>
    <w:link w:val="afffffff7"/>
    <w:rsid w:val="006F720C"/>
    <w:pPr>
      <w:suppressAutoHyphens w:val="0"/>
      <w:spacing w:after="120"/>
      <w:ind w:firstLine="0"/>
      <w:jc w:val="left"/>
    </w:pPr>
    <w:rPr>
      <w:rFonts w:ascii="Courier New" w:cs="Courier New" w:eastAsia="Times New Roman" w:hAnsi="Courier New"/>
      <w:sz w:val="20"/>
      <w:lang w:eastAsia="ru-RU" w:val="x-none"/>
    </w:rPr>
  </w:style>
  <w:style w:styleId="4fc" w:type="paragraph">
    <w:name w:val="List Continue 4"/>
    <w:basedOn w:val="affffffffffffffffffffffffffffa"/>
    <w:rsid w:val="006F720C"/>
    <w:pPr>
      <w:overflowPunct w:val="0"/>
      <w:spacing w:after="240"/>
      <w:ind w:left="1800"/>
      <w:textAlignment w:val="auto"/>
    </w:pPr>
    <w:rPr>
      <w:rFonts w:ascii="Courier New" w:hAnsi="Courier New"/>
      <w:sz w:val="24"/>
      <w:lang w:eastAsia="ru-RU"/>
    </w:rPr>
  </w:style>
  <w:style w:styleId="5f4" w:type="paragraph">
    <w:name w:val="List Continue 5"/>
    <w:basedOn w:val="affffffffffffffffffffffffffffa"/>
    <w:rsid w:val="006F720C"/>
    <w:pPr>
      <w:overflowPunct w:val="0"/>
      <w:spacing w:after="240"/>
      <w:ind w:left="2160"/>
      <w:textAlignment w:val="auto"/>
    </w:pPr>
    <w:rPr>
      <w:rFonts w:ascii="Courier New" w:hAnsi="Courier New"/>
      <w:sz w:val="24"/>
      <w:lang w:eastAsia="ru-RU"/>
    </w:rPr>
  </w:style>
  <w:style w:styleId="afffffffc" w:type="paragraph">
    <w:name w:val="Message Header"/>
    <w:basedOn w:val="afffffffff3"/>
    <w:link w:val="afffffffb"/>
    <w:rsid w:val="006F720C"/>
    <w:pPr>
      <w:keepLines/>
      <w:suppressAutoHyphens w:val="0"/>
      <w:spacing w:after="240"/>
      <w:ind w:hanging="1260" w:left="1980" w:right="2880"/>
      <w:jc w:val="left"/>
    </w:pPr>
    <w:rPr>
      <w:rFonts w:ascii="Courier New" w:cs="Courier New" w:eastAsia="Times New Roman" w:hAnsi="Courier New"/>
      <w:sz w:val="24"/>
      <w:lang w:eastAsia="ru-RU" w:val="x-none"/>
    </w:rPr>
  </w:style>
  <w:style w:styleId="afffffffffffffffffffffffffffff0" w:type="table">
    <w:name w:val="Table Grid"/>
    <w:aliases w:val="Table Grid Report,OTR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9" w:type="table">
    <w:name w:val="Сетка таблицы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fffffc" w:type="table">
    <w:name w:val="Сетка таблицы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5" w:type="table">
    <w:name w:val="Сетка таблицы5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fff4" w:type="table">
    <w:name w:val="Сетка таблицы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fd" w:type="table">
    <w:name w:val="Сетка таблицы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b" w:type="table">
    <w:name w:val="Сетка таблицы6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f8" w:type="table">
    <w:name w:val="Сетка таблицы11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f0" w:type="table">
    <w:name w:val="Сетка таблицы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6" w:type="table">
    <w:name w:val="Сетка таблицы5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d" w:type="table">
    <w:name w:val="Сетка таблицы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6" w:type="table">
    <w:name w:val="Сетка таблицы4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a" w:type="table">
    <w:name w:val="Сетка таблицы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b" w:type="table">
    <w:name w:val="Сетка таблицы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d" w:type="table">
    <w:name w:val="Сетка таблицы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" w:type="table">
    <w:name w:val="Сетка таблицы7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4" w:type="table">
    <w:name w:val="Сетка таблицы1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2" w:type="table">
    <w:name w:val="Сетка таблицы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" w:type="table">
    <w:name w:val="Сетка таблицы1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" w:type="table">
    <w:name w:val="Сетка таблицы1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" w:type="table">
    <w:name w:val="Сетка таблицы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8" w:type="table">
    <w:name w:val="Сетка таблицы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0" w:type="table">
    <w:name w:val="Сетка таблицы5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5" w:type="table">
    <w:name w:val="Сетка таблицы3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0" w:type="table">
    <w:name w:val="Сетка таблицы4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" w:type="table">
    <w:name w:val="Сетка таблицы6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3" w:type="table">
    <w:name w:val="Сетка таблицы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3" w:type="table">
    <w:name w:val="Сетка таблицы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0" w:type="table">
    <w:name w:val="Сетка таблицы5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" w:type="table">
    <w:name w:val="Сетка таблицы3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0" w:type="table">
    <w:name w:val="Сетка таблицы4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0" w:type="table">
    <w:name w:val="Сетка таблицы7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3" w:type="table">
    <w:name w:val="Сетка таблицы8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" w:type="table">
    <w:name w:val="Сетка таблицы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0" w:type="table">
    <w:name w:val="Сетка таблицы7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0" w:type="table">
    <w:name w:val="Сетка таблицы10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8" w:type="table">
    <w:name w:val="Сетка таблицы1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0" w:type="table">
    <w:name w:val="Сетка таблицы13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0" w:type="table">
    <w:name w:val="Сетка таблицы16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0" w:type="table">
    <w:name w:val="Сетка таблицы1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" w:type="table">
    <w:name w:val="Сетка таблицы1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1ffffffffa" w:type="table">
    <w:name w:val="Table Grid 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f9" w:type="table">
    <w:name w:val="Сетка таблицы 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" w:type="table">
    <w:name w:val="Сетка таблицы19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0" w:type="table">
    <w:name w:val="Сетка таблицы2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2" w:type="table">
    <w:name w:val="Сетка таблицы2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0" w:type="table">
    <w:name w:val="Сетка таблицы110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2" w:type="table">
    <w:name w:val="Сетка таблицы24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0" w:type="table">
    <w:name w:val="Сетка таблицы5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4" w:type="table">
    <w:name w:val="Сетка таблицы3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0" w:type="table">
    <w:name w:val="Сетка таблицы4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0" w:type="table">
    <w:name w:val="Сетка таблицы6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0" w:type="table">
    <w:name w:val="Сетка таблицы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Сетка таблицы2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" w:type="table">
    <w:name w:val="Сетка таблицы5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0" w:type="table">
    <w:name w:val="Сетка таблицы3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0" w:type="table">
    <w:name w:val="Сетка таблицы4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0" w:type="table">
    <w:name w:val="Сетка таблицы7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0" w:type="table">
    <w:name w:val="Сетка таблицы8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0" w:type="table">
    <w:name w:val="Сетка таблицы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0" w:type="table">
    <w:name w:val="Сетка таблицы7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0" w:type="table">
    <w:name w:val="Сетка таблицы10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3" w:type="table">
    <w:name w:val="Сетка таблицы12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0" w:type="table">
    <w:name w:val="Сетка таблицы13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0" w:type="table">
    <w:name w:val="Сетка таблицы1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0" w:type="table">
    <w:name w:val="Сетка таблицы15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0" w:type="table">
    <w:name w:val="Сетка таблицы2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" w:type="table">
    <w:name w:val="Сетка таблицы5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0" w:type="table">
    <w:name w:val="Сетка таблицы3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" w:type="table">
    <w:name w:val="Сетка таблицы4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0" w:type="table">
    <w:name w:val="Сетка таблицы6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" w:type="table">
    <w:name w:val="Сетка таблицы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0" w:type="table">
    <w:name w:val="Сетка таблицы2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" w:type="table">
    <w:name w:val="Сетка таблицы5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0" w:type="table">
    <w:name w:val="Сетка таблицы3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" w:type="table">
    <w:name w:val="Сетка таблицы4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" w:type="table">
    <w:name w:val="Сетка таблицы7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0" w:type="table">
    <w:name w:val="Сетка таблицы8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0" w:type="table">
    <w:name w:val="Сетка таблицы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" w:type="table">
    <w:name w:val="Сетка таблицы7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" w:type="table">
    <w:name w:val="Сетка таблицы10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" w:type="table">
    <w:name w:val="Сетка таблицы12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" w:type="table">
    <w:name w:val="Сетка таблицы13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" w:type="table">
    <w:name w:val="Сетка таблицы16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" w:type="table">
    <w:name w:val="Сетка таблицы17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0" w:type="table">
    <w:name w:val="Сетка таблицы18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f3" w:type="table">
    <w:name w:val="Сетка таблицы 12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table">
    <w:name w:val="Сетка таблицы 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0" w:type="table">
    <w:name w:val="Сетка таблицы19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" w:type="table">
    <w:name w:val="Сетка таблицы2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0" w:type="table">
    <w:name w:val="Сетка таблицы2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Сетка таблицы25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" w:type="table">
    <w:name w:val="Table Grid Report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" w:type="table">
    <w:name w:val="OTR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3fff5" w:type="table">
    <w:name w:val="Table Classic 3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e" w:type="table">
    <w:name w:val="Классическая таблица 3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4fe" w:type="table">
    <w:name w:val="Table Classic 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7" w:type="table">
    <w:name w:val="Классическая таблица 4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" w:type="table">
    <w:name w:val="Table Grid Report4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6" w:type="table">
    <w:name w:val="Классическая таблица 32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3" w:type="table">
    <w:name w:val="Классическая таблица 3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2" w:type="table">
    <w:name w:val="Классическая таблица 42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2" w:type="table">
    <w:name w:val="Классическая таблица 4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5" w:type="table">
    <w:name w:val="Классическая таблица 33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" w:type="table">
    <w:name w:val="Классическая таблица 43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30" w:type="table">
    <w:name w:val="Сетка таблицы113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TableGridLight" w:type="table">
    <w:name w:val="Table Grid Light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11fa" w:type="table">
    <w:name w:val="Таблица простая 1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21f1" w:type="table">
    <w:name w:val="Таблица простая 21"/>
    <w:basedOn w:val="a9"/>
    <w:uiPriority w:val="59"/>
    <w:rsid w:val="006F720C"/>
    <w:rPr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f" w:type="table">
    <w:name w:val="Таблица простая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8" w:type="table">
    <w:name w:val="Таблица простая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7" w:type="table">
    <w:name w:val="Таблица простая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" w:type="table">
    <w:name w:val="Таблица-сетка 1 светл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" w:type="table">
    <w:name w:val="Grid Table 1 Light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" w:type="table">
    <w:name w:val="Grid Table 1 Light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" w:type="table">
    <w:name w:val="Grid Table 1 Light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" w:type="table">
    <w:name w:val="Grid Table 1 Light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" w:type="table">
    <w:name w:val="Grid Table 1 Light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" w:type="table">
    <w:name w:val="Grid Table 1 Light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" w:type="table">
    <w:name w:val="Таблица-сетк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" w:type="table">
    <w:name w:val="Grid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" w:type="table">
    <w:name w:val="Grid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" w:type="table">
    <w:name w:val="Grid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" w:type="table">
    <w:name w:val="Grid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" w:type="table">
    <w:name w:val="Grid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" w:type="table">
    <w:name w:val="Grid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" w:type="table">
    <w:name w:val="Таблица-сетк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" w:type="table">
    <w:name w:val="Grid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" w:type="table">
    <w:name w:val="Grid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" w:type="table">
    <w:name w:val="Grid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" w:type="table">
    <w:name w:val="Grid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" w:type="table">
    <w:name w:val="Grid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" w:type="table">
    <w:name w:val="Grid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" w:type="table">
    <w:name w:val="Таблица-сетка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" w:type="table">
    <w:name w:val="Grid Table 4 - Accent 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" w:type="table">
    <w:name w:val="Grid Table 4 - Accent 2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" w:type="table">
    <w:name w:val="Grid Table 4 - Accent 3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" w:type="table">
    <w:name w:val="Grid Table 4 - Accent 4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" w:type="table">
    <w:name w:val="Grid Table 4 - Accent 5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" w:type="table">
    <w:name w:val="Grid Table 4 - Accent 6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" w:type="table">
    <w:name w:val="Таблица-сетк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" w:type="table">
    <w:name w:val="Grid Table 5 Dark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" w:type="table">
    <w:name w:val="Grid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" w:type="table">
    <w:name w:val="Grid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" w:type="table">
    <w:name w:val="Grid Table 5 Dark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" w:type="table">
    <w:name w:val="Grid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" w:type="table">
    <w:name w:val="Grid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" w:type="table">
    <w:name w:val="Таблица-сетк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" w:type="table">
    <w:name w:val="Grid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" w:type="table">
    <w:name w:val="Grid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" w:type="table">
    <w:name w:val="Grid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" w:type="table">
    <w:name w:val="Grid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" w:type="table">
    <w:name w:val="Grid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" w:type="table">
    <w:name w:val="Grid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" w:type="table">
    <w:name w:val="Таблица-сетк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" w:type="table">
    <w:name w:val="Grid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" w:type="table">
    <w:name w:val="Grid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" w:type="table">
    <w:name w:val="Grid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" w:type="table">
    <w:name w:val="Grid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" w:type="table">
    <w:name w:val="Grid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" w:type="table">
    <w:name w:val="Grid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2" w:type="table">
    <w:name w:val="Список-таблица 1 светлая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" w:type="table">
    <w:name w:val="List Table 1 Light - Accent 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" w:type="table">
    <w:name w:val="List Table 1 Light - Accent 2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" w:type="table">
    <w:name w:val="List Table 1 Light - Accent 3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" w:type="table">
    <w:name w:val="List Table 1 Light - Accent 4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" w:type="table">
    <w:name w:val="List Table 1 Light - Accent 5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" w:type="table">
    <w:name w:val="List Table 1 Light - Accent 6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0" w:type="table">
    <w:name w:val="Список-таблица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" w:type="table">
    <w:name w:val="List Table 2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" w:type="table">
    <w:name w:val="List Table 2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" w:type="table">
    <w:name w:val="List Table 2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" w:type="table">
    <w:name w:val="List Table 2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" w:type="table">
    <w:name w:val="List Table 2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" w:type="table">
    <w:name w:val="List Table 2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0" w:type="table">
    <w:name w:val="Список-таблица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" w:type="table">
    <w:name w:val="List Table 3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" w:type="table">
    <w:name w:val="List Table 3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" w:type="table">
    <w:name w:val="List Table 3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" w:type="table">
    <w:name w:val="List Table 3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" w:type="table">
    <w:name w:val="List Table 3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" w:type="table">
    <w:name w:val="List Table 3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0" w:type="table">
    <w:name w:val="Список-таблица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" w:type="table">
    <w:name w:val="List Table 4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" w:type="table">
    <w:name w:val="List Table 4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" w:type="table">
    <w:name w:val="List Table 4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" w:type="table">
    <w:name w:val="List Table 4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" w:type="table">
    <w:name w:val="List Table 4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" w:type="table">
    <w:name w:val="List Table 4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0" w:type="table">
    <w:name w:val="Список-таблица 5 тем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" w:type="table">
    <w:name w:val="List Table 5 Dark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" w:type="table">
    <w:name w:val="List Table 5 Dark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" w:type="table">
    <w:name w:val="List Table 5 Dark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" w:type="table">
    <w:name w:val="List Table 5 Dark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" w:type="table">
    <w:name w:val="List Table 5 Dark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" w:type="table">
    <w:name w:val="List Table 5 Dark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0" w:type="table">
    <w:name w:val="Список-таблица 6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" w:type="table">
    <w:name w:val="List Table 6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" w:type="table">
    <w:name w:val="List Table 6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" w:type="table">
    <w:name w:val="List Table 6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" w:type="table">
    <w:name w:val="List Table 6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" w:type="table">
    <w:name w:val="List Table 6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" w:type="table">
    <w:name w:val="List Table 6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0" w:type="table">
    <w:name w:val="Список-таблица 7 цветная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" w:type="table">
    <w:name w:val="List Table 7 Colorful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" w:type="table">
    <w:name w:val="List Table 7 Colorful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" w:type="table">
    <w:name w:val="List Table 7 Colorful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" w:type="table">
    <w:name w:val="List Table 7 Colorful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" w:type="table">
    <w:name w:val="List Table 7 Colorful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" w:type="table">
    <w:name w:val="List Table 7 Colorful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" w:type="table">
    <w:name w:val="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" w:type="table">
    <w:name w:val="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" w:type="table">
    <w:name w:val="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" w:type="table">
    <w:name w:val="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" w:type="table">
    <w:name w:val="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" w:type="table">
    <w:name w:val="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" w:type="table">
    <w:name w:val="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" w:type="table">
    <w:name w:val="Bordered &amp; Lined - Accent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" w:type="table">
    <w:name w:val="Bordered &amp; Lined - Accent 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" w:type="table">
    <w:name w:val="Bordered &amp; Lined - Accent 2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" w:type="table">
    <w:name w:val="Bordered &amp; Lined - Accent 3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" w:type="table">
    <w:name w:val="Bordered &amp; Lined - Accent 4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" w:type="table">
    <w:name w:val="Bordered &amp; Lined - Accent 5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" w:type="table">
    <w:name w:val="Bordered &amp; Lined - Accent 6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" w:type="table">
    <w:name w:val="Bordered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" w:type="table">
    <w:name w:val="Bordered - Accent 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" w:type="table">
    <w:name w:val="Bordered - Accent 2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" w:type="table">
    <w:name w:val="Bordered - Accent 3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" w:type="table">
    <w:name w:val="Bordered - Accent 4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" w:type="table">
    <w:name w:val="Bordered - Accent 5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" w:type="table">
    <w:name w:val="Bordered - Accent 6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" w:type="table">
    <w:name w:val="Table Grid Report42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" w:type="table">
    <w:name w:val="Классическая таблица 312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" w:type="table">
    <w:name w:val="Классическая таблица 412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262" w:type="table">
    <w:name w:val="Сетка таблицы2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ffffffffb" w:type="table">
    <w:name w:val="Сетка таблицы светлая1"/>
    <w:basedOn w:val="a9"/>
    <w:uiPriority w:val="40"/>
    <w:rsid w:val="006F720C"/>
    <w:rPr>
      <w:lang w:eastAsia="en-US"/>
    </w:rPr>
    <w:tblPr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</w:style>
  <w:style w:customStyle="1" w:styleId="1115" w:type="table">
    <w:name w:val="Таблица простая 1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customStyle="1" w:styleId="270" w:type="table">
    <w:name w:val="Сетка таблицы2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80" w:type="table">
    <w:name w:val="Сетка таблицы2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90" w:type="table">
    <w:name w:val="Сетка таблицы29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00" w:type="table">
    <w:name w:val="Сетка таблицы3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2" w:type="table">
    <w:name w:val="Сетка таблицы3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51" w:type="table">
    <w:name w:val="Сетка таблицы35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60" w:type="table">
    <w:name w:val="Сетка таблицы3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70" w:type="table">
    <w:name w:val="Сетка таблицы37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80" w:type="table">
    <w:name w:val="Сетка таблицы38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90" w:type="table">
    <w:name w:val="Сетка таблицы39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00" w:type="table">
    <w:name w:val="Сетка таблицы40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40" w:type="table">
    <w:name w:val="Сетка таблицы4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2" w:type="table">
    <w:name w:val="OTR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40" w:type="table">
    <w:name w:val="Сетка таблицы11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0" w:type="table">
    <w:name w:val="Сетка таблицы210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40" w:type="table">
    <w:name w:val="Сетка таблицы54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00" w:type="table">
    <w:name w:val="Сетка таблицы310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50" w:type="table">
    <w:name w:val="Сетка таблицы4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30" w:type="table">
    <w:name w:val="Сетка таблицы6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50" w:type="table">
    <w:name w:val="Сетка таблицы115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Сетка таблицы213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30" w:type="table">
    <w:name w:val="Сетка таблицы51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30" w:type="table">
    <w:name w:val="Сетка таблицы313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30" w:type="table">
    <w:name w:val="Сетка таблицы41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0" w:type="table">
    <w:name w:val="Сетка таблицы74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30" w:type="table">
    <w:name w:val="Сетка таблицы8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30" w:type="table">
    <w:name w:val="Сетка таблицы93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30" w:type="table">
    <w:name w:val="Сетка таблицы713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30" w:type="table">
    <w:name w:val="Сетка таблицы10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32" w:type="table">
    <w:name w:val="Сетка таблицы12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30" w:type="table">
    <w:name w:val="Сетка таблицы13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20" w:type="table">
    <w:name w:val="Сетка таблицы14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2" w:type="table">
    <w:name w:val="Сетка таблицы15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22" w:type="table">
    <w:name w:val="Сетка таблицы22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2" w:type="table">
    <w:name w:val="Сетка таблицы52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20" w:type="table">
    <w:name w:val="Сетка таблицы32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20" w:type="table">
    <w:name w:val="Сетка таблицы42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20" w:type="table">
    <w:name w:val="Сетка таблицы6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20" w:type="table">
    <w:name w:val="Сетка таблицы1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0" w:type="table">
    <w:name w:val="Сетка таблицы211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2" w:type="table">
    <w:name w:val="Сетка таблицы51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20" w:type="table">
    <w:name w:val="Сетка таблицы3112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20" w:type="table">
    <w:name w:val="Сетка таблицы41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2" w:type="table">
    <w:name w:val="Сетка таблицы72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20" w:type="table">
    <w:name w:val="Сетка таблицы8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20" w:type="table">
    <w:name w:val="Сетка таблицы91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2" w:type="table">
    <w:name w:val="Сетка таблицы711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2" w:type="table">
    <w:name w:val="Сетка таблицы10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21" w:type="table">
    <w:name w:val="Сетка таблицы12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2" w:type="table">
    <w:name w:val="Сетка таблицы131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2" w:type="table">
    <w:name w:val="Сетка таблицы162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2" w:type="table">
    <w:name w:val="Сетка таблицы17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2" w:type="table">
    <w:name w:val="Сетка таблицы182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" w:type="table">
    <w:name w:val="Сетка таблицы 13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1" w:type="table">
    <w:name w:val="Сетка таблицы 112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2" w:type="table">
    <w:name w:val="Сетка таблицы19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2" w:type="table">
    <w:name w:val="Сетка таблицы202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20" w:type="table">
    <w:name w:val="Сетка таблицы232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1" w:type="table">
    <w:name w:val="Сетка таблицы110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10" w:type="table">
    <w:name w:val="Сетка таблицы24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31" w:type="table">
    <w:name w:val="Сетка таблицы53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10" w:type="table">
    <w:name w:val="Сетка таблицы33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10" w:type="table">
    <w:name w:val="Сетка таблицы43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21" w:type="table">
    <w:name w:val="Сетка таблицы6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10" w:type="table">
    <w:name w:val="Сетка таблицы1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0" w:type="table">
    <w:name w:val="Сетка таблицы212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210" w:type="table">
    <w:name w:val="Сетка таблицы51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210" w:type="table">
    <w:name w:val="Сетка таблицы312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210" w:type="table">
    <w:name w:val="Сетка таблицы41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31" w:type="table">
    <w:name w:val="Сетка таблицы73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21" w:type="table">
    <w:name w:val="Сетка таблицы8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21" w:type="table">
    <w:name w:val="Сетка таблицы92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21" w:type="table">
    <w:name w:val="Сетка таблицы712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21" w:type="table">
    <w:name w:val="Сетка таблицы10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210" w:type="table">
    <w:name w:val="Сетка таблицы12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21" w:type="table">
    <w:name w:val="Сетка таблицы132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11" w:type="table">
    <w:name w:val="Сетка таблицы14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11" w:type="table">
    <w:name w:val="Сетка таблицы15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11" w:type="table">
    <w:name w:val="Сетка таблицы22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211" w:type="table">
    <w:name w:val="Сетка таблицы52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1" w:type="table">
    <w:name w:val="Сетка таблицы32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211" w:type="table">
    <w:name w:val="Сетка таблицы42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111" w:type="table">
    <w:name w:val="Сетка таблицы6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0" w:type="table">
    <w:name w:val="Сетка таблицы1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11" w:type="table">
    <w:name w:val="Сетка таблицы21111"/>
    <w:basedOn w:val="a9"/>
    <w:uiPriority w:val="3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111" w:type="table">
    <w:name w:val="Сетка таблицы51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1111" w:type="table">
    <w:name w:val="Сетка таблицы31111"/>
    <w:basedOn w:val="a9"/>
    <w:uiPriority w:val="39"/>
    <w:rsid w:val="006F720C"/>
    <w:rPr>
      <w:sz w:val="24"/>
      <w:szCs w:val="24"/>
      <w:lang w:bidi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111" w:type="table">
    <w:name w:val="Сетка таблицы41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211" w:type="table">
    <w:name w:val="Сетка таблицы72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8111" w:type="table">
    <w:name w:val="Сетка таблицы8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11" w:type="table">
    <w:name w:val="Сетка таблицы91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1111" w:type="table">
    <w:name w:val="Сетка таблицы711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111" w:type="table">
    <w:name w:val="Сетка таблицы10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10" w:type="table">
    <w:name w:val="Сетка таблицы12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111" w:type="table">
    <w:name w:val="Сетка таблицы131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611" w:type="table">
    <w:name w:val="Сетка таблицы1611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711" w:type="table">
    <w:name w:val="Сетка таблицы17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11" w:type="table">
    <w:name w:val="Сетка таблицы18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9" w:type="table">
    <w:name w:val="Сетка таблицы 121"/>
    <w:basedOn w:val="a9"/>
    <w:semiHidden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12" w:type="table">
    <w:name w:val="Сетка таблицы 1111"/>
    <w:basedOn w:val="a9"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911" w:type="table">
    <w:name w:val="Сетка таблицы19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011" w:type="table">
    <w:name w:val="Сетка таблицы20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11" w:type="table">
    <w:name w:val="Сетка таблицы2311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1" w:type="table">
    <w:name w:val="Сетка таблицы25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GridReport43" w:type="table">
    <w:name w:val="Table Grid Report43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43" w:type="table">
    <w:name w:val="Классическая таблица 34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31" w:type="table">
    <w:name w:val="Классическая таблица 313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41" w:type="table">
    <w:name w:val="Классическая таблица 44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31" w:type="table">
    <w:name w:val="Классическая таблица 413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GridReport411" w:type="table">
    <w:name w:val="Table Grid Report4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OTR11" w:type="table">
    <w:name w:val="OTR11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12" w:type="table">
    <w:name w:val="Классическая таблица 321"/>
    <w:basedOn w:val="a9"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1112" w:type="table">
    <w:name w:val="Классическая таблица 3111"/>
    <w:basedOn w:val="a9"/>
    <w:semiHidden/>
    <w:unhideWhenUsed/>
    <w:rsid w:val="006F720C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/>
        <w:bCs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210" w:type="table">
    <w:name w:val="Классическая таблица 421"/>
    <w:basedOn w:val="a9"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41110" w:type="table">
    <w:name w:val="Классическая таблица 4111"/>
    <w:basedOn w:val="a9"/>
    <w:semiHidden/>
    <w:unhideWhenUsed/>
    <w:rsid w:val="006F720C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3311" w:type="table">
    <w:name w:val="Классическая таблица 331"/>
    <w:basedOn w:val="a9"/>
    <w:semiHidden/>
    <w:unhideWhenUsed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311" w:type="table">
    <w:name w:val="Классическая таблица 431"/>
    <w:basedOn w:val="a9"/>
    <w:semiHidden/>
    <w:unhideWhenUsed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TableGridLight1" w:type="table">
    <w:name w:val="Table Grid Light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</w:style>
  <w:style w:customStyle="1" w:styleId="2114" w:type="table">
    <w:name w:val="Таблица простая 211"/>
    <w:basedOn w:val="a9"/>
    <w:uiPriority w:val="59"/>
    <w:rsid w:val="006F720C"/>
    <w:rPr>
      <w:lang w:eastAsia="en-US"/>
    </w:rPr>
    <w:tblPr>
      <w:tblBorders>
        <w:top w:color="000000" w:space="0" w:sz="4" w:val="single"/>
        <w:bottom w:color="000000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2Vert"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3114" w:type="table">
    <w:name w:val="Таблица простая 3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404040" w:space="0" w:sz="4" w:val="single"/>
          <w:right w:color="auto" w:space="0" w:sz="0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4113" w:type="table">
    <w:name w:val="Таблица простая 4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5113" w:type="table">
    <w:name w:val="Таблица простая 5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auto" w:space="0" w:sz="0" w:val="none"/>
          <w:bottom w:color="404040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1110" w:type="table">
    <w:name w:val="Таблица-сетка 1 светл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89898" w:space="0" w:sz="4" w:val="single"/>
        <w:left w:color="989898" w:space="0" w:sz="4" w:val="single"/>
        <w:bottom w:color="989898" w:space="0" w:sz="4" w:val="single"/>
        <w:right w:color="989898" w:space="0" w:sz="4" w:val="single"/>
        <w:insideH w:color="989898" w:space="0" w:sz="4" w:val="single"/>
        <w:insideV w:color="989898" w:space="0" w:sz="4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989898" w:space="0" w:sz="4" w:val="single"/>
          <w:left w:color="989898" w:space="0" w:sz="4" w:val="single"/>
          <w:bottom w:color="989898" w:space="0" w:sz="4" w:val="single"/>
          <w:right w:color="989898" w:space="0" w:sz="4" w:val="single"/>
        </w:tcBorders>
      </w:tcPr>
    </w:tblStylePr>
  </w:style>
  <w:style w:customStyle="1" w:styleId="GridTable1Light-Accent11" w:type="table">
    <w:name w:val="Grid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b/>
        <w:color w:val="404040"/>
      </w:rPr>
      <w:tblPr/>
      <w:tcPr>
        <w:tcBorders>
          <w:bottom w:color="91ACDC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GridTable1Light-Accent21" w:type="table">
    <w:name w:val="Grid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b/>
        <w:color w:val="404040"/>
      </w:rPr>
      <w:tblPr/>
      <w:tcPr>
        <w:tcBorders>
          <w:bottom w:color="F4B28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GridTable1Light-Accent31" w:type="table">
    <w:name w:val="Grid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b/>
        <w:color w:val="404040"/>
      </w:rPr>
      <w:tblPr/>
      <w:tcPr>
        <w:tcBorders>
          <w:bottom w:color="CACAC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GridTable1Light-Accent41" w:type="table">
    <w:name w:val="Grid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b/>
        <w:color w:val="404040"/>
      </w:rPr>
      <w:tblPr/>
      <w:tcPr>
        <w:tcBorders>
          <w:bottom w:color="FFDA6A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GridTable1Light-Accent51" w:type="table">
    <w:name w:val="Grid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b/>
        <w:color w:val="404040"/>
      </w:rPr>
      <w:tblPr/>
      <w:tcPr>
        <w:tcBorders>
          <w:bottom w:color="9EC4E6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GridTable1Light-Accent61" w:type="table">
    <w:name w:val="Grid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b/>
        <w:color w:val="404040"/>
      </w:rPr>
      <w:tblPr/>
      <w:tcPr>
        <w:tcBorders>
          <w:bottom w:color="AAD190" w:space="0" w:sz="12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-211" w:type="table">
    <w:name w:val="Таблица-сетк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6A6A6A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11" w:type="table">
    <w:name w:val="Grid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37DC8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21" w:type="table">
    <w:name w:val="Grid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4B184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31" w:type="table">
    <w:name w:val="Grid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41" w:type="table">
    <w:name w:val="Grid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D86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51" w:type="table">
    <w:name w:val="Grid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2-Accent61" w:type="table">
    <w:name w:val="Grid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12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" w:type="table">
    <w:name w:val="Таблица-сетк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6A6A6A" w:space="0" w:sz="4" w:val="single"/>
        <w:insideH w:color="6A6A6A" w:space="0" w:sz="4" w:val="single"/>
        <w:insideV w:color="6A6A6A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11" w:type="table">
    <w:name w:val="Grid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37DC8" w:space="0" w:sz="4" w:val="single"/>
        <w:insideH w:color="537DC8" w:space="0" w:sz="4" w:val="single"/>
        <w:insideV w:color="537DC8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21" w:type="table">
    <w:name w:val="Grid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31" w:type="table">
    <w:name w:val="Grid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41" w:type="table">
    <w:name w:val="Grid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51" w:type="table">
    <w:name w:val="Grid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3-Accent61" w:type="table">
    <w:name w:val="Grid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lastCol">
      <w:rPr>
        <w:i/>
        <w:color w:val="404040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411" w:type="table">
    <w:name w:val="Таблица-сетка 4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left w:color="6F6F6F" w:space="0" w:sz="4" w:val="single"/>
        <w:bottom w:color="6F6F6F" w:space="0" w:sz="4" w:val="single"/>
        <w:right w:color="6F6F6F" w:space="0" w:sz="4" w:val="single"/>
        <w:insideH w:color="6F6F6F" w:space="0" w:sz="4" w:val="single"/>
        <w:insideV w:color="6F6F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11" w:type="table">
    <w:name w:val="Grid Table 4 - Accent 1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  <w:insideV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37DC8" w:space="0" w:sz="4" w:val="single"/>
          <w:left w:color="537DC8" w:space="0" w:sz="4" w:val="single"/>
          <w:bottom w:color="537DC8" w:space="0" w:sz="4" w:val="single"/>
          <w:right w:color="537DC8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37DC8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21" w:type="table">
    <w:name w:val="Grid Table 4 - Accent 2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  <w:insideV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4" w:val="single"/>
          <w:left w:color="F4B184" w:space="0" w:sz="4" w:val="single"/>
          <w:bottom w:color="F4B184" w:space="0" w:sz="4" w:val="single"/>
          <w:right w:color="F4B184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31" w:type="table">
    <w:name w:val="Grid Table 4 - Accent 3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  <w:insideV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41" w:type="table">
    <w:name w:val="Grid Table 4 - Accent 4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  <w:insideV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4" w:val="single"/>
          <w:left w:color="FFD865" w:space="0" w:sz="4" w:val="single"/>
          <w:bottom w:color="FFD865" w:space="0" w:sz="4" w:val="single"/>
          <w:right w:color="FFD86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51" w:type="table">
    <w:name w:val="Grid Table 4 - Accent 5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GridTable4-Accent61" w:type="table">
    <w:name w:val="Grid Table 4 - Accent 61"/>
    <w:basedOn w:val="a9"/>
    <w:uiPriority w:val="5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</w:tcBorders>
        <w:shd w:color="auto" w:fill="auto" w:val="clear"/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" w:type="table">
    <w:name w:val="Таблица-сетк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11" w:type="table">
    <w:name w:val="Grid Table 5 Dark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21" w:type="table">
    <w:name w:val="Grid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31" w:type="table">
    <w:name w:val="Grid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41" w:type="table">
    <w:name w:val="Grid Table 5 Dark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51" w:type="table">
    <w:name w:val="Grid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GridTable5Dark-Accent61" w:type="table">
    <w:name w:val="Grid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FFFFFF"/>
        <w:sz w:val="22"/>
        <w:szCs w:val="22"/>
      </w:rPr>
      <w:tblPr/>
      <w:tcPr>
        <w:tcBorders>
          <w:top w:color="FFFFFF" w:space="0" w:sz="4" w:val="single"/>
        </w:tcBorders>
        <w:shd w:color="auto" w:fill="auto" w:val="clear"/>
      </w:tcPr>
    </w:tblStylePr>
    <w:tblStylePr w:type="fir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Col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611" w:type="table">
    <w:name w:val="Таблица-сетк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left w:color="7F7F7F" w:space="0" w:sz="4" w:val="single"/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</w:rPr>
      <w:tblPr/>
      <w:tcPr>
        <w:tcBorders>
          <w:bottom w:color="7F7F7F" w:space="0" w:sz="12" w:val="single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6Colorful-Accent11" w:type="table">
    <w:name w:val="Grid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0B7E1" w:space="0" w:sz="4" w:val="single"/>
        <w:left w:color="A0B7E1" w:space="0" w:sz="4" w:val="single"/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</w:rPr>
      <w:tblPr/>
      <w:tcPr>
        <w:tcBorders>
          <w:bottom w:color="A0B7E1" w:space="0" w:sz="12" w:val="single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6Colorful-Accent21" w:type="table">
    <w:name w:val="Grid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12" w:val="single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6Colorful-Accent31" w:type="table">
    <w:name w:val="Grid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5A5A5" w:space="0" w:sz="4" w:val="single"/>
        <w:left w:color="A5A5A5" w:space="0" w:sz="4" w:val="single"/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</w:rPr>
      <w:tblPr/>
      <w:tcPr>
        <w:tcBorders>
          <w:bottom w:color="A5A5A5" w:space="0" w:sz="12" w:val="single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6Colorful-Accent41" w:type="table">
    <w:name w:val="Grid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12" w:val="single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6Colorful-Accent51" w:type="table">
    <w:name w:val="Grid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5B9BD5" w:space="0" w:sz="4" w:val="single"/>
        <w:left w:color="5B9BD5" w:space="0" w:sz="4" w:val="single"/>
        <w:bottom w:color="5B9BD5" w:space="0" w:sz="4" w:val="single"/>
        <w:right w:color="5B9BD5" w:space="0" w:sz="4" w:val="single"/>
        <w:insideH w:color="5B9BD5" w:space="0" w:sz="4" w:val="single"/>
        <w:insideV w:color="5B9BD5" w:space="0" w:sz="4" w:val="single"/>
      </w:tblBorders>
    </w:tblPr>
    <w:tblStylePr w:type="firstRow">
      <w:rPr>
        <w:b/>
        <w:color w:val="245A8D"/>
      </w:rPr>
      <w:tblPr/>
      <w:tcPr>
        <w:tcBorders>
          <w:bottom w:color="5B9BD5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6Colorful-Accent61" w:type="table">
    <w:name w:val="Grid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0AD47" w:space="0" w:sz="4" w:val="single"/>
        <w:left w:color="70AD47" w:space="0" w:sz="4" w:val="single"/>
        <w:bottom w:color="70AD47" w:space="0" w:sz="4" w:val="single"/>
        <w:right w:color="70AD47" w:space="0" w:sz="4" w:val="single"/>
        <w:insideH w:color="70AD47" w:space="0" w:sz="4" w:val="single"/>
        <w:insideV w:color="70AD47" w:space="0" w:sz="4" w:val="single"/>
      </w:tblBorders>
    </w:tblPr>
    <w:tblStylePr w:type="firstRow">
      <w:rPr>
        <w:b/>
        <w:color w:val="245A8D"/>
      </w:rPr>
      <w:tblPr/>
      <w:tcPr>
        <w:tcBorders>
          <w:bottom w:color="70AD47" w:space="0" w:sz="12" w:val="single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-711" w:type="table">
    <w:name w:val="Таблица-сетк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7F7F7F" w:space="0" w:sz="4" w:val="single"/>
        <w:right w:color="7F7F7F" w:space="0" w:sz="4" w:val="single"/>
        <w:insideH w:color="7F7F7F" w:space="0" w:sz="4" w:val="single"/>
        <w:insideV w:color="7F7F7F" w:space="0" w:sz="4" w:val="single"/>
      </w:tblBorders>
    </w:tblPr>
    <w:tblStylePr w:type="firstRow">
      <w:rPr>
        <w:b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GridTable7Colorful-Accent11" w:type="table">
    <w:name w:val="Grid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0B7E1" w:space="0" w:sz="4" w:val="single"/>
        <w:right w:color="A0B7E1" w:space="0" w:sz="4" w:val="single"/>
        <w:insideH w:color="A0B7E1" w:space="0" w:sz="4" w:val="single"/>
        <w:insideV w:color="A0B7E1" w:space="0" w:sz="4" w:val="single"/>
      </w:tblBorders>
    </w:tblPr>
    <w:tblStylePr w:type="firstRow">
      <w:rPr>
        <w:b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0B7E1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0B7E1"/>
        <w:sz w:val="22"/>
        <w:szCs w:val="22"/>
      </w:rPr>
      <w:tblPr/>
      <w:tcPr>
        <w:tcBorders>
          <w:top w:color="A0B7E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0B7E1" w:space="0" w:sz="4" w:val="single"/>
        </w:tcBorders>
        <w:shd w:color="auto" w:fill="auto" w:val="clear"/>
      </w:tcPr>
    </w:tblStylePr>
    <w:tblStylePr w:type="lastCol">
      <w:rPr>
        <w:i/>
        <w:color w:val="A0B7E1"/>
        <w:sz w:val="22"/>
        <w:szCs w:val="22"/>
      </w:rPr>
      <w:tblPr/>
      <w:tcPr>
        <w:tcBorders>
          <w:top w:color="auto" w:space="0" w:sz="0" w:val="none"/>
          <w:left w:color="A0B7E1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0B7E1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0B7E1"/>
        <w:sz w:val="22"/>
        <w:szCs w:val="22"/>
      </w:rPr>
    </w:tblStylePr>
  </w:style>
  <w:style w:customStyle="1" w:styleId="GridTable7Colorful-Accent21" w:type="table">
    <w:name w:val="Grid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4B184" w:space="0" w:sz="4" w:val="single"/>
        <w:right w:color="F4B184" w:space="0" w:sz="4" w:val="single"/>
        <w:insideH w:color="F4B184" w:space="0" w:sz="4" w:val="single"/>
        <w:insideV w:color="F4B184" w:space="0" w:sz="4" w:val="single"/>
      </w:tblBorders>
    </w:tblPr>
    <w:tblStylePr w:type="firstRow">
      <w:rPr>
        <w:b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GridTable7Colorful-Accent31" w:type="table">
    <w:name w:val="Grid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5A5A5" w:space="0" w:sz="4" w:val="single"/>
        <w:right w:color="A5A5A5" w:space="0" w:sz="4" w:val="single"/>
        <w:insideH w:color="A5A5A5" w:space="0" w:sz="4" w:val="single"/>
        <w:insideV w:color="A5A5A5" w:space="0" w:sz="4" w:val="single"/>
      </w:tblBorders>
    </w:tblPr>
    <w:tblStylePr w:type="firstRow">
      <w:rPr>
        <w:b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A5A5A5"/>
        <w:sz w:val="22"/>
        <w:szCs w:val="22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5A5A5" w:space="0" w:sz="4" w:val="single"/>
        </w:tcBorders>
        <w:shd w:color="auto" w:fill="auto" w:val="clear"/>
      </w:tcPr>
    </w:tblStylePr>
    <w:tblStylePr w:type="lastCol">
      <w:rPr>
        <w:i/>
        <w:color w:val="A5A5A5"/>
        <w:sz w:val="22"/>
        <w:szCs w:val="22"/>
      </w:rPr>
      <w:tblPr/>
      <w:tcPr>
        <w:tcBorders>
          <w:top w:color="auto" w:space="0" w:sz="0" w:val="none"/>
          <w:left w:color="A5A5A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5A5A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5A5A5"/>
        <w:sz w:val="22"/>
        <w:szCs w:val="22"/>
      </w:rPr>
    </w:tblStylePr>
  </w:style>
  <w:style w:customStyle="1" w:styleId="GridTable7Colorful-Accent41" w:type="table">
    <w:name w:val="Grid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FFD865" w:space="0" w:sz="4" w:val="single"/>
        <w:right w:color="FFD865" w:space="0" w:sz="4" w:val="single"/>
        <w:insideH w:color="FFD865" w:space="0" w:sz="4" w:val="single"/>
        <w:insideV w:color="FFD865" w:space="0" w:sz="4" w:val="single"/>
      </w:tblBorders>
    </w:tblPr>
    <w:tblStylePr w:type="firstRow">
      <w:rPr>
        <w:b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GridTable7Colorful-Accent51" w:type="table">
    <w:name w:val="Grid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2C6E7" w:space="0" w:sz="4" w:val="single"/>
        <w:right w:color="A2C6E7" w:space="0" w:sz="4" w:val="single"/>
        <w:insideH w:color="A2C6E7" w:space="0" w:sz="4" w:val="single"/>
        <w:insideV w:color="A2C6E7" w:space="0" w:sz="4" w:val="single"/>
      </w:tblBorders>
    </w:tblPr>
    <w:tblStylePr w:type="firstRow">
      <w:rPr>
        <w:b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2C6E7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245A8D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2C6E7" w:space="0" w:sz="4" w:val="single"/>
        </w:tcBorders>
        <w:shd w:color="auto" w:fill="auto" w:val="clear"/>
      </w:tcPr>
    </w:tblStylePr>
    <w:tblStylePr w:type="lastCol">
      <w:rPr>
        <w:i/>
        <w:color w:val="245A8D"/>
        <w:sz w:val="22"/>
        <w:szCs w:val="22"/>
      </w:rPr>
      <w:tblPr/>
      <w:tcPr>
        <w:tcBorders>
          <w:top w:color="auto" w:space="0" w:sz="0" w:val="none"/>
          <w:left w:color="A2C6E7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45A8D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45A8D"/>
        <w:sz w:val="22"/>
        <w:szCs w:val="22"/>
      </w:rPr>
    </w:tblStylePr>
  </w:style>
  <w:style w:customStyle="1" w:styleId="GridTable7Colorful-Accent61" w:type="table">
    <w:name w:val="Grid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bottom w:color="ADD394" w:space="0" w:sz="4" w:val="single"/>
        <w:right w:color="ADD394" w:space="0" w:sz="4" w:val="single"/>
        <w:insideH w:color="ADD394" w:space="0" w:sz="4" w:val="single"/>
        <w:insideV w:color="ADD394" w:space="0" w:sz="4" w:val="single"/>
      </w:tblBorders>
    </w:tblPr>
    <w:tblStylePr w:type="firstRow">
      <w:rPr>
        <w:b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DD39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b/>
        <w:color w:val="416429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DD394" w:space="0" w:sz="4" w:val="single"/>
        </w:tcBorders>
        <w:shd w:color="auto" w:fill="auto" w:val="clear"/>
      </w:tcPr>
    </w:tblStylePr>
    <w:tblStylePr w:type="lastCol">
      <w:rPr>
        <w:i/>
        <w:color w:val="416429"/>
        <w:sz w:val="22"/>
        <w:szCs w:val="22"/>
      </w:rPr>
      <w:tblPr/>
      <w:tcPr>
        <w:tcBorders>
          <w:top w:color="auto" w:space="0" w:sz="0" w:val="none"/>
          <w:left w:color="ADD39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41642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416429"/>
        <w:sz w:val="22"/>
        <w:szCs w:val="22"/>
      </w:rPr>
    </w:tblStylePr>
  </w:style>
  <w:style w:customStyle="1" w:styleId="-1111" w:type="table">
    <w:name w:val="Список-таблица 1 светлая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000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11" w:type="table">
    <w:name w:val="List Table 1 Light - Accent 1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21" w:type="table">
    <w:name w:val="List Table 1 Light - Accent 2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ED7D31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ED7D31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31" w:type="table">
    <w:name w:val="List Table 1 Light - Accent 3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A5A5A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A5A5A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41" w:type="table">
    <w:name w:val="List Table 1 Light - Accent 4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FFC000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FFC000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51" w:type="table">
    <w:name w:val="List Table 1 Light - Accent 5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5B9BD5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5B9BD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ListTable1Light-Accent61" w:type="table">
    <w:name w:val="List Table 1 Light - Accent 61"/>
    <w:basedOn w:val="a9"/>
    <w:uiPriority w:val="99"/>
    <w:rsid w:val="006F720C"/>
    <w:rPr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auto" w:space="0" w:sz="0" w:val="none"/>
          <w:left w:color="auto" w:space="0" w:sz="0" w:val="none"/>
          <w:bottom w:color="70AD47" w:space="0" w:sz="4" w:val="single"/>
          <w:right w:color="auto" w:space="0" w:sz="0" w:val="none"/>
        </w:tcBorders>
      </w:tcPr>
    </w:tblStylePr>
    <w:tblStylePr w:type="lastRow">
      <w:rPr>
        <w:b/>
        <w:color w:val="404040"/>
      </w:rPr>
      <w:tblPr/>
      <w:tcPr>
        <w:tcBorders>
          <w:top w:color="70AD47" w:space="0" w:sz="4" w:val="single"/>
          <w:left w:color="auto" w:space="0" w:sz="0" w:val="none"/>
          <w:bottom w:color="auto" w:space="0" w:sz="0" w:val="none"/>
          <w:right w:color="auto" w:space="0" w:sz="0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-2110" w:type="table">
    <w:name w:val="Список-таблица 2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6F6F6F" w:space="0" w:sz="4" w:val="single"/>
        <w:bottom w:color="6F6F6F" w:space="0" w:sz="4" w:val="single"/>
        <w:insideH w:color="6F6F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6F6F6F" w:space="0" w:sz="4" w:val="single"/>
          <w:left w:color="auto" w:space="0" w:sz="0" w:val="none"/>
          <w:bottom w:color="6F6F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11" w:type="table">
    <w:name w:val="List Table 2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bottom w:color="95AFDD" w:space="0" w:sz="4" w:val="single"/>
        <w:insideH w:color="95AFDD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95AFDD" w:space="0" w:sz="4" w:val="single"/>
          <w:left w:color="auto" w:space="0" w:sz="0" w:val="none"/>
          <w:bottom w:color="95AFDD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21" w:type="table">
    <w:name w:val="List Table 2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bottom w:color="F4B58A" w:space="0" w:sz="4" w:val="single"/>
        <w:insideH w:color="F4B58A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4B58A" w:space="0" w:sz="4" w:val="single"/>
          <w:left w:color="auto" w:space="0" w:sz="0" w:val="none"/>
          <w:bottom w:color="F4B58A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31" w:type="table">
    <w:name w:val="List Table 2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bottom w:color="CCCCCC" w:space="0" w:sz="4" w:val="single"/>
        <w:insideH w:color="CCCCCC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CCCCCC" w:space="0" w:sz="4" w:val="single"/>
          <w:left w:color="auto" w:space="0" w:sz="0" w:val="none"/>
          <w:bottom w:color="CCCCCC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41" w:type="table">
    <w:name w:val="List Table 2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bottom w:color="FFDB6F" w:space="0" w:sz="4" w:val="single"/>
        <w:insideH w:color="FFDB6F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FFDB6F" w:space="0" w:sz="4" w:val="single"/>
          <w:left w:color="auto" w:space="0" w:sz="0" w:val="none"/>
          <w:bottom w:color="FFDB6F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51" w:type="table">
    <w:name w:val="List Table 2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bottom w:color="A2C6E7" w:space="0" w:sz="4" w:val="single"/>
        <w:insideH w:color="A2C6E7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2C6E7" w:space="0" w:sz="4" w:val="single"/>
          <w:left w:color="auto" w:space="0" w:sz="0" w:val="none"/>
          <w:bottom w:color="A2C6E7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2-Accent61" w:type="table">
    <w:name w:val="List Table 2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bottom w:color="ADD394" w:space="0" w:sz="4" w:val="single"/>
        <w:insideH w:color="ADD394" w:space="0" w:sz="4" w:val="single"/>
      </w:tblBorders>
    </w:tblPr>
    <w:tblStylePr w:type="fir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lastRow">
      <w:rPr>
        <w:b/>
        <w:color w:val="404040"/>
        <w:sz w:val="22"/>
        <w:szCs w:val="22"/>
      </w:rPr>
      <w:tblPr/>
      <w:tcPr>
        <w:tcBorders>
          <w:top w:color="ADD394" w:space="0" w:sz="4" w:val="single"/>
          <w:left w:color="auto" w:space="0" w:sz="0" w:val="none"/>
          <w:bottom w:color="ADD394" w:space="0" w:sz="4" w:val="single"/>
          <w:right w:color="auto" w:space="0" w:sz="0" w:val="none"/>
        </w:tcBorders>
      </w:tc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3110" w:type="table">
    <w:name w:val="Список-таблица 3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000000" w:space="0" w:sz="4" w:val="single"/>
          <w:right w:color="000000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000000" w:space="0" w:sz="4" w:val="single"/>
          <w:bottom w:color="000000" w:space="0" w:sz="4" w:val="single"/>
        </w:tcBorders>
      </w:tcPr>
    </w:tblStylePr>
  </w:style>
  <w:style w:customStyle="1" w:styleId="ListTable3-Accent11" w:type="table">
    <w:name w:val="List Table 3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left w:color="4472C4" w:space="0" w:sz="4" w:val="single"/>
        <w:bottom w:color="4472C4" w:space="0" w:sz="4" w:val="single"/>
        <w:right w:color="4472C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4472C4" w:space="0" w:sz="4" w:val="single"/>
          <w:right w:color="4472C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4472C4" w:space="0" w:sz="4" w:val="single"/>
          <w:bottom w:color="4472C4" w:space="0" w:sz="4" w:val="single"/>
        </w:tcBorders>
      </w:tcPr>
    </w:tblStylePr>
  </w:style>
  <w:style w:customStyle="1" w:styleId="ListTable3-Accent21" w:type="table">
    <w:name w:val="List Table 3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left w:color="F4B184" w:space="0" w:sz="4" w:val="single"/>
        <w:bottom w:color="F4B184" w:space="0" w:sz="4" w:val="single"/>
        <w:right w:color="F4B18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4B184" w:space="0" w:sz="4" w:val="single"/>
          <w:right w:color="F4B184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4B184" w:space="0" w:sz="4" w:val="single"/>
          <w:bottom w:color="F4B184" w:space="0" w:sz="4" w:val="single"/>
        </w:tcBorders>
      </w:tcPr>
    </w:tblStylePr>
  </w:style>
  <w:style w:customStyle="1" w:styleId="ListTable3-Accent31" w:type="table">
    <w:name w:val="List Table 3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C9C9C9" w:space="0" w:sz="4" w:val="single"/>
          <w:right w:color="C9C9C9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9C9C9" w:space="0" w:sz="4" w:val="single"/>
          <w:bottom w:color="C9C9C9" w:space="0" w:sz="4" w:val="single"/>
        </w:tcBorders>
      </w:tcPr>
    </w:tblStylePr>
  </w:style>
  <w:style w:customStyle="1" w:styleId="ListTable3-Accent41" w:type="table">
    <w:name w:val="List Table 3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left w:color="FFD865" w:space="0" w:sz="4" w:val="single"/>
        <w:bottom w:color="FFD865" w:space="0" w:sz="4" w:val="single"/>
        <w:right w:color="FFD86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FFD865" w:space="0" w:sz="4" w:val="single"/>
          <w:right w:color="FFD86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D865" w:space="0" w:sz="4" w:val="single"/>
          <w:bottom w:color="FFD865" w:space="0" w:sz="4" w:val="single"/>
        </w:tcBorders>
      </w:tcPr>
    </w:tblStylePr>
  </w:style>
  <w:style w:customStyle="1" w:styleId="ListTable3-Accent51" w:type="table">
    <w:name w:val="List Table 3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left w:color="9BC2E5" w:space="0" w:sz="4" w:val="single"/>
        <w:bottom w:color="9BC2E5" w:space="0" w:sz="4" w:val="single"/>
        <w:right w:color="9BC2E5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9BC2E5" w:space="0" w:sz="4" w:val="single"/>
          <w:right w:color="9BC2E5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9BC2E5" w:space="0" w:sz="4" w:val="single"/>
          <w:bottom w:color="9BC2E5" w:space="0" w:sz="4" w:val="single"/>
        </w:tcBorders>
      </w:tcPr>
    </w:tblStylePr>
  </w:style>
  <w:style w:customStyle="1" w:styleId="ListTable3-Accent61" w:type="table">
    <w:name w:val="List Table 3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left w:color="A9D08E" w:space="0" w:sz="4" w:val="single"/>
        <w:bottom w:color="A9D08E" w:space="0" w:sz="4" w:val="single"/>
        <w:right w:color="A9D08E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tcBorders>
          <w:left w:color="A9D08E" w:space="0" w:sz="4" w:val="single"/>
          <w:right w:color="A9D08E" w:space="0" w:sz="4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A9D08E" w:space="0" w:sz="4" w:val="single"/>
          <w:bottom w:color="A9D08E" w:space="0" w:sz="4" w:val="single"/>
        </w:tcBorders>
      </w:tcPr>
    </w:tblStylePr>
  </w:style>
  <w:style w:customStyle="1" w:styleId="-4110" w:type="table">
    <w:name w:val="Список-таблица 4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11" w:type="table">
    <w:name w:val="List Table 4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5AFDD" w:space="0" w:sz="4" w:val="single"/>
        <w:left w:color="95AFDD" w:space="0" w:sz="4" w:val="single"/>
        <w:bottom w:color="95AFDD" w:space="0" w:sz="4" w:val="single"/>
        <w:right w:color="95AFDD" w:space="0" w:sz="4" w:val="single"/>
        <w:insideH w:color="95AFDD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21" w:type="table">
    <w:name w:val="List Table 4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58A" w:space="0" w:sz="4" w:val="single"/>
        <w:left w:color="F4B58A" w:space="0" w:sz="4" w:val="single"/>
        <w:bottom w:color="F4B58A" w:space="0" w:sz="4" w:val="single"/>
        <w:right w:color="F4B58A" w:space="0" w:sz="4" w:val="single"/>
        <w:insideH w:color="F4B58A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31" w:type="table">
    <w:name w:val="List Table 4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CCCCC" w:space="0" w:sz="4" w:val="single"/>
        <w:left w:color="CCCCCC" w:space="0" w:sz="4" w:val="single"/>
        <w:bottom w:color="CCCCCC" w:space="0" w:sz="4" w:val="single"/>
        <w:right w:color="CCCCCC" w:space="0" w:sz="4" w:val="single"/>
        <w:insideH w:color="CCCCCC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41" w:type="table">
    <w:name w:val="List Table 4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B6F" w:space="0" w:sz="4" w:val="single"/>
        <w:left w:color="FFDB6F" w:space="0" w:sz="4" w:val="single"/>
        <w:bottom w:color="FFDB6F" w:space="0" w:sz="4" w:val="single"/>
        <w:right w:color="FFDB6F" w:space="0" w:sz="4" w:val="single"/>
        <w:insideH w:color="FFDB6F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51" w:type="table">
    <w:name w:val="List Table 4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2C6E7" w:space="0" w:sz="4" w:val="single"/>
        <w:left w:color="A2C6E7" w:space="0" w:sz="4" w:val="single"/>
        <w:bottom w:color="A2C6E7" w:space="0" w:sz="4" w:val="single"/>
        <w:right w:color="A2C6E7" w:space="0" w:sz="4" w:val="single"/>
        <w:insideH w:color="A2C6E7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stTable4-Accent61" w:type="table">
    <w:name w:val="List Table 4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DD394" w:space="0" w:sz="4" w:val="single"/>
        <w:left w:color="ADD394" w:space="0" w:sz="4" w:val="single"/>
        <w:bottom w:color="ADD394" w:space="0" w:sz="4" w:val="single"/>
        <w:right w:color="ADD394" w:space="0" w:sz="4" w:val="single"/>
        <w:insideH w:color="ADD394" w:space="0" w:sz="4" w:val="single"/>
      </w:tblBorders>
    </w:tblPr>
    <w:tblStylePr w:type="firstRow">
      <w:rPr>
        <w:b/>
        <w:color w:val="FFFFFF"/>
        <w:sz w:val="22"/>
        <w:szCs w:val="22"/>
      </w:rPr>
      <w:tblPr/>
      <w:tcPr>
        <w:shd w:color="auto" w:fill="auto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-5110" w:type="table">
    <w:name w:val="Список-таблица 5 тем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36" w:val="single"/>
        <w:left w:color="7F7F7F" w:space="0" w:sz="36" w:val="single"/>
        <w:bottom w:color="7F7F7F" w:space="0" w:sz="36" w:val="single"/>
        <w:right w:color="7F7F7F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7F7F7F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7F7F7F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7F7F7F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11" w:type="table">
    <w:name w:val="List Table 5 Dark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36" w:val="single"/>
        <w:left w:color="4472C4" w:space="0" w:sz="36" w:val="single"/>
        <w:bottom w:color="4472C4" w:space="0" w:sz="36" w:val="single"/>
        <w:right w:color="4472C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4472C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4472C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4472C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21" w:type="table">
    <w:name w:val="List Table 5 Dark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36" w:val="single"/>
        <w:left w:color="F4B184" w:space="0" w:sz="36" w:val="single"/>
        <w:bottom w:color="F4B184" w:space="0" w:sz="36" w:val="single"/>
        <w:right w:color="F4B184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4B184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4B184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4B184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31" w:type="table">
    <w:name w:val="List Table 5 Dark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36" w:val="single"/>
        <w:left w:color="C9C9C9" w:space="0" w:sz="36" w:val="single"/>
        <w:bottom w:color="C9C9C9" w:space="0" w:sz="36" w:val="single"/>
        <w:right w:color="C9C9C9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C9C9C9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C9C9C9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C9C9C9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41" w:type="table">
    <w:name w:val="List Table 5 Dark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36" w:val="single"/>
        <w:left w:color="FFD865" w:space="0" w:sz="36" w:val="single"/>
        <w:bottom w:color="FFD865" w:space="0" w:sz="36" w:val="single"/>
        <w:right w:color="FFD86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FFD86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FFD86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FFD86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51" w:type="table">
    <w:name w:val="List Table 5 Dark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36" w:val="single"/>
        <w:left w:color="9BC2E5" w:space="0" w:sz="36" w:val="single"/>
        <w:bottom w:color="9BC2E5" w:space="0" w:sz="36" w:val="single"/>
        <w:right w:color="9BC2E5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9BC2E5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9BC2E5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9BC2E5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ListTable5Dark-Accent61" w:type="table">
    <w:name w:val="List Table 5 Dark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36" w:val="single"/>
        <w:left w:color="A9D08E" w:space="0" w:sz="36" w:val="single"/>
        <w:bottom w:color="A9D08E" w:space="0" w:sz="36" w:val="single"/>
        <w:right w:color="A9D08E" w:space="0" w:sz="36" w:val="single"/>
      </w:tblBorders>
    </w:tblPr>
    <w:tblStylePr w:type="firstRow">
      <w:rPr>
        <w:b/>
        <w:color w:val="FFFFFF"/>
        <w:sz w:val="22"/>
        <w:szCs w:val="22"/>
      </w:rPr>
      <w:tblPr/>
      <w:tcPr>
        <w:tcBorders>
          <w:top w:color="A9D08E" w:space="0" w:sz="36" w:val="single"/>
          <w:bottom w:color="FFFFFF" w:space="0" w:sz="12" w:val="single"/>
        </w:tcBorders>
        <w:shd w:color="auto" w:fill="auto" w:val="clear"/>
      </w:tcPr>
    </w:tblStylePr>
    <w:tblStylePr w:type="lastRow">
      <w:rPr>
        <w:b/>
        <w:color w:val="FFFFFF"/>
        <w:sz w:val="22"/>
        <w:szCs w:val="22"/>
      </w:rPr>
    </w:tblStylePr>
    <w:tblStylePr w:type="firstCol">
      <w:rPr>
        <w:b/>
        <w:color w:val="FFFFFF"/>
        <w:sz w:val="22"/>
        <w:szCs w:val="22"/>
      </w:rPr>
      <w:tblPr/>
      <w:tcPr>
        <w:tcBorders>
          <w:left w:color="A9D08E" w:space="0" w:sz="36" w:val="single"/>
          <w:right w:color="FFFFFF" w:space="0" w:sz="4" w:val="single"/>
        </w:tcBorders>
      </w:tcPr>
    </w:tblStylePr>
    <w:tblStylePr w:type="lastCol">
      <w:tblPr/>
      <w:tcPr>
        <w:tcBorders>
          <w:left w:color="FFFFFF" w:space="0" w:sz="4" w:val="single"/>
          <w:right w:color="A9D08E" w:space="0" w:sz="36" w:val="single"/>
        </w:tcBorders>
      </w:tcPr>
    </w:tblStylePr>
    <w:tblStylePr w:type="band1Vert">
      <w:tblPr/>
      <w:tcPr>
        <w:tcBorders>
          <w:left w:color="FFFFFF" w:space="0" w:sz="4" w:val="single"/>
          <w:right w:color="FFFFFF" w:space="0" w:sz="4" w:val="single"/>
        </w:tcBorders>
        <w:shd w:color="auto" w:fill="auto" w:val="clear"/>
      </w:tcPr>
    </w:tblStylePr>
    <w:tblStylePr w:type="band2Vert">
      <w:tblPr/>
      <w:tcPr>
        <w:tcBorders>
          <w:left w:color="FFFFFF" w:space="0" w:sz="4" w:val="single"/>
          <w:right w:color="FFFFFF" w:space="0" w:sz="4" w:val="single"/>
        </w:tcBorders>
      </w:tcPr>
    </w:tblStylePr>
    <w:tblStylePr w:type="band1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  <w:tblStylePr w:type="band2Horz">
      <w:tblPr/>
      <w:tcPr>
        <w:tcBorders>
          <w:top w:color="FFFFFF" w:space="0" w:sz="4" w:val="single"/>
          <w:bottom w:color="FFFFFF" w:space="0" w:sz="4" w:val="single"/>
        </w:tcBorders>
        <w:shd w:color="auto" w:fill="auto" w:val="clear"/>
      </w:tcPr>
    </w:tblStylePr>
  </w:style>
  <w:style w:customStyle="1" w:styleId="-6110" w:type="table">
    <w:name w:val="Список-таблица 6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7F7F7F" w:space="0" w:sz="4" w:val="single"/>
        <w:bottom w:color="7F7F7F" w:space="0" w:sz="4" w:val="single"/>
      </w:tblBorders>
    </w:tblPr>
    <w:tblStylePr w:type="firstRow">
      <w:rPr>
        <w:b/>
        <w:color w:val="000000"/>
      </w:rPr>
      <w:tblPr/>
      <w:tcPr>
        <w:tcBorders>
          <w:bottom w:color="7F7F7F" w:space="0" w:sz="4" w:val="single"/>
        </w:tcBorders>
      </w:tcPr>
    </w:tblStylePr>
    <w:tblStylePr w:type="lastRow">
      <w:rPr>
        <w:b/>
        <w:color w:val="000000"/>
      </w:rPr>
      <w:tblPr/>
      <w:tcPr>
        <w:tcBorders>
          <w:top w:color="7F7F7F" w:space="0" w:sz="4" w:val="single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000000"/>
        <w:sz w:val="22"/>
        <w:szCs w:val="22"/>
      </w:rPr>
      <w:tblPr/>
      <w:tcPr>
        <w:shd w:color="auto" w:fill="auto" w:val="clear"/>
      </w:tcPr>
    </w:tblStylePr>
    <w:tblStylePr w:type="band2Horz">
      <w:rPr>
        <w:color w:val="000000"/>
        <w:sz w:val="22"/>
        <w:szCs w:val="22"/>
      </w:rPr>
    </w:tblStylePr>
  </w:style>
  <w:style w:customStyle="1" w:styleId="ListTable6Colorful-Accent11" w:type="table">
    <w:name w:val="List Table 6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4472C4" w:space="0" w:sz="4" w:val="single"/>
        <w:bottom w:color="4472C4" w:space="0" w:sz="4" w:val="single"/>
      </w:tblBorders>
    </w:tblPr>
    <w:tblStylePr w:type="firstRow">
      <w:rPr>
        <w:b/>
        <w:color w:val="254175"/>
      </w:rPr>
      <w:tblPr/>
      <w:tcPr>
        <w:tcBorders>
          <w:bottom w:color="4472C4" w:space="0" w:sz="4" w:val="single"/>
        </w:tcBorders>
      </w:tcPr>
    </w:tblStylePr>
    <w:tblStylePr w:type="lastRow">
      <w:rPr>
        <w:b/>
        <w:color w:val="254175"/>
      </w:rPr>
      <w:tblPr/>
      <w:tcPr>
        <w:tcBorders>
          <w:top w:color="4472C4" w:space="0" w:sz="4" w:val="single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6Colorful-Accent21" w:type="table">
    <w:name w:val="List Table 6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4B184" w:space="0" w:sz="4" w:val="single"/>
        <w:bottom w:color="F4B184" w:space="0" w:sz="4" w:val="single"/>
      </w:tblBorders>
    </w:tblPr>
    <w:tblStylePr w:type="firstRow">
      <w:rPr>
        <w:b/>
        <w:color w:val="F4B184"/>
      </w:rPr>
      <w:tblPr/>
      <w:tcPr>
        <w:tcBorders>
          <w:bottom w:color="F4B184" w:space="0" w:sz="4" w:val="single"/>
        </w:tcBorders>
      </w:tcPr>
    </w:tblStylePr>
    <w:tblStylePr w:type="lastRow">
      <w:rPr>
        <w:b/>
        <w:color w:val="F4B184"/>
      </w:rPr>
      <w:tblPr/>
      <w:tcPr>
        <w:tcBorders>
          <w:top w:color="F4B184" w:space="0" w:sz="4" w:val="single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6Colorful-Accent31" w:type="table">
    <w:name w:val="List Table 6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9C9C9" w:space="0" w:sz="4" w:val="single"/>
        <w:bottom w:color="C9C9C9" w:space="0" w:sz="4" w:val="single"/>
      </w:tblBorders>
    </w:tblPr>
    <w:tblStylePr w:type="firstRow">
      <w:rPr>
        <w:b/>
        <w:color w:val="C9C9C9"/>
      </w:rPr>
      <w:tblPr/>
      <w:tcPr>
        <w:tcBorders>
          <w:bottom w:color="C9C9C9" w:space="0" w:sz="4" w:val="single"/>
        </w:tcBorders>
      </w:tcPr>
    </w:tblStylePr>
    <w:tblStylePr w:type="lastRow">
      <w:rPr>
        <w:b/>
        <w:color w:val="C9C9C9"/>
      </w:rPr>
      <w:tblPr/>
      <w:tcPr>
        <w:tcBorders>
          <w:top w:color="C9C9C9" w:space="0" w:sz="4" w:val="single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6Colorful-Accent41" w:type="table">
    <w:name w:val="List Table 6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D865" w:space="0" w:sz="4" w:val="single"/>
        <w:bottom w:color="FFD865" w:space="0" w:sz="4" w:val="single"/>
      </w:tblBorders>
    </w:tblPr>
    <w:tblStylePr w:type="firstRow">
      <w:rPr>
        <w:b/>
        <w:color w:val="FFD865"/>
      </w:rPr>
      <w:tblPr/>
      <w:tcPr>
        <w:tcBorders>
          <w:bottom w:color="FFD865" w:space="0" w:sz="4" w:val="single"/>
        </w:tcBorders>
      </w:tcPr>
    </w:tblStylePr>
    <w:tblStylePr w:type="lastRow">
      <w:rPr>
        <w:b/>
        <w:color w:val="FFD865"/>
      </w:rPr>
      <w:tblPr/>
      <w:tcPr>
        <w:tcBorders>
          <w:top w:color="FFD865" w:space="0" w:sz="4" w:val="single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6Colorful-Accent51" w:type="table">
    <w:name w:val="List Table 6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9BC2E5" w:space="0" w:sz="4" w:val="single"/>
        <w:bottom w:color="9BC2E5" w:space="0" w:sz="4" w:val="single"/>
      </w:tblBorders>
    </w:tblPr>
    <w:tblStylePr w:type="firstRow">
      <w:rPr>
        <w:b/>
        <w:color w:val="9BC2E5"/>
      </w:rPr>
      <w:tblPr/>
      <w:tcPr>
        <w:tcBorders>
          <w:bottom w:color="9BC2E5" w:space="0" w:sz="4" w:val="single"/>
        </w:tcBorders>
      </w:tcPr>
    </w:tblStylePr>
    <w:tblStylePr w:type="lastRow">
      <w:rPr>
        <w:b/>
        <w:color w:val="9BC2E5"/>
      </w:rPr>
      <w:tblPr/>
      <w:tcPr>
        <w:tcBorders>
          <w:top w:color="9BC2E5" w:space="0" w:sz="4" w:val="single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6Colorful-Accent61" w:type="table">
    <w:name w:val="List Table 6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A9D08E" w:space="0" w:sz="4" w:val="single"/>
        <w:bottom w:color="A9D08E" w:space="0" w:sz="4" w:val="single"/>
      </w:tblBorders>
    </w:tblPr>
    <w:tblStylePr w:type="firstRow">
      <w:rPr>
        <w:b/>
        <w:color w:val="A9D08E"/>
      </w:rPr>
      <w:tblPr/>
      <w:tcPr>
        <w:tcBorders>
          <w:bottom w:color="A9D08E" w:space="0" w:sz="4" w:val="single"/>
        </w:tcBorders>
      </w:tcPr>
    </w:tblStylePr>
    <w:tblStylePr w:type="lastRow">
      <w:rPr>
        <w:b/>
        <w:color w:val="A9D08E"/>
      </w:rPr>
      <w:tblPr/>
      <w:tcPr>
        <w:tcBorders>
          <w:top w:color="A9D08E" w:space="0" w:sz="4" w:val="singl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-7110" w:type="table">
    <w:name w:val="Список-таблица 7 цветная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7F7F7F" w:space="0" w:sz="4" w:val="single"/>
      </w:tblBorders>
    </w:tblPr>
    <w:tblStylePr w:type="firstRow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7F7F7F"/>
        <w:sz w:val="22"/>
        <w:szCs w:val="22"/>
      </w:rPr>
      <w:tblPr/>
      <w:tcPr>
        <w:tcBorders>
          <w:top w:color="7F7F7F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val="single"/>
        </w:tcBorders>
        <w:shd w:color="auto" w:fill="auto" w:val="clear"/>
      </w:tcPr>
    </w:tblStylePr>
    <w:tblStylePr w:type="lastCol">
      <w:rPr>
        <w:i/>
        <w:color w:val="7F7F7F"/>
        <w:sz w:val="22"/>
        <w:szCs w:val="22"/>
      </w:rPr>
      <w:tblPr/>
      <w:tcPr>
        <w:tcBorders>
          <w:top w:color="auto" w:space="0" w:sz="0" w:val="none"/>
          <w:left w:color="7F7F7F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7F7F7F"/>
        <w:sz w:val="22"/>
        <w:szCs w:val="22"/>
      </w:rPr>
      <w:tblPr/>
      <w:tcPr>
        <w:shd w:color="auto" w:fill="auto" w:val="clear"/>
      </w:tcPr>
    </w:tblStylePr>
    <w:tblStylePr w:type="band2Horz">
      <w:rPr>
        <w:color w:val="7F7F7F"/>
        <w:sz w:val="22"/>
        <w:szCs w:val="22"/>
      </w:rPr>
    </w:tblStylePr>
  </w:style>
  <w:style w:customStyle="1" w:styleId="ListTable7Colorful-Accent11" w:type="table">
    <w:name w:val="List Table 7 Colorful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4472C4" w:space="0" w:sz="4" w:val="single"/>
      </w:tblBorders>
    </w:tblPr>
    <w:tblStylePr w:type="firstRow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4472C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254175"/>
        <w:sz w:val="22"/>
        <w:szCs w:val="22"/>
      </w:rPr>
      <w:tblPr/>
      <w:tcPr>
        <w:tcBorders>
          <w:top w:color="4472C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472C4" w:space="0" w:sz="4" w:val="single"/>
        </w:tcBorders>
        <w:shd w:color="auto" w:fill="auto" w:val="clear"/>
      </w:tcPr>
    </w:tblStylePr>
    <w:tblStylePr w:type="lastCol">
      <w:rPr>
        <w:i/>
        <w:color w:val="254175"/>
        <w:sz w:val="22"/>
        <w:szCs w:val="22"/>
      </w:rPr>
      <w:tblPr/>
      <w:tcPr>
        <w:tcBorders>
          <w:top w:color="auto" w:space="0" w:sz="0" w:val="none"/>
          <w:left w:color="4472C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25417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254175"/>
        <w:sz w:val="22"/>
        <w:szCs w:val="22"/>
      </w:rPr>
    </w:tblStylePr>
  </w:style>
  <w:style w:customStyle="1" w:styleId="ListTable7Colorful-Accent21" w:type="table">
    <w:name w:val="List Table 7 Colorful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4B184" w:space="0" w:sz="4" w:val="single"/>
      </w:tblBorders>
    </w:tblPr>
    <w:tblStylePr w:type="firstRow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4B184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4B184"/>
        <w:sz w:val="22"/>
        <w:szCs w:val="22"/>
      </w:rPr>
      <w:tblPr/>
      <w:tcPr>
        <w:tcBorders>
          <w:top w:color="F4B184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4B184" w:space="0" w:sz="4" w:val="single"/>
        </w:tcBorders>
        <w:shd w:color="auto" w:fill="auto" w:val="clear"/>
      </w:tcPr>
    </w:tblStylePr>
    <w:tblStylePr w:type="lastCol">
      <w:rPr>
        <w:i/>
        <w:color w:val="F4B184"/>
        <w:sz w:val="22"/>
        <w:szCs w:val="22"/>
      </w:rPr>
      <w:tblPr/>
      <w:tcPr>
        <w:tcBorders>
          <w:top w:color="auto" w:space="0" w:sz="0" w:val="none"/>
          <w:left w:color="F4B184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4B184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4B184"/>
        <w:sz w:val="22"/>
        <w:szCs w:val="22"/>
      </w:rPr>
    </w:tblStylePr>
  </w:style>
  <w:style w:customStyle="1" w:styleId="ListTable7Colorful-Accent31" w:type="table">
    <w:name w:val="List Table 7 Colorful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C9C9C9" w:space="0" w:sz="4" w:val="single"/>
      </w:tblBorders>
    </w:tblPr>
    <w:tblStylePr w:type="firstRow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C9C9C9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C9C9C9"/>
        <w:sz w:val="22"/>
        <w:szCs w:val="22"/>
      </w:rPr>
      <w:tblPr/>
      <w:tcPr>
        <w:tcBorders>
          <w:top w:color="C9C9C9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9C9C9" w:space="0" w:sz="4" w:val="single"/>
        </w:tcBorders>
        <w:shd w:color="auto" w:fill="auto" w:val="clear"/>
      </w:tcPr>
    </w:tblStylePr>
    <w:tblStylePr w:type="lastCol">
      <w:rPr>
        <w:i/>
        <w:color w:val="C9C9C9"/>
        <w:sz w:val="22"/>
        <w:szCs w:val="22"/>
      </w:rPr>
      <w:tblPr/>
      <w:tcPr>
        <w:tcBorders>
          <w:top w:color="auto" w:space="0" w:sz="0" w:val="none"/>
          <w:left w:color="C9C9C9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C9C9C9"/>
        <w:sz w:val="22"/>
        <w:szCs w:val="22"/>
      </w:rPr>
      <w:tblPr/>
      <w:tcPr>
        <w:shd w:color="auto" w:fill="auto" w:val="clear"/>
      </w:tcPr>
    </w:tblStylePr>
    <w:tblStylePr w:type="band2Horz">
      <w:rPr>
        <w:color w:val="C9C9C9"/>
        <w:sz w:val="22"/>
        <w:szCs w:val="22"/>
      </w:rPr>
    </w:tblStylePr>
  </w:style>
  <w:style w:customStyle="1" w:styleId="ListTable7Colorful-Accent41" w:type="table">
    <w:name w:val="List Table 7 Colorful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FFD865" w:space="0" w:sz="4" w:val="single"/>
      </w:tblBorders>
    </w:tblPr>
    <w:tblStylePr w:type="firstRow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FFD86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FFD865"/>
        <w:sz w:val="22"/>
        <w:szCs w:val="22"/>
      </w:rPr>
      <w:tblPr/>
      <w:tcPr>
        <w:tcBorders>
          <w:top w:color="FFD86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FD865" w:space="0" w:sz="4" w:val="single"/>
        </w:tcBorders>
        <w:shd w:color="auto" w:fill="auto" w:val="clear"/>
      </w:tcPr>
    </w:tblStylePr>
    <w:tblStylePr w:type="lastCol">
      <w:rPr>
        <w:i/>
        <w:color w:val="FFD865"/>
        <w:sz w:val="22"/>
        <w:szCs w:val="22"/>
      </w:rPr>
      <w:tblPr/>
      <w:tcPr>
        <w:tcBorders>
          <w:top w:color="auto" w:space="0" w:sz="0" w:val="none"/>
          <w:left w:color="FFD86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FFD86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FFD865"/>
        <w:sz w:val="22"/>
        <w:szCs w:val="22"/>
      </w:rPr>
    </w:tblStylePr>
  </w:style>
  <w:style w:customStyle="1" w:styleId="ListTable7Colorful-Accent51" w:type="table">
    <w:name w:val="List Table 7 Colorful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9BC2E5" w:space="0" w:sz="4" w:val="single"/>
      </w:tblBorders>
    </w:tblPr>
    <w:tblStylePr w:type="firstRow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9BC2E5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9BC2E5"/>
        <w:sz w:val="22"/>
        <w:szCs w:val="22"/>
      </w:rPr>
      <w:tblPr/>
      <w:tcPr>
        <w:tcBorders>
          <w:top w:color="9BC2E5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BC2E5" w:space="0" w:sz="4" w:val="single"/>
        </w:tcBorders>
        <w:shd w:color="auto" w:fill="auto" w:val="clear"/>
      </w:tcPr>
    </w:tblStylePr>
    <w:tblStylePr w:type="lastCol">
      <w:rPr>
        <w:i/>
        <w:color w:val="9BC2E5"/>
        <w:sz w:val="22"/>
        <w:szCs w:val="22"/>
      </w:rPr>
      <w:tblPr/>
      <w:tcPr>
        <w:tcBorders>
          <w:top w:color="auto" w:space="0" w:sz="0" w:val="none"/>
          <w:left w:color="9BC2E5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9BC2E5"/>
        <w:sz w:val="22"/>
        <w:szCs w:val="22"/>
      </w:rPr>
      <w:tblPr/>
      <w:tcPr>
        <w:shd w:color="auto" w:fill="auto" w:val="clear"/>
      </w:tcPr>
    </w:tblStylePr>
    <w:tblStylePr w:type="band2Horz">
      <w:rPr>
        <w:color w:val="9BC2E5"/>
        <w:sz w:val="22"/>
        <w:szCs w:val="22"/>
      </w:rPr>
    </w:tblStylePr>
  </w:style>
  <w:style w:customStyle="1" w:styleId="ListTable7Colorful-Accent61" w:type="table">
    <w:name w:val="List Table 7 Colorful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right w:color="A9D08E" w:space="0" w:sz="4" w:val="single"/>
      </w:tblBorders>
    </w:tblPr>
    <w:tblStylePr w:type="firstRow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9D08E" w:space="0" w:sz="4" w:val="single"/>
          <w:right w:color="auto" w:space="0" w:sz="0" w:val="none"/>
        </w:tcBorders>
        <w:shd w:color="auto" w:fill="auto" w:val="clear"/>
      </w:tcPr>
    </w:tblStylePr>
    <w:tblStylePr w:type="lastRow">
      <w:rPr>
        <w:i/>
        <w:color w:val="A9D08E"/>
        <w:sz w:val="22"/>
        <w:szCs w:val="22"/>
      </w:rPr>
      <w:tblPr/>
      <w:tcPr>
        <w:tcBorders>
          <w:top w:color="A9D08E" w:space="0" w:sz="4" w:val="single"/>
          <w:left w:color="auto" w:space="0" w:sz="0" w:val="non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firstCol">
      <w:pPr>
        <w:jc w:val="right"/>
      </w:pPr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9D08E" w:space="0" w:sz="4" w:val="single"/>
        </w:tcBorders>
        <w:shd w:color="auto" w:fill="auto" w:val="clear"/>
      </w:tcPr>
    </w:tblStylePr>
    <w:tblStylePr w:type="lastCol">
      <w:rPr>
        <w:i/>
        <w:color w:val="A9D08E"/>
        <w:sz w:val="22"/>
        <w:szCs w:val="22"/>
      </w:rPr>
      <w:tblPr/>
      <w:tcPr>
        <w:tcBorders>
          <w:top w:color="auto" w:space="0" w:sz="0" w:val="none"/>
          <w:left w:color="A9D08E" w:space="0" w:sz="4" w:val="single"/>
          <w:bottom w:color="auto" w:space="0" w:sz="0" w:val="none"/>
          <w:right w:color="auto" w:space="0" w:sz="0" w:val="none"/>
        </w:tcBorders>
        <w:shd w:color="auto" w:fill="auto" w:val="clear"/>
      </w:tcPr>
    </w:tblStylePr>
    <w:tblStylePr w:type="band1Vert">
      <w:tblPr/>
      <w:tcPr>
        <w:shd w:color="auto" w:fill="auto" w:val="clear"/>
      </w:tcPr>
    </w:tblStylePr>
    <w:tblStylePr w:type="band1Horz">
      <w:rPr>
        <w:color w:val="A9D08E"/>
        <w:sz w:val="22"/>
        <w:szCs w:val="22"/>
      </w:rPr>
      <w:tblPr/>
      <w:tcPr>
        <w:shd w:color="auto" w:fill="auto" w:val="clear"/>
      </w:tcPr>
    </w:tblStylePr>
    <w:tblStylePr w:type="band2Horz">
      <w:rPr>
        <w:color w:val="A9D08E"/>
        <w:sz w:val="22"/>
        <w:szCs w:val="22"/>
      </w:rPr>
    </w:tblStylePr>
  </w:style>
  <w:style w:customStyle="1" w:styleId="Lined-Accent10" w:type="table">
    <w:name w:val="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11" w:type="table">
    <w:name w:val="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21" w:type="table">
    <w:name w:val="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31" w:type="table">
    <w:name w:val="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41" w:type="table">
    <w:name w:val="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51" w:type="table">
    <w:name w:val="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Lined-Accent61" w:type="table">
    <w:name w:val="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0" w:type="table">
    <w:name w:val="Bordered &amp; Lined - Accent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11" w:type="table">
    <w:name w:val="Bordered &amp; Lined - Accent 1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54175" w:space="0" w:sz="4" w:val="single"/>
        <w:left w:color="254175" w:space="0" w:sz="4" w:val="single"/>
        <w:bottom w:color="254175" w:space="0" w:sz="4" w:val="single"/>
        <w:right w:color="254175" w:space="0" w:sz="4" w:val="single"/>
        <w:insideH w:color="254175" w:space="0" w:sz="4" w:val="single"/>
        <w:insideV w:color="254175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21" w:type="table">
    <w:name w:val="Bordered &amp; Lined - Accent 2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9460D" w:space="0" w:sz="4" w:val="single"/>
        <w:left w:color="99460D" w:space="0" w:sz="4" w:val="single"/>
        <w:bottom w:color="99460D" w:space="0" w:sz="4" w:val="single"/>
        <w:right w:color="99460D" w:space="0" w:sz="4" w:val="single"/>
        <w:insideH w:color="99460D" w:space="0" w:sz="4" w:val="single"/>
        <w:insideV w:color="99460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31" w:type="table">
    <w:name w:val="Bordered &amp; Lined - Accent 3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606060" w:space="0" w:sz="4" w:val="single"/>
        <w:left w:color="606060" w:space="0" w:sz="4" w:val="single"/>
        <w:bottom w:color="606060" w:space="0" w:sz="4" w:val="single"/>
        <w:right w:color="606060" w:space="0" w:sz="4" w:val="single"/>
        <w:insideH w:color="606060" w:space="0" w:sz="4" w:val="single"/>
        <w:insideV w:color="60606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41" w:type="table">
    <w:name w:val="Bordered &amp; Lined - Accent 4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957000" w:space="0" w:sz="4" w:val="single"/>
        <w:left w:color="957000" w:space="0" w:sz="4" w:val="single"/>
        <w:bottom w:color="957000" w:space="0" w:sz="4" w:val="single"/>
        <w:right w:color="957000" w:space="0" w:sz="4" w:val="single"/>
        <w:insideH w:color="957000" w:space="0" w:sz="4" w:val="single"/>
        <w:insideV w:color="957000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51" w:type="table">
    <w:name w:val="Bordered &amp; Lined - Accent 5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245A8D" w:space="0" w:sz="4" w:val="single"/>
        <w:left w:color="245A8D" w:space="0" w:sz="4" w:val="single"/>
        <w:bottom w:color="245A8D" w:space="0" w:sz="4" w:val="single"/>
        <w:right w:color="245A8D" w:space="0" w:sz="4" w:val="single"/>
        <w:insideH w:color="245A8D" w:space="0" w:sz="4" w:val="single"/>
        <w:insideV w:color="245A8D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Lined-Accent61" w:type="table">
    <w:name w:val="Bordered &amp; Lined - Accent 61"/>
    <w:basedOn w:val="a9"/>
    <w:uiPriority w:val="99"/>
    <w:rsid w:val="006F720C"/>
    <w:rPr>
      <w:color w:val="404040"/>
      <w:lang w:eastAsia="en-US"/>
    </w:rPr>
    <w:tblPr>
      <w:tblStyleRowBandSize w:val="1"/>
      <w:tblStyleColBandSize w:val="1"/>
      <w:tblBorders>
        <w:top w:color="416429" w:space="0" w:sz="4" w:val="single"/>
        <w:left w:color="416429" w:space="0" w:sz="4" w:val="single"/>
        <w:bottom w:color="416429" w:space="0" w:sz="4" w:val="single"/>
        <w:right w:color="416429" w:space="0" w:sz="4" w:val="single"/>
        <w:insideH w:color="416429" w:space="0" w:sz="4" w:val="single"/>
        <w:insideV w:color="416429" w:space="0" w:sz="4" w:val="single"/>
      </w:tblBorders>
    </w:tblPr>
    <w:tblStylePr w:type="fir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Row">
      <w:rPr>
        <w:color w:val="F2F2F2"/>
        <w:sz w:val="22"/>
        <w:szCs w:val="22"/>
      </w:rPr>
      <w:tblPr/>
      <w:tcPr>
        <w:shd w:color="auto" w:fill="auto" w:val="clear"/>
      </w:tcPr>
    </w:tblStylePr>
    <w:tblStylePr w:type="fir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lastCol">
      <w:rPr>
        <w:color w:val="F2F2F2"/>
        <w:sz w:val="22"/>
        <w:szCs w:val="22"/>
      </w:rPr>
      <w:tblPr/>
      <w:tcPr>
        <w:shd w:color="auto" w:fill="auto" w:val="clear"/>
      </w:tcPr>
    </w:tblStylePr>
    <w:tblStylePr w:type="band1Vert">
      <w:rPr>
        <w:color w:val="404040"/>
        <w:sz w:val="22"/>
        <w:szCs w:val="22"/>
      </w:rPr>
    </w:tblStylePr>
    <w:tblStylePr w:type="band2Vert">
      <w:rPr>
        <w:color w:val="404040"/>
        <w:sz w:val="22"/>
        <w:szCs w:val="22"/>
      </w:rPr>
      <w:tblPr/>
      <w:tcPr>
        <w:shd w:color="auto" w:fill="auto" w:val="clear"/>
      </w:tcPr>
    </w:tblStylePr>
    <w:tblStylePr w:type="band1Horz">
      <w:rPr>
        <w:color w:val="404040"/>
        <w:sz w:val="22"/>
        <w:szCs w:val="22"/>
      </w:rPr>
    </w:tblStylePr>
    <w:tblStylePr w:type="band2Horz">
      <w:rPr>
        <w:color w:val="404040"/>
        <w:sz w:val="22"/>
        <w:szCs w:val="22"/>
      </w:rPr>
      <w:tblPr/>
      <w:tcPr>
        <w:shd w:color="auto" w:fill="auto" w:val="clear"/>
      </w:tcPr>
    </w:tblStylePr>
  </w:style>
  <w:style w:customStyle="1" w:styleId="Bordered1" w:type="table">
    <w:name w:val="Bordered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7F7F7F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7F7F7F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7F7F7F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customStyle="1" w:styleId="Bordered-Accent11" w:type="table">
    <w:name w:val="Bordered - Accent 1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3C5E7" w:space="0" w:sz="4" w:val="single"/>
        <w:left w:color="B3C5E7" w:space="0" w:sz="4" w:val="single"/>
        <w:bottom w:color="B3C5E7" w:space="0" w:sz="4" w:val="single"/>
        <w:right w:color="B3C5E7" w:space="0" w:sz="4" w:val="single"/>
        <w:insideH w:color="B3C5E7" w:space="0" w:sz="4" w:val="single"/>
        <w:insideV w:color="B3C5E7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4472C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4472C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4472C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3C5E7" w:space="0" w:sz="4" w:val="single"/>
          <w:left w:color="B3C5E7" w:space="0" w:sz="4" w:val="single"/>
          <w:bottom w:color="B3C5E7" w:space="0" w:sz="4" w:val="single"/>
          <w:right w:color="B3C5E7" w:space="0" w:sz="4" w:val="single"/>
        </w:tcBorders>
      </w:tcPr>
    </w:tblStylePr>
  </w:style>
  <w:style w:customStyle="1" w:styleId="Bordered-Accent21" w:type="table">
    <w:name w:val="Bordered - Accent 2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7CAAB" w:space="0" w:sz="4" w:val="single"/>
        <w:left w:color="F7CAAB" w:space="0" w:sz="4" w:val="single"/>
        <w:bottom w:color="F7CAAB" w:space="0" w:sz="4" w:val="single"/>
        <w:right w:color="F7CAAB" w:space="0" w:sz="4" w:val="single"/>
        <w:insideH w:color="F7CAAB" w:space="0" w:sz="4" w:val="single"/>
        <w:insideV w:color="F7CAAB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4B184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4B184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4B184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7CAAB" w:space="0" w:sz="4" w:val="single"/>
          <w:left w:color="F7CAAB" w:space="0" w:sz="4" w:val="single"/>
          <w:bottom w:color="F7CAAB" w:space="0" w:sz="4" w:val="single"/>
          <w:right w:color="F7CAAB" w:space="0" w:sz="4" w:val="single"/>
        </w:tcBorders>
      </w:tcPr>
    </w:tblStylePr>
  </w:style>
  <w:style w:customStyle="1" w:styleId="Bordered-Accent31" w:type="table">
    <w:name w:val="Bordered - Accent 3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DADADA" w:space="0" w:sz="4" w:val="single"/>
        <w:left w:color="DADADA" w:space="0" w:sz="4" w:val="single"/>
        <w:bottom w:color="DADADA" w:space="0" w:sz="4" w:val="single"/>
        <w:right w:color="DADADA" w:space="0" w:sz="4" w:val="single"/>
        <w:insideH w:color="DADADA" w:space="0" w:sz="4" w:val="single"/>
        <w:insideV w:color="DADADA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C9C9C9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C9C9C9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C9C9C9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DADADA" w:space="0" w:sz="4" w:val="single"/>
          <w:left w:color="DADADA" w:space="0" w:sz="4" w:val="single"/>
          <w:bottom w:color="DADADA" w:space="0" w:sz="4" w:val="single"/>
          <w:right w:color="DADADA" w:space="0" w:sz="4" w:val="single"/>
        </w:tcBorders>
      </w:tcPr>
    </w:tblStylePr>
  </w:style>
  <w:style w:customStyle="1" w:styleId="Bordered-Accent41" w:type="table">
    <w:name w:val="Bordered - Accent 4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FFE598" w:space="0" w:sz="4" w:val="single"/>
        <w:left w:color="FFE598" w:space="0" w:sz="4" w:val="single"/>
        <w:bottom w:color="FFE598" w:space="0" w:sz="4" w:val="single"/>
        <w:right w:color="FFE598" w:space="0" w:sz="4" w:val="single"/>
        <w:insideH w:color="FFE598" w:space="0" w:sz="4" w:val="single"/>
        <w:insideV w:color="FFE598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FFD86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FFD86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FFD86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FFE598" w:space="0" w:sz="4" w:val="single"/>
          <w:left w:color="FFE598" w:space="0" w:sz="4" w:val="single"/>
          <w:bottom w:color="FFE598" w:space="0" w:sz="4" w:val="single"/>
          <w:right w:color="FFE598" w:space="0" w:sz="4" w:val="single"/>
        </w:tcBorders>
      </w:tcPr>
    </w:tblStylePr>
  </w:style>
  <w:style w:customStyle="1" w:styleId="Bordered-Accent51" w:type="table">
    <w:name w:val="Bordered - Accent 5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BCD6EE" w:space="0" w:sz="4" w:val="single"/>
        <w:left w:color="BCD6EE" w:space="0" w:sz="4" w:val="single"/>
        <w:bottom w:color="BCD6EE" w:space="0" w:sz="4" w:val="single"/>
        <w:right w:color="BCD6EE" w:space="0" w:sz="4" w:val="single"/>
        <w:insideH w:color="BCD6EE" w:space="0" w:sz="4" w:val="single"/>
        <w:insideV w:color="BCD6EE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9BC2E5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9BC2E5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9BC2E5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BCD6EE" w:space="0" w:sz="4" w:val="single"/>
          <w:left w:color="BCD6EE" w:space="0" w:sz="4" w:val="single"/>
          <w:bottom w:color="BCD6EE" w:space="0" w:sz="4" w:val="single"/>
          <w:right w:color="BCD6EE" w:space="0" w:sz="4" w:val="single"/>
        </w:tcBorders>
      </w:tcPr>
    </w:tblStylePr>
  </w:style>
  <w:style w:customStyle="1" w:styleId="Bordered-Accent61" w:type="table">
    <w:name w:val="Bordered - Accent 61"/>
    <w:basedOn w:val="a9"/>
    <w:uiPriority w:val="99"/>
    <w:rsid w:val="006F720C"/>
    <w:rPr>
      <w:lang w:eastAsia="en-US"/>
    </w:rPr>
    <w:tblPr>
      <w:tblStyleRowBandSize w:val="1"/>
      <w:tblStyleColBandSize w:val="1"/>
      <w:tblBorders>
        <w:top w:color="C4DFB2" w:space="0" w:sz="4" w:val="single"/>
        <w:left w:color="C4DFB2" w:space="0" w:sz="4" w:val="single"/>
        <w:bottom w:color="C4DFB2" w:space="0" w:sz="4" w:val="single"/>
        <w:right w:color="C4DFB2" w:space="0" w:sz="4" w:val="single"/>
        <w:insideH w:color="C4DFB2" w:space="0" w:sz="4" w:val="single"/>
        <w:insideV w:color="C4DFB2" w:space="0" w:sz="4" w:val="single"/>
      </w:tblBorders>
    </w:tblPr>
    <w:tblStylePr w:type="firstRow">
      <w:rPr>
        <w:color w:val="404040"/>
        <w:sz w:val="22"/>
        <w:szCs w:val="22"/>
      </w:rPr>
      <w:tblPr/>
      <w:tcPr>
        <w:tcBorders>
          <w:bottom w:color="A9D08E" w:space="0" w:sz="12" w:val="single"/>
        </w:tcBorders>
      </w:tcPr>
    </w:tblStylePr>
    <w:tblStylePr w:type="lastRow">
      <w:rPr>
        <w:color w:val="404040"/>
        <w:sz w:val="22"/>
        <w:szCs w:val="22"/>
      </w:rPr>
      <w:tblPr/>
      <w:tcPr>
        <w:tcBorders>
          <w:top w:color="A9D08E" w:space="0" w:sz="12" w:val="single"/>
        </w:tcBorders>
      </w:tcPr>
    </w:tblStylePr>
    <w:tblStylePr w:type="firstCol">
      <w:rPr>
        <w:color w:val="404040"/>
        <w:sz w:val="22"/>
        <w:szCs w:val="22"/>
      </w:rPr>
    </w:tblStylePr>
    <w:tblStylePr w:type="lastCol">
      <w:rPr>
        <w:color w:val="404040"/>
        <w:sz w:val="22"/>
        <w:szCs w:val="22"/>
      </w:rPr>
      <w:tblPr/>
      <w:tcPr>
        <w:tcBorders>
          <w:left w:color="A9D08E" w:space="0" w:sz="12" w:val="single"/>
        </w:tcBorders>
      </w:tcPr>
    </w:tblStylePr>
    <w:tblStylePr w:type="band1Horz">
      <w:rPr>
        <w:color w:val="404040"/>
        <w:sz w:val="22"/>
        <w:szCs w:val="22"/>
      </w:rPr>
      <w:tblPr/>
      <w:tcPr>
        <w:tcBorders>
          <w:top w:color="C4DFB2" w:space="0" w:sz="4" w:val="single"/>
          <w:left w:color="C4DFB2" w:space="0" w:sz="4" w:val="single"/>
          <w:bottom w:color="C4DFB2" w:space="0" w:sz="4" w:val="single"/>
          <w:right w:color="C4DFB2" w:space="0" w:sz="4" w:val="single"/>
        </w:tcBorders>
      </w:tcPr>
    </w:tblStylePr>
  </w:style>
  <w:style w:customStyle="1" w:styleId="TableGridReport421" w:type="table">
    <w:name w:val="Table Grid Report421"/>
    <w:basedOn w:val="a9"/>
    <w:uiPriority w:val="39"/>
    <w:rsid w:val="006F720C"/>
    <w:rPr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1211" w:type="table">
    <w:name w:val="Классическая таблица 3121"/>
    <w:basedOn w:val="a9"/>
    <w:semiHidden/>
    <w:rsid w:val="006F720C"/>
    <w:rPr>
      <w:color w:val="000080"/>
      <w:lang w:eastAsia="en-US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</w:tcBorders>
        <w:shd w:color="FFFFFF" w:fill="FFFFFF" w:val="solid"/>
      </w:tcPr>
    </w:tblStylePr>
    <w:tblStylePr w:type="firstCol">
      <w:rPr>
        <w:b/>
        <w:bCs/>
        <w:color w:val="000000"/>
      </w:rPr>
    </w:tblStylePr>
  </w:style>
  <w:style w:customStyle="1" w:styleId="41211" w:type="table">
    <w:name w:val="Классическая таблица 4121"/>
    <w:basedOn w:val="a9"/>
    <w:semiHidden/>
    <w:rsid w:val="006F720C"/>
    <w:rPr>
      <w:lang w:eastAsia="en-US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blStylePr w:type="firstRow">
      <w:rPr>
        <w:b/>
        <w:bCs/>
        <w:i/>
        <w:color w:val="FFFFFF"/>
      </w:rPr>
      <w:tblPr/>
      <w:tcPr>
        <w:tcBorders>
          <w:bottom w:color="000000" w:space="0" w:sz="6" w:val="singl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</w:tcBorders>
        <w:shd w:color="000000" w:fill="FFFFFF" w:val="pct50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customStyle="1" w:styleId="11113" w:type="table">
    <w:name w:val="Таблица простая 1111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21" w:type="table">
    <w:name w:val="Таблица простая 1112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30" w:type="table">
    <w:name w:val="Таблица простая 1113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11140" w:type="table">
    <w:name w:val="Таблица простая 1114"/>
    <w:basedOn w:val="a9"/>
    <w:uiPriority w:val="59"/>
    <w:rsid w:val="006F720C"/>
    <w:rPr>
      <w:lang w:eastAsia="en-US"/>
    </w:rPr>
    <w:tblPr>
      <w:tblBorders>
        <w:top w:color="AFAFAF" w:space="0" w:sz="4" w:val="single"/>
        <w:left w:color="AFAFAF" w:space="0" w:sz="4" w:val="single"/>
        <w:bottom w:color="AFAFAF" w:space="0" w:sz="4" w:val="single"/>
        <w:right w:color="AFAFAF" w:space="0" w:sz="4" w:val="single"/>
        <w:insideH w:color="AFAFAF" w:space="0" w:sz="4" w:val="single"/>
        <w:insideV w:color="AFAFAF" w:space="0" w:sz="4" w:val="single"/>
      </w:tblBorders>
    </w:tblPr>
    <w:tblStylePr w:type="firstRow">
      <w:rPr>
        <w:b/>
        <w:color w:val="404040"/>
        <w:sz w:val="22"/>
        <w:szCs w:val="22"/>
      </w:rPr>
    </w:tblStylePr>
    <w:tblStylePr w:type="lastRow">
      <w:rPr>
        <w:b/>
        <w:color w:val="404040"/>
        <w:sz w:val="22"/>
        <w:szCs w:val="22"/>
      </w:rPr>
    </w:tblStylePr>
    <w:tblStylePr w:type="firstCol">
      <w:rPr>
        <w:b/>
        <w:color w:val="404040"/>
        <w:sz w:val="22"/>
        <w:szCs w:val="22"/>
      </w:rPr>
    </w:tblStylePr>
    <w:tblStylePr w:type="lastCol">
      <w:rPr>
        <w:b/>
        <w:color w:val="404040"/>
        <w:sz w:val="22"/>
        <w:szCs w:val="22"/>
      </w:rPr>
    </w:tblStylePr>
    <w:tblStylePr w:type="band1Vert">
      <w:tblPr/>
      <w:tcPr>
        <w:shd w:color="auto" w:fill="auto" w:val="clear"/>
      </w:tcPr>
    </w:tblStylePr>
    <w:tblStylePr w:type="band1Horz">
      <w:tblPr/>
      <w:tcPr>
        <w:shd w:color="auto" w:fill="auto" w:val="clear"/>
      </w:tcPr>
    </w:tblStylePr>
  </w:style>
  <w:style w:customStyle="1" w:styleId="460" w:type="table">
    <w:name w:val="Сетка таблицы46"/>
    <w:basedOn w:val="a9"/>
    <w:uiPriority w:val="3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70" w:type="table">
    <w:name w:val="Сетка таблицы47"/>
    <w:basedOn w:val="a9"/>
    <w:uiPriority w:val="99"/>
    <w:rsid w:val="006F720C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160" w:type="table">
    <w:name w:val="Сетка таблицы116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40" w:type="table">
    <w:name w:val="Сетка таблицы214"/>
    <w:basedOn w:val="a9"/>
    <w:uiPriority w:val="59"/>
    <w:rsid w:val="006F720C"/>
    <w:rPr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ffffffffffffffffffffffffffff1" w:type="table">
    <w:name w:val="Таблица Титул"/>
    <w:basedOn w:val="a9"/>
    <w:uiPriority w:val="99"/>
    <w:rsid w:val="006F720C"/>
    <w:rPr>
      <w:sz w:val="24"/>
      <w:lang w:eastAsia="en-US"/>
    </w:rPr>
    <w:tblPr/>
    <w:tcPr>
      <w:vAlign w:val="center"/>
    </w:tcPr>
  </w:style>
  <w:style w:styleId="1ffffffffc" w:type="table">
    <w:name w:val="Table Classic 1"/>
    <w:basedOn w:val="a9"/>
    <w:rsid w:val="006F720C"/>
    <w:pPr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12" w:type="table">
    <w:name w:val="Table Web 1"/>
    <w:basedOn w:val="a9"/>
    <w:rsid w:val="006F720C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ffffffffd" w:type="table">
    <w:name w:val="Светлая заливка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fb" w:type="table">
    <w:name w:val="Светлая заливка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" w:type="table">
    <w:name w:val="Светлая заливка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fffffd" w:type="table">
    <w:name w:val="Светлая заливка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f4" w:type="table">
    <w:name w:val="Светлая заливка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" w:type="table">
    <w:name w:val="Светлая заливка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a" w:type="table">
    <w:name w:val="Светлая заливка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" w:type="table">
    <w:name w:val="Светлая заливка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" w:type="table">
    <w:name w:val="Светлая заливка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fff6" w:type="table">
    <w:name w:val="Светлая заливка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" w:type="table">
    <w:name w:val="Светлая заливка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" w:type="table">
    <w:name w:val="Светлая заливка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f2" w:type="table">
    <w:name w:val="Светлая заливка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" w:type="table">
    <w:name w:val="Светлая заливка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" w:type="table">
    <w:name w:val="Светлая заливка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" w:type="table">
    <w:name w:val="Светлая заливка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" w:type="table">
    <w:name w:val="Светлая заливка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" w:type="table">
    <w:name w:val="Светлая заливка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" w:type="table">
    <w:name w:val="Светлая заливка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f0" w:type="table">
    <w:name w:val="Светлая заливка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" w:type="table">
    <w:name w:val="Светлая заливка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0" w:type="table">
    <w:name w:val="Светлая заливка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9" w:type="table">
    <w:name w:val="Светлая заливка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" w:type="table">
    <w:name w:val="Светлая заливка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0" w:type="table">
    <w:name w:val="Светлая заливка13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" w:type="table">
    <w:name w:val="Светлая заливка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" w:type="table">
    <w:name w:val="Светлая заливка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" w:type="table">
    <w:name w:val="Светлая заливка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3" w:type="table">
    <w:name w:val="Светлая заливка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" w:type="table">
    <w:name w:val="Светлая заливка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0" w:type="table">
    <w:name w:val="Светлая заливка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" w:type="table">
    <w:name w:val="Светлая заливка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0" w:type="table">
    <w:name w:val="Светлая заливка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" w:type="table">
    <w:name w:val="Светлая заливка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0" w:type="table">
    <w:name w:val="Светлая заливка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7" w:type="table">
    <w:name w:val="Светлая заливка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0" w:type="table">
    <w:name w:val="Светлая заливка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0" w:type="table">
    <w:name w:val="Светлая заливка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" w:type="table">
    <w:name w:val="Светлая заливка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0" w:type="table">
    <w:name w:val="Светлая заливка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0" w:type="table">
    <w:name w:val="Светлая заливка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" w:type="table">
    <w:name w:val="Светлая заливка2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0" w:type="table">
    <w:name w:val="Светлая заливка12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0" w:type="table">
    <w:name w:val="Светлая заливка13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0" w:type="table">
    <w:name w:val="Светлая заливка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5" w:type="table">
    <w:name w:val="Светлая заливка3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0" w:type="table">
    <w:name w:val="Светлая заливка12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" w:type="table">
    <w:name w:val="Светлая заливка11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" w:type="table">
    <w:name w:val="Светлая заливка2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0" w:type="table">
    <w:name w:val="Светлая заливка12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0" w:type="table">
    <w:name w:val="Светлая заливка13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" w:type="table">
    <w:name w:val="Светлая заливка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" w:type="table">
    <w:name w:val="Светлая заливка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" w:type="table">
    <w:name w:val="Светлая заливка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2" w:type="table">
    <w:name w:val="Светлая заливка2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0" w:type="table">
    <w:name w:val="Светлая заливка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0" w:type="table">
    <w:name w:val="Светлая заливка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0" w:type="table">
    <w:name w:val="Светлая заливка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" w:type="table">
    <w:name w:val="Светлая заливка13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" w:type="table">
    <w:name w:val="Светлая заливка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6" w:type="table">
    <w:name w:val="Светлая заливка3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0" w:type="table">
    <w:name w:val="Светлая заливка12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" w:type="table">
    <w:name w:val="Светлая заливка11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" w:type="table">
    <w:name w:val="Светлая заливка2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0" w:type="table">
    <w:name w:val="Светлая заливка12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" w:type="table">
    <w:name w:val="Светлая заливка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" w:type="table">
    <w:name w:val="Светлая заливка2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" w:type="table">
    <w:name w:val="Светлая заливка12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0" w:type="table">
    <w:name w:val="Светлая заливка13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" w:type="table">
    <w:name w:val="Светлая заливка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2" w:type="table">
    <w:name w:val="Светлая заливка3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" w:type="table">
    <w:name w:val="Светлая заливка12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" w:type="table">
    <w:name w:val="Светлая заливка11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3" w:type="table">
    <w:name w:val="Светлая заливка2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0" w:type="table">
    <w:name w:val="Светлая заливка12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" w:type="table">
    <w:name w:val="Светлая заливка13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" w:type="table">
    <w:name w:val="Светлая заливка14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0" w:type="table">
    <w:name w:val="Светлая заливка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0" w:type="table">
    <w:name w:val="Светлая заливка11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2" w:type="table">
    <w:name w:val="Светлая заливка23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0" w:type="table">
    <w:name w:val="Светлая заливка12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" w:type="table">
    <w:name w:val="Светлая заливка11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" w:type="table">
    <w:name w:val="Светлая заливка24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" w:type="table">
    <w:name w:val="Светлая заливка1213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0" w:type="table">
    <w:name w:val="Светлая заливка13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" w:type="table">
    <w:name w:val="Светлая заливка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3" w:type="table">
    <w:name w:val="Светлая заливка3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" w:type="table">
    <w:name w:val="Светлая заливка12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" w:type="table">
    <w:name w:val="Светлая заливка1112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" w:type="table">
    <w:name w:val="Светлая заливка212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" w:type="table">
    <w:name w:val="Светлая заливка121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" w:type="table">
    <w:name w:val="Светлая заливка11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0" w:type="table">
    <w:name w:val="Светлая заливка21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" w:type="table">
    <w:name w:val="Светлая заливка121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" w:type="table">
    <w:name w:val="Светлая заливка1312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" w:type="table">
    <w:name w:val="Светлая заливка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3" w:type="table">
    <w:name w:val="Светлая заливка31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" w:type="table">
    <w:name w:val="Светлая заливка12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" w:type="table">
    <w:name w:val="Светлая заливка1112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0" w:type="table">
    <w:name w:val="Светлая заливка2211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" w:type="table">
    <w:name w:val="Светлая заливка1212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" w:type="table">
    <w:name w:val="Светлая заливка131111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" w:type="table">
    <w:name w:val="Светлая заливка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" w:type="table">
    <w:name w:val="Светлая заливка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0" w:type="table">
    <w:name w:val="Светлая заливка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3" w:type="table">
    <w:name w:val="Светлая заливка26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" w:type="table">
    <w:name w:val="Светлая заливка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0" w:type="table">
    <w:name w:val="Светлая заливка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0" w:type="table">
    <w:name w:val="Светлая заливка12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0" w:type="table">
    <w:name w:val="Светлая заливка13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" w:type="table">
    <w:name w:val="Светлая заливка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4" w:type="table">
    <w:name w:val="Светлая заливка3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0" w:type="table">
    <w:name w:val="Светлая заливка12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" w:type="table">
    <w:name w:val="Светлая заливка11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" w:type="table">
    <w:name w:val="Светлая заливка2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" w:type="table">
    <w:name w:val="Светлая заливка12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" w:type="table">
    <w:name w:val="Светлая заливка11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0" w:type="table">
    <w:name w:val="Светлая заливка21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" w:type="table">
    <w:name w:val="Светлая заливка121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" w:type="table">
    <w:name w:val="Светлая заливка13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" w:type="table">
    <w:name w:val="Светлая заливка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2" w:type="table">
    <w:name w:val="Светлая заливка31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" w:type="table">
    <w:name w:val="Светлая заливка12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" w:type="table">
    <w:name w:val="Светлая заливка1112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0" w:type="table">
    <w:name w:val="Светлая заливка223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" w:type="table">
    <w:name w:val="Светлая заливка1212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" w:type="table">
    <w:name w:val="Светлая заливка13113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" w:type="table">
    <w:name w:val="Светлая заливка14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" w:type="table">
    <w:name w:val="Светлая заливка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" w:type="table">
    <w:name w:val="Светлая заливка11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" w:type="table">
    <w:name w:val="Светлая заливка23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0" w:type="table">
    <w:name w:val="Светлая заливка12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" w:type="table">
    <w:name w:val="Светлая заливка11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0" w:type="table">
    <w:name w:val="Светлая заливка24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" w:type="table">
    <w:name w:val="Светлая заливка1213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0" w:type="table">
    <w:name w:val="Светлая заливка13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" w:type="table">
    <w:name w:val="Светлая заливка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" w:type="table">
    <w:name w:val="Светлая заливка3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" w:type="table">
    <w:name w:val="Светлая заливка12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" w:type="table">
    <w:name w:val="Светлая заливка1112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0" w:type="table">
    <w:name w:val="Светлая заливка212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" w:type="table">
    <w:name w:val="Светлая заливка121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" w:type="table">
    <w:name w:val="Светлая заливка11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0" w:type="table">
    <w:name w:val="Светлая заливка21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" w:type="table">
    <w:name w:val="Светлая заливка121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" w:type="table">
    <w:name w:val="Светлая заливка1312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" w:type="table">
    <w:name w:val="Светлая заливка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" w:type="table">
    <w:name w:val="Светлая заливка31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" w:type="table">
    <w:name w:val="Светлая заливка12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" w:type="table">
    <w:name w:val="Светлая заливка1112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0" w:type="table">
    <w:name w:val="Светлая заливка2212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" w:type="table">
    <w:name w:val="Светлая заливка1212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" w:type="table">
    <w:name w:val="Светлая заливка131112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3" w:type="table">
    <w:name w:val="Светлая заливка17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" w:type="table">
    <w:name w:val="Светлая заливка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0" w:type="table">
    <w:name w:val="Светлая заливка11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" w:type="table">
    <w:name w:val="Светлая заливка27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0" w:type="table">
    <w:name w:val="Светлая заливка12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" w:type="table">
    <w:name w:val="Светлая заливка11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0" w:type="table">
    <w:name w:val="Светлая заливка1216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0" w:type="table">
    <w:name w:val="Светлая заливка13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" w:type="table">
    <w:name w:val="Светлая заливка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2" w:type="table">
    <w:name w:val="Светлая заливка3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" w:type="table">
    <w:name w:val="Светлая заливка12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" w:type="table">
    <w:name w:val="Светлая заливка1112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0" w:type="table">
    <w:name w:val="Светлая заливка215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" w:type="table">
    <w:name w:val="Светлая заливка121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" w:type="table">
    <w:name w:val="Светлая заливка11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0" w:type="table">
    <w:name w:val="Светлая заливка21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" w:type="table">
    <w:name w:val="Светлая заливка121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" w:type="table">
    <w:name w:val="Светлая заливка1315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" w:type="table">
    <w:name w:val="Светлая заливка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0" w:type="table">
    <w:name w:val="Светлая заливка31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" w:type="table">
    <w:name w:val="Светлая заливка12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" w:type="table">
    <w:name w:val="Светлая заливка1112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0" w:type="table">
    <w:name w:val="Светлая заливка224"/>
    <w:basedOn w:val="a9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" w:type="table">
    <w:name w:val="Светлая заливка1212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" w:type="table">
    <w:name w:val="Светлая заливка13114"/>
    <w:basedOn w:val="a9"/>
    <w:uiPriority w:val="60"/>
    <w:rsid w:val="006F720C"/>
    <w:rPr>
      <w:color w:val="000000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" w:type="table">
    <w:name w:val="Сетка таблицы31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83" w:type="table">
    <w:name w:val="Светлая заливка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70" w:type="table">
    <w:name w:val="Светлая заливка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7" w:type="table">
    <w:name w:val="Светлая заливка11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81" w:type="table">
    <w:name w:val="Светлая заливка2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71" w:type="table">
    <w:name w:val="Светлая заливка12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6" w:type="table">
    <w:name w:val="Светлая заливка11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70" w:type="table">
    <w:name w:val="Светлая заливка121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6" w:type="table">
    <w:name w:val="Светлая заливка13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6" w:type="table">
    <w:name w:val="Светлая заливка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61" w:type="table">
    <w:name w:val="Светлая заливка3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6" w:type="table">
    <w:name w:val="Светлая заливка12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6" w:type="table">
    <w:name w:val="Светлая заливка1112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60" w:type="table">
    <w:name w:val="Светлая заливка21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6" w:type="table">
    <w:name w:val="Светлая заливка121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" w:type="table">
    <w:name w:val="Светлая заливка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50" w:type="table">
    <w:name w:val="Светлая заливка21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5" w:type="table">
    <w:name w:val="Светлая заливка12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6" w:type="table">
    <w:name w:val="Светлая заливка13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5" w:type="table">
    <w:name w:val="Светлая заливка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0" w:type="table">
    <w:name w:val="Светлая заливка31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5" w:type="table">
    <w:name w:val="Светлая заливка12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5" w:type="table">
    <w:name w:val="Светлая заливка1112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50" w:type="table">
    <w:name w:val="Светлая заливка225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5" w:type="table">
    <w:name w:val="Светлая заливка1212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5" w:type="table">
    <w:name w:val="Светлая заливка13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" w:type="table">
    <w:name w:val="Сетка таблицы215"/>
    <w:basedOn w:val="a9"/>
    <w:uiPriority w:val="5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30" w:type="table">
    <w:name w:val="Светлая заливка14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" w:type="table">
    <w:name w:val="Светлая заливка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" w:type="table">
    <w:name w:val="Светлая заливка11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30" w:type="table">
    <w:name w:val="Светлая заливка23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0" w:type="table">
    <w:name w:val="Светлая заливка12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3" w:type="table">
    <w:name w:val="Светлая заливка11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30" w:type="table">
    <w:name w:val="Светлая заливка2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3" w:type="table">
    <w:name w:val="Светлая заливка1213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" w:type="table">
    <w:name w:val="Светлая заливка13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3" w:type="table">
    <w:name w:val="Светлая заливка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30" w:type="table">
    <w:name w:val="Светлая заливка3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3" w:type="table">
    <w:name w:val="Светлая заливка12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3" w:type="table">
    <w:name w:val="Светлая заливка1112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3" w:type="table">
    <w:name w:val="Светлая заливка212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3" w:type="table">
    <w:name w:val="Светлая заливка121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" w:type="table">
    <w:name w:val="Светлая заливка11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3" w:type="table">
    <w:name w:val="Светлая заливка21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3" w:type="table">
    <w:name w:val="Светлая заливка121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3" w:type="table">
    <w:name w:val="Светлая заливка131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3" w:type="table">
    <w:name w:val="Светлая заливка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30" w:type="table">
    <w:name w:val="Светлая заливка31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3" w:type="table">
    <w:name w:val="Светлая заливка12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3" w:type="table">
    <w:name w:val="Светлая заливка1112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3" w:type="table">
    <w:name w:val="Светлая заливка221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3" w:type="table">
    <w:name w:val="Светлая заливка1212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3" w:type="table">
    <w:name w:val="Светлая заливка131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" w:type="table">
    <w:name w:val="Светлая заливка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410" w:type="table">
    <w:name w:val="Светлая заливка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410" w:type="table">
    <w:name w:val="Светлая заливка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510" w:type="table">
    <w:name w:val="Светлая заливка2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41" w:type="table">
    <w:name w:val="Светлая заливка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31" w:type="table">
    <w:name w:val="Светлая заливка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41" w:type="table">
    <w:name w:val="Светлая заливка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310" w:type="table">
    <w:name w:val="Светлая заливка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31" w:type="table">
    <w:name w:val="Светлая заливка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312" w:type="table">
    <w:name w:val="Светлая заливка3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31" w:type="table">
    <w:name w:val="Светлая заливка12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31" w:type="table">
    <w:name w:val="Светлая заливка11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310" w:type="table">
    <w:name w:val="Светлая заливка2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31" w:type="table">
    <w:name w:val="Светлая заливка12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21" w:type="table">
    <w:name w:val="Светлая заливка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210" w:type="table">
    <w:name w:val="Светлая заливка2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21" w:type="table">
    <w:name w:val="Светлая заливка12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31" w:type="table">
    <w:name w:val="Светлая заливка13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21" w:type="table">
    <w:name w:val="Светлая заливка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212" w:type="table">
    <w:name w:val="Светлая заливка3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21" w:type="table">
    <w:name w:val="Светлая заливка12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21" w:type="table">
    <w:name w:val="Светлая заливка11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210" w:type="table">
    <w:name w:val="Светлая заливка2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21" w:type="table">
    <w:name w:val="Светлая заливка12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21" w:type="table">
    <w:name w:val="Светлая заливка13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0" w:type="table">
    <w:name w:val="Светлая заливка14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11" w:type="table">
    <w:name w:val="Светлая заливка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11" w:type="table">
    <w:name w:val="Светлая заливка11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110" w:type="table">
    <w:name w:val="Светлая заливка23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11" w:type="table">
    <w:name w:val="Светлая заливка12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11" w:type="table">
    <w:name w:val="Светлая заливка11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110" w:type="table">
    <w:name w:val="Светлая заливка2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11" w:type="table">
    <w:name w:val="Светлая заливка1213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11" w:type="table">
    <w:name w:val="Светлая заливка13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11" w:type="table">
    <w:name w:val="Светлая заливка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110" w:type="table">
    <w:name w:val="Светлая заливка3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11" w:type="table">
    <w:name w:val="Светлая заливка12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11" w:type="table">
    <w:name w:val="Светлая заливка1112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110" w:type="table">
    <w:name w:val="Светлая заливка212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11" w:type="table">
    <w:name w:val="Светлая заливка121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" w:type="table">
    <w:name w:val="Светлая заливка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11" w:type="table">
    <w:name w:val="Светлая заливка21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11" w:type="table">
    <w:name w:val="Светлая заливка12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11" w:type="table">
    <w:name w:val="Светлая заливка131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11" w:type="table">
    <w:name w:val="Светлая заливка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110" w:type="table">
    <w:name w:val="Светлая заливка31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11" w:type="table">
    <w:name w:val="Светлая заливка12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11" w:type="table">
    <w:name w:val="Светлая заливка1112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11" w:type="table">
    <w:name w:val="Светлая заливка221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11" w:type="table">
    <w:name w:val="Светлая заливка1212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11" w:type="table">
    <w:name w:val="Светлая заливка13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0" w:type="table">
    <w:name w:val="Светлая заливка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510" w:type="table">
    <w:name w:val="Светлая заливка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51" w:type="table">
    <w:name w:val="Светлая заливка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610" w:type="table">
    <w:name w:val="Светлая заливка2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510" w:type="table">
    <w:name w:val="Светлая заливка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41" w:type="table">
    <w:name w:val="Светлая заливка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51" w:type="table">
    <w:name w:val="Светлая заливка12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41" w:type="table">
    <w:name w:val="Светлая заливка13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41" w:type="table">
    <w:name w:val="Светлая заливка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410" w:type="table">
    <w:name w:val="Светлая заливка3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41" w:type="table">
    <w:name w:val="Светлая заливка12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41" w:type="table">
    <w:name w:val="Светлая заливка11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410" w:type="table">
    <w:name w:val="Светлая заливка2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41" w:type="table">
    <w:name w:val="Светлая заливка12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31" w:type="table">
    <w:name w:val="Светлая заливка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31" w:type="table">
    <w:name w:val="Светлая заливка21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31" w:type="table">
    <w:name w:val="Светлая заливка12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41" w:type="table">
    <w:name w:val="Светлая заливка13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31" w:type="table">
    <w:name w:val="Светлая заливка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310" w:type="table">
    <w:name w:val="Светлая заливка31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31" w:type="table">
    <w:name w:val="Светлая заливка12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31" w:type="table">
    <w:name w:val="Светлая заливка1112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31" w:type="table">
    <w:name w:val="Светлая заливка22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31" w:type="table">
    <w:name w:val="Светлая заливка121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31" w:type="table">
    <w:name w:val="Светлая заливка13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0" w:type="table">
    <w:name w:val="Светлая заливка14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21" w:type="table">
    <w:name w:val="Светлая заливка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21" w:type="table">
    <w:name w:val="Светлая заливка11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3210" w:type="table">
    <w:name w:val="Светлая заливка23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21" w:type="table">
    <w:name w:val="Светлая заливка12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221" w:type="table">
    <w:name w:val="Светлая заливка11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421" w:type="table">
    <w:name w:val="Светлая заливка2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321" w:type="table">
    <w:name w:val="Светлая заливка1213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21" w:type="table">
    <w:name w:val="Светлая заливка13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221" w:type="table">
    <w:name w:val="Светлая заливка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2210" w:type="table">
    <w:name w:val="Светлая заливка3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221" w:type="table">
    <w:name w:val="Светлая заливка12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221" w:type="table">
    <w:name w:val="Светлая заливка1112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221" w:type="table">
    <w:name w:val="Светлая заливка212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221" w:type="table">
    <w:name w:val="Светлая заливка121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21" w:type="table">
    <w:name w:val="Светлая заливка11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121" w:type="table">
    <w:name w:val="Светлая заливка21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121" w:type="table">
    <w:name w:val="Светлая заливка121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221" w:type="table">
    <w:name w:val="Светлая заливка131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121" w:type="table">
    <w:name w:val="Светлая заливка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1210" w:type="table">
    <w:name w:val="Светлая заливка31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121" w:type="table">
    <w:name w:val="Светлая заливка12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121" w:type="table">
    <w:name w:val="Светлая заливка1112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121" w:type="table">
    <w:name w:val="Светлая заливка221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121" w:type="table">
    <w:name w:val="Светлая заливка1212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121" w:type="table">
    <w:name w:val="Светлая заливка131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710" w:type="table">
    <w:name w:val="Светлая заливка17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610" w:type="table">
    <w:name w:val="Светлая заливка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61" w:type="table">
    <w:name w:val="Светлая заливка11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710" w:type="table">
    <w:name w:val="Светлая заливка2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61" w:type="table">
    <w:name w:val="Светлая заливка12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51" w:type="table">
    <w:name w:val="Светлая заливка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61" w:type="table">
    <w:name w:val="Светлая заливка1216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51" w:type="table">
    <w:name w:val="Светлая заливка13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51" w:type="table">
    <w:name w:val="Светлая заливка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510" w:type="table">
    <w:name w:val="Светлая заливка3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51" w:type="table">
    <w:name w:val="Светлая заливка12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51" w:type="table">
    <w:name w:val="Светлая заливка1112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510" w:type="table">
    <w:name w:val="Светлая заливка21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51" w:type="table">
    <w:name w:val="Светлая заливка12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41" w:type="table">
    <w:name w:val="Светлая заливка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141" w:type="table">
    <w:name w:val="Светлая заливка21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1141" w:type="table">
    <w:name w:val="Светлая заливка12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51" w:type="table">
    <w:name w:val="Светлая заливка13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2141" w:type="table">
    <w:name w:val="Светлая заливка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410" w:type="table">
    <w:name w:val="Светлая заливка31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2141" w:type="table">
    <w:name w:val="Светлая заливка12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2141" w:type="table">
    <w:name w:val="Светлая заливка1112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241" w:type="table">
    <w:name w:val="Светлая заливка22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1241" w:type="table">
    <w:name w:val="Светлая заливка1212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1141" w:type="table">
    <w:name w:val="Светлая заливка13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" w:type="table">
    <w:name w:val="Светлая заливка29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c" w:type="table">
    <w:name w:val="Светлая заливка6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f6" w:type="table">
    <w:name w:val="Светлая заливка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ff" w:type="table">
    <w:name w:val="Светлая заливка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c" w:type="table">
    <w:name w:val="Светлая заливка8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b" w:type="table">
    <w:name w:val="Светлая заливка7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8" w:type="table">
    <w:name w:val="Светлая заливка5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0" w:type="table">
    <w:name w:val="Светлая заливка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0" w:type="table">
    <w:name w:val="Светлая заливка14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0" w:type="table">
    <w:name w:val="Светлая заливка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" w:type="table">
    <w:name w:val="Светлая заливка14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9" w:type="table">
    <w:name w:val="Светлая заливка4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3" w:type="table">
    <w:name w:val="Светлая заливка6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" w:type="table">
    <w:name w:val="Светлая заливка14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0" w:type="table">
    <w:name w:val="Светлая заливка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" w:type="table">
    <w:name w:val="Светлая заливка14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3" w:type="table">
    <w:name w:val="Светлая заливка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0" w:type="table">
    <w:name w:val="Светлая заливка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" w:type="table">
    <w:name w:val="Светлая заливка14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0" w:type="table">
    <w:name w:val="Светлая заливка16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3" w:type="table">
    <w:name w:val="Светлая заливка4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" w:type="table">
    <w:name w:val="Светлая заливка14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3" w:type="table">
    <w:name w:val="Светлая заливка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" w:type="table">
    <w:name w:val="Светлая заливка14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" w:type="table">
    <w:name w:val="Светлая заливка1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" w:type="table">
    <w:name w:val="Светлая заливка14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2" w:type="table">
    <w:name w:val="Светлая заливка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" w:type="table">
    <w:name w:val="Светлая заливка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" w:type="table">
    <w:name w:val="Светлая заливка1111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" w:type="table">
    <w:name w:val="Светлая заливка14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0" w:type="table">
    <w:name w:val="Светлая заливка16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2" w:type="table">
    <w:name w:val="Светлая заливка4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" w:type="table">
    <w:name w:val="Светлая заливка142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2" w:type="table">
    <w:name w:val="Светлая заливка62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" w:type="table">
    <w:name w:val="Сетка таблицы1113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24" w:type="table">
    <w:name w:val="Сетка таблицы1111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42" w:type="table">
    <w:name w:val="Сетка таблицы12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24" w:type="table">
    <w:name w:val="Сетка таблицы1122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42" w:type="table">
    <w:name w:val="Сетка таблицы134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312" w:type="table">
    <w:name w:val="Сетка таблицы113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34" w:type="table">
    <w:name w:val="Сетка таблицы1213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5" w:type="table">
    <w:name w:val="Сетка таблицы111111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110" w:type="table">
    <w:name w:val="Сетка таблицы1111111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1124" w:type="table">
    <w:name w:val="Сетка таблицы12112"/>
    <w:basedOn w:val="a9"/>
    <w:rsid w:val="006F720C"/>
    <w:pPr>
      <w:spacing w:before="60"/>
      <w:ind w:right="-6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5" w:type="table">
    <w:name w:val="Светлая заливка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02" w:type="table">
    <w:name w:val="Светлая заливка110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6" w:type="table">
    <w:name w:val="Светлая заливка14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4" w:type="table">
    <w:name w:val="Светлая заливка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40" w:type="table">
    <w:name w:val="Светлая заливка111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4" w:type="table">
    <w:name w:val="Светлая заливка123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4" w:type="table">
    <w:name w:val="Светлая заливка13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50" w:type="table">
    <w:name w:val="Светлая заливка11111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31" w:type="table">
    <w:name w:val="Светлая заливка63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3151" w:type="table">
    <w:name w:val="Сетка таблицы315"/>
    <w:basedOn w:val="a9"/>
    <w:rsid w:val="006F720C"/>
    <w:pPr>
      <w:spacing w:line="360" w:lineRule="auto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5" w:type="table">
    <w:name w:val="Светлая заливка15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5" w:type="table">
    <w:name w:val="Светлая заливка1415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41" w:type="table">
    <w:name w:val="Светлая заливка5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4" w:type="table">
    <w:name w:val="Светлая заливка15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2" w:type="table">
    <w:name w:val="Светлая заливка1111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4" w:type="table">
    <w:name w:val="Светлая заливка1411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4" w:type="table">
    <w:name w:val="Светлая заливка16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42" w:type="table">
    <w:name w:val="Светлая заливка4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4" w:type="table">
    <w:name w:val="Светлая заливка1424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9e" w:type="table">
    <w:name w:val="Светлая заливка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14" w:type="table">
    <w:name w:val="Светлая заливка8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14" w:type="table">
    <w:name w:val="Светлая заливка7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114" w:type="table">
    <w:name w:val="Светлая заливка5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31" w:type="table">
    <w:name w:val="Светлая заливка14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21" w:type="table">
    <w:name w:val="Светлая заливка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21" w:type="table">
    <w:name w:val="Светлая заливка14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afterLines="0" w:before="0" w:beforeLines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11" w:type="table">
    <w:name w:val="Светлая заливка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11" w:type="table">
    <w:name w:val="Светлая заливка14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110" w:type="table">
    <w:name w:val="Светлая заливка16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114" w:type="table">
    <w:name w:val="Светлая заливка4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11" w:type="table">
    <w:name w:val="Светлая заливка142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812" w:type="table">
    <w:name w:val="Светлая заливка18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112" w:type="table">
    <w:name w:val="Светлая заливка61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41" w:type="table">
    <w:name w:val="Светлая заливка14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31" w:type="table">
    <w:name w:val="Светлая заливка1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31" w:type="table">
    <w:name w:val="Светлая заливка14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210" w:type="table">
    <w:name w:val="Светлая заливка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31" w:type="table">
    <w:name w:val="Светлая заливка1111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21" w:type="table">
    <w:name w:val="Светлая заливка15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1110" w:type="table">
    <w:name w:val="Светлая заливка11111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21" w:type="table">
    <w:name w:val="Светлая заливка1411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21" w:type="table">
    <w:name w:val="Светлая заливка16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212" w:type="table">
    <w:name w:val="Светлая заливка4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21" w:type="table">
    <w:name w:val="Светлая заливка142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912" w:type="table">
    <w:name w:val="Светлая заливка19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51" w:type="table">
    <w:name w:val="Светлая заливка14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41" w:type="table">
    <w:name w:val="Светлая заливка15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41" w:type="table">
    <w:name w:val="Светлая заливка14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310" w:type="table">
    <w:name w:val="Светлая заливка5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131" w:type="table">
    <w:name w:val="Светлая заливка15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141" w:type="table">
    <w:name w:val="Светлая заливка1111114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131" w:type="table">
    <w:name w:val="Светлая заливка1411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631" w:type="table">
    <w:name w:val="Светлая заливка16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331" w:type="table">
    <w:name w:val="Светлая заливка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331" w:type="table">
    <w:name w:val="Светлая заливка111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4312" w:type="table">
    <w:name w:val="Светлая заливка43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331" w:type="table">
    <w:name w:val="Светлая заливка123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231" w:type="table">
    <w:name w:val="Светлая заливка13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231" w:type="table">
    <w:name w:val="Светлая заливка1423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210" w:type="table">
    <w:name w:val="Светлая заливка62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550" w:type="table">
    <w:name w:val="Сетка таблицы5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40" w:type="table">
    <w:name w:val="Сетка таблицы64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47" w:type="table">
    <w:name w:val="Сетка таблицы 14"/>
    <w:basedOn w:val="a9"/>
    <w:unhideWhenUsed/>
    <w:rsid w:val="006F720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03" w:type="table">
    <w:name w:val="Светлая заливка2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" w:type="table">
    <w:name w:val="Светлая заливка111115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" w:type="table">
    <w:name w:val="Светлая заливка111115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" w:type="table">
    <w:name w:val="Светлая заливка111115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750" w:type="table">
    <w:name w:val="Сетка таблицы75"/>
    <w:basedOn w:val="a9"/>
    <w:uiPriority w:val="5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111" w:type="table">
    <w:name w:val="Светлая заливка111115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840" w:type="table">
    <w:name w:val="Сетка таблицы84"/>
    <w:basedOn w:val="a9"/>
    <w:rsid w:val="006F720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11153" w:type="table">
    <w:name w:val="Светлая заливка111115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2" w:type="table">
    <w:name w:val="Светлая заливка111115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2" w:type="table">
    <w:name w:val="Светлая заливка111115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1" w:type="table">
    <w:name w:val="Светлая заливка1111152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1" w:type="table">
    <w:name w:val="Светлая заливка1111151111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3" w:type="table">
    <w:name w:val="Светлая заливка111115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3" w:type="table">
    <w:name w:val="Светлая заливка111115113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22" w:type="table">
    <w:name w:val="Светлая заливка1111152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1151112" w:type="table">
    <w:name w:val="Светлая заливка1111151112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80" w:type="table">
    <w:name w:val="Светлая заливка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90" w:type="table">
    <w:name w:val="Светлая заливка119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118" w:type="table">
    <w:name w:val="Светлая заливка111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101" w:type="table">
    <w:name w:val="Светлая заливка210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280" w:type="table">
    <w:name w:val="Светлая заливка128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2910" w:type="table">
    <w:name w:val="Светлая заливка291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37" w:type="table">
    <w:name w:val="Светлая заливка13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70" w:type="table">
    <w:name w:val="Светлая заливка147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56" w:type="table">
    <w:name w:val="Светлая заливка15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1416" w:type="table">
    <w:name w:val="Светлая заливка1416"/>
    <w:basedOn w:val="a9"/>
    <w:uiPriority w:val="60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customStyle="1" w:styleId="641" w:type="table">
    <w:name w:val="Светлая заливка64"/>
    <w:basedOn w:val="a9"/>
    <w:rsid w:val="006F720C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val="single"/>
          <w:left w:val="nil"/>
          <w:bottom w:color="000000" w:space="0" w:sz="8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val="clear"/>
      </w:tcPr>
    </w:tblStylePr>
  </w:style>
  <w:style w:styleId="afffffffffffffffffffffffffffff2" w:type="character">
    <w:name w:val="Hyperlink"/>
    <w:basedOn w:val="a8"/>
    <w:uiPriority w:val="99"/>
    <w:unhideWhenUsed/>
    <w:rsid w:val="00154226"/>
    <w:rPr>
      <w:color w:val="0563C1"/>
      <w:u w:val="single"/>
    </w:rPr>
  </w:style>
  <w:style w:styleId="afffffffffffffffffffffffffffff3" w:type="character">
    <w:name w:val="FollowedHyperlink"/>
    <w:basedOn w:val="a8"/>
    <w:unhideWhenUsed/>
    <w:rsid w:val="00154226"/>
    <w:rPr>
      <w:color w:val="954F72"/>
      <w:u w:val="single"/>
    </w:rPr>
  </w:style>
  <w:style w:styleId="afffffffffffffffffffffffffffff4" w:type="character">
    <w:name w:val="footnote reference"/>
    <w:basedOn w:val="a8"/>
    <w:uiPriority w:val="99"/>
    <w:semiHidden/>
    <w:unhideWhenUsed/>
    <w:rsid w:val="000E3ED7"/>
    <w:rPr>
      <w:vertAlign w:val="superscript"/>
    </w:rPr>
  </w:style>
  <w:style w:customStyle="1" w:styleId="480" w:type="table">
    <w:name w:val="Сетка таблицы48"/>
    <w:basedOn w:val="a9"/>
    <w:next w:val="afffffffffffffffffffffffffffff0"/>
    <w:uiPriority w:val="39"/>
    <w:rsid w:val="000E3ED7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f7" w:type="character">
    <w:name w:val="Основной текст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e" w:type="character">
    <w:name w:val="Подзаголовок Знак2"/>
    <w:basedOn w:val="a8"/>
    <w:rsid w:val="00FF583A"/>
    <w:rPr>
      <w:rFonts w:ascii="Calibri Light" w:cs="Calibri Light" w:hAnsi="Calibri Light"/>
      <w:i/>
      <w:iCs/>
      <w:color w:val="4472C4"/>
      <w:spacing w:val="15"/>
      <w:sz w:val="24"/>
      <w:szCs w:val="24"/>
      <w:lang w:eastAsia="zh-CN" w:val="x-none"/>
    </w:rPr>
  </w:style>
  <w:style w:customStyle="1" w:styleId="2ff5" w:type="character">
    <w:name w:val="Текст выноски Знак2"/>
    <w:basedOn w:val="a8"/>
    <w:link w:val="afffffffffb"/>
    <w:rsid w:val="00FF583A"/>
    <w:rPr>
      <w:rFonts w:ascii="Tahoma" w:cs="Tahoma" w:eastAsia="Calibri" w:hAnsi="Tahoma"/>
      <w:sz w:val="16"/>
      <w:szCs w:val="16"/>
      <w:lang w:eastAsia="zh-CN" w:val="x-none"/>
    </w:rPr>
  </w:style>
  <w:style w:customStyle="1" w:styleId="2ff9" w:type="character">
    <w:name w:val="Нижний колонтитул Знак2"/>
    <w:aliases w:val="Знак5 Знак, Знак Знак"/>
    <w:basedOn w:val="a8"/>
    <w:link w:val="affffffffff1"/>
    <w:rsid w:val="00FF583A"/>
    <w:rPr>
      <w:sz w:val="28"/>
      <w:lang w:eastAsia="zh-CN" w:val="x-none"/>
    </w:rPr>
  </w:style>
  <w:style w:customStyle="1" w:styleId="5f8" w:type="character">
    <w:name w:val="Основной текст с отступом Знак5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b" w:type="character">
    <w:name w:val="Верхний колонтитул Знак2"/>
    <w:aliases w:val="??????? ?????????? Знак1,header-first Знак1,HeaderPort Знак1,ВерхКолонтитул Знак1,I.L.T. Знак1,Верхний колонтитул1 Знак Знак Знак1,Верхний колонтитул1 Знак Знак2,Верхний колонтитул1 Знак2,header-firct Знак1,Titul Знак,Heder Знак"/>
    <w:basedOn w:val="a8"/>
    <w:link w:val="affffffffff2"/>
    <w:rsid w:val="00FF583A"/>
    <w:rPr>
      <w:rFonts w:ascii="MS Sans Serif" w:cs="MS Sans Serif" w:hAnsi="MS Sans Serif"/>
      <w:lang w:eastAsia="zh-CN" w:val="en-US"/>
    </w:rPr>
  </w:style>
  <w:style w:customStyle="1" w:styleId="2fff0" w:type="character">
    <w:name w:val="Текст сноски Знак2"/>
    <w:basedOn w:val="a8"/>
    <w:link w:val="afffffffffff0"/>
    <w:rsid w:val="00FF583A"/>
    <w:rPr>
      <w:rFonts w:ascii="Arial" w:cs="Arial" w:hAnsi="Arial"/>
      <w:color w:val="000000"/>
      <w:szCs w:val="24"/>
      <w:lang w:eastAsia="zh-CN" w:val="x-none"/>
    </w:rPr>
  </w:style>
  <w:style w:customStyle="1" w:styleId="1ffffd" w:type="character">
    <w:name w:val="Подпись Знак1"/>
    <w:basedOn w:val="a8"/>
    <w:link w:val="afffffffffff1"/>
    <w:rsid w:val="00FF583A"/>
    <w:rPr>
      <w:color w:val="000000"/>
      <w:sz w:val="24"/>
      <w:szCs w:val="24"/>
      <w:lang w:eastAsia="zh-CN" w:val="x-none"/>
    </w:rPr>
  </w:style>
  <w:style w:customStyle="1" w:styleId="3fff7" w:type="character">
    <w:name w:val="Текст примечания Знак3"/>
    <w:basedOn w:val="a8"/>
    <w:uiPriority w:val="99"/>
    <w:semiHidden/>
    <w:rsid w:val="00FF583A"/>
    <w:rPr>
      <w:rFonts w:ascii="Calibri" w:cs="Times New Roman" w:eastAsia="Calibri" w:hAnsi="Calibri"/>
      <w:sz w:val="20"/>
      <w:szCs w:val="20"/>
      <w:lang w:eastAsia="zh-CN"/>
    </w:rPr>
  </w:style>
  <w:style w:customStyle="1" w:styleId="2fff1" w:type="character">
    <w:name w:val="Тема примечания Знак2"/>
    <w:basedOn w:val="3fff7"/>
    <w:link w:val="afffffffffff2"/>
    <w:rsid w:val="00FF583A"/>
    <w:rPr>
      <w:rFonts w:ascii="Calibri" w:cs="Times New Roman" w:eastAsia="Calibri" w:hAnsi="Calibri"/>
      <w:b/>
      <w:bCs/>
      <w:color w:val="000000"/>
      <w:sz w:val="20"/>
      <w:szCs w:val="20"/>
      <w:lang w:eastAsia="zh-CN" w:val="x-none"/>
    </w:rPr>
  </w:style>
  <w:style w:customStyle="1" w:styleId="HTML2" w:type="character">
    <w:name w:val="Стандартный HTML Знак2"/>
    <w:basedOn w:val="a8"/>
    <w:link w:val="HTML0"/>
    <w:rsid w:val="00FF583A"/>
    <w:rPr>
      <w:rFonts w:ascii="Courier New" w:cs="Courier New" w:eastAsia="Calibri" w:hAnsi="Courier New"/>
      <w:lang w:eastAsia="zh-CN" w:val="x-none"/>
    </w:rPr>
  </w:style>
  <w:style w:customStyle="1" w:styleId="21f3" w:type="character">
    <w:name w:val="Цитата 2 Знак1"/>
    <w:basedOn w:val="a8"/>
    <w:rsid w:val="00FF583A"/>
    <w:rPr>
      <w:rFonts w:ascii="Calibri" w:eastAsia="Calibri" w:hAnsi="Calibri"/>
      <w:i/>
      <w:iCs/>
      <w:color w:val="404040"/>
      <w:sz w:val="22"/>
      <w:szCs w:val="22"/>
      <w:lang w:eastAsia="zh-CN"/>
    </w:rPr>
  </w:style>
  <w:style w:customStyle="1" w:styleId="1ffffff0" w:type="character">
    <w:name w:val="Текст концевой сноски Знак1"/>
    <w:basedOn w:val="a8"/>
    <w:link w:val="afffffffffffff4"/>
    <w:rsid w:val="00FF583A"/>
    <w:rPr>
      <w:rFonts w:eastAsia="Calibri"/>
      <w:lang w:eastAsia="zh-CN"/>
    </w:rPr>
  </w:style>
  <w:style w:customStyle="1" w:styleId="1ffffffffe" w:type="character">
    <w:name w:val="Выделенная цитата Знак1"/>
    <w:basedOn w:val="a8"/>
    <w:rsid w:val="00FF583A"/>
    <w:rPr>
      <w:rFonts w:ascii="Calibri" w:eastAsia="Calibri" w:hAnsi="Calibri"/>
      <w:i/>
      <w:sz w:val="24"/>
      <w:szCs w:val="28"/>
      <w:shd w:color="auto" w:fill="F2F2F2" w:val="clear"/>
      <w:lang w:eastAsia="zh-CN"/>
    </w:rPr>
  </w:style>
  <w:style w:customStyle="1" w:styleId="2ffff7" w:type="character">
    <w:name w:val="Прощание Знак2"/>
    <w:basedOn w:val="a8"/>
    <w:link w:val="afffffffffffffffffff"/>
    <w:rsid w:val="00FF583A"/>
    <w:rPr>
      <w:sz w:val="24"/>
      <w:szCs w:val="24"/>
      <w:lang w:eastAsia="zh-CN" w:val="x-none"/>
    </w:rPr>
  </w:style>
  <w:style w:customStyle="1" w:styleId="z-1" w:type="character">
    <w:name w:val="z-Конец формы Знак1"/>
    <w:basedOn w:val="a8"/>
    <w:link w:val="z-0"/>
    <w:rsid w:val="00FF583A"/>
    <w:rPr>
      <w:rFonts w:ascii="Arial" w:cs="Arial" w:hAnsi="Arial"/>
      <w:vanish/>
      <w:color w:val="000000"/>
      <w:sz w:val="16"/>
      <w:szCs w:val="16"/>
      <w:lang w:eastAsia="zh-CN" w:val="x-none"/>
    </w:rPr>
  </w:style>
  <w:style w:customStyle="1" w:styleId="2ffffff" w:type="character">
    <w:name w:val="Заголовок Знак2"/>
    <w:basedOn w:val="a8"/>
    <w:uiPriority w:val="10"/>
    <w:rsid w:val="00FF583A"/>
    <w:rPr>
      <w:rFonts w:asciiTheme="majorHAnsi" w:cstheme="majorBidi" w:eastAsiaTheme="majorEastAsia" w:hAnsiTheme="majorHAnsi"/>
      <w:spacing w:val="-10"/>
      <w:kern w:val="28"/>
      <w:sz w:val="56"/>
      <w:szCs w:val="56"/>
      <w:lang w:eastAsia="zh-CN"/>
    </w:rPr>
  </w:style>
  <w:style w:customStyle="1" w:styleId="234" w:type="character">
    <w:name w:val="Основной текст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35" w:type="character">
    <w:name w:val="Основной текст с отступом 2 Знак3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337" w:type="character">
    <w:name w:val="Основной текст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38" w:type="character">
    <w:name w:val="Основной текст с отступом 3 Знак3"/>
    <w:basedOn w:val="a8"/>
    <w:uiPriority w:val="99"/>
    <w:semiHidden/>
    <w:rsid w:val="00FF583A"/>
    <w:rPr>
      <w:rFonts w:ascii="Calibri" w:cs="Times New Roman" w:eastAsia="Calibri" w:hAnsi="Calibri"/>
      <w:sz w:val="16"/>
      <w:szCs w:val="16"/>
      <w:lang w:eastAsia="zh-CN"/>
    </w:rPr>
  </w:style>
  <w:style w:customStyle="1" w:styleId="3fff8" w:type="character">
    <w:name w:val="Схема документа Знак3"/>
    <w:basedOn w:val="a8"/>
    <w:uiPriority w:val="99"/>
    <w:semiHidden/>
    <w:rsid w:val="00FF583A"/>
    <w:rPr>
      <w:rFonts w:ascii="Segoe UI" w:cs="Segoe UI" w:eastAsia="Calibri" w:hAnsi="Segoe UI"/>
      <w:sz w:val="16"/>
      <w:szCs w:val="16"/>
      <w:lang w:eastAsia="zh-CN"/>
    </w:rPr>
  </w:style>
  <w:style w:customStyle="1" w:styleId="3fff9" w:type="character">
    <w:name w:val="Текст Знак3"/>
    <w:basedOn w:val="a8"/>
    <w:uiPriority w:val="99"/>
    <w:semiHidden/>
    <w:rsid w:val="00FF583A"/>
    <w:rPr>
      <w:rFonts w:ascii="Consolas" w:cs="Times New Roman" w:eastAsia="Calibri" w:hAnsi="Consolas"/>
      <w:sz w:val="21"/>
      <w:szCs w:val="21"/>
      <w:lang w:eastAsia="zh-CN"/>
    </w:rPr>
  </w:style>
  <w:style w:customStyle="1" w:styleId="236" w:type="character">
    <w:name w:val="Красная строка 2 Знак3"/>
    <w:basedOn w:val="5f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0" w:type="character">
    <w:name w:val="Дата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1" w:type="character">
    <w:name w:val="Приветствие Знак2"/>
    <w:basedOn w:val="a8"/>
    <w:uiPriority w:val="99"/>
    <w:semiHidden/>
    <w:rsid w:val="00FF583A"/>
    <w:rPr>
      <w:rFonts w:ascii="Calibri" w:cs="Times New Roman" w:eastAsia="Calibri" w:hAnsi="Calibri"/>
      <w:lang w:eastAsia="zh-CN"/>
    </w:rPr>
  </w:style>
  <w:style w:customStyle="1" w:styleId="2ffffff2" w:type="character">
    <w:name w:val="Текст макроса Знак2"/>
    <w:basedOn w:val="a8"/>
    <w:uiPriority w:val="99"/>
    <w:semiHidden/>
    <w:rsid w:val="00FF583A"/>
    <w:rPr>
      <w:rFonts w:ascii="Consolas" w:cs="Times New Roman" w:eastAsia="Calibri" w:hAnsi="Consolas"/>
      <w:sz w:val="20"/>
      <w:szCs w:val="20"/>
      <w:lang w:eastAsia="zh-CN"/>
    </w:rPr>
  </w:style>
  <w:style w:customStyle="1" w:styleId="2ffffff3" w:type="character">
    <w:name w:val="Шапка Знак2"/>
    <w:basedOn w:val="a8"/>
    <w:uiPriority w:val="99"/>
    <w:semiHidden/>
    <w:rsid w:val="00FF583A"/>
    <w:rPr>
      <w:rFonts w:asciiTheme="majorHAnsi" w:cstheme="majorBidi" w:eastAsiaTheme="majorEastAsia" w:hAnsiTheme="majorHAnsi"/>
      <w:sz w:val="24"/>
      <w:szCs w:val="24"/>
      <w:shd w:color="auto" w:fill="auto" w:val="pct20"/>
      <w:lang w:eastAsia="zh-CN"/>
    </w:rPr>
  </w:style>
  <w:style w:customStyle="1" w:styleId="1fffffffff" w:type="numbering">
    <w:name w:val="Нет списка1"/>
    <w:next w:val="aa"/>
    <w:uiPriority w:val="99"/>
    <w:semiHidden/>
    <w:unhideWhenUsed/>
    <w:rsid w:val="008F78A4"/>
  </w:style>
  <w:style w:customStyle="1" w:styleId="WW8Num14z1" w:type="character">
    <w:name w:val="WW8Num14z1"/>
    <w:rsid w:val="008F78A4"/>
    <w:rPr>
      <w:rFonts w:hint="default"/>
      <w:b/>
    </w:rPr>
  </w:style>
  <w:style w:customStyle="1" w:styleId="WW8Num21z2" w:type="character">
    <w:name w:val="WW8Num21z2"/>
    <w:rsid w:val="008F78A4"/>
    <w:rPr>
      <w:rFonts w:hint="default"/>
    </w:rPr>
  </w:style>
  <w:style w:customStyle="1" w:styleId="WW8Num33z1" w:type="character">
    <w:name w:val="WW8Num33z1"/>
    <w:rsid w:val="008F78A4"/>
    <w:rPr>
      <w:rFonts w:hint="default"/>
    </w:rPr>
  </w:style>
  <w:style w:customStyle="1" w:styleId="WW8Num34z2" w:type="character">
    <w:name w:val="WW8Num34z2"/>
    <w:rsid w:val="008F78A4"/>
    <w:rPr>
      <w:rFonts w:hint="default"/>
    </w:rPr>
  </w:style>
  <w:style w:customStyle="1" w:styleId="WW8Num50z2" w:type="character">
    <w:name w:val="WW8Num50z2"/>
    <w:rsid w:val="008F78A4"/>
    <w:rPr>
      <w:rFonts w:ascii="Wingdings" w:cs="Wingdings" w:hAnsi="Wingdings" w:hint="default"/>
    </w:rPr>
  </w:style>
  <w:style w:customStyle="1" w:styleId="WW8Num50z3" w:type="character">
    <w:name w:val="WW8Num50z3"/>
    <w:rsid w:val="008F78A4"/>
    <w:rPr>
      <w:rFonts w:ascii="Symbol" w:cs="Symbol" w:hAnsi="Symbol" w:hint="default"/>
    </w:rPr>
  </w:style>
  <w:style w:customStyle="1" w:styleId="WW8Num50z4" w:type="character">
    <w:name w:val="WW8Num50z4"/>
    <w:rsid w:val="008F78A4"/>
    <w:rPr>
      <w:rFonts w:ascii="Courier New" w:cs="Courier New" w:hAnsi="Courier New" w:hint="default"/>
    </w:rPr>
  </w:style>
  <w:style w:customStyle="1" w:styleId="WW8Num52z2" w:type="character">
    <w:name w:val="WW8Num52z2"/>
    <w:rsid w:val="008F78A4"/>
    <w:rPr>
      <w:rFonts w:ascii="Wingdings" w:cs="Wingdings" w:hAnsi="Wingdings" w:hint="default"/>
    </w:rPr>
  </w:style>
  <w:style w:customStyle="1" w:styleId="WW8Num52z3" w:type="character">
    <w:name w:val="WW8Num52z3"/>
    <w:rsid w:val="008F78A4"/>
    <w:rPr>
      <w:rFonts w:ascii="Symbol" w:cs="Symbol" w:hAnsi="Symbol" w:hint="default"/>
    </w:rPr>
  </w:style>
  <w:style w:customStyle="1" w:styleId="WW8Num53z0" w:type="character">
    <w:name w:val="WW8Num53z0"/>
    <w:rsid w:val="008F78A4"/>
    <w:rPr>
      <w:rFonts w:hint="default"/>
      <w:b w:val="0"/>
      <w:i w:val="0"/>
    </w:rPr>
  </w:style>
  <w:style w:customStyle="1" w:styleId="WW8Num55z1" w:type="character">
    <w:name w:val="WW8Num55z1"/>
    <w:rsid w:val="008F78A4"/>
    <w:rPr>
      <w:rFonts w:hint="default"/>
    </w:rPr>
  </w:style>
  <w:style w:customStyle="1" w:styleId="WW8Num57z1" w:type="character">
    <w:name w:val="WW8Num57z1"/>
    <w:rsid w:val="008F78A4"/>
    <w:rPr>
      <w:rFonts w:cs="Times New Roman" w:hint="default"/>
      <w:b/>
    </w:rPr>
  </w:style>
  <w:style w:customStyle="1" w:styleId="WW8Num58z2" w:type="character">
    <w:name w:val="WW8Num58z2"/>
    <w:rsid w:val="008F78A4"/>
    <w:rPr>
      <w:rFonts w:hint="default"/>
    </w:rPr>
  </w:style>
  <w:style w:customStyle="1" w:styleId="WW8Num59z0" w:type="character">
    <w:name w:val="WW8Num59z0"/>
    <w:rsid w:val="008F78A4"/>
    <w:rPr>
      <w:rFonts w:ascii="Symbol" w:cs="Symbol" w:hAnsi="Symbol" w:hint="default"/>
      <w:b w:val="0"/>
    </w:rPr>
  </w:style>
  <w:style w:customStyle="1" w:styleId="WW8Num59z1" w:type="character">
    <w:name w:val="WW8Num59z1"/>
    <w:rsid w:val="008F78A4"/>
    <w:rPr>
      <w:rFonts w:ascii="Symbol" w:cs="Symbol" w:hAnsi="Symbol" w:hint="default"/>
    </w:rPr>
  </w:style>
  <w:style w:customStyle="1" w:styleId="WW8Num59z2" w:type="character">
    <w:name w:val="WW8Num59z2"/>
    <w:rsid w:val="008F78A4"/>
    <w:rPr>
      <w:rFonts w:hint="default"/>
    </w:rPr>
  </w:style>
  <w:style w:customStyle="1" w:styleId="WW8Num60z0" w:type="character">
    <w:name w:val="WW8Num60z0"/>
    <w:rsid w:val="008F78A4"/>
    <w:rPr>
      <w:rFonts w:ascii="Symbol" w:cs="Symbol" w:hAnsi="Symbol" w:hint="default"/>
    </w:rPr>
  </w:style>
  <w:style w:customStyle="1" w:styleId="WW8Num60z1" w:type="character">
    <w:name w:val="WW8Num60z1"/>
    <w:rsid w:val="008F78A4"/>
    <w:rPr>
      <w:rFonts w:ascii="Symbol" w:cs="Symbol" w:hAnsi="Symbol" w:hint="default"/>
      <w:sz w:val="24"/>
    </w:rPr>
  </w:style>
  <w:style w:customStyle="1" w:styleId="WW8Num60z4" w:type="character">
    <w:name w:val="WW8Num60z4"/>
    <w:rsid w:val="008F78A4"/>
    <w:rPr>
      <w:rFonts w:ascii="Courier New" w:cs="Courier New" w:hAnsi="Courier New" w:hint="default"/>
    </w:rPr>
  </w:style>
  <w:style w:customStyle="1" w:styleId="WW8Num60z5" w:type="character">
    <w:name w:val="WW8Num60z5"/>
    <w:rsid w:val="008F78A4"/>
    <w:rPr>
      <w:rFonts w:ascii="Wingdings" w:cs="Wingdings" w:hAnsi="Wingdings" w:hint="default"/>
    </w:rPr>
  </w:style>
  <w:style w:customStyle="1" w:styleId="WW8NumSt14z0" w:type="character">
    <w:name w:val="WW8NumSt14z0"/>
    <w:rsid w:val="008F78A4"/>
    <w:rPr>
      <w:rFonts w:ascii="Symbol" w:cs="Symbol" w:hAnsi="Symbol" w:hint="default"/>
    </w:rPr>
  </w:style>
  <w:style w:customStyle="1" w:styleId="afffffffffffffffffffffffffffff5" w:type="character">
    <w:name w:val="Красная строка Знак"/>
    <w:rsid w:val="008F78A4"/>
    <w:rPr>
      <w:rFonts w:ascii="Times New Roman" w:cs="Times New Roman" w:eastAsia="Arial" w:hAnsi="Times New Roman"/>
      <w:sz w:val="24"/>
      <w:szCs w:val="24"/>
      <w:lang w:bidi="ar-SA" w:eastAsia="zh-CN"/>
    </w:rPr>
  </w:style>
  <w:style w:customStyle="1" w:styleId="148" w:type="character">
    <w:name w:val="Основной шрифт абзаца14"/>
    <w:rsid w:val="008F78A4"/>
  </w:style>
  <w:style w:customStyle="1" w:styleId="1fffffffff0" w:type="character">
    <w:name w:val="Знак Знак1"/>
    <w:rsid w:val="008F78A4"/>
    <w:rPr>
      <w:rFonts w:ascii="Courier New" w:cs="Courier New" w:hAnsi="Courier New"/>
    </w:rPr>
  </w:style>
  <w:style w:customStyle="1" w:styleId="Heading" w:type="paragraph">
    <w:name w:val="Heading"/>
    <w:rsid w:val="008F78A4"/>
    <w:pPr>
      <w:suppressAutoHyphens/>
      <w:autoSpaceDE w:val="0"/>
    </w:pPr>
    <w:rPr>
      <w:rFonts w:ascii="Arial" w:cs="Arial" w:hAnsi="Arial"/>
      <w:b/>
      <w:bCs/>
      <w:lang w:eastAsia="zh-CN"/>
    </w:rPr>
  </w:style>
  <w:style w:customStyle="1" w:styleId="2ffffff4" w:type="paragraph">
    <w:name w:val="Заголовок оглавления2"/>
    <w:basedOn w:val="16"/>
    <w:next w:val="a7"/>
    <w:rsid w:val="008F78A4"/>
    <w:pPr>
      <w:pageBreakBefore/>
      <w:tabs>
        <w:tab w:pos="284" w:val="left"/>
      </w:tabs>
      <w:spacing w:before="480" w:line="276" w:lineRule="auto"/>
      <w:ind w:firstLine="851"/>
      <w:outlineLvl w:val="9"/>
    </w:pPr>
    <w:rPr>
      <w:rFonts w:ascii="Cambria" w:cs="Cambria" w:eastAsia="Calibri" w:hAnsi="Cambria"/>
      <w:b/>
      <w:color w:val="365F91"/>
      <w:sz w:val="28"/>
      <w:szCs w:val="20"/>
    </w:rPr>
  </w:style>
  <w:style w:customStyle="1" w:styleId="2ffffff5" w:type="paragraph">
    <w:name w:val="Без интервала2"/>
    <w:rsid w:val="008F78A4"/>
    <w:pPr>
      <w:suppressAutoHyphens/>
      <w:ind w:firstLine="851"/>
      <w:jc w:val="both"/>
    </w:pPr>
    <w:rPr>
      <w:sz w:val="28"/>
      <w:lang w:eastAsia="zh-CN"/>
    </w:rPr>
  </w:style>
  <w:style w:customStyle="1" w:styleId="253" w:type="paragraph">
    <w:name w:val="Основной текст 25"/>
    <w:basedOn w:val="a7"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254" w:type="paragraph">
    <w:name w:val="Основной текст с отступом 25"/>
    <w:basedOn w:val="a7"/>
    <w:rsid w:val="008F78A4"/>
    <w:pPr>
      <w:overflowPunct w:val="0"/>
      <w:autoSpaceDE w:val="0"/>
      <w:spacing w:after="0" w:line="240" w:lineRule="auto"/>
      <w:ind w:firstLine="567"/>
      <w:jc w:val="both"/>
      <w:textAlignment w:val="baseline"/>
    </w:pPr>
    <w:rPr>
      <w:rFonts w:ascii="Arial" w:cs="Arial" w:eastAsia="Times New Roman" w:hAnsi="Arial"/>
      <w:i/>
      <w:sz w:val="20"/>
      <w:szCs w:val="20"/>
      <w:lang w:eastAsia="ru-RU"/>
    </w:rPr>
  </w:style>
  <w:style w:customStyle="1" w:styleId="362" w:type="paragraph">
    <w:name w:val="Основной текст с отступом 36"/>
    <w:basedOn w:val="a7"/>
    <w:rsid w:val="008F78A4"/>
    <w:pPr>
      <w:overflowPunct w:val="0"/>
      <w:autoSpaceDE w:val="0"/>
      <w:spacing w:after="0" w:line="240" w:lineRule="auto"/>
      <w:ind w:firstLine="540"/>
      <w:textAlignment w:val="baseline"/>
    </w:pPr>
    <w:rPr>
      <w:rFonts w:ascii="Times New Roman" w:eastAsia="Times New Roman" w:hAnsi="Times New Roman"/>
      <w:szCs w:val="20"/>
      <w:lang w:eastAsia="ru-RU"/>
    </w:rPr>
  </w:style>
  <w:style w:customStyle="1" w:styleId="5f9" w:type="paragraph">
    <w:name w:val="Цитата5"/>
    <w:basedOn w:val="a7"/>
    <w:rsid w:val="008F78A4"/>
    <w:pPr>
      <w:overflowPunct w:val="0"/>
      <w:autoSpaceDE w:val="0"/>
      <w:spacing w:after="0" w:line="240" w:lineRule="auto"/>
      <w:ind w:hanging="720" w:left="720" w:right="-185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353" w:type="paragraph">
    <w:name w:val="Основной текст 35"/>
    <w:basedOn w:val="a7"/>
    <w:rsid w:val="008F78A4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customStyle="1" w:styleId="4ff0" w:type="paragraph">
    <w:name w:val="Заголовок4"/>
    <w:basedOn w:val="LO-Normal"/>
    <w:rsid w:val="008F78A4"/>
    <w:pPr>
      <w:snapToGrid w:val="0"/>
      <w:jc w:val="center"/>
    </w:pPr>
    <w:rPr>
      <w:rFonts w:ascii="Times New Roman" w:cs="Times New Roman" w:hAnsi="Times New Roman"/>
      <w:b/>
      <w:sz w:val="26"/>
    </w:rPr>
  </w:style>
  <w:style w:customStyle="1" w:styleId="157" w:type="paragraph">
    <w:name w:val="Знак Знак15"/>
    <w:basedOn w:val="a7"/>
    <w:rsid w:val="008F78A4"/>
    <w:rPr>
      <w:rFonts w:eastAsiaTheme="minorEastAsia"/>
      <w:sz w:val="28"/>
      <w:szCs w:val="20"/>
      <w:lang w:eastAsia="ru-RU"/>
    </w:rPr>
  </w:style>
  <w:style w:customStyle="1" w:styleId="Text0" w:type="paragraph">
    <w:name w:val="Text"/>
    <w:basedOn w:val="a7"/>
    <w:rsid w:val="008F78A4"/>
    <w:pPr>
      <w:spacing w:after="120" w:line="240" w:lineRule="auto"/>
      <w:ind w:firstLine="720"/>
      <w:jc w:val="both"/>
    </w:pPr>
    <w:rPr>
      <w:rFonts w:ascii="Arial" w:cs="Arial" w:eastAsia="Times New Roman" w:hAnsi="Arial"/>
      <w:szCs w:val="20"/>
      <w:lang w:eastAsia="ru-RU"/>
    </w:rPr>
  </w:style>
  <w:style w:customStyle="1" w:styleId="TableContents" w:type="paragraph">
    <w:name w:val="Table Contents"/>
    <w:basedOn w:val="a7"/>
    <w:rsid w:val="008F78A4"/>
    <w:pPr>
      <w:widowControl w:val="0"/>
      <w:suppressLineNumbers/>
      <w:spacing w:after="0" w:line="240" w:lineRule="auto"/>
      <w:textAlignment w:val="baseline"/>
    </w:pPr>
    <w:rPr>
      <w:rFonts w:ascii="Arial" w:cs="Tahoma" w:eastAsia="Lucida Sans Unicode" w:hAnsi="Arial"/>
      <w:kern w:val="2"/>
      <w:sz w:val="21"/>
      <w:szCs w:val="24"/>
      <w:lang w:eastAsia="ru-RU"/>
    </w:rPr>
  </w:style>
  <w:style w:customStyle="1" w:styleId="2ffffff6" w:type="numbering">
    <w:name w:val="Нет списка2"/>
    <w:next w:val="aa"/>
    <w:uiPriority w:val="99"/>
    <w:semiHidden/>
    <w:unhideWhenUsed/>
    <w:rsid w:val="008F78A4"/>
  </w:style>
  <w:style w:customStyle="1" w:styleId="3fffa" w:type="numbering">
    <w:name w:val="Нет списка3"/>
    <w:next w:val="aa"/>
    <w:uiPriority w:val="99"/>
    <w:semiHidden/>
    <w:unhideWhenUsed/>
    <w:rsid w:val="00C408BB"/>
  </w:style>
  <w:style w:customStyle="1" w:styleId="4ff1" w:type="numbering">
    <w:name w:val="Нет списка4"/>
    <w:next w:val="aa"/>
    <w:uiPriority w:val="99"/>
    <w:semiHidden/>
    <w:unhideWhenUsed/>
    <w:rsid w:val="00C408BB"/>
  </w:style>
  <w:style w:customStyle="1" w:styleId="237" w:type="character">
    <w:name w:val="Заголовок 2 Знак3"/>
    <w:basedOn w:val="a8"/>
    <w:locked/>
    <w:rsid w:val="005D4953"/>
    <w:rPr>
      <w:rFonts w:ascii="Calibri Light" w:cs="Calibri Light" w:hAnsi="Calibri Light"/>
      <w:b/>
      <w:bCs/>
      <w:color w:val="4472C4"/>
      <w:sz w:val="26"/>
      <w:szCs w:val="26"/>
      <w:lang w:eastAsia="zh-CN" w:val="x-none"/>
    </w:rPr>
  </w:style>
  <w:style w:customStyle="1" w:styleId="Corbel" w:type="character">
    <w:name w:val="Основной текст + Corbel"/>
    <w:aliases w:val="11,5 pt"/>
    <w:rsid w:val="005D4953"/>
    <w:rPr>
      <w:rFonts w:ascii="Corbel" w:cs="Corbel" w:eastAsia="Corbel" w:hAnsi="Corbel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none"/>
      <w:effect w:val="none"/>
      <w:shd w:color="auto" w:fill="FFFFFF" w:val="clear"/>
      <w:lang w:val="en-US"/>
    </w:rPr>
  </w:style>
  <w:style w:customStyle="1" w:styleId="11fc" w:type="character">
    <w:name w:val="Оглавление 11"/>
    <w:aliases w:val="Знак Знак Знак5"/>
    <w:rsid w:val="005D4953"/>
    <w:rPr>
      <w:b/>
      <w:bCs/>
      <w:caps/>
      <w:sz w:val="24"/>
      <w:szCs w:val="24"/>
      <w:lang w:bidi="ar-SA" w:val="ru-RU"/>
    </w:rPr>
  </w:style>
  <w:style w:customStyle="1" w:styleId="1fffffffff1" w:type="paragraph">
    <w:name w:val="!_заголовок 1"/>
    <w:basedOn w:val="a7"/>
    <w:next w:val="a7"/>
    <w:rsid w:val="009B543E"/>
    <w:pPr>
      <w:keepNext/>
      <w:spacing w:after="0" w:line="240" w:lineRule="auto"/>
      <w:ind w:firstLine="709"/>
      <w:jc w:val="both"/>
    </w:pPr>
    <w:rPr>
      <w:rFonts w:ascii="Times New Roman" w:eastAsia="Times New Roman" w:hAnsi="Times New Roman"/>
      <w:b/>
      <w:snapToGrid w:val="0"/>
      <w:sz w:val="28"/>
      <w:szCs w:val="24"/>
      <w:lang w:eastAsia="ru-RU"/>
    </w:rPr>
  </w:style>
  <w:style w:customStyle="1" w:styleId="149" w:type="paragraph">
    <w:name w:val="14 Обычный"/>
    <w:basedOn w:val="a7"/>
    <w:link w:val="14a"/>
    <w:qFormat/>
    <w:rsid w:val="009A294E"/>
    <w:pPr>
      <w:spacing w:after="0" w:line="360" w:lineRule="auto"/>
      <w:ind w:firstLine="709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14a" w:type="character">
    <w:name w:val="14 Обычный Знак"/>
    <w:link w:val="149"/>
    <w:rsid w:val="009A294E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fffffffffffffffffffffffffff6" w:type="paragraph">
    <w:name w:val="Табличный"/>
    <w:basedOn w:val="149"/>
    <w:link w:val="afffffffffffffffffffffffffffff7"/>
    <w:qFormat/>
    <w:rsid w:val="009A294E"/>
    <w:pPr>
      <w:spacing w:line="240" w:lineRule="auto"/>
      <w:ind w:firstLine="0"/>
    </w:pPr>
  </w:style>
  <w:style w:customStyle="1" w:styleId="afffffffffffffffffffffffffffff7" w:type="character">
    <w:name w:val="Табличный Знак"/>
    <w:basedOn w:val="14a"/>
    <w:link w:val="afffffffffffffffffffffffffffff6"/>
    <w:rsid w:val="009A294E"/>
    <w:rPr>
      <w:rFonts w:ascii="Times New Roman" w:cs="Times New Roman" w:eastAsia="Times New Roman" w:hAnsi="Times New Roman"/>
      <w:sz w:val="24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7</docTitle>
  </documentManagement>
</p:properties>
</file>

<file path=customXml/itemProps1.xml><?xml version="1.0" encoding="utf-8"?>
<ds:datastoreItem xmlns:ds="http://schemas.openxmlformats.org/officeDocument/2006/customXml" ds:itemID="{4E6F9F9C-E3C6-4C90-A8BC-99FBC3A69D88}"/>
</file>

<file path=customXml/itemProps2.xml><?xml version="1.0" encoding="utf-8"?>
<ds:datastoreItem xmlns:ds="http://schemas.openxmlformats.org/officeDocument/2006/customXml" ds:itemID="{F195B097-5683-4F7E-8047-29D5A4324826}"/>
</file>

<file path=customXml/itemProps3.xml><?xml version="1.0" encoding="utf-8"?>
<ds:datastoreItem xmlns:ds="http://schemas.openxmlformats.org/officeDocument/2006/customXml" ds:itemID="{A25C4979-3D52-45F3-A56E-7C4AC0906CA4}"/>
</file>

<file path=customXml/itemProps4.xml><?xml version="1.0" encoding="utf-8"?>
<ds:datastoreItem xmlns:ds="http://schemas.openxmlformats.org/officeDocument/2006/customXml" ds:itemID="{8C9436EC-8683-48C1-A9D4-C68644B01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16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</dc:title>
  <dc:subject/>
  <dc:creator>Ирина Попова</dc:creator>
  <dc:description/>
  <cp:lastModifiedBy>Рассихина Елена Владимировна</cp:lastModifiedBy>
  <cp:revision>105</cp:revision>
  <cp:lastPrinted>2025-12-24T06:02:00Z</cp:lastPrinted>
  <dcterms:created xsi:type="dcterms:W3CDTF">2025-01-27T13:50:00Z</dcterms:created>
  <dcterms:modified xsi:type="dcterms:W3CDTF">2025-12-26T05:24:00Z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