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0F82456E" w14:textId="583B96BF" w:rsidP="002B264A" w:rsidR="007C6D8B" w:rsidRDefault="007C6D8B" w:rsidRPr="007C6D8B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 xml:space="preserve">Приложение </w:t>
      </w:r>
      <w:r>
        <w:rPr>
          <w:rFonts w:ascii="Times New Roman" w:hAnsi="Times New Roman"/>
          <w:sz w:val="30"/>
          <w:szCs w:val="30"/>
        </w:rPr>
        <w:t>3</w:t>
      </w:r>
    </w:p>
    <w:p w14:paraId="13AE5233" w14:textId="77777777" w:rsidP="002B264A" w:rsidR="007C6D8B" w:rsidRDefault="007C6D8B" w:rsidRPr="007C6D8B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>к постановлению</w:t>
      </w:r>
    </w:p>
    <w:p w14:paraId="21941BB6" w14:textId="77777777" w:rsidP="002B264A" w:rsidR="007C6D8B" w:rsidRDefault="007C6D8B" w:rsidRPr="007C6D8B">
      <w:pPr>
        <w:tabs>
          <w:tab w:pos="9354" w:val="right"/>
        </w:tabs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>администрации города</w:t>
      </w:r>
    </w:p>
    <w:p w14:paraId="49F7DCE6" w14:textId="04274E19" w:rsidP="002B264A" w:rsidR="007C6D8B" w:rsidRDefault="007C6D8B" w:rsidRPr="007C6D8B">
      <w:pPr>
        <w:pStyle w:val="23"/>
        <w:tabs>
          <w:tab w:pos="284" w:val="left"/>
        </w:tabs>
        <w:spacing w:before="0" w:line="192" w:lineRule="auto"/>
        <w:ind w:firstLine="5387"/>
        <w:rPr>
          <w:rFonts w:ascii="Times New Roman" w:cs="Times New Roman" w:hAnsi="Times New Roman"/>
          <w:b w:val="false"/>
          <w:color w:val="auto"/>
          <w:sz w:val="30"/>
          <w:szCs w:val="30"/>
        </w:rPr>
      </w:pPr>
      <w:r w:rsidRPr="007C6D8B">
        <w:rPr>
          <w:rFonts w:ascii="Times New Roman" w:cs="Times New Roman" w:hAnsi="Times New Roman"/>
          <w:b w:val="false"/>
          <w:color w:val="auto"/>
          <w:sz w:val="30"/>
          <w:szCs w:val="30"/>
        </w:rPr>
        <w:t>от ____________</w:t>
      </w:r>
      <w:r w:rsidR="002B264A">
        <w:rPr>
          <w:rFonts w:ascii="Times New Roman" w:cs="Times New Roman" w:hAnsi="Times New Roman"/>
          <w:b w:val="false"/>
          <w:color w:val="auto"/>
          <w:sz w:val="30"/>
          <w:szCs w:val="30"/>
          <w:lang w:val="ru-RU"/>
        </w:rPr>
        <w:t>_</w:t>
      </w:r>
      <w:r w:rsidRPr="007C6D8B">
        <w:rPr>
          <w:rFonts w:ascii="Times New Roman" w:cs="Times New Roman" w:hAnsi="Times New Roman"/>
          <w:b w:val="false"/>
          <w:color w:val="auto"/>
          <w:sz w:val="30"/>
          <w:szCs w:val="30"/>
        </w:rPr>
        <w:t xml:space="preserve"> № __</w:t>
      </w:r>
      <w:r w:rsidR="002B264A">
        <w:rPr>
          <w:rFonts w:ascii="Times New Roman" w:cs="Times New Roman" w:hAnsi="Times New Roman"/>
          <w:b w:val="false"/>
          <w:color w:val="auto"/>
          <w:sz w:val="30"/>
          <w:szCs w:val="30"/>
          <w:lang w:val="ru-RU"/>
        </w:rPr>
        <w:t>____</w:t>
      </w:r>
      <w:r w:rsidRPr="007C6D8B">
        <w:rPr>
          <w:rFonts w:ascii="Times New Roman" w:cs="Times New Roman" w:hAnsi="Times New Roman"/>
          <w:b w:val="false"/>
          <w:color w:val="auto"/>
          <w:sz w:val="30"/>
          <w:szCs w:val="30"/>
        </w:rPr>
        <w:t>__</w:t>
      </w:r>
    </w:p>
    <w:p w14:paraId="4FCBCD85" w14:textId="77777777" w:rsidP="007C6D8B" w:rsidR="007C6D8B" w:rsidRDefault="007C6D8B" w:rsidRPr="007C6D8B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589837CA" w14:textId="77777777" w:rsidP="002B264A" w:rsidR="007C6D8B" w:rsidRDefault="007C6D8B" w:rsidRPr="007C6D8B">
      <w:pPr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>ПРОЕКТ</w:t>
      </w:r>
    </w:p>
    <w:p w14:paraId="2A34DBC7" w14:textId="77777777" w:rsidP="002B264A" w:rsidR="002B264A" w:rsidRDefault="007C6D8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 xml:space="preserve">внесения изменений в проект планировки и межевания </w:t>
      </w:r>
    </w:p>
    <w:p w14:paraId="5AA2F78B" w14:textId="77777777" w:rsidP="002B264A" w:rsidR="002B264A" w:rsidRDefault="007C6D8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 xml:space="preserve">территории жилого района «Мичуринский» в Кировском районе </w:t>
      </w:r>
    </w:p>
    <w:p w14:paraId="62A11D5E" w14:textId="38FF7660" w:rsidP="002B264A" w:rsidR="007C6D8B" w:rsidRDefault="007C6D8B" w:rsidRPr="007C6D8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 xml:space="preserve">в отношении территории квартала </w:t>
      </w:r>
      <w:r w:rsidRPr="007C6D8B">
        <w:rPr>
          <w:rFonts w:ascii="Times New Roman" w:hAnsi="Times New Roman"/>
          <w:sz w:val="30"/>
          <w:szCs w:val="30"/>
          <w:lang w:val="en-US"/>
        </w:rPr>
        <w:t>VIII</w:t>
      </w:r>
    </w:p>
    <w:p w14:paraId="59F088F2" w14:textId="77777777" w:rsidP="007C6D8B" w:rsidR="007C6D8B" w:rsidRDefault="007C6D8B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14:paraId="1B1F7B0A" w14:textId="77777777" w:rsidP="007C6D8B" w:rsidR="002B264A" w:rsidRDefault="002B264A" w:rsidRPr="007C6D8B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14:paraId="568590D9" w14:textId="10D9DB0F" w:rsidP="002B264A" w:rsidR="00E938F4" w:rsidRDefault="00E938F4" w:rsidRPr="00E938F4">
      <w:pPr>
        <w:pStyle w:val="afffffffff7"/>
        <w:widowControl w:val="fals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  <w:lang w:eastAsia="ar-SA"/>
        </w:rPr>
      </w:pPr>
      <w:r w:rsidRPr="00E938F4">
        <w:rPr>
          <w:rFonts w:ascii="Times New Roman" w:hAnsi="Times New Roman"/>
          <w:sz w:val="30"/>
          <w:szCs w:val="30"/>
          <w:lang w:eastAsia="ar-SA"/>
        </w:rPr>
        <w:t xml:space="preserve">Целями и задачами разработки </w:t>
      </w:r>
      <w:r>
        <w:rPr>
          <w:rFonts w:ascii="Times New Roman" w:hAnsi="Times New Roman"/>
          <w:sz w:val="30"/>
          <w:szCs w:val="30"/>
          <w:lang w:eastAsia="ar-SA"/>
        </w:rPr>
        <w:t xml:space="preserve">проекта </w:t>
      </w:r>
      <w:r w:rsidRPr="007C6D8B">
        <w:rPr>
          <w:rFonts w:ascii="Times New Roman" w:hAnsi="Times New Roman"/>
          <w:sz w:val="30"/>
          <w:szCs w:val="30"/>
        </w:rPr>
        <w:t>внесения изменений в пр</w:t>
      </w:r>
      <w:r w:rsidRPr="007C6D8B">
        <w:rPr>
          <w:rFonts w:ascii="Times New Roman" w:hAnsi="Times New Roman"/>
          <w:sz w:val="30"/>
          <w:szCs w:val="30"/>
        </w:rPr>
        <w:t>о</w:t>
      </w:r>
      <w:r w:rsidRPr="007C6D8B">
        <w:rPr>
          <w:rFonts w:ascii="Times New Roman" w:hAnsi="Times New Roman"/>
          <w:sz w:val="30"/>
          <w:szCs w:val="30"/>
        </w:rPr>
        <w:t>ект планировки и межевания территории жилого района «Мичури</w:t>
      </w:r>
      <w:r w:rsidRPr="007C6D8B">
        <w:rPr>
          <w:rFonts w:ascii="Times New Roman" w:hAnsi="Times New Roman"/>
          <w:sz w:val="30"/>
          <w:szCs w:val="30"/>
        </w:rPr>
        <w:t>н</w:t>
      </w:r>
      <w:r w:rsidRPr="007C6D8B">
        <w:rPr>
          <w:rFonts w:ascii="Times New Roman" w:hAnsi="Times New Roman"/>
          <w:sz w:val="30"/>
          <w:szCs w:val="30"/>
        </w:rPr>
        <w:t xml:space="preserve">ский» в Кировском районе в отношении территории квартала </w:t>
      </w:r>
      <w:r w:rsidRPr="007C6D8B">
        <w:rPr>
          <w:rFonts w:ascii="Times New Roman" w:hAnsi="Times New Roman"/>
          <w:sz w:val="30"/>
          <w:szCs w:val="30"/>
          <w:lang w:val="en-US"/>
        </w:rPr>
        <w:t>VIII</w:t>
      </w:r>
      <w:r>
        <w:rPr>
          <w:rFonts w:ascii="Times New Roman" w:hAnsi="Times New Roman"/>
          <w:sz w:val="30"/>
          <w:szCs w:val="30"/>
        </w:rPr>
        <w:t xml:space="preserve"> (д</w:t>
      </w:r>
      <w:r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лее – Проект)</w:t>
      </w:r>
      <w:r w:rsidRPr="00E938F4">
        <w:rPr>
          <w:rFonts w:ascii="Times New Roman" w:hAnsi="Times New Roman"/>
          <w:sz w:val="30"/>
          <w:szCs w:val="30"/>
          <w:lang w:eastAsia="ar-SA"/>
        </w:rPr>
        <w:t xml:space="preserve"> являются:  </w:t>
      </w:r>
    </w:p>
    <w:p w14:paraId="5D12C140" w14:textId="4E0CE414" w:rsidP="002B264A" w:rsidR="00E938F4" w:rsidRDefault="00E938F4" w:rsidRPr="00E938F4">
      <w:pPr>
        <w:pStyle w:val="afffffffff7"/>
        <w:widowControl w:val="fals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E938F4">
        <w:rPr>
          <w:rFonts w:ascii="Times New Roman" w:hAnsi="Times New Roman"/>
          <w:sz w:val="30"/>
          <w:szCs w:val="30"/>
        </w:rPr>
        <w:t xml:space="preserve">установление, изменение </w:t>
      </w:r>
      <w:proofErr w:type="gramStart"/>
      <w:r w:rsidRPr="00E938F4">
        <w:rPr>
          <w:rFonts w:ascii="Times New Roman" w:hAnsi="Times New Roman"/>
          <w:sz w:val="30"/>
          <w:szCs w:val="30"/>
        </w:rPr>
        <w:t>границ зон планируемого размещения объектов капитального строительства</w:t>
      </w:r>
      <w:proofErr w:type="gramEnd"/>
      <w:r w:rsidRPr="00E938F4">
        <w:rPr>
          <w:rFonts w:ascii="Times New Roman" w:hAnsi="Times New Roman"/>
          <w:sz w:val="30"/>
          <w:szCs w:val="30"/>
        </w:rPr>
        <w:t xml:space="preserve">; </w:t>
      </w:r>
    </w:p>
    <w:p w14:paraId="338CAE16" w14:textId="5858A02D" w:rsidP="002B264A" w:rsidR="00E938F4" w:rsidRDefault="00E938F4" w:rsidRPr="00E938F4">
      <w:pPr>
        <w:pStyle w:val="afffffffff7"/>
        <w:widowControl w:val="fals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E938F4">
        <w:rPr>
          <w:rFonts w:ascii="Times New Roman" w:hAnsi="Times New Roman"/>
          <w:sz w:val="30"/>
          <w:szCs w:val="30"/>
        </w:rPr>
        <w:t xml:space="preserve">изменение характеристик и очередности планируемого развития территории; </w:t>
      </w:r>
    </w:p>
    <w:p w14:paraId="36FF42CE" w14:textId="32291000" w:rsidP="002B264A" w:rsidR="00E938F4" w:rsidRDefault="00E938F4" w:rsidRPr="00E938F4">
      <w:pPr>
        <w:pStyle w:val="afffffffff7"/>
        <w:widowControl w:val="fals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E938F4">
        <w:rPr>
          <w:rFonts w:ascii="Times New Roman" w:hAnsi="Times New Roman"/>
          <w:sz w:val="30"/>
          <w:szCs w:val="30"/>
        </w:rPr>
        <w:t>изменение характеристик объектов капитального строительства (назначения, местоположения, площади объекта капитального стро</w:t>
      </w:r>
      <w:r w:rsidRPr="00E938F4">
        <w:rPr>
          <w:rFonts w:ascii="Times New Roman" w:hAnsi="Times New Roman"/>
          <w:sz w:val="30"/>
          <w:szCs w:val="30"/>
        </w:rPr>
        <w:t>и</w:t>
      </w:r>
      <w:r w:rsidRPr="00E938F4">
        <w:rPr>
          <w:rFonts w:ascii="Times New Roman" w:hAnsi="Times New Roman"/>
          <w:sz w:val="30"/>
          <w:szCs w:val="30"/>
        </w:rPr>
        <w:t>тельства и др.);</w:t>
      </w:r>
    </w:p>
    <w:p w14:paraId="79B2B73E" w14:textId="21BDAFE2" w:rsidP="002B264A" w:rsidR="00E938F4" w:rsidRDefault="00E938F4" w:rsidRPr="00E938F4">
      <w:pPr>
        <w:pStyle w:val="afffffffff7"/>
        <w:widowControl w:val="fals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E938F4">
        <w:rPr>
          <w:rFonts w:ascii="Times New Roman" w:hAnsi="Times New Roman"/>
          <w:sz w:val="30"/>
          <w:szCs w:val="30"/>
        </w:rPr>
        <w:t>установление, изменение, отмена красных линий;</w:t>
      </w:r>
    </w:p>
    <w:p w14:paraId="582CC0A1" w14:textId="3328CC7D" w:rsidP="002B264A" w:rsidR="00E938F4" w:rsidRDefault="00E938F4" w:rsidRPr="00E938F4">
      <w:pPr>
        <w:pStyle w:val="afffffffff7"/>
        <w:widowControl w:val="false"/>
        <w:suppressAutoHyphens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E938F4">
        <w:rPr>
          <w:rFonts w:ascii="Times New Roman" w:hAnsi="Times New Roman"/>
          <w:sz w:val="30"/>
          <w:szCs w:val="30"/>
        </w:rPr>
        <w:t>установление, изменение местоположения границ образуемых и изменяемых земельных участков;</w:t>
      </w:r>
    </w:p>
    <w:p w14:paraId="7BC29808" w14:textId="01866779" w:rsidP="002B264A" w:rsidR="007C6D8B" w:rsidRDefault="00E938F4" w:rsidRPr="00E938F4">
      <w:pPr>
        <w:widowControl w:val="false"/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938F4">
        <w:rPr>
          <w:rFonts w:ascii="Times New Roman" w:hAnsi="Times New Roman"/>
          <w:sz w:val="30"/>
          <w:szCs w:val="30"/>
        </w:rPr>
        <w:t>установление, изменение видов разрешенного использования з</w:t>
      </w:r>
      <w:r w:rsidRPr="00E938F4">
        <w:rPr>
          <w:rFonts w:ascii="Times New Roman" w:hAnsi="Times New Roman"/>
          <w:sz w:val="30"/>
          <w:szCs w:val="30"/>
        </w:rPr>
        <w:t>е</w:t>
      </w:r>
      <w:r w:rsidRPr="00E938F4">
        <w:rPr>
          <w:rFonts w:ascii="Times New Roman" w:hAnsi="Times New Roman"/>
          <w:sz w:val="30"/>
          <w:szCs w:val="30"/>
        </w:rPr>
        <w:t>мельных участков.</w:t>
      </w:r>
    </w:p>
    <w:p w14:paraId="0EC460AC" w14:textId="3E17AC13" w:rsidP="002B264A" w:rsidR="007C6D8B" w:rsidRDefault="007C6D8B" w:rsidRPr="00AC034C">
      <w:pPr>
        <w:widowControl w:val="false"/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938F4">
        <w:rPr>
          <w:rFonts w:ascii="Times New Roman" w:hAnsi="Times New Roman"/>
          <w:sz w:val="30"/>
          <w:szCs w:val="30"/>
        </w:rPr>
        <w:t xml:space="preserve">Проект подготовлен на часть территории квартала </w:t>
      </w:r>
      <w:r w:rsidRPr="00E938F4">
        <w:rPr>
          <w:rFonts w:ascii="Times New Roman" w:hAnsi="Times New Roman"/>
          <w:sz w:val="30"/>
          <w:szCs w:val="30"/>
          <w:lang w:val="en-US"/>
        </w:rPr>
        <w:t>VIII</w:t>
      </w:r>
      <w:r w:rsidRPr="00E938F4">
        <w:rPr>
          <w:rFonts w:ascii="Times New Roman" w:hAnsi="Times New Roman"/>
          <w:sz w:val="30"/>
          <w:szCs w:val="30"/>
        </w:rPr>
        <w:t>, занима</w:t>
      </w:r>
      <w:r w:rsidRPr="00E938F4">
        <w:rPr>
          <w:rFonts w:ascii="Times New Roman" w:hAnsi="Times New Roman"/>
          <w:sz w:val="30"/>
          <w:szCs w:val="30"/>
        </w:rPr>
        <w:t>е</w:t>
      </w:r>
      <w:r w:rsidRPr="00E938F4">
        <w:rPr>
          <w:rFonts w:ascii="Times New Roman" w:hAnsi="Times New Roman"/>
          <w:sz w:val="30"/>
          <w:szCs w:val="30"/>
        </w:rPr>
        <w:t>мую земельными участками с кадастровыми номерами 24:50:0600031:528</w:t>
      </w:r>
      <w:r w:rsidRPr="00AC034C">
        <w:rPr>
          <w:rFonts w:ascii="Times New Roman" w:hAnsi="Times New Roman"/>
          <w:sz w:val="30"/>
          <w:szCs w:val="30"/>
        </w:rPr>
        <w:t xml:space="preserve">, 24:50:0600031:1221, 24:500600031:1233, 24:50:0600031:1804, 24:50:0600031:1805, 24:50:0600031:1210 и землями неразграниченной </w:t>
      </w:r>
      <w:r w:rsidR="000B01CF">
        <w:rPr>
          <w:rFonts w:ascii="Times New Roman" w:hAnsi="Times New Roman"/>
          <w:sz w:val="30"/>
          <w:szCs w:val="30"/>
        </w:rPr>
        <w:t xml:space="preserve">государственной </w:t>
      </w:r>
      <w:r w:rsidRPr="00AC034C">
        <w:rPr>
          <w:rFonts w:ascii="Times New Roman" w:hAnsi="Times New Roman"/>
          <w:sz w:val="30"/>
          <w:szCs w:val="30"/>
        </w:rPr>
        <w:t xml:space="preserve">собственности. </w:t>
      </w:r>
    </w:p>
    <w:p w14:paraId="1EBD66C6" w14:textId="3F399A65" w:rsidP="002B264A" w:rsidR="007C6D8B" w:rsidRDefault="007C6D8B" w:rsidRPr="00AC034C">
      <w:pPr>
        <w:widowControl w:val="false"/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034C">
        <w:rPr>
          <w:rFonts w:ascii="Times New Roman" w:hAnsi="Times New Roman"/>
          <w:sz w:val="30"/>
          <w:szCs w:val="30"/>
        </w:rPr>
        <w:t xml:space="preserve">Площадь территории в границах изменяемой части составляет </w:t>
      </w:r>
      <w:r w:rsidR="002B264A">
        <w:rPr>
          <w:rFonts w:ascii="Times New Roman" w:hAnsi="Times New Roman"/>
          <w:sz w:val="30"/>
          <w:szCs w:val="30"/>
        </w:rPr>
        <w:t xml:space="preserve"> </w:t>
      </w:r>
      <w:r w:rsidRPr="00AC034C">
        <w:rPr>
          <w:rFonts w:ascii="Times New Roman" w:hAnsi="Times New Roman"/>
          <w:sz w:val="30"/>
          <w:szCs w:val="30"/>
        </w:rPr>
        <w:t>9,31 га.</w:t>
      </w:r>
    </w:p>
    <w:p w14:paraId="2073D9AF" w14:textId="42DDFB5C" w:rsidP="002B264A" w:rsidR="00E938F4" w:rsidRDefault="007C6D8B" w:rsidRPr="006368F7">
      <w:pPr>
        <w:widowControl w:val="false"/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034C">
        <w:rPr>
          <w:rFonts w:ascii="Times New Roman" w:hAnsi="Times New Roman"/>
          <w:sz w:val="30"/>
          <w:szCs w:val="30"/>
        </w:rPr>
        <w:t>Территория проектирования располагается в пределах кадастров</w:t>
      </w:r>
      <w:r w:rsidRPr="00AC034C">
        <w:rPr>
          <w:rFonts w:ascii="Times New Roman" w:hAnsi="Times New Roman"/>
          <w:sz w:val="30"/>
          <w:szCs w:val="30"/>
        </w:rPr>
        <w:t>о</w:t>
      </w:r>
      <w:r w:rsidRPr="00AC034C">
        <w:rPr>
          <w:rFonts w:ascii="Times New Roman" w:hAnsi="Times New Roman"/>
          <w:sz w:val="30"/>
          <w:szCs w:val="30"/>
        </w:rPr>
        <w:t xml:space="preserve">го </w:t>
      </w:r>
      <w:r w:rsidRPr="006368F7">
        <w:rPr>
          <w:rFonts w:ascii="Times New Roman" w:hAnsi="Times New Roman"/>
          <w:sz w:val="30"/>
          <w:szCs w:val="30"/>
        </w:rPr>
        <w:t>квартала 24:50:0600031 и ограничена красными линиями планиру</w:t>
      </w:r>
      <w:r w:rsidRPr="006368F7">
        <w:rPr>
          <w:rFonts w:ascii="Times New Roman" w:hAnsi="Times New Roman"/>
          <w:sz w:val="30"/>
          <w:szCs w:val="30"/>
        </w:rPr>
        <w:t>е</w:t>
      </w:r>
      <w:r w:rsidRPr="006368F7">
        <w:rPr>
          <w:rFonts w:ascii="Times New Roman" w:hAnsi="Times New Roman"/>
          <w:sz w:val="30"/>
          <w:szCs w:val="30"/>
        </w:rPr>
        <w:t xml:space="preserve">мых к размещению улиц Кутузова и </w:t>
      </w:r>
      <w:proofErr w:type="spellStart"/>
      <w:r w:rsidRPr="006368F7">
        <w:rPr>
          <w:rFonts w:ascii="Times New Roman" w:hAnsi="Times New Roman"/>
          <w:sz w:val="30"/>
          <w:szCs w:val="30"/>
        </w:rPr>
        <w:t>Аральск</w:t>
      </w:r>
      <w:r w:rsidR="00B83089">
        <w:rPr>
          <w:rFonts w:ascii="Times New Roman" w:hAnsi="Times New Roman"/>
          <w:sz w:val="30"/>
          <w:szCs w:val="30"/>
        </w:rPr>
        <w:t>ой</w:t>
      </w:r>
      <w:proofErr w:type="spellEnd"/>
      <w:r w:rsidRPr="006368F7">
        <w:rPr>
          <w:rFonts w:ascii="Times New Roman" w:hAnsi="Times New Roman"/>
          <w:sz w:val="30"/>
          <w:szCs w:val="30"/>
        </w:rPr>
        <w:t xml:space="preserve"> и проектируемых пр</w:t>
      </w:r>
      <w:r w:rsidRPr="006368F7">
        <w:rPr>
          <w:rFonts w:ascii="Times New Roman" w:hAnsi="Times New Roman"/>
          <w:sz w:val="30"/>
          <w:szCs w:val="30"/>
        </w:rPr>
        <w:t>о</w:t>
      </w:r>
      <w:r w:rsidRPr="006368F7">
        <w:rPr>
          <w:rFonts w:ascii="Times New Roman" w:hAnsi="Times New Roman"/>
          <w:sz w:val="30"/>
          <w:szCs w:val="30"/>
        </w:rPr>
        <w:t xml:space="preserve">ездов № 62 и № 87. </w:t>
      </w:r>
    </w:p>
    <w:p w14:paraId="4C7121F3" w14:textId="358F5887" w:rsidP="002B264A" w:rsidR="007C6D8B" w:rsidRDefault="007C6D8B" w:rsidRPr="006368F7">
      <w:pPr>
        <w:widowControl w:val="false"/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368F7">
        <w:rPr>
          <w:rFonts w:ascii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6368F7">
        <w:rPr>
          <w:rFonts w:ascii="Times New Roman" w:hAnsi="Times New Roman"/>
          <w:sz w:val="30"/>
          <w:szCs w:val="30"/>
          <w:lang w:eastAsia="ar-SA"/>
        </w:rPr>
        <w:t>рск Кр</w:t>
      </w:r>
      <w:proofErr w:type="gramEnd"/>
      <w:r w:rsidRPr="006368F7">
        <w:rPr>
          <w:rFonts w:ascii="Times New Roman" w:hAnsi="Times New Roman"/>
          <w:sz w:val="30"/>
          <w:szCs w:val="30"/>
          <w:lang w:eastAsia="ar-SA"/>
        </w:rPr>
        <w:t>асноярского края, утвержденным решением Красноя</w:t>
      </w:r>
      <w:r w:rsidRPr="006368F7">
        <w:rPr>
          <w:rFonts w:ascii="Times New Roman" w:hAnsi="Times New Roman"/>
          <w:sz w:val="30"/>
          <w:szCs w:val="30"/>
          <w:lang w:eastAsia="ar-SA"/>
        </w:rPr>
        <w:t>р</w:t>
      </w:r>
      <w:r w:rsidRPr="006368F7">
        <w:rPr>
          <w:rFonts w:ascii="Times New Roman" w:hAnsi="Times New Roman"/>
          <w:sz w:val="30"/>
          <w:szCs w:val="30"/>
          <w:lang w:eastAsia="ar-SA"/>
        </w:rPr>
        <w:t xml:space="preserve">ского городского Совета депутатов от 13.03.2015 № 7-107, территория расположена в границах функциональной зоны </w:t>
      </w:r>
      <w:r w:rsidR="006368F7" w:rsidRPr="006368F7">
        <w:rPr>
          <w:rFonts w:ascii="Times New Roman" w:eastAsia="Times New Roman" w:hAnsi="Times New Roman"/>
          <w:sz w:val="30"/>
          <w:szCs w:val="30"/>
          <w:lang w:eastAsia="ar-SA"/>
        </w:rPr>
        <w:t>«Производственная з</w:t>
      </w:r>
      <w:r w:rsidR="006368F7" w:rsidRPr="006368F7">
        <w:rPr>
          <w:rFonts w:ascii="Times New Roman" w:eastAsia="Times New Roman" w:hAnsi="Times New Roman"/>
          <w:sz w:val="30"/>
          <w:szCs w:val="30"/>
          <w:lang w:eastAsia="ar-SA"/>
        </w:rPr>
        <w:t>о</w:t>
      </w:r>
      <w:r w:rsidR="006368F7" w:rsidRPr="006368F7">
        <w:rPr>
          <w:rFonts w:ascii="Times New Roman" w:eastAsia="Times New Roman" w:hAnsi="Times New Roman"/>
          <w:sz w:val="30"/>
          <w:szCs w:val="30"/>
          <w:lang w:eastAsia="ar-SA"/>
        </w:rPr>
        <w:t>на, зона инженерной и транспортной инфраструктур»</w:t>
      </w:r>
      <w:r w:rsidRPr="006368F7">
        <w:rPr>
          <w:rFonts w:ascii="Times New Roman" w:hAnsi="Times New Roman"/>
          <w:sz w:val="30"/>
          <w:szCs w:val="30"/>
          <w:lang w:eastAsia="ar-SA"/>
        </w:rPr>
        <w:t>.</w:t>
      </w:r>
    </w:p>
    <w:p w14:paraId="7C396CD3" w14:textId="0F588879" w:rsidP="002B264A" w:rsidR="00E243CF" w:rsidRDefault="007C6D8B" w:rsidRPr="006368F7">
      <w:pPr>
        <w:widowControl w:val="false"/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ar-SA"/>
        </w:rPr>
      </w:pPr>
      <w:r w:rsidRPr="006368F7">
        <w:rPr>
          <w:rFonts w:ascii="Times New Roman" w:hAnsi="Times New Roman"/>
          <w:sz w:val="30"/>
          <w:szCs w:val="30"/>
          <w:lang w:eastAsia="ar-SA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6368F7">
        <w:rPr>
          <w:rFonts w:ascii="Times New Roman" w:hAnsi="Times New Roman"/>
          <w:sz w:val="30"/>
          <w:szCs w:val="30"/>
          <w:lang w:eastAsia="ar-SA"/>
        </w:rPr>
        <w:t>рск Кр</w:t>
      </w:r>
      <w:proofErr w:type="gramEnd"/>
      <w:r w:rsidRPr="006368F7">
        <w:rPr>
          <w:rFonts w:ascii="Times New Roman" w:hAnsi="Times New Roman"/>
          <w:sz w:val="30"/>
          <w:szCs w:val="30"/>
          <w:lang w:eastAsia="ar-SA"/>
        </w:rPr>
        <w:t>асноярского края, утвержд</w:t>
      </w:r>
      <w:r w:rsidR="00B83089">
        <w:rPr>
          <w:rFonts w:ascii="Times New Roman" w:hAnsi="Times New Roman"/>
          <w:sz w:val="30"/>
          <w:szCs w:val="30"/>
          <w:lang w:eastAsia="ar-SA"/>
        </w:rPr>
        <w:t>е</w:t>
      </w:r>
      <w:r w:rsidRPr="006368F7">
        <w:rPr>
          <w:rFonts w:ascii="Times New Roman" w:hAnsi="Times New Roman"/>
          <w:sz w:val="30"/>
          <w:szCs w:val="30"/>
          <w:lang w:eastAsia="ar-SA"/>
        </w:rPr>
        <w:t xml:space="preserve">нным решением Красноярского городского Совета депутатов от 07.07.2015 № В-122, территория расположена в границах территориальной зоны </w:t>
      </w:r>
      <w:r w:rsidR="006368F7" w:rsidRPr="006368F7">
        <w:rPr>
          <w:rFonts w:ascii="Times New Roman" w:eastAsia="Times New Roman" w:hAnsi="Times New Roman"/>
          <w:sz w:val="30"/>
          <w:szCs w:val="30"/>
          <w:lang w:eastAsia="ar-SA"/>
        </w:rPr>
        <w:t>«Произво</w:t>
      </w:r>
      <w:r w:rsidR="006368F7" w:rsidRPr="006368F7">
        <w:rPr>
          <w:rFonts w:ascii="Times New Roman" w:eastAsia="Times New Roman" w:hAnsi="Times New Roman"/>
          <w:sz w:val="30"/>
          <w:szCs w:val="30"/>
          <w:lang w:eastAsia="ar-SA"/>
        </w:rPr>
        <w:t>д</w:t>
      </w:r>
      <w:r w:rsidR="006368F7" w:rsidRPr="006368F7">
        <w:rPr>
          <w:rFonts w:ascii="Times New Roman" w:eastAsia="Times New Roman" w:hAnsi="Times New Roman"/>
          <w:sz w:val="30"/>
          <w:szCs w:val="30"/>
          <w:lang w:eastAsia="ar-SA"/>
        </w:rPr>
        <w:t>ственные зоны предприятий III класса опасности (П-2)»</w:t>
      </w:r>
      <w:r w:rsidRPr="006368F7">
        <w:rPr>
          <w:rFonts w:ascii="Times New Roman" w:hAnsi="Times New Roman"/>
          <w:sz w:val="30"/>
          <w:szCs w:val="30"/>
          <w:lang w:eastAsia="ar-SA"/>
        </w:rPr>
        <w:t>.</w:t>
      </w:r>
    </w:p>
    <w:p w14:paraId="2FB44BD8" w14:textId="52783E8E" w:rsidP="002B264A" w:rsidR="00BC57A4" w:rsidRDefault="00BC57A4" w:rsidRPr="00AC034C">
      <w:pPr>
        <w:pStyle w:val="16"/>
        <w:keepNext w:val="false"/>
        <w:keepLines w:val="false"/>
        <w:widowControl w:val="false"/>
        <w:suppressAutoHyphens w:val="false"/>
        <w:spacing w:before="0" w:line="240" w:lineRule="auto"/>
        <w:ind w:firstLine="709"/>
        <w:contextualSpacing/>
        <w:jc w:val="both"/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</w:pPr>
      <w:bookmarkStart w:id="0" w:name="_Toc205391704"/>
      <w:bookmarkStart w:id="1" w:name="_Toc210914423"/>
      <w:proofErr w:type="gramStart"/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Положени</w:t>
      </w:r>
      <w:r w:rsidR="000E2F71"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я</w:t>
      </w:r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 xml:space="preserve"> о характеристиках </w:t>
      </w:r>
      <w:r w:rsidR="00D75B5E"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 xml:space="preserve">и очередности </w:t>
      </w:r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планируемого разв</w:t>
      </w:r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и</w:t>
      </w:r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тия территории, в том числе о плотности и параметрах застройки терр</w:t>
      </w:r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и</w:t>
      </w:r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тории (в пределах установленных градостроительны</w:t>
      </w:r>
      <w:r w:rsidR="00603BC9"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м</w:t>
      </w:r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 xml:space="preserve"> регламент</w:t>
      </w:r>
      <w:r w:rsidR="00603BC9"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ом</w:t>
      </w:r>
      <w:r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)</w:t>
      </w:r>
      <w:r w:rsidR="002B264A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 xml:space="preserve">           </w:t>
      </w:r>
      <w:r w:rsidR="001E5D68" w:rsidRPr="006368F7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о характеристиках объектов капитального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 xml:space="preserve"> строительства произво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д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ственного, общественно-делового и иного назначения и необходимых для функционирования таких объектов и обеспечения жизнедеятельн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о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сти человека объектов коммунальной, транспортной, социальной и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н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фраструктур</w:t>
      </w:r>
      <w:r w:rsidR="00B83089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ы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, в том числе объектов, включенных в программы ко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м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плексного развития систем коммунальной инфраструктуры, программы</w:t>
      </w:r>
      <w:proofErr w:type="gramEnd"/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 xml:space="preserve"> </w:t>
      </w:r>
      <w:proofErr w:type="gramStart"/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 xml:space="preserve">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</w:t>
      </w:r>
      <w:proofErr w:type="spellStart"/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струк</w:t>
      </w:r>
      <w:proofErr w:type="spellEnd"/>
      <w:r w:rsidR="002B264A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-</w:t>
      </w:r>
      <w:r w:rsidR="001E5D68" w:rsidRPr="00AC034C">
        <w:rPr>
          <w:rFonts w:ascii="Times New Roman" w:cs="Times New Roman" w:eastAsiaTheme="majorEastAsia" w:hAnsi="Times New Roman"/>
          <w:bCs/>
          <w:color w:val="auto"/>
          <w:sz w:val="30"/>
          <w:szCs w:val="30"/>
          <w:lang w:eastAsia="en-US" w:val="ru-RU"/>
        </w:rPr>
        <w:t>туры.</w:t>
      </w:r>
      <w:bookmarkEnd w:id="0"/>
      <w:bookmarkEnd w:id="1"/>
      <w:proofErr w:type="gramEnd"/>
    </w:p>
    <w:p w14:paraId="03A3C404" w14:textId="3B9A56CA" w:rsidP="00797B30" w:rsidR="00E153D3" w:rsidRDefault="00797B30" w:rsidRPr="00AC034C">
      <w:pPr>
        <w:pStyle w:val="afffffffff7"/>
        <w:keepNext/>
        <w:keepLines/>
        <w:suppressAutoHyphens w:val="false"/>
        <w:spacing w:after="0" w:line="240" w:lineRule="auto"/>
        <w:ind w:left="709"/>
        <w:outlineLvl w:val="0"/>
        <w:rPr>
          <w:rFonts w:ascii="Times New Roman" w:eastAsiaTheme="majorEastAsia" w:hAnsi="Times New Roman"/>
          <w:bCs/>
          <w:sz w:val="30"/>
          <w:szCs w:val="30"/>
          <w:lang w:eastAsia="en-US"/>
        </w:rPr>
      </w:pPr>
      <w:bookmarkStart w:id="2" w:name="_Toc210914424"/>
      <w:r>
        <w:rPr>
          <w:rFonts w:ascii="Times New Roman" w:eastAsiaTheme="majorEastAsia" w:hAnsi="Times New Roman"/>
          <w:bCs/>
          <w:sz w:val="30"/>
          <w:szCs w:val="30"/>
          <w:lang w:eastAsia="en-US"/>
        </w:rPr>
        <w:t xml:space="preserve">1. </w:t>
      </w:r>
      <w:r w:rsidR="00E153D3" w:rsidRPr="00AC034C">
        <w:rPr>
          <w:rFonts w:ascii="Times New Roman" w:eastAsiaTheme="majorEastAsia" w:hAnsi="Times New Roman"/>
          <w:bCs/>
          <w:sz w:val="30"/>
          <w:szCs w:val="30"/>
          <w:lang w:eastAsia="en-US"/>
        </w:rPr>
        <w:t>Характеристики планируемого развития территории</w:t>
      </w:r>
      <w:bookmarkEnd w:id="2"/>
      <w:r w:rsidR="002B264A">
        <w:rPr>
          <w:rFonts w:ascii="Times New Roman" w:eastAsiaTheme="majorEastAsia" w:hAnsi="Times New Roman"/>
          <w:bCs/>
          <w:sz w:val="30"/>
          <w:szCs w:val="30"/>
          <w:lang w:eastAsia="en-US"/>
        </w:rPr>
        <w:t>.</w:t>
      </w:r>
    </w:p>
    <w:p w14:paraId="4A935C00" w14:textId="2B006863" w:rsidP="000050B0" w:rsidR="00A35919" w:rsidRDefault="000050B0">
      <w:pPr>
        <w:spacing w:after="0"/>
        <w:ind w:firstLine="709"/>
        <w:jc w:val="both"/>
        <w:rPr>
          <w:rFonts w:ascii="Times New Roman" w:eastAsiaTheme="majorEastAsia" w:hAnsi="Times New Roman"/>
          <w:bCs/>
          <w:sz w:val="30"/>
          <w:szCs w:val="30"/>
          <w:lang w:eastAsia="en-US"/>
        </w:rPr>
      </w:pPr>
      <w:r w:rsidRPr="00AC034C">
        <w:rPr>
          <w:rFonts w:ascii="Times New Roman" w:eastAsiaTheme="majorEastAsia" w:hAnsi="Times New Roman"/>
          <w:bCs/>
          <w:sz w:val="30"/>
          <w:szCs w:val="30"/>
          <w:lang w:eastAsia="en-US"/>
        </w:rPr>
        <w:t>1.1. Параметры развития территории</w:t>
      </w:r>
      <w:r w:rsidR="002B264A">
        <w:rPr>
          <w:rFonts w:ascii="Times New Roman" w:eastAsiaTheme="majorEastAsia" w:hAnsi="Times New Roman"/>
          <w:bCs/>
          <w:sz w:val="30"/>
          <w:szCs w:val="30"/>
          <w:lang w:eastAsia="en-US"/>
        </w:rPr>
        <w:t>.</w:t>
      </w:r>
    </w:p>
    <w:p w14:paraId="571E2C67" w14:textId="77777777" w:rsidP="000050B0" w:rsidR="002B264A" w:rsidRDefault="002B264A" w:rsidRPr="00AC034C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067"/>
        <w:jc w:val="center"/>
        <w:tblLayout w:type="fixed"/>
        <w:tblLook w:firstColumn="0" w:firstRow="0" w:lastColumn="0" w:lastRow="0" w:noHBand="0" w:noVBand="0" w:val="0000"/>
      </w:tblPr>
      <w:tblGrid>
        <w:gridCol w:w="850"/>
        <w:gridCol w:w="5382"/>
        <w:gridCol w:w="1418"/>
        <w:gridCol w:w="1417"/>
      </w:tblGrid>
      <w:tr w14:paraId="32EF06C0" w14:textId="77777777" w:rsidR="00AE21D4" w:rsidRPr="00AC034C" w:rsidTr="002B264A">
        <w:trPr>
          <w:cantSplit/>
          <w:trHeight w:val="20"/>
          <w:tblHeader/>
          <w:jc w:val="center"/>
        </w:trPr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14:paraId="7FF45680" w14:textId="77777777" w:rsidP="002B264A" w:rsidR="00AE21D4" w:rsidRDefault="00AE21D4" w:rsidRPr="00C41883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</w:p>
          <w:p w14:paraId="5BA75732" w14:textId="77777777" w:rsidP="002B264A" w:rsidR="00AE21D4" w:rsidRDefault="00AE21D4" w:rsidRPr="00C41883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dxa" w:w="53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14:paraId="3DC90C2E" w14:textId="77777777" w:rsidP="002B264A" w:rsidR="00AE21D4" w:rsidRDefault="00AE21D4" w:rsidRPr="00C41883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Параметры</w:t>
            </w:r>
          </w:p>
        </w:tc>
        <w:tc>
          <w:tcPr>
            <w:tcW w:type="dxa" w:w="14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14:paraId="64E51394" w14:textId="77777777" w:rsidP="002B264A" w:rsidR="00AE21D4" w:rsidRDefault="00AE21D4" w:rsidRPr="00C41883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Единица измер</w:t>
            </w: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ния</w:t>
            </w:r>
          </w:p>
        </w:tc>
        <w:tc>
          <w:tcPr>
            <w:tcW w:type="dxa" w:w="14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14:paraId="432D10EC" w14:textId="77777777" w:rsidP="002B264A" w:rsidR="00AE21D4" w:rsidRDefault="00AE21D4" w:rsidRPr="00C41883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</w:t>
            </w: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ство</w:t>
            </w:r>
          </w:p>
        </w:tc>
      </w:tr>
      <w:tr w14:paraId="6ABB0C1F" w14:textId="77777777" w:rsidR="00AE21D4" w:rsidRPr="00AC034C" w:rsidTr="002B264A">
        <w:trPr>
          <w:cantSplit/>
          <w:trHeight w:val="20"/>
          <w:tblHeader/>
          <w:jc w:val="center"/>
        </w:trPr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</w:tcPr>
          <w:p w14:paraId="16E2C580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53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14BF797F" w14:textId="77777777" w:rsidP="00AC034C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14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10A4C73E" w14:textId="77777777" w:rsidP="00AC034C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14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vAlign w:val="center"/>
          </w:tcPr>
          <w:p w14:paraId="1C7C61A7" w14:textId="77777777" w:rsidP="00AC034C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C4188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14:paraId="09F11C11" w14:textId="77777777" w:rsidR="00AE21D4" w:rsidRPr="00AC034C" w:rsidTr="002B264A">
        <w:tblPrEx>
          <w:tblLook w:firstColumn="1" w:firstRow="1" w:lastColumn="0" w:lastRow="0" w:noHBand="0" w:noVBand="1" w:val="04A0"/>
        </w:tblPrEx>
        <w:trPr>
          <w:trHeight w:val="20"/>
          <w:jc w:val="center"/>
        </w:trPr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24CCF3E7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bCs/>
                <w:kern w:val="2"/>
                <w:sz w:val="30"/>
                <w:szCs w:val="30"/>
                <w:lang w:eastAsia="ru-RU"/>
                <w14:ligatures w14:val="standardContextual"/>
              </w:rPr>
              <w:t>1</w:t>
            </w:r>
          </w:p>
        </w:tc>
        <w:tc>
          <w:tcPr>
            <w:tcW w:type="dxa" w:w="53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14:paraId="65B5BB4F" w14:textId="77777777" w:rsidP="00AC034C" w:rsidR="00AE21D4" w:rsidRDefault="00AE21D4" w:rsidRPr="00C41883">
            <w:pPr>
              <w:widowControl w:val="false"/>
              <w:spacing w:after="0" w:line="240" w:lineRule="auto"/>
              <w:rPr>
                <w:rFonts w:ascii="Times New Roman" w:hAnsi="Times New Roman"/>
                <w:bCs/>
                <w:kern w:val="2"/>
                <w:sz w:val="30"/>
                <w:szCs w:val="30"/>
                <w14:ligatures w14:val="standardContextual"/>
              </w:rPr>
            </w:pPr>
            <w:r w:rsidRPr="00C41883">
              <w:rPr>
                <w:rFonts w:ascii="Times New Roman" w:hAnsi="Times New Roman"/>
                <w:bCs/>
                <w:kern w:val="2"/>
                <w:sz w:val="30"/>
                <w:szCs w:val="30"/>
                <w14:ligatures w14:val="standardContextual"/>
              </w:rPr>
              <w:t>Общая площадь территории в границах проектирования</w:t>
            </w:r>
          </w:p>
        </w:tc>
        <w:tc>
          <w:tcPr>
            <w:tcW w:type="dxa" w:w="14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07DFB01A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30"/>
                <w:szCs w:val="30"/>
                <w14:ligatures w14:val="standardContextual"/>
              </w:rPr>
            </w:pPr>
            <w:r w:rsidRPr="00C41883">
              <w:rPr>
                <w:rFonts w:ascii="Times New Roman" w:hAnsi="Times New Roman"/>
                <w:bCs/>
                <w:kern w:val="2"/>
                <w:sz w:val="30"/>
                <w:szCs w:val="30"/>
                <w14:ligatures w14:val="standardContextual"/>
              </w:rPr>
              <w:t>га</w:t>
            </w:r>
          </w:p>
        </w:tc>
        <w:tc>
          <w:tcPr>
            <w:tcW w:type="dxa" w:w="14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2B73863A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9,31</w:t>
            </w:r>
          </w:p>
        </w:tc>
      </w:tr>
      <w:tr w14:paraId="307E9A08" w14:textId="77777777" w:rsidR="00AE21D4" w:rsidRPr="00AC034C" w:rsidTr="002B264A">
        <w:tblPrEx>
          <w:tblLook w:firstColumn="1" w:firstRow="1" w:lastColumn="0" w:lastRow="0" w:noHBand="0" w:noVBand="1" w:val="04A0"/>
        </w:tblPrEx>
        <w:trPr>
          <w:trHeight w:val="20"/>
          <w:jc w:val="center"/>
        </w:trPr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01CE661C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kern w:val="2"/>
                <w:sz w:val="30"/>
                <w:szCs w:val="30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1.1</w:t>
            </w:r>
          </w:p>
        </w:tc>
        <w:tc>
          <w:tcPr>
            <w:tcW w:type="dxa" w:w="53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14:paraId="663000E8" w14:textId="77777777" w:rsidP="00AC034C" w:rsidR="00AE21D4" w:rsidRDefault="00AE21D4" w:rsidRPr="00C41883">
            <w:pPr>
              <w:widowControl w:val="false"/>
              <w:spacing w:after="0" w:line="240" w:lineRule="auto"/>
              <w:rPr>
                <w:rFonts w:ascii="Times New Roman" w:hAnsi="Times New Roman"/>
                <w:kern w:val="2"/>
                <w:sz w:val="30"/>
                <w:szCs w:val="30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Площадь в границах элемента планировочной структуры К</w:t>
            </w:r>
            <w:r w:rsidRPr="00C41883">
              <w:rPr>
                <w:rFonts w:ascii="Times New Roman" w:hAnsi="Times New Roman"/>
                <w:kern w:val="2"/>
                <w:sz w:val="30"/>
                <w:szCs w:val="30"/>
                <w14:ligatures w14:val="standardContextual"/>
              </w:rPr>
              <w:t xml:space="preserve">вартал </w:t>
            </w:r>
            <w:r w:rsidRPr="00C41883">
              <w:rPr>
                <w:rFonts w:ascii="Times New Roman" w:hAnsi="Times New Roman"/>
                <w:kern w:val="2"/>
                <w:sz w:val="30"/>
                <w:szCs w:val="30"/>
                <w:lang w:val="en-US"/>
                <w14:ligatures w14:val="standardContextual"/>
              </w:rPr>
              <w:t>VIII</w:t>
            </w:r>
          </w:p>
        </w:tc>
        <w:tc>
          <w:tcPr>
            <w:tcW w:type="dxa" w:w="14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5A9FC216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kern w:val="2"/>
                <w:sz w:val="30"/>
                <w:szCs w:val="30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га</w:t>
            </w:r>
          </w:p>
        </w:tc>
        <w:tc>
          <w:tcPr>
            <w:tcW w:type="dxa" w:w="14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3DE5B5DC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9,15</w:t>
            </w:r>
          </w:p>
        </w:tc>
      </w:tr>
      <w:tr w14:paraId="689D4153" w14:textId="77777777" w:rsidR="00AE21D4" w:rsidRPr="00AC034C" w:rsidTr="002B264A">
        <w:tblPrEx>
          <w:tblLook w:firstColumn="1" w:firstRow="1" w:lastColumn="0" w:lastRow="0" w:noHBand="0" w:noVBand="1" w:val="04A0"/>
        </w:tblPrEx>
        <w:trPr>
          <w:trHeight w:val="20"/>
          <w:jc w:val="center"/>
        </w:trPr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03E7E7F9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1.2</w:t>
            </w:r>
          </w:p>
        </w:tc>
        <w:tc>
          <w:tcPr>
            <w:tcW w:type="dxa" w:w="53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14:paraId="72BADE5F" w14:textId="77777777" w:rsidP="00AC034C" w:rsidR="00AE21D4" w:rsidRDefault="00AE21D4" w:rsidRPr="00C41883">
            <w:pPr>
              <w:widowControl w:val="false"/>
              <w:spacing w:after="0" w:line="240" w:lineRule="auto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Площадь в границах элемента планировочной структуры Улично-дорожная сеть</w:t>
            </w:r>
          </w:p>
        </w:tc>
        <w:tc>
          <w:tcPr>
            <w:tcW w:type="dxa" w:w="14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05F1D515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га</w:t>
            </w:r>
          </w:p>
        </w:tc>
        <w:tc>
          <w:tcPr>
            <w:tcW w:type="dxa" w:w="14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14:paraId="29882FC4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 w:val="en-US"/>
                <w14:ligatures w14:val="standardContextual"/>
              </w:rPr>
              <w:t>0</w:t>
            </w: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,</w:t>
            </w: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 w:val="en-US"/>
                <w14:ligatures w14:val="standardContextual"/>
              </w:rPr>
              <w:t>1</w:t>
            </w: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6</w:t>
            </w:r>
          </w:p>
        </w:tc>
      </w:tr>
      <w:tr w14:paraId="20BDC339" w14:textId="77777777" w:rsidR="00AE21D4" w:rsidRPr="00AC034C" w:rsidTr="002B264A">
        <w:tblPrEx>
          <w:tblLook w:firstColumn="1" w:firstRow="1" w:lastColumn="0" w:lastRow="0" w:noHBand="0" w:noVBand="1" w:val="04A0"/>
        </w:tblPrEx>
        <w:trPr>
          <w:trHeight w:val="20"/>
          <w:jc w:val="center"/>
        </w:trPr>
        <w:tc>
          <w:tcPr>
            <w:tcW w:type="dxa" w:w="85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14:paraId="73E00629" w14:textId="77777777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  <w:t>1.3</w:t>
            </w:r>
          </w:p>
        </w:tc>
        <w:tc>
          <w:tcPr>
            <w:tcW w:type="dxa" w:w="53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14:paraId="74593A25" w14:textId="77777777" w:rsidP="00AC034C" w:rsidR="00AE21D4" w:rsidRDefault="00AE21D4" w:rsidRPr="00C41883">
            <w:pPr>
              <w:spacing w:after="0"/>
              <w:jc w:val="both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 xml:space="preserve">Максимальная плотность застройки территории </w:t>
            </w:r>
          </w:p>
        </w:tc>
        <w:tc>
          <w:tcPr>
            <w:tcW w:type="dxa" w:w="14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14:paraId="1E1882F9" w14:textId="5288F063" w:rsidP="00B83089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кв.</w:t>
            </w:r>
            <w:r w:rsidR="00B8308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C41883">
              <w:rPr>
                <w:rFonts w:ascii="Times New Roman" w:hAnsi="Times New Roman"/>
                <w:sz w:val="30"/>
                <w:szCs w:val="30"/>
              </w:rPr>
              <w:t>м/</w:t>
            </w:r>
            <w:proofErr w:type="gramStart"/>
            <w:r w:rsidRPr="00C41883">
              <w:rPr>
                <w:rFonts w:ascii="Times New Roman" w:hAnsi="Times New Roman"/>
                <w:sz w:val="30"/>
                <w:szCs w:val="30"/>
              </w:rPr>
              <w:t>га</w:t>
            </w:r>
            <w:proofErr w:type="gramEnd"/>
          </w:p>
        </w:tc>
        <w:tc>
          <w:tcPr>
            <w:tcW w:type="dxa" w:w="14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14:paraId="2D6542BB" w14:textId="169EFBBB" w:rsidP="002B264A" w:rsidR="00AE21D4" w:rsidRDefault="00AE21D4" w:rsidRPr="00C41883">
            <w:pPr>
              <w:widowControl w:val="false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19 </w:t>
            </w:r>
            <w:r w:rsidR="00971385" w:rsidRPr="00C41883">
              <w:rPr>
                <w:rFonts w:ascii="Times New Roman" w:hAnsi="Times New Roman"/>
                <w:sz w:val="30"/>
                <w:szCs w:val="30"/>
              </w:rPr>
              <w:t>412</w:t>
            </w:r>
          </w:p>
        </w:tc>
      </w:tr>
    </w:tbl>
    <w:p w14:paraId="6D5363BD" w14:textId="7ED82872" w:rsidP="00B41EC3" w:rsidR="008609BB" w:rsidRDefault="008609BB" w:rsidRPr="00AC03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263DD13" w14:textId="0A694D67" w:rsidP="002B264A" w:rsidR="00A35919" w:rsidRDefault="00A35919" w:rsidRPr="00C41883">
      <w:pPr>
        <w:pStyle w:val="30"/>
        <w:numPr>
          <w:ilvl w:val="2"/>
          <w:numId w:val="37"/>
        </w:numPr>
        <w:spacing w:before="0" w:line="240" w:lineRule="auto"/>
        <w:ind w:firstLine="709" w:left="0"/>
        <w:jc w:val="both"/>
        <w:rPr>
          <w:rFonts w:ascii="Times New Roman" w:hAnsi="Times New Roman"/>
          <w:b w:val="false"/>
          <w:color w:val="auto"/>
          <w:sz w:val="30"/>
          <w:szCs w:val="30"/>
          <w:lang w:val="ru-RU"/>
        </w:rPr>
      </w:pPr>
      <w:bookmarkStart w:id="3" w:name="_Toc205391705"/>
      <w:bookmarkStart w:id="4" w:name="_Toc210914425"/>
      <w:r w:rsidRPr="00C41883">
        <w:rPr>
          <w:rFonts w:ascii="Times New Roman" w:hAnsi="Times New Roman"/>
          <w:b w:val="false"/>
          <w:color w:val="auto"/>
          <w:sz w:val="30"/>
          <w:szCs w:val="30"/>
          <w:lang w:val="ru-RU"/>
        </w:rPr>
        <w:t xml:space="preserve">Перечень координат характерных точек границы территории, в отношении которой </w:t>
      </w:r>
      <w:r w:rsidR="00665AB2" w:rsidRPr="00C41883">
        <w:rPr>
          <w:rFonts w:ascii="Times New Roman" w:hAnsi="Times New Roman"/>
          <w:b w:val="false"/>
          <w:color w:val="auto"/>
          <w:sz w:val="30"/>
          <w:szCs w:val="30"/>
          <w:lang w:val="ru-RU"/>
        </w:rPr>
        <w:t>вносятся</w:t>
      </w:r>
      <w:r w:rsidRPr="00C41883">
        <w:rPr>
          <w:rFonts w:ascii="Times New Roman" w:hAnsi="Times New Roman"/>
          <w:b w:val="false"/>
          <w:color w:val="auto"/>
          <w:sz w:val="30"/>
          <w:szCs w:val="30"/>
          <w:lang w:val="ru-RU"/>
        </w:rPr>
        <w:t xml:space="preserve"> изменения</w:t>
      </w:r>
      <w:bookmarkEnd w:id="3"/>
      <w:bookmarkEnd w:id="4"/>
    </w:p>
    <w:p w14:paraId="5C50C071" w14:textId="09FD6A04" w:rsidP="002B264A" w:rsidR="00762584" w:rsidRDefault="00762584">
      <w:pPr>
        <w:pStyle w:val="afffffffff7"/>
        <w:spacing w:after="0" w:line="240" w:lineRule="auto"/>
        <w:ind w:firstLine="709" w:left="0"/>
        <w:jc w:val="both"/>
        <w:rPr>
          <w:rFonts w:ascii="Times New Roman" w:eastAsia="Times New Roman" w:hAnsi="Times New Roman"/>
          <w:sz w:val="30"/>
          <w:szCs w:val="30"/>
        </w:rPr>
      </w:pPr>
      <w:r w:rsidRPr="00C41883">
        <w:rPr>
          <w:rFonts w:ascii="Times New Roman" w:eastAsia="Times New Roman" w:hAnsi="Times New Roman"/>
          <w:sz w:val="30"/>
          <w:szCs w:val="30"/>
        </w:rPr>
        <w:t>Система координат – МСК-167, зона 4</w:t>
      </w:r>
      <w:r w:rsidR="002B264A">
        <w:rPr>
          <w:rFonts w:ascii="Times New Roman" w:eastAsia="Times New Roman" w:hAnsi="Times New Roman"/>
          <w:sz w:val="30"/>
          <w:szCs w:val="30"/>
        </w:rPr>
        <w:t>.</w:t>
      </w:r>
    </w:p>
    <w:p w14:paraId="4C378BDD" w14:textId="77777777" w:rsidP="002831A7" w:rsidR="002B264A" w:rsidRDefault="002B264A" w:rsidRPr="00C41883">
      <w:pPr>
        <w:pStyle w:val="afffffffff7"/>
        <w:spacing w:after="0" w:line="240" w:lineRule="auto"/>
        <w:ind w:firstLine="2192" w:left="360"/>
        <w:rPr>
          <w:rFonts w:ascii="Times New Roman" w:eastAsia="Times New Roman" w:hAnsi="Times New Roman"/>
          <w:sz w:val="30"/>
          <w:szCs w:val="30"/>
        </w:rPr>
      </w:pPr>
    </w:p>
    <w:tbl>
      <w:tblPr>
        <w:tblStyle w:val="1ffffffffa"/>
        <w:tblW w:type="dxa" w:w="6166"/>
        <w:jc w:val="center"/>
        <w:tblLayout w:type="fixed"/>
        <w:tblLook w:firstColumn="1" w:firstRow="1" w:lastColumn="0" w:lastRow="0" w:noHBand="0" w:noVBand="1" w:val="04A0"/>
      </w:tblPr>
      <w:tblGrid>
        <w:gridCol w:w="2123"/>
        <w:gridCol w:w="2095"/>
        <w:gridCol w:w="1948"/>
      </w:tblGrid>
      <w:tr w14:paraId="797FA5A0" w14:textId="77777777" w:rsidR="00B41EC3" w:rsidRPr="00C41883" w:rsidTr="002B264A">
        <w:trPr>
          <w:trHeight w:val="283"/>
          <w:tblHeader/>
          <w:jc w:val="center"/>
        </w:trPr>
        <w:tc>
          <w:tcPr>
            <w:tcW w:type="dxa" w:w="2123"/>
          </w:tcPr>
          <w:p w14:paraId="7330BD96" w14:textId="4517991A" w:rsidP="00AC034C" w:rsidR="00B41EC3" w:rsidRDefault="002B264A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Номер</w:t>
            </w:r>
            <w:r w:rsidR="00B41EC3" w:rsidRPr="00C41883">
              <w:rPr>
                <w:rFonts w:ascii="Times New Roman" w:hAnsi="Times New Roman"/>
                <w:bCs/>
                <w:sz w:val="30"/>
                <w:szCs w:val="30"/>
              </w:rPr>
              <w:t xml:space="preserve"> точки</w:t>
            </w:r>
          </w:p>
        </w:tc>
        <w:tc>
          <w:tcPr>
            <w:tcW w:type="dxa" w:w="2095"/>
          </w:tcPr>
          <w:p w14:paraId="2FE62917" w14:textId="77777777" w:rsidP="00AC034C" w:rsidR="00B41EC3" w:rsidRDefault="00B41EC3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hAnsi="Times New Roman"/>
                <w:bCs/>
                <w:sz w:val="30"/>
                <w:szCs w:val="30"/>
              </w:rPr>
              <w:t>X</w:t>
            </w:r>
          </w:p>
        </w:tc>
        <w:tc>
          <w:tcPr>
            <w:tcW w:type="dxa" w:w="1948"/>
          </w:tcPr>
          <w:p w14:paraId="2BC32C1A" w14:textId="77777777" w:rsidP="00AC034C" w:rsidR="00B41EC3" w:rsidRDefault="00B41EC3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hAnsi="Times New Roman"/>
                <w:bCs/>
                <w:sz w:val="30"/>
                <w:szCs w:val="30"/>
              </w:rPr>
              <w:t>Y</w:t>
            </w:r>
          </w:p>
        </w:tc>
      </w:tr>
      <w:tr w14:paraId="0E49DC8D" w14:textId="77777777" w:rsidR="00B41EC3" w:rsidRPr="00797B30" w:rsidTr="002B264A">
        <w:trPr>
          <w:trHeight w:val="283"/>
          <w:jc w:val="center"/>
        </w:trPr>
        <w:tc>
          <w:tcPr>
            <w:tcW w:type="dxa" w:w="2123"/>
          </w:tcPr>
          <w:p w14:paraId="3101F691" w14:textId="77777777" w:rsidP="00AC034C" w:rsidR="00B41EC3" w:rsidRDefault="00B41EC3" w:rsidRPr="00797B30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97B30">
              <w:rPr>
                <w:rFonts w:ascii="Times New Roman" w:cs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2095"/>
          </w:tcPr>
          <w:p w14:paraId="335CF3DD" w14:textId="77777777" w:rsidP="00AC034C" w:rsidR="00B41EC3" w:rsidRDefault="00B41EC3" w:rsidRPr="00797B30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97B30">
              <w:rPr>
                <w:rFonts w:ascii="Times New Roman" w:cs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1948"/>
          </w:tcPr>
          <w:p w14:paraId="1004414D" w14:textId="77777777" w:rsidP="00AC034C" w:rsidR="00B41EC3" w:rsidRDefault="00B41EC3" w:rsidRPr="00797B30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797B30">
              <w:rPr>
                <w:rFonts w:ascii="Times New Roman" w:cs="Times New Roman" w:hAnsi="Times New Roman"/>
                <w:bCs/>
                <w:sz w:val="30"/>
                <w:szCs w:val="30"/>
              </w:rPr>
              <w:t>3</w:t>
            </w:r>
          </w:p>
        </w:tc>
      </w:tr>
      <w:tr w14:paraId="0AFB79EC" w14:textId="77777777" w:rsidR="00B41EC3" w:rsidRPr="00C41883" w:rsidTr="002B264A">
        <w:trPr>
          <w:jc w:val="center"/>
        </w:trPr>
        <w:tc>
          <w:tcPr>
            <w:tcW w:type="dxa" w:w="2123"/>
          </w:tcPr>
          <w:p w14:paraId="429EBBD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95"/>
          </w:tcPr>
          <w:p w14:paraId="5E988D1B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630551.56</w:t>
            </w:r>
          </w:p>
        </w:tc>
        <w:tc>
          <w:tcPr>
            <w:tcW w:type="dxa" w:w="1948"/>
          </w:tcPr>
          <w:p w14:paraId="1D6A1D87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106353.48</w:t>
            </w:r>
          </w:p>
        </w:tc>
      </w:tr>
      <w:tr w14:paraId="43F530F5" w14:textId="77777777" w:rsidR="00B41EC3" w:rsidRPr="00C41883" w:rsidTr="002B264A">
        <w:trPr>
          <w:jc w:val="center"/>
        </w:trPr>
        <w:tc>
          <w:tcPr>
            <w:tcW w:type="dxa" w:w="2123"/>
          </w:tcPr>
          <w:p w14:paraId="6C80F6D9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type="dxa" w:w="2095"/>
          </w:tcPr>
          <w:p w14:paraId="2A8AD1C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630768.26</w:t>
            </w:r>
          </w:p>
        </w:tc>
        <w:tc>
          <w:tcPr>
            <w:tcW w:type="dxa" w:w="1948"/>
          </w:tcPr>
          <w:p w14:paraId="2A9F7FC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106610.01</w:t>
            </w:r>
          </w:p>
        </w:tc>
      </w:tr>
      <w:tr w14:paraId="7F492381" w14:textId="77777777" w:rsidR="00B41EC3" w:rsidRPr="00C41883" w:rsidTr="002B264A">
        <w:trPr>
          <w:jc w:val="center"/>
        </w:trPr>
        <w:tc>
          <w:tcPr>
            <w:tcW w:type="dxa" w:w="2123"/>
          </w:tcPr>
          <w:p w14:paraId="30640E08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095"/>
          </w:tcPr>
          <w:p w14:paraId="097B196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630766.55</w:t>
            </w:r>
          </w:p>
        </w:tc>
        <w:tc>
          <w:tcPr>
            <w:tcW w:type="dxa" w:w="1948"/>
          </w:tcPr>
          <w:p w14:paraId="52897B39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106611.56</w:t>
            </w:r>
          </w:p>
        </w:tc>
      </w:tr>
      <w:tr w14:paraId="3B74337B" w14:textId="77777777" w:rsidR="00B41EC3" w:rsidRPr="00C41883" w:rsidTr="002B264A">
        <w:trPr>
          <w:jc w:val="center"/>
        </w:trPr>
        <w:tc>
          <w:tcPr>
            <w:tcW w:type="dxa" w:w="2123"/>
          </w:tcPr>
          <w:p w14:paraId="33E3F7FC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095"/>
          </w:tcPr>
          <w:p w14:paraId="4BAD5C9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630771.84</w:t>
            </w:r>
          </w:p>
        </w:tc>
        <w:tc>
          <w:tcPr>
            <w:tcW w:type="dxa" w:w="1948"/>
          </w:tcPr>
          <w:p w14:paraId="54C5986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106617.45</w:t>
            </w:r>
          </w:p>
        </w:tc>
      </w:tr>
      <w:tr w14:paraId="238D0270" w14:textId="77777777" w:rsidR="00B41EC3" w:rsidRPr="00C41883" w:rsidTr="002B264A">
        <w:trPr>
          <w:jc w:val="center"/>
        </w:trPr>
        <w:tc>
          <w:tcPr>
            <w:tcW w:type="dxa" w:w="2123"/>
          </w:tcPr>
          <w:p w14:paraId="73E7D8E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095"/>
          </w:tcPr>
          <w:p w14:paraId="20786930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630773.37</w:t>
            </w:r>
          </w:p>
        </w:tc>
        <w:tc>
          <w:tcPr>
            <w:tcW w:type="dxa" w:w="1948"/>
          </w:tcPr>
          <w:p w14:paraId="46681F7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106616.08</w:t>
            </w:r>
          </w:p>
        </w:tc>
      </w:tr>
      <w:tr w14:paraId="0D0C3FB2" w14:textId="77777777" w:rsidR="00B41EC3" w:rsidRPr="00C41883" w:rsidTr="002B264A">
        <w:trPr>
          <w:jc w:val="center"/>
        </w:trPr>
        <w:tc>
          <w:tcPr>
            <w:tcW w:type="dxa" w:w="2123"/>
          </w:tcPr>
          <w:p w14:paraId="73A3381C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095"/>
          </w:tcPr>
          <w:p w14:paraId="57AC7791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630799.11</w:t>
            </w:r>
          </w:p>
        </w:tc>
        <w:tc>
          <w:tcPr>
            <w:tcW w:type="dxa" w:w="1948"/>
          </w:tcPr>
          <w:p w14:paraId="0E73D70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106646.53</w:t>
            </w:r>
          </w:p>
        </w:tc>
      </w:tr>
      <w:tr w14:paraId="22A224DB" w14:textId="77777777" w:rsidR="00B41EC3" w:rsidRPr="00C41883" w:rsidTr="002B264A">
        <w:trPr>
          <w:jc w:val="center"/>
        </w:trPr>
        <w:tc>
          <w:tcPr>
            <w:tcW w:type="dxa" w:w="2123"/>
          </w:tcPr>
          <w:p w14:paraId="29F44C9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095"/>
          </w:tcPr>
          <w:p w14:paraId="1C2ABD7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630790.11</w:t>
            </w:r>
          </w:p>
        </w:tc>
        <w:tc>
          <w:tcPr>
            <w:tcW w:type="dxa" w:w="1948"/>
          </w:tcPr>
          <w:p w14:paraId="2EB2F65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106653.55</w:t>
            </w:r>
          </w:p>
        </w:tc>
      </w:tr>
      <w:tr w14:paraId="7368E7BE" w14:textId="77777777" w:rsidR="00B41EC3" w:rsidRPr="00C41883" w:rsidTr="002B264A">
        <w:trPr>
          <w:jc w:val="center"/>
        </w:trPr>
        <w:tc>
          <w:tcPr>
            <w:tcW w:type="dxa" w:w="2123"/>
          </w:tcPr>
          <w:p w14:paraId="416C9B9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095"/>
          </w:tcPr>
          <w:p w14:paraId="7E997B8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630735.29</w:t>
            </w:r>
          </w:p>
        </w:tc>
        <w:tc>
          <w:tcPr>
            <w:tcW w:type="dxa" w:w="1948"/>
          </w:tcPr>
          <w:p w14:paraId="61256A39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106676.19</w:t>
            </w:r>
          </w:p>
        </w:tc>
      </w:tr>
      <w:tr w14:paraId="0BD524AF" w14:textId="77777777" w:rsidR="00B41EC3" w:rsidRPr="00C41883" w:rsidTr="002B264A">
        <w:trPr>
          <w:jc w:val="center"/>
        </w:trPr>
        <w:tc>
          <w:tcPr>
            <w:tcW w:type="dxa" w:w="2123"/>
          </w:tcPr>
          <w:p w14:paraId="1A8F5877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095"/>
          </w:tcPr>
          <w:p w14:paraId="08418B3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630469.56</w:t>
            </w:r>
          </w:p>
        </w:tc>
        <w:tc>
          <w:tcPr>
            <w:tcW w:type="dxa" w:w="1948"/>
          </w:tcPr>
          <w:p w14:paraId="5585DF5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106785.94</w:t>
            </w:r>
          </w:p>
        </w:tc>
      </w:tr>
      <w:tr w14:paraId="1C2DBF8C" w14:textId="77777777" w:rsidR="00B41EC3" w:rsidRPr="00C41883" w:rsidTr="002B264A">
        <w:trPr>
          <w:jc w:val="center"/>
        </w:trPr>
        <w:tc>
          <w:tcPr>
            <w:tcW w:type="dxa" w:w="2123"/>
          </w:tcPr>
          <w:p w14:paraId="0AED0387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095"/>
          </w:tcPr>
          <w:p w14:paraId="41ACFD21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630461.43</w:t>
            </w:r>
          </w:p>
        </w:tc>
        <w:tc>
          <w:tcPr>
            <w:tcW w:type="dxa" w:w="1948"/>
          </w:tcPr>
          <w:p w14:paraId="24779F7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106765.92</w:t>
            </w:r>
          </w:p>
        </w:tc>
      </w:tr>
      <w:tr w14:paraId="2B3990F0" w14:textId="77777777" w:rsidR="00B41EC3" w:rsidRPr="00C41883" w:rsidTr="002B264A">
        <w:trPr>
          <w:jc w:val="center"/>
        </w:trPr>
        <w:tc>
          <w:tcPr>
            <w:tcW w:type="dxa" w:w="2123"/>
          </w:tcPr>
          <w:p w14:paraId="221A287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095"/>
          </w:tcPr>
          <w:p w14:paraId="609019F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630464.76</w:t>
            </w:r>
          </w:p>
        </w:tc>
        <w:tc>
          <w:tcPr>
            <w:tcW w:type="dxa" w:w="1948"/>
          </w:tcPr>
          <w:p w14:paraId="1340779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106762.33</w:t>
            </w:r>
          </w:p>
        </w:tc>
      </w:tr>
      <w:tr w14:paraId="3C58DCB3" w14:textId="77777777" w:rsidR="00B41EC3" w:rsidRPr="00C41883" w:rsidTr="002B264A">
        <w:trPr>
          <w:jc w:val="center"/>
        </w:trPr>
        <w:tc>
          <w:tcPr>
            <w:tcW w:type="dxa" w:w="2123"/>
          </w:tcPr>
          <w:p w14:paraId="5A7A04E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095"/>
          </w:tcPr>
          <w:p w14:paraId="161BEBB7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630474.02</w:t>
            </w:r>
          </w:p>
        </w:tc>
        <w:tc>
          <w:tcPr>
            <w:tcW w:type="dxa" w:w="1948"/>
          </w:tcPr>
          <w:p w14:paraId="482E895F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106751.63</w:t>
            </w:r>
          </w:p>
        </w:tc>
      </w:tr>
      <w:tr w14:paraId="24AFBDF8" w14:textId="77777777" w:rsidR="00B41EC3" w:rsidRPr="00C41883" w:rsidTr="002B264A">
        <w:trPr>
          <w:jc w:val="center"/>
        </w:trPr>
        <w:tc>
          <w:tcPr>
            <w:tcW w:type="dxa" w:w="2123"/>
          </w:tcPr>
          <w:p w14:paraId="38179B0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095"/>
          </w:tcPr>
          <w:p w14:paraId="7CA3AA91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630475.02</w:t>
            </w:r>
          </w:p>
        </w:tc>
        <w:tc>
          <w:tcPr>
            <w:tcW w:type="dxa" w:w="1948"/>
          </w:tcPr>
          <w:p w14:paraId="2DD3780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106741.50</w:t>
            </w:r>
          </w:p>
        </w:tc>
      </w:tr>
      <w:tr w14:paraId="47147F20" w14:textId="77777777" w:rsidR="00B41EC3" w:rsidRPr="00C41883" w:rsidTr="002B264A">
        <w:trPr>
          <w:jc w:val="center"/>
        </w:trPr>
        <w:tc>
          <w:tcPr>
            <w:tcW w:type="dxa" w:w="2123"/>
          </w:tcPr>
          <w:p w14:paraId="0517936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095"/>
          </w:tcPr>
          <w:p w14:paraId="747DEA98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630475.02</w:t>
            </w:r>
          </w:p>
        </w:tc>
        <w:tc>
          <w:tcPr>
            <w:tcW w:type="dxa" w:w="1948"/>
          </w:tcPr>
          <w:p w14:paraId="1D9DBAD0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106740.84</w:t>
            </w:r>
          </w:p>
        </w:tc>
      </w:tr>
      <w:tr w14:paraId="55E0A71A" w14:textId="77777777" w:rsidR="00B41EC3" w:rsidRPr="00C41883" w:rsidTr="002B264A">
        <w:trPr>
          <w:jc w:val="center"/>
        </w:trPr>
        <w:tc>
          <w:tcPr>
            <w:tcW w:type="dxa" w:w="2123"/>
          </w:tcPr>
          <w:p w14:paraId="785DC5F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095"/>
          </w:tcPr>
          <w:p w14:paraId="4081732C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630478.47</w:t>
            </w:r>
          </w:p>
        </w:tc>
        <w:tc>
          <w:tcPr>
            <w:tcW w:type="dxa" w:w="1948"/>
          </w:tcPr>
          <w:p w14:paraId="412C26F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106719.61</w:t>
            </w:r>
          </w:p>
        </w:tc>
      </w:tr>
      <w:tr w14:paraId="105F509D" w14:textId="77777777" w:rsidR="00B41EC3" w:rsidRPr="00C41883" w:rsidTr="002B264A">
        <w:trPr>
          <w:jc w:val="center"/>
        </w:trPr>
        <w:tc>
          <w:tcPr>
            <w:tcW w:type="dxa" w:w="2123"/>
          </w:tcPr>
          <w:p w14:paraId="26777F91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095"/>
          </w:tcPr>
          <w:p w14:paraId="51659F76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630501.41</w:t>
            </w:r>
          </w:p>
        </w:tc>
        <w:tc>
          <w:tcPr>
            <w:tcW w:type="dxa" w:w="1948"/>
          </w:tcPr>
          <w:p w14:paraId="42A35E2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106578.45</w:t>
            </w:r>
          </w:p>
        </w:tc>
      </w:tr>
      <w:tr w14:paraId="766C428D" w14:textId="77777777" w:rsidR="00B41EC3" w:rsidRPr="00C41883" w:rsidTr="002B264A">
        <w:trPr>
          <w:jc w:val="center"/>
        </w:trPr>
        <w:tc>
          <w:tcPr>
            <w:tcW w:type="dxa" w:w="2123"/>
          </w:tcPr>
          <w:p w14:paraId="33A46017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095"/>
          </w:tcPr>
          <w:p w14:paraId="4407300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630489.84</w:t>
            </w:r>
          </w:p>
        </w:tc>
        <w:tc>
          <w:tcPr>
            <w:tcW w:type="dxa" w:w="1948"/>
          </w:tcPr>
          <w:p w14:paraId="62C9E53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106550.57</w:t>
            </w:r>
          </w:p>
        </w:tc>
      </w:tr>
      <w:tr w14:paraId="65D1AAE5" w14:textId="77777777" w:rsidR="00B41EC3" w:rsidRPr="00C41883" w:rsidTr="002B264A">
        <w:trPr>
          <w:jc w:val="center"/>
        </w:trPr>
        <w:tc>
          <w:tcPr>
            <w:tcW w:type="dxa" w:w="2123"/>
          </w:tcPr>
          <w:p w14:paraId="324222EB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095"/>
          </w:tcPr>
          <w:p w14:paraId="2E42696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630468.45</w:t>
            </w:r>
          </w:p>
        </w:tc>
        <w:tc>
          <w:tcPr>
            <w:tcW w:type="dxa" w:w="1948"/>
          </w:tcPr>
          <w:p w14:paraId="44D2CB6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106499.02</w:t>
            </w:r>
          </w:p>
        </w:tc>
      </w:tr>
      <w:tr w14:paraId="58875CD0" w14:textId="77777777" w:rsidR="00B41EC3" w:rsidRPr="00C41883" w:rsidTr="002B264A">
        <w:trPr>
          <w:jc w:val="center"/>
        </w:trPr>
        <w:tc>
          <w:tcPr>
            <w:tcW w:type="dxa" w:w="2123"/>
          </w:tcPr>
          <w:p w14:paraId="3795FEC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095"/>
          </w:tcPr>
          <w:p w14:paraId="105C5EE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630428.01</w:t>
            </w:r>
          </w:p>
        </w:tc>
        <w:tc>
          <w:tcPr>
            <w:tcW w:type="dxa" w:w="1948"/>
          </w:tcPr>
          <w:p w14:paraId="42B2983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106515.35</w:t>
            </w:r>
          </w:p>
        </w:tc>
      </w:tr>
      <w:tr w14:paraId="76E52DD6" w14:textId="77777777" w:rsidR="00B41EC3" w:rsidRPr="00C41883" w:rsidTr="002B264A">
        <w:trPr>
          <w:jc w:val="center"/>
        </w:trPr>
        <w:tc>
          <w:tcPr>
            <w:tcW w:type="dxa" w:w="2123"/>
          </w:tcPr>
          <w:p w14:paraId="5C006CA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095"/>
          </w:tcPr>
          <w:p w14:paraId="1756363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630407.95</w:t>
            </w:r>
          </w:p>
        </w:tc>
        <w:tc>
          <w:tcPr>
            <w:tcW w:type="dxa" w:w="1948"/>
          </w:tcPr>
          <w:p w14:paraId="616B92A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106523.47</w:t>
            </w:r>
          </w:p>
        </w:tc>
      </w:tr>
      <w:tr w14:paraId="429CB5B3" w14:textId="77777777" w:rsidR="00B41EC3" w:rsidRPr="00C41883" w:rsidTr="002B264A">
        <w:trPr>
          <w:jc w:val="center"/>
        </w:trPr>
        <w:tc>
          <w:tcPr>
            <w:tcW w:type="dxa" w:w="2123"/>
          </w:tcPr>
          <w:p w14:paraId="511C548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095"/>
          </w:tcPr>
          <w:p w14:paraId="46E41E41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630365.85</w:t>
            </w:r>
          </w:p>
        </w:tc>
        <w:tc>
          <w:tcPr>
            <w:tcW w:type="dxa" w:w="1948"/>
          </w:tcPr>
          <w:p w14:paraId="3869819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106540.46</w:t>
            </w:r>
          </w:p>
        </w:tc>
      </w:tr>
      <w:tr w14:paraId="55F6A940" w14:textId="77777777" w:rsidR="00B41EC3" w:rsidRPr="00C41883" w:rsidTr="002B264A">
        <w:trPr>
          <w:jc w:val="center"/>
        </w:trPr>
        <w:tc>
          <w:tcPr>
            <w:tcW w:type="dxa" w:w="2123"/>
          </w:tcPr>
          <w:p w14:paraId="10F370F1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095"/>
          </w:tcPr>
          <w:p w14:paraId="66408A0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630347.73</w:t>
            </w:r>
          </w:p>
        </w:tc>
        <w:tc>
          <w:tcPr>
            <w:tcW w:type="dxa" w:w="1948"/>
          </w:tcPr>
          <w:p w14:paraId="54FBABB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106496.44</w:t>
            </w:r>
          </w:p>
        </w:tc>
      </w:tr>
      <w:tr w14:paraId="5F554468" w14:textId="77777777" w:rsidR="00B41EC3" w:rsidRPr="00C41883" w:rsidTr="002B264A">
        <w:trPr>
          <w:jc w:val="center"/>
        </w:trPr>
        <w:tc>
          <w:tcPr>
            <w:tcW w:type="dxa" w:w="2123"/>
          </w:tcPr>
          <w:p w14:paraId="72C7D111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095"/>
          </w:tcPr>
          <w:p w14:paraId="76AC6AB0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630351.34</w:t>
            </w:r>
          </w:p>
        </w:tc>
        <w:tc>
          <w:tcPr>
            <w:tcW w:type="dxa" w:w="1948"/>
          </w:tcPr>
          <w:p w14:paraId="4F85E95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106494.89</w:t>
            </w:r>
          </w:p>
        </w:tc>
      </w:tr>
      <w:tr w14:paraId="53D2AEB8" w14:textId="77777777" w:rsidR="00B41EC3" w:rsidRPr="00C41883" w:rsidTr="002B264A">
        <w:trPr>
          <w:jc w:val="center"/>
        </w:trPr>
        <w:tc>
          <w:tcPr>
            <w:tcW w:type="dxa" w:w="2123"/>
          </w:tcPr>
          <w:p w14:paraId="652E448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095"/>
          </w:tcPr>
          <w:p w14:paraId="3B0743A9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630329.16</w:t>
            </w:r>
          </w:p>
        </w:tc>
        <w:tc>
          <w:tcPr>
            <w:tcW w:type="dxa" w:w="1948"/>
          </w:tcPr>
          <w:p w14:paraId="20BB7DB8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106440.25</w:t>
            </w:r>
          </w:p>
        </w:tc>
      </w:tr>
      <w:tr w14:paraId="6218B3B0" w14:textId="77777777" w:rsidR="00B41EC3" w:rsidRPr="00C41883" w:rsidTr="002B264A">
        <w:trPr>
          <w:jc w:val="center"/>
        </w:trPr>
        <w:tc>
          <w:tcPr>
            <w:tcW w:type="dxa" w:w="2123"/>
          </w:tcPr>
          <w:p w14:paraId="5485AF7F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095"/>
          </w:tcPr>
          <w:p w14:paraId="27AA6F2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630343.44</w:t>
            </w:r>
          </w:p>
        </w:tc>
        <w:tc>
          <w:tcPr>
            <w:tcW w:type="dxa" w:w="1948"/>
          </w:tcPr>
          <w:p w14:paraId="5076369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106434.58</w:t>
            </w:r>
          </w:p>
        </w:tc>
      </w:tr>
      <w:tr w14:paraId="0813089E" w14:textId="77777777" w:rsidR="00B41EC3" w:rsidRPr="00C41883" w:rsidTr="002B264A">
        <w:trPr>
          <w:jc w:val="center"/>
        </w:trPr>
        <w:tc>
          <w:tcPr>
            <w:tcW w:type="dxa" w:w="2123"/>
          </w:tcPr>
          <w:p w14:paraId="68B264A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095"/>
          </w:tcPr>
          <w:p w14:paraId="1ECCC60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630342.29</w:t>
            </w:r>
          </w:p>
        </w:tc>
        <w:tc>
          <w:tcPr>
            <w:tcW w:type="dxa" w:w="1948"/>
          </w:tcPr>
          <w:p w14:paraId="30D575C0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106431.71</w:t>
            </w:r>
          </w:p>
        </w:tc>
      </w:tr>
      <w:tr w14:paraId="276174E6" w14:textId="77777777" w:rsidR="00B41EC3" w:rsidRPr="00C41883" w:rsidTr="002B264A">
        <w:trPr>
          <w:jc w:val="center"/>
        </w:trPr>
        <w:tc>
          <w:tcPr>
            <w:tcW w:type="dxa" w:w="2123"/>
          </w:tcPr>
          <w:p w14:paraId="5D3E3BE9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095"/>
          </w:tcPr>
          <w:p w14:paraId="378D416C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630353.18</w:t>
            </w:r>
          </w:p>
        </w:tc>
        <w:tc>
          <w:tcPr>
            <w:tcW w:type="dxa" w:w="1948"/>
          </w:tcPr>
          <w:p w14:paraId="411395A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106426.59</w:t>
            </w:r>
          </w:p>
        </w:tc>
      </w:tr>
      <w:tr w14:paraId="4EF16C15" w14:textId="77777777" w:rsidR="00B41EC3" w:rsidRPr="00C41883" w:rsidTr="002B264A">
        <w:trPr>
          <w:jc w:val="center"/>
        </w:trPr>
        <w:tc>
          <w:tcPr>
            <w:tcW w:type="dxa" w:w="2123"/>
          </w:tcPr>
          <w:p w14:paraId="60CE62BC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095"/>
          </w:tcPr>
          <w:p w14:paraId="68AEB590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630388.83</w:t>
            </w:r>
          </w:p>
        </w:tc>
        <w:tc>
          <w:tcPr>
            <w:tcW w:type="dxa" w:w="1948"/>
          </w:tcPr>
          <w:p w14:paraId="11784B67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106412.22</w:t>
            </w:r>
          </w:p>
        </w:tc>
      </w:tr>
      <w:tr w14:paraId="5E5AC7D6" w14:textId="77777777" w:rsidR="00B41EC3" w:rsidRPr="00C41883" w:rsidTr="002B264A">
        <w:trPr>
          <w:jc w:val="center"/>
        </w:trPr>
        <w:tc>
          <w:tcPr>
            <w:tcW w:type="dxa" w:w="2123"/>
          </w:tcPr>
          <w:p w14:paraId="1ECC4E47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095"/>
          </w:tcPr>
          <w:p w14:paraId="1EE3BBCF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630430.46</w:t>
            </w:r>
          </w:p>
        </w:tc>
        <w:tc>
          <w:tcPr>
            <w:tcW w:type="dxa" w:w="1948"/>
          </w:tcPr>
          <w:p w14:paraId="21A8A8A7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106395.74</w:t>
            </w:r>
          </w:p>
        </w:tc>
      </w:tr>
      <w:tr w14:paraId="7369A1F2" w14:textId="77777777" w:rsidR="00B41EC3" w:rsidRPr="00C41883" w:rsidTr="002B264A">
        <w:trPr>
          <w:jc w:val="center"/>
        </w:trPr>
        <w:tc>
          <w:tcPr>
            <w:tcW w:type="dxa" w:w="2123"/>
          </w:tcPr>
          <w:p w14:paraId="5BB14D48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095"/>
          </w:tcPr>
          <w:p w14:paraId="3BEEBC9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630518.50</w:t>
            </w:r>
          </w:p>
        </w:tc>
        <w:tc>
          <w:tcPr>
            <w:tcW w:type="dxa" w:w="1948"/>
          </w:tcPr>
          <w:p w14:paraId="50C6BDBB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106359.61</w:t>
            </w:r>
          </w:p>
        </w:tc>
      </w:tr>
      <w:tr w14:paraId="6AEC221C" w14:textId="77777777" w:rsidR="00B41EC3" w:rsidRPr="00C41883" w:rsidTr="002B264A">
        <w:trPr>
          <w:jc w:val="center"/>
        </w:trPr>
        <w:tc>
          <w:tcPr>
            <w:tcW w:type="dxa" w:w="2123"/>
          </w:tcPr>
          <w:p w14:paraId="3676BA26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095"/>
          </w:tcPr>
          <w:p w14:paraId="03D019C0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630523.55</w:t>
            </w:r>
          </w:p>
        </w:tc>
        <w:tc>
          <w:tcPr>
            <w:tcW w:type="dxa" w:w="1948"/>
          </w:tcPr>
          <w:p w14:paraId="61789B56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106360.47</w:t>
            </w:r>
          </w:p>
        </w:tc>
      </w:tr>
      <w:tr w14:paraId="05C0D534" w14:textId="77777777" w:rsidR="00B41EC3" w:rsidRPr="00C41883" w:rsidTr="002B264A">
        <w:trPr>
          <w:jc w:val="center"/>
        </w:trPr>
        <w:tc>
          <w:tcPr>
            <w:tcW w:type="dxa" w:w="2123"/>
          </w:tcPr>
          <w:p w14:paraId="7FE56D46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095"/>
          </w:tcPr>
          <w:p w14:paraId="1F9E2638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630528.10</w:t>
            </w:r>
          </w:p>
        </w:tc>
        <w:tc>
          <w:tcPr>
            <w:tcW w:type="dxa" w:w="1948"/>
          </w:tcPr>
          <w:p w14:paraId="112CFBB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106362.48</w:t>
            </w:r>
          </w:p>
        </w:tc>
      </w:tr>
      <w:tr w14:paraId="58134119" w14:textId="77777777" w:rsidR="00B41EC3" w:rsidRPr="00C41883" w:rsidTr="002B264A">
        <w:trPr>
          <w:jc w:val="center"/>
        </w:trPr>
        <w:tc>
          <w:tcPr>
            <w:tcW w:type="dxa" w:w="2123"/>
          </w:tcPr>
          <w:p w14:paraId="51BFD0D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095"/>
          </w:tcPr>
          <w:p w14:paraId="46BB43E9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630531.56</w:t>
            </w:r>
          </w:p>
        </w:tc>
        <w:tc>
          <w:tcPr>
            <w:tcW w:type="dxa" w:w="1948"/>
          </w:tcPr>
          <w:p w14:paraId="192914E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106361.15</w:t>
            </w:r>
          </w:p>
        </w:tc>
      </w:tr>
      <w:tr w14:paraId="1FBA7709" w14:textId="77777777" w:rsidR="00B41EC3" w:rsidRPr="00C41883" w:rsidTr="002B264A">
        <w:trPr>
          <w:jc w:val="center"/>
        </w:trPr>
        <w:tc>
          <w:tcPr>
            <w:tcW w:type="dxa" w:w="2123"/>
          </w:tcPr>
          <w:p w14:paraId="75B546D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095"/>
          </w:tcPr>
          <w:p w14:paraId="466C132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630541.58</w:t>
            </w:r>
          </w:p>
        </w:tc>
        <w:tc>
          <w:tcPr>
            <w:tcW w:type="dxa" w:w="1948"/>
          </w:tcPr>
          <w:p w14:paraId="3B289A76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106357.31</w:t>
            </w:r>
          </w:p>
        </w:tc>
      </w:tr>
      <w:tr w14:paraId="73481662" w14:textId="77777777" w:rsidR="00B41EC3" w:rsidRPr="00C41883" w:rsidTr="002B264A">
        <w:trPr>
          <w:jc w:val="center"/>
        </w:trPr>
        <w:tc>
          <w:tcPr>
            <w:tcW w:type="dxa" w:w="2123"/>
          </w:tcPr>
          <w:p w14:paraId="4F7569C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095"/>
          </w:tcPr>
          <w:p w14:paraId="66674158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630543.24</w:t>
            </w:r>
          </w:p>
        </w:tc>
        <w:tc>
          <w:tcPr>
            <w:tcW w:type="dxa" w:w="1948"/>
          </w:tcPr>
          <w:p w14:paraId="2242AF3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106360.50</w:t>
            </w:r>
          </w:p>
        </w:tc>
      </w:tr>
      <w:tr w14:paraId="1246160E" w14:textId="77777777" w:rsidR="00B41EC3" w:rsidRPr="00C41883" w:rsidTr="002B264A">
        <w:trPr>
          <w:jc w:val="center"/>
        </w:trPr>
        <w:tc>
          <w:tcPr>
            <w:tcW w:type="dxa" w:w="2123"/>
          </w:tcPr>
          <w:p w14:paraId="2F8FAC28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095"/>
          </w:tcPr>
          <w:p w14:paraId="35CC4C6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630549.62</w:t>
            </w:r>
          </w:p>
        </w:tc>
        <w:tc>
          <w:tcPr>
            <w:tcW w:type="dxa" w:w="1948"/>
          </w:tcPr>
          <w:p w14:paraId="799CDFE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106357.20</w:t>
            </w:r>
          </w:p>
        </w:tc>
      </w:tr>
      <w:tr w14:paraId="0764355B" w14:textId="77777777" w:rsidR="00B41EC3" w:rsidRPr="00C41883" w:rsidTr="002B264A">
        <w:trPr>
          <w:jc w:val="center"/>
        </w:trPr>
        <w:tc>
          <w:tcPr>
            <w:tcW w:type="dxa" w:w="2123"/>
          </w:tcPr>
          <w:p w14:paraId="25C8E40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095"/>
          </w:tcPr>
          <w:p w14:paraId="26E11C0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630548.34</w:t>
            </w:r>
          </w:p>
        </w:tc>
        <w:tc>
          <w:tcPr>
            <w:tcW w:type="dxa" w:w="1948"/>
          </w:tcPr>
          <w:p w14:paraId="24FC8AC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106354.72</w:t>
            </w:r>
          </w:p>
        </w:tc>
      </w:tr>
      <w:tr w14:paraId="72BCE512" w14:textId="77777777" w:rsidR="00B41EC3" w:rsidRPr="00C41883" w:rsidTr="002B264A">
        <w:trPr>
          <w:jc w:val="center"/>
        </w:trPr>
        <w:tc>
          <w:tcPr>
            <w:tcW w:type="dxa" w:w="2123"/>
          </w:tcPr>
          <w:p w14:paraId="2A5FA7B8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095"/>
          </w:tcPr>
          <w:p w14:paraId="32B2188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630551.56</w:t>
            </w:r>
          </w:p>
        </w:tc>
        <w:tc>
          <w:tcPr>
            <w:tcW w:type="dxa" w:w="1948"/>
          </w:tcPr>
          <w:p w14:paraId="756304D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106353.48</w:t>
            </w:r>
          </w:p>
        </w:tc>
      </w:tr>
      <w:tr w14:paraId="4C8B33ED" w14:textId="77777777" w:rsidR="00B41EC3" w:rsidRPr="00C41883" w:rsidTr="002B264A">
        <w:trPr>
          <w:jc w:val="center"/>
        </w:trPr>
        <w:tc>
          <w:tcPr>
            <w:tcW w:type="dxa" w:w="2123"/>
          </w:tcPr>
          <w:p w14:paraId="53ACDC3F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lastRenderedPageBreak/>
              <w:t>38</w:t>
            </w:r>
          </w:p>
        </w:tc>
        <w:tc>
          <w:tcPr>
            <w:tcW w:type="dxa" w:w="2095"/>
          </w:tcPr>
          <w:p w14:paraId="298A4EB4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630668.56</w:t>
            </w:r>
          </w:p>
        </w:tc>
        <w:tc>
          <w:tcPr>
            <w:tcW w:type="dxa" w:w="1948"/>
          </w:tcPr>
          <w:p w14:paraId="39FA25DC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106492.16</w:t>
            </w:r>
          </w:p>
        </w:tc>
      </w:tr>
      <w:tr w14:paraId="075BB1D7" w14:textId="77777777" w:rsidR="00B41EC3" w:rsidRPr="00C41883" w:rsidTr="002B264A">
        <w:trPr>
          <w:jc w:val="center"/>
        </w:trPr>
        <w:tc>
          <w:tcPr>
            <w:tcW w:type="dxa" w:w="2123"/>
          </w:tcPr>
          <w:p w14:paraId="1353DE1F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095"/>
          </w:tcPr>
          <w:p w14:paraId="137D08A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630665.58</w:t>
            </w:r>
          </w:p>
        </w:tc>
        <w:tc>
          <w:tcPr>
            <w:tcW w:type="dxa" w:w="1948"/>
          </w:tcPr>
          <w:p w14:paraId="3EC0D943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106494.86</w:t>
            </w:r>
          </w:p>
        </w:tc>
      </w:tr>
      <w:tr w14:paraId="0CE58D18" w14:textId="77777777" w:rsidR="00B41EC3" w:rsidRPr="00C41883" w:rsidTr="002B264A">
        <w:trPr>
          <w:jc w:val="center"/>
        </w:trPr>
        <w:tc>
          <w:tcPr>
            <w:tcW w:type="dxa" w:w="2123"/>
          </w:tcPr>
          <w:p w14:paraId="63C2380E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095"/>
          </w:tcPr>
          <w:p w14:paraId="2CED5EB5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630662.88</w:t>
            </w:r>
          </w:p>
        </w:tc>
        <w:tc>
          <w:tcPr>
            <w:tcW w:type="dxa" w:w="1948"/>
          </w:tcPr>
          <w:p w14:paraId="295715A1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106491.88</w:t>
            </w:r>
          </w:p>
        </w:tc>
      </w:tr>
      <w:tr w14:paraId="1267122B" w14:textId="77777777" w:rsidR="00B41EC3" w:rsidRPr="00C41883" w:rsidTr="002B264A">
        <w:trPr>
          <w:trHeight w:val="219"/>
          <w:jc w:val="center"/>
        </w:trPr>
        <w:tc>
          <w:tcPr>
            <w:tcW w:type="dxa" w:w="2123"/>
          </w:tcPr>
          <w:p w14:paraId="5D628FC2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095"/>
          </w:tcPr>
          <w:p w14:paraId="2931EE9A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630665.86</w:t>
            </w:r>
          </w:p>
        </w:tc>
        <w:tc>
          <w:tcPr>
            <w:tcW w:type="dxa" w:w="1948"/>
          </w:tcPr>
          <w:p w14:paraId="7B9B5DB6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106489.18</w:t>
            </w:r>
          </w:p>
        </w:tc>
      </w:tr>
      <w:tr w14:paraId="600E16DE" w14:textId="77777777" w:rsidR="00B41EC3" w:rsidRPr="00C41883" w:rsidTr="002B264A">
        <w:trPr>
          <w:jc w:val="center"/>
        </w:trPr>
        <w:tc>
          <w:tcPr>
            <w:tcW w:type="dxa" w:w="2123"/>
          </w:tcPr>
          <w:p w14:paraId="1730C9A0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095"/>
          </w:tcPr>
          <w:p w14:paraId="45B3B5F9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630668.56</w:t>
            </w:r>
          </w:p>
        </w:tc>
        <w:tc>
          <w:tcPr>
            <w:tcW w:type="dxa" w:w="1948"/>
          </w:tcPr>
          <w:p w14:paraId="1A58E9CD" w14:textId="77777777" w:rsidP="00AC034C" w:rsidR="00B41EC3" w:rsidRDefault="00B41EC3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color w:val="000000"/>
                <w:sz w:val="30"/>
                <w:szCs w:val="30"/>
              </w:rPr>
              <w:t>106492.16</w:t>
            </w:r>
          </w:p>
        </w:tc>
      </w:tr>
    </w:tbl>
    <w:p w14:paraId="427A8EED" w14:textId="77777777" w:rsidP="00441783" w:rsidR="00441783" w:rsidRDefault="00441783" w:rsidRPr="00C4188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6980BC46" w14:textId="1215B4CE" w:rsidP="002B264A" w:rsidR="002B264A" w:rsidRDefault="002B264A" w:rsidRPr="002B264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264A">
        <w:rPr>
          <w:rFonts w:ascii="Times New Roman" w:hAnsi="Times New Roman"/>
          <w:sz w:val="30"/>
          <w:szCs w:val="30"/>
        </w:rPr>
        <w:t>1.3.</w:t>
      </w:r>
      <w:r w:rsidR="007F5608" w:rsidRPr="002B264A">
        <w:rPr>
          <w:rFonts w:ascii="Times New Roman" w:hAnsi="Times New Roman"/>
          <w:sz w:val="30"/>
          <w:szCs w:val="30"/>
        </w:rPr>
        <w:t xml:space="preserve"> </w:t>
      </w:r>
      <w:bookmarkStart w:id="5" w:name="_Toc205391706"/>
      <w:bookmarkStart w:id="6" w:name="_Toc210914426"/>
      <w:r w:rsidR="007F5608" w:rsidRPr="002B264A">
        <w:rPr>
          <w:rFonts w:ascii="Times New Roman" w:hAnsi="Times New Roman"/>
          <w:sz w:val="30"/>
          <w:szCs w:val="30"/>
        </w:rPr>
        <w:t>Перечень координат отменяемых красных линий</w:t>
      </w:r>
      <w:bookmarkEnd w:id="5"/>
      <w:bookmarkEnd w:id="6"/>
      <w:r>
        <w:rPr>
          <w:rFonts w:ascii="Times New Roman" w:hAnsi="Times New Roman"/>
          <w:sz w:val="30"/>
          <w:szCs w:val="30"/>
        </w:rPr>
        <w:t>.</w:t>
      </w:r>
    </w:p>
    <w:p w14:paraId="1FEA086B" w14:textId="6CDCB10A" w:rsidP="002B264A" w:rsidR="00AE21D4" w:rsidRDefault="007625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264A">
        <w:rPr>
          <w:rFonts w:ascii="Times New Roman" w:hAnsi="Times New Roman"/>
          <w:sz w:val="30"/>
          <w:szCs w:val="30"/>
        </w:rPr>
        <w:t>Система координат – МСК-167, зона 4</w:t>
      </w:r>
      <w:r w:rsidR="002B264A">
        <w:rPr>
          <w:rFonts w:ascii="Times New Roman" w:hAnsi="Times New Roman"/>
          <w:sz w:val="30"/>
          <w:szCs w:val="30"/>
        </w:rPr>
        <w:t>.</w:t>
      </w:r>
    </w:p>
    <w:p w14:paraId="65C602BF" w14:textId="77777777" w:rsidP="002B264A" w:rsidR="002B264A" w:rsidRDefault="002B264A" w:rsidRPr="002B264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ffffffffa"/>
        <w:tblW w:type="dxa" w:w="6487"/>
        <w:jc w:val="center"/>
        <w:tblLayout w:type="fixed"/>
        <w:tblLook w:firstColumn="1" w:firstRow="1" w:lastColumn="0" w:lastRow="0" w:noHBand="0" w:noVBand="1" w:val="04A0"/>
      </w:tblPr>
      <w:tblGrid>
        <w:gridCol w:w="2093"/>
        <w:gridCol w:w="2410"/>
        <w:gridCol w:w="1984"/>
      </w:tblGrid>
      <w:tr w14:paraId="41D42DBC" w14:textId="77777777" w:rsidR="00A21422" w:rsidRPr="00C41883" w:rsidTr="002B264A">
        <w:trPr>
          <w:trHeight w:val="283"/>
          <w:jc w:val="center"/>
        </w:trPr>
        <w:tc>
          <w:tcPr>
            <w:tcW w:type="dxa" w:w="2093"/>
          </w:tcPr>
          <w:p w14:paraId="45FFC11E" w14:textId="3C74AB89" w:rsidP="00AC034C" w:rsidR="00A21422" w:rsidRDefault="002B264A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Номер</w:t>
            </w:r>
            <w:r w:rsidR="00A21422" w:rsidRPr="00C41883">
              <w:rPr>
                <w:rFonts w:ascii="Times New Roman" w:hAnsi="Times New Roman"/>
                <w:bCs/>
                <w:sz w:val="30"/>
                <w:szCs w:val="30"/>
              </w:rPr>
              <w:t xml:space="preserve"> точки</w:t>
            </w:r>
          </w:p>
        </w:tc>
        <w:tc>
          <w:tcPr>
            <w:tcW w:type="dxa" w:w="2410"/>
          </w:tcPr>
          <w:p w14:paraId="7FA07835" w14:textId="77777777" w:rsidP="00AC034C" w:rsidR="00A21422" w:rsidRDefault="00A21422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hAnsi="Times New Roman"/>
                <w:bCs/>
                <w:sz w:val="30"/>
                <w:szCs w:val="30"/>
              </w:rPr>
              <w:t>X</w:t>
            </w:r>
          </w:p>
        </w:tc>
        <w:tc>
          <w:tcPr>
            <w:tcW w:type="dxa" w:w="1984"/>
          </w:tcPr>
          <w:p w14:paraId="4A308110" w14:textId="77777777" w:rsidP="00AC034C" w:rsidR="00A21422" w:rsidRDefault="00A21422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hAnsi="Times New Roman"/>
                <w:bCs/>
                <w:sz w:val="30"/>
                <w:szCs w:val="30"/>
              </w:rPr>
              <w:t>Y</w:t>
            </w:r>
          </w:p>
        </w:tc>
      </w:tr>
      <w:tr w14:paraId="2DA6B42C" w14:textId="77777777" w:rsidR="00A21422" w:rsidRPr="00C41883" w:rsidTr="002B264A">
        <w:trPr>
          <w:trHeight w:val="283"/>
          <w:jc w:val="center"/>
        </w:trPr>
        <w:tc>
          <w:tcPr>
            <w:tcW w:type="dxa" w:w="2093"/>
          </w:tcPr>
          <w:p w14:paraId="03EB66DC" w14:textId="77777777" w:rsidP="00AC034C" w:rsidR="00A21422" w:rsidRDefault="00A21422" w:rsidRPr="00C41883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cs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2410"/>
          </w:tcPr>
          <w:p w14:paraId="78D5A610" w14:textId="77777777" w:rsidP="00AC034C" w:rsidR="00A21422" w:rsidRDefault="00A21422" w:rsidRPr="00C41883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cs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1984"/>
          </w:tcPr>
          <w:p w14:paraId="3750B118" w14:textId="77777777" w:rsidP="00AC034C" w:rsidR="00A21422" w:rsidRDefault="00A21422" w:rsidRPr="00C41883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cs="Times New Roman" w:hAnsi="Times New Roman"/>
                <w:bCs/>
                <w:sz w:val="30"/>
                <w:szCs w:val="30"/>
              </w:rPr>
              <w:t>3</w:t>
            </w:r>
          </w:p>
        </w:tc>
      </w:tr>
      <w:tr w14:paraId="050525F1" w14:textId="77777777" w:rsidR="00A21422" w:rsidRPr="00C41883" w:rsidTr="002B264A">
        <w:trPr>
          <w:jc w:val="center"/>
        </w:trPr>
        <w:tc>
          <w:tcPr>
            <w:tcW w:type="dxa" w:w="2093"/>
          </w:tcPr>
          <w:p w14:paraId="21A412A6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</w:tcPr>
          <w:p w14:paraId="2E6C3B3B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630541.58</w:t>
            </w:r>
          </w:p>
        </w:tc>
        <w:tc>
          <w:tcPr>
            <w:tcW w:type="dxa" w:w="1984"/>
          </w:tcPr>
          <w:p w14:paraId="09290082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106357.31</w:t>
            </w:r>
          </w:p>
        </w:tc>
      </w:tr>
      <w:tr w14:paraId="58576D7A" w14:textId="77777777" w:rsidR="00A21422" w:rsidRPr="00C41883" w:rsidTr="002B264A">
        <w:trPr>
          <w:jc w:val="center"/>
        </w:trPr>
        <w:tc>
          <w:tcPr>
            <w:tcW w:type="dxa" w:w="2093"/>
          </w:tcPr>
          <w:p w14:paraId="318D3032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</w:tcPr>
          <w:p w14:paraId="107EB6FF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630531.57</w:t>
            </w:r>
          </w:p>
        </w:tc>
        <w:tc>
          <w:tcPr>
            <w:tcW w:type="dxa" w:w="1984"/>
          </w:tcPr>
          <w:p w14:paraId="683F1D64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106361.15</w:t>
            </w:r>
          </w:p>
        </w:tc>
      </w:tr>
      <w:tr w14:paraId="5BD3FD48" w14:textId="77777777" w:rsidR="00A21422" w:rsidRPr="00C41883" w:rsidTr="002B264A">
        <w:trPr>
          <w:jc w:val="center"/>
        </w:trPr>
        <w:tc>
          <w:tcPr>
            <w:tcW w:type="dxa" w:w="2093"/>
          </w:tcPr>
          <w:p w14:paraId="2D0FCD98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10"/>
          </w:tcPr>
          <w:p w14:paraId="524F05C0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630431.77</w:t>
            </w:r>
          </w:p>
        </w:tc>
        <w:tc>
          <w:tcPr>
            <w:tcW w:type="dxa" w:w="1984"/>
          </w:tcPr>
          <w:p w14:paraId="3C9C862B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106399.47</w:t>
            </w:r>
          </w:p>
        </w:tc>
      </w:tr>
      <w:tr w14:paraId="2D8C59DB" w14:textId="77777777" w:rsidR="00A21422" w:rsidRPr="00C41883" w:rsidTr="002B264A">
        <w:trPr>
          <w:jc w:val="center"/>
        </w:trPr>
        <w:tc>
          <w:tcPr>
            <w:tcW w:type="dxa" w:w="2093"/>
          </w:tcPr>
          <w:p w14:paraId="6EA88EF1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10"/>
          </w:tcPr>
          <w:p w14:paraId="5380A0F2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630431.19</w:t>
            </w:r>
          </w:p>
        </w:tc>
        <w:tc>
          <w:tcPr>
            <w:tcW w:type="dxa" w:w="1984"/>
          </w:tcPr>
          <w:p w14:paraId="08AB4540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106399.70</w:t>
            </w:r>
          </w:p>
        </w:tc>
      </w:tr>
      <w:tr w14:paraId="675DFF53" w14:textId="77777777" w:rsidR="00A21422" w:rsidRPr="00C41883" w:rsidTr="002B264A">
        <w:trPr>
          <w:jc w:val="center"/>
        </w:trPr>
        <w:tc>
          <w:tcPr>
            <w:tcW w:type="dxa" w:w="2093"/>
          </w:tcPr>
          <w:p w14:paraId="7C5FE379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10"/>
          </w:tcPr>
          <w:p w14:paraId="05A68CA6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630343.03</w:t>
            </w:r>
          </w:p>
        </w:tc>
        <w:tc>
          <w:tcPr>
            <w:tcW w:type="dxa" w:w="1984"/>
          </w:tcPr>
          <w:p w14:paraId="616E8129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106433.55</w:t>
            </w:r>
          </w:p>
        </w:tc>
      </w:tr>
      <w:tr w14:paraId="7076D031" w14:textId="77777777" w:rsidR="003C28ED" w:rsidRPr="00C41883" w:rsidTr="002B264A">
        <w:trPr>
          <w:jc w:val="center"/>
        </w:trPr>
        <w:tc>
          <w:tcPr>
            <w:tcW w:type="dxa" w:w="6487"/>
            <w:gridSpan w:val="3"/>
          </w:tcPr>
          <w:p w14:paraId="25921686" w14:textId="77777777" w:rsidP="00AC034C" w:rsidR="003C28ED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EB2C6F8" w14:textId="77777777" w:rsidR="00A21422" w:rsidRPr="00C41883" w:rsidTr="002B264A">
        <w:trPr>
          <w:jc w:val="center"/>
        </w:trPr>
        <w:tc>
          <w:tcPr>
            <w:tcW w:type="dxa" w:w="2093"/>
          </w:tcPr>
          <w:p w14:paraId="393A3696" w14:textId="466B15CE" w:rsidP="00AC034C" w:rsidR="00A21422" w:rsidRDefault="00507FE7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</w:tcPr>
          <w:p w14:paraId="094CF375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630337.82</w:t>
            </w:r>
          </w:p>
        </w:tc>
        <w:tc>
          <w:tcPr>
            <w:tcW w:type="dxa" w:w="1984"/>
          </w:tcPr>
          <w:p w14:paraId="6824969C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106436.81</w:t>
            </w:r>
          </w:p>
        </w:tc>
      </w:tr>
      <w:tr w14:paraId="719C04EF" w14:textId="77777777" w:rsidR="00A21422" w:rsidRPr="00C41883" w:rsidTr="002B264A">
        <w:trPr>
          <w:jc w:val="center"/>
        </w:trPr>
        <w:tc>
          <w:tcPr>
            <w:tcW w:type="dxa" w:w="2093"/>
          </w:tcPr>
          <w:p w14:paraId="0B88124E" w14:textId="7A351BCB" w:rsidP="00AC034C" w:rsidR="00A21422" w:rsidRDefault="00507FE7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</w:tcPr>
          <w:p w14:paraId="7E32F7A0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630377.67</w:t>
            </w:r>
          </w:p>
        </w:tc>
        <w:tc>
          <w:tcPr>
            <w:tcW w:type="dxa" w:w="1984"/>
          </w:tcPr>
          <w:p w14:paraId="0452A54C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106535.69</w:t>
            </w:r>
          </w:p>
        </w:tc>
      </w:tr>
      <w:tr w14:paraId="011AA33B" w14:textId="77777777" w:rsidR="003C28ED" w:rsidRPr="00C41883" w:rsidTr="002B264A">
        <w:trPr>
          <w:jc w:val="center"/>
        </w:trPr>
        <w:tc>
          <w:tcPr>
            <w:tcW w:type="dxa" w:w="6487"/>
            <w:gridSpan w:val="3"/>
          </w:tcPr>
          <w:p w14:paraId="035F7BBD" w14:textId="77777777" w:rsidP="00AC034C" w:rsidR="003C28ED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4A82BE9" w14:textId="77777777" w:rsidR="00A21422" w:rsidRPr="00C41883" w:rsidTr="002B264A">
        <w:trPr>
          <w:jc w:val="center"/>
        </w:trPr>
        <w:tc>
          <w:tcPr>
            <w:tcW w:type="dxa" w:w="2093"/>
          </w:tcPr>
          <w:p w14:paraId="1C276B84" w14:textId="38B11714" w:rsidP="00AC034C" w:rsidR="00A21422" w:rsidRDefault="00507FE7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</w:tcPr>
          <w:p w14:paraId="2F546D2A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630799.12</w:t>
            </w:r>
          </w:p>
        </w:tc>
        <w:tc>
          <w:tcPr>
            <w:tcW w:type="dxa" w:w="1984"/>
          </w:tcPr>
          <w:p w14:paraId="54EC9F4D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106646.53</w:t>
            </w:r>
          </w:p>
        </w:tc>
      </w:tr>
      <w:tr w14:paraId="29F2E39B" w14:textId="77777777" w:rsidR="00A21422" w:rsidRPr="00C41883" w:rsidTr="002B264A">
        <w:trPr>
          <w:jc w:val="center"/>
        </w:trPr>
        <w:tc>
          <w:tcPr>
            <w:tcW w:type="dxa" w:w="2093"/>
          </w:tcPr>
          <w:p w14:paraId="12A94271" w14:textId="3245B60B" w:rsidP="00AC034C" w:rsidR="00A21422" w:rsidRDefault="00507FE7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</w:tcPr>
          <w:p w14:paraId="0266B6C1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630790.11</w:t>
            </w:r>
          </w:p>
        </w:tc>
        <w:tc>
          <w:tcPr>
            <w:tcW w:type="dxa" w:w="1984"/>
          </w:tcPr>
          <w:p w14:paraId="397DCB74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106653.55</w:t>
            </w:r>
          </w:p>
        </w:tc>
      </w:tr>
      <w:tr w14:paraId="680BE5D0" w14:textId="77777777" w:rsidR="00A21422" w:rsidRPr="00C41883" w:rsidTr="002B264A">
        <w:trPr>
          <w:jc w:val="center"/>
        </w:trPr>
        <w:tc>
          <w:tcPr>
            <w:tcW w:type="dxa" w:w="2093"/>
          </w:tcPr>
          <w:p w14:paraId="66128035" w14:textId="50CC67C2" w:rsidP="00AC034C" w:rsidR="00A21422" w:rsidRDefault="00507FE7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10"/>
          </w:tcPr>
          <w:p w14:paraId="6ECD555B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630469.57</w:t>
            </w:r>
          </w:p>
        </w:tc>
        <w:tc>
          <w:tcPr>
            <w:tcW w:type="dxa" w:w="1984"/>
          </w:tcPr>
          <w:p w14:paraId="565077AC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106785.94</w:t>
            </w:r>
          </w:p>
        </w:tc>
      </w:tr>
      <w:tr w14:paraId="53168A1E" w14:textId="77777777" w:rsidR="00A21422" w:rsidRPr="00C41883" w:rsidTr="002B264A">
        <w:trPr>
          <w:jc w:val="center"/>
        </w:trPr>
        <w:tc>
          <w:tcPr>
            <w:tcW w:type="dxa" w:w="2093"/>
          </w:tcPr>
          <w:p w14:paraId="2B7C3EB8" w14:textId="6495C814" w:rsidP="00AC034C" w:rsidR="00A21422" w:rsidRDefault="00507FE7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10"/>
          </w:tcPr>
          <w:p w14:paraId="587EF0BC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630461,43</w:t>
            </w:r>
          </w:p>
        </w:tc>
        <w:tc>
          <w:tcPr>
            <w:tcW w:type="dxa" w:w="1984"/>
          </w:tcPr>
          <w:p w14:paraId="18E6389C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106765,92</w:t>
            </w:r>
          </w:p>
        </w:tc>
      </w:tr>
    </w:tbl>
    <w:p w14:paraId="0B53D8BD" w14:textId="2B7FD9FA" w:rsidP="002B264A" w:rsidR="0097127F" w:rsidRDefault="0097127F" w:rsidRPr="002B264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31AB623" w14:textId="6F69538E" w:rsidP="002B264A" w:rsidR="007F5608" w:rsidRDefault="002B264A" w:rsidRPr="002B264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1.4.</w:t>
      </w:r>
      <w:r w:rsidR="007F5608" w:rsidRPr="002B264A">
        <w:rPr>
          <w:rFonts w:ascii="Times New Roman" w:hAnsi="Times New Roman"/>
          <w:sz w:val="30"/>
          <w:szCs w:val="30"/>
        </w:rPr>
        <w:t xml:space="preserve"> </w:t>
      </w:r>
      <w:bookmarkStart w:id="7" w:name="_Toc205391707"/>
      <w:bookmarkStart w:id="8" w:name="_Toc210914427"/>
      <w:r w:rsidR="007F5608" w:rsidRPr="002B264A">
        <w:rPr>
          <w:rFonts w:ascii="Times New Roman" w:hAnsi="Times New Roman"/>
          <w:sz w:val="30"/>
          <w:szCs w:val="30"/>
        </w:rPr>
        <w:t>Перечень координат изменяемых красных линий</w:t>
      </w:r>
      <w:bookmarkEnd w:id="7"/>
      <w:bookmarkEnd w:id="8"/>
      <w:r>
        <w:rPr>
          <w:rFonts w:ascii="Times New Roman" w:hAnsi="Times New Roman"/>
          <w:sz w:val="30"/>
          <w:szCs w:val="30"/>
        </w:rPr>
        <w:t>.</w:t>
      </w:r>
    </w:p>
    <w:p w14:paraId="3F9B9E7B" w14:textId="32ACB4F7" w:rsidP="002B264A" w:rsidR="00AE21D4" w:rsidRDefault="007625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B264A">
        <w:rPr>
          <w:rFonts w:ascii="Times New Roman" w:hAnsi="Times New Roman"/>
          <w:sz w:val="30"/>
          <w:szCs w:val="30"/>
        </w:rPr>
        <w:t>Система координат – МСК-167, зона 4</w:t>
      </w:r>
      <w:r w:rsidR="002B264A">
        <w:rPr>
          <w:rFonts w:ascii="Times New Roman" w:hAnsi="Times New Roman"/>
          <w:sz w:val="30"/>
          <w:szCs w:val="30"/>
        </w:rPr>
        <w:t>.</w:t>
      </w:r>
    </w:p>
    <w:p w14:paraId="36B757B6" w14:textId="77777777" w:rsidP="002B264A" w:rsidR="002B264A" w:rsidRDefault="002B264A" w:rsidRPr="002B264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1ffffffffa"/>
        <w:tblW w:type="dxa" w:w="6735"/>
        <w:jc w:val="center"/>
        <w:tblLayout w:type="fixed"/>
        <w:tblLook w:firstColumn="1" w:firstRow="1" w:lastColumn="0" w:lastRow="0" w:noHBand="0" w:noVBand="1" w:val="04A0"/>
      </w:tblPr>
      <w:tblGrid>
        <w:gridCol w:w="2265"/>
        <w:gridCol w:w="2202"/>
        <w:gridCol w:w="2268"/>
      </w:tblGrid>
      <w:tr w14:paraId="28B6A985" w14:textId="77777777" w:rsidR="00A21422" w:rsidRPr="00C41883" w:rsidTr="002B264A">
        <w:trPr>
          <w:trHeight w:val="283"/>
          <w:tblHeader/>
          <w:jc w:val="center"/>
        </w:trPr>
        <w:tc>
          <w:tcPr>
            <w:tcW w:type="dxa" w:w="2265"/>
          </w:tcPr>
          <w:p w14:paraId="326D7C32" w14:textId="754420FB" w:rsidP="00AC034C" w:rsidR="00A21422" w:rsidRDefault="002B264A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Номер</w:t>
            </w:r>
            <w:r w:rsidR="00A21422" w:rsidRPr="00C41883">
              <w:rPr>
                <w:rFonts w:ascii="Times New Roman" w:hAnsi="Times New Roman"/>
                <w:bCs/>
                <w:sz w:val="30"/>
                <w:szCs w:val="30"/>
              </w:rPr>
              <w:t xml:space="preserve"> точки</w:t>
            </w:r>
          </w:p>
        </w:tc>
        <w:tc>
          <w:tcPr>
            <w:tcW w:type="dxa" w:w="2202"/>
          </w:tcPr>
          <w:p w14:paraId="2D4246A2" w14:textId="77777777" w:rsidP="00AC034C" w:rsidR="00A21422" w:rsidRDefault="00A21422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hAnsi="Times New Roman"/>
                <w:bCs/>
                <w:sz w:val="30"/>
                <w:szCs w:val="30"/>
              </w:rPr>
              <w:t>X</w:t>
            </w:r>
          </w:p>
        </w:tc>
        <w:tc>
          <w:tcPr>
            <w:tcW w:type="dxa" w:w="2268"/>
          </w:tcPr>
          <w:p w14:paraId="629C7EBB" w14:textId="77777777" w:rsidP="00AC034C" w:rsidR="00A21422" w:rsidRDefault="00A21422" w:rsidRPr="00C41883">
            <w:pPr>
              <w:widowControl w:val="false"/>
              <w:spacing w:after="0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hAnsi="Times New Roman"/>
                <w:bCs/>
                <w:sz w:val="30"/>
                <w:szCs w:val="30"/>
              </w:rPr>
              <w:t>Y</w:t>
            </w:r>
          </w:p>
        </w:tc>
      </w:tr>
      <w:tr w14:paraId="514E76CC" w14:textId="77777777" w:rsidR="00A21422" w:rsidRPr="00C41883" w:rsidTr="002B264A">
        <w:trPr>
          <w:trHeight w:val="283"/>
          <w:jc w:val="center"/>
        </w:trPr>
        <w:tc>
          <w:tcPr>
            <w:tcW w:type="dxa" w:w="2265"/>
          </w:tcPr>
          <w:p w14:paraId="02922824" w14:textId="77777777" w:rsidP="00AC034C" w:rsidR="00A21422" w:rsidRDefault="00A21422" w:rsidRPr="00C41883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cs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2202"/>
          </w:tcPr>
          <w:p w14:paraId="3C1A91DE" w14:textId="77777777" w:rsidP="00AC034C" w:rsidR="00A21422" w:rsidRDefault="00A21422" w:rsidRPr="00C41883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cs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2268"/>
          </w:tcPr>
          <w:p w14:paraId="625AD29B" w14:textId="77777777" w:rsidP="00AC034C" w:rsidR="00A21422" w:rsidRDefault="00A21422" w:rsidRPr="00C41883">
            <w:pPr>
              <w:pStyle w:val="affffffffffb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C41883">
              <w:rPr>
                <w:rFonts w:ascii="Times New Roman" w:cs="Times New Roman" w:hAnsi="Times New Roman"/>
                <w:bCs/>
                <w:sz w:val="30"/>
                <w:szCs w:val="30"/>
              </w:rPr>
              <w:t>3</w:t>
            </w:r>
          </w:p>
        </w:tc>
      </w:tr>
      <w:tr w14:paraId="28620CD9" w14:textId="77777777" w:rsidR="00A21422" w:rsidRPr="00C41883" w:rsidTr="002B264A">
        <w:trPr>
          <w:jc w:val="center"/>
        </w:trPr>
        <w:tc>
          <w:tcPr>
            <w:tcW w:type="dxa" w:w="2265"/>
          </w:tcPr>
          <w:p w14:paraId="44A7D50D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202"/>
          </w:tcPr>
          <w:p w14:paraId="75A53E1E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630541.58</w:t>
            </w:r>
          </w:p>
        </w:tc>
        <w:tc>
          <w:tcPr>
            <w:tcW w:type="dxa" w:w="2268"/>
          </w:tcPr>
          <w:p w14:paraId="5F4D0267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106357.31</w:t>
            </w:r>
          </w:p>
        </w:tc>
      </w:tr>
      <w:tr w14:paraId="115434D1" w14:textId="77777777" w:rsidR="00A21422" w:rsidRPr="00C41883" w:rsidTr="002B264A">
        <w:trPr>
          <w:jc w:val="center"/>
        </w:trPr>
        <w:tc>
          <w:tcPr>
            <w:tcW w:type="dxa" w:w="2265"/>
          </w:tcPr>
          <w:p w14:paraId="5493BC18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202"/>
          </w:tcPr>
          <w:p w14:paraId="42A3C7B3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630531.56</w:t>
            </w:r>
          </w:p>
        </w:tc>
        <w:tc>
          <w:tcPr>
            <w:tcW w:type="dxa" w:w="2268"/>
          </w:tcPr>
          <w:p w14:paraId="2030F5D8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106361.15</w:t>
            </w:r>
          </w:p>
        </w:tc>
      </w:tr>
      <w:tr w14:paraId="54D3670E" w14:textId="77777777" w:rsidR="00A21422" w:rsidRPr="00C41883" w:rsidTr="002B264A">
        <w:trPr>
          <w:jc w:val="center"/>
        </w:trPr>
        <w:tc>
          <w:tcPr>
            <w:tcW w:type="dxa" w:w="2265"/>
          </w:tcPr>
          <w:p w14:paraId="667AE521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202"/>
          </w:tcPr>
          <w:p w14:paraId="13B50D77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630431.79</w:t>
            </w:r>
          </w:p>
        </w:tc>
        <w:tc>
          <w:tcPr>
            <w:tcW w:type="dxa" w:w="2268"/>
          </w:tcPr>
          <w:p w14:paraId="23D245FB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106399.46</w:t>
            </w:r>
          </w:p>
        </w:tc>
      </w:tr>
      <w:tr w14:paraId="2C0E9B3D" w14:textId="77777777" w:rsidR="00A21422" w:rsidRPr="00C41883" w:rsidTr="002B264A">
        <w:trPr>
          <w:jc w:val="center"/>
        </w:trPr>
        <w:tc>
          <w:tcPr>
            <w:tcW w:type="dxa" w:w="2265"/>
          </w:tcPr>
          <w:p w14:paraId="4D2558C1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202"/>
          </w:tcPr>
          <w:p w14:paraId="2CCAC7B2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630431.76</w:t>
            </w:r>
          </w:p>
        </w:tc>
        <w:tc>
          <w:tcPr>
            <w:tcW w:type="dxa" w:w="2268"/>
          </w:tcPr>
          <w:p w14:paraId="7A5BBA7F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106399.47</w:t>
            </w:r>
          </w:p>
        </w:tc>
      </w:tr>
      <w:tr w14:paraId="698FB95B" w14:textId="77777777" w:rsidR="00A21422" w:rsidRPr="00C41883" w:rsidTr="002B264A">
        <w:trPr>
          <w:jc w:val="center"/>
        </w:trPr>
        <w:tc>
          <w:tcPr>
            <w:tcW w:type="dxa" w:w="2265"/>
          </w:tcPr>
          <w:p w14:paraId="47664BCD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202"/>
          </w:tcPr>
          <w:p w14:paraId="3A76CCBE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630343.45</w:t>
            </w:r>
          </w:p>
        </w:tc>
        <w:tc>
          <w:tcPr>
            <w:tcW w:type="dxa" w:w="2268"/>
          </w:tcPr>
          <w:p w14:paraId="7A99639F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106434.57</w:t>
            </w:r>
          </w:p>
        </w:tc>
      </w:tr>
      <w:tr w14:paraId="161CAFA4" w14:textId="77777777" w:rsidR="00A21422" w:rsidRPr="00C41883" w:rsidTr="002B264A">
        <w:trPr>
          <w:jc w:val="center"/>
        </w:trPr>
        <w:tc>
          <w:tcPr>
            <w:tcW w:type="dxa" w:w="2265"/>
          </w:tcPr>
          <w:p w14:paraId="49C6B5CB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202"/>
          </w:tcPr>
          <w:p w14:paraId="67390F80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630343.03</w:t>
            </w:r>
          </w:p>
        </w:tc>
        <w:tc>
          <w:tcPr>
            <w:tcW w:type="dxa" w:w="2268"/>
          </w:tcPr>
          <w:p w14:paraId="13148AC7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106433.55</w:t>
            </w:r>
          </w:p>
        </w:tc>
      </w:tr>
      <w:tr w14:paraId="1A0D2612" w14:textId="77777777" w:rsidR="00A21422" w:rsidRPr="00C41883" w:rsidTr="002B264A">
        <w:trPr>
          <w:jc w:val="center"/>
        </w:trPr>
        <w:tc>
          <w:tcPr>
            <w:tcW w:type="dxa" w:w="6735"/>
            <w:gridSpan w:val="3"/>
          </w:tcPr>
          <w:p w14:paraId="658AD4A8" w14:textId="17CC583D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DCB4AB4" w14:textId="77777777" w:rsidR="00A21422" w:rsidRPr="00C41883" w:rsidTr="002B264A">
        <w:trPr>
          <w:jc w:val="center"/>
        </w:trPr>
        <w:tc>
          <w:tcPr>
            <w:tcW w:type="dxa" w:w="2265"/>
          </w:tcPr>
          <w:p w14:paraId="057A4FBE" w14:textId="0D5302FA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202"/>
          </w:tcPr>
          <w:p w14:paraId="4051DF46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630337.82</w:t>
            </w:r>
          </w:p>
        </w:tc>
        <w:tc>
          <w:tcPr>
            <w:tcW w:type="dxa" w:w="2268"/>
          </w:tcPr>
          <w:p w14:paraId="1FEF6390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106436.81</w:t>
            </w:r>
          </w:p>
        </w:tc>
      </w:tr>
      <w:tr w14:paraId="25AB9B49" w14:textId="77777777" w:rsidR="00A21422" w:rsidRPr="00C41883" w:rsidTr="002B264A">
        <w:trPr>
          <w:jc w:val="center"/>
        </w:trPr>
        <w:tc>
          <w:tcPr>
            <w:tcW w:type="dxa" w:w="2265"/>
          </w:tcPr>
          <w:p w14:paraId="3AFDA87E" w14:textId="2DA0ED59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type="dxa" w:w="2202"/>
          </w:tcPr>
          <w:p w14:paraId="3035C018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630329.16</w:t>
            </w:r>
          </w:p>
        </w:tc>
        <w:tc>
          <w:tcPr>
            <w:tcW w:type="dxa" w:w="2268"/>
          </w:tcPr>
          <w:p w14:paraId="191715CA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106440.25</w:t>
            </w:r>
          </w:p>
        </w:tc>
      </w:tr>
      <w:tr w14:paraId="33C46B52" w14:textId="77777777" w:rsidR="00A21422" w:rsidRPr="00C41883" w:rsidTr="002B264A">
        <w:trPr>
          <w:jc w:val="center"/>
        </w:trPr>
        <w:tc>
          <w:tcPr>
            <w:tcW w:type="dxa" w:w="2265"/>
          </w:tcPr>
          <w:p w14:paraId="4370FC23" w14:textId="4ACDBCE2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202"/>
          </w:tcPr>
          <w:p w14:paraId="6085A287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630351.34</w:t>
            </w:r>
          </w:p>
        </w:tc>
        <w:tc>
          <w:tcPr>
            <w:tcW w:type="dxa" w:w="2268"/>
          </w:tcPr>
          <w:p w14:paraId="01B910C1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106494.89</w:t>
            </w:r>
          </w:p>
        </w:tc>
      </w:tr>
      <w:tr w14:paraId="179A3261" w14:textId="77777777" w:rsidR="00A21422" w:rsidRPr="00C41883" w:rsidTr="002B264A">
        <w:trPr>
          <w:jc w:val="center"/>
        </w:trPr>
        <w:tc>
          <w:tcPr>
            <w:tcW w:type="dxa" w:w="2265"/>
          </w:tcPr>
          <w:p w14:paraId="1155ECE8" w14:textId="4C889328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202"/>
          </w:tcPr>
          <w:p w14:paraId="286E28AB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630369.28</w:t>
            </w:r>
          </w:p>
        </w:tc>
        <w:tc>
          <w:tcPr>
            <w:tcW w:type="dxa" w:w="2268"/>
          </w:tcPr>
          <w:p w14:paraId="251AFE4A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106539.02</w:t>
            </w:r>
          </w:p>
        </w:tc>
      </w:tr>
      <w:tr w14:paraId="7C6E9F54" w14:textId="77777777" w:rsidR="00A21422" w:rsidRPr="00C41883" w:rsidTr="002B264A">
        <w:trPr>
          <w:jc w:val="center"/>
        </w:trPr>
        <w:tc>
          <w:tcPr>
            <w:tcW w:type="dxa" w:w="2265"/>
          </w:tcPr>
          <w:p w14:paraId="118B7062" w14:textId="54394308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202"/>
          </w:tcPr>
          <w:p w14:paraId="2D631B79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630369.29</w:t>
            </w:r>
          </w:p>
        </w:tc>
        <w:tc>
          <w:tcPr>
            <w:tcW w:type="dxa" w:w="2268"/>
          </w:tcPr>
          <w:p w14:paraId="4E21A974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106539.07</w:t>
            </w:r>
          </w:p>
        </w:tc>
      </w:tr>
      <w:tr w14:paraId="4C78367F" w14:textId="77777777" w:rsidR="00A21422" w:rsidRPr="00C41883" w:rsidTr="002B264A">
        <w:trPr>
          <w:jc w:val="center"/>
        </w:trPr>
        <w:tc>
          <w:tcPr>
            <w:tcW w:type="dxa" w:w="2265"/>
          </w:tcPr>
          <w:p w14:paraId="3AE351B4" w14:textId="68647479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202"/>
          </w:tcPr>
          <w:p w14:paraId="3DC2275B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630377.67</w:t>
            </w:r>
          </w:p>
        </w:tc>
        <w:tc>
          <w:tcPr>
            <w:tcW w:type="dxa" w:w="2268"/>
          </w:tcPr>
          <w:p w14:paraId="5C6C940A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106535.69</w:t>
            </w:r>
          </w:p>
        </w:tc>
      </w:tr>
      <w:tr w14:paraId="480B2D5C" w14:textId="77777777" w:rsidR="00A21422" w:rsidRPr="00C41883" w:rsidTr="002B264A">
        <w:trPr>
          <w:jc w:val="center"/>
        </w:trPr>
        <w:tc>
          <w:tcPr>
            <w:tcW w:type="dxa" w:w="6735"/>
            <w:gridSpan w:val="3"/>
          </w:tcPr>
          <w:p w14:paraId="3ACF916F" w14:textId="1561DB1A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C72CC86" w14:textId="77777777" w:rsidR="00A21422" w:rsidRPr="00C41883" w:rsidTr="002B264A">
        <w:trPr>
          <w:jc w:val="center"/>
        </w:trPr>
        <w:tc>
          <w:tcPr>
            <w:tcW w:type="dxa" w:w="2265"/>
          </w:tcPr>
          <w:p w14:paraId="6FD7FAAF" w14:textId="3CEC52DE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202"/>
          </w:tcPr>
          <w:p w14:paraId="4BB90ABA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630799.11</w:t>
            </w:r>
          </w:p>
        </w:tc>
        <w:tc>
          <w:tcPr>
            <w:tcW w:type="dxa" w:w="2268"/>
          </w:tcPr>
          <w:p w14:paraId="14DD64DA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106646.53</w:t>
            </w:r>
          </w:p>
        </w:tc>
      </w:tr>
      <w:tr w14:paraId="2A1D9F6D" w14:textId="77777777" w:rsidR="00A21422" w:rsidRPr="00C41883" w:rsidTr="002B264A">
        <w:trPr>
          <w:jc w:val="center"/>
        </w:trPr>
        <w:tc>
          <w:tcPr>
            <w:tcW w:type="dxa" w:w="2265"/>
          </w:tcPr>
          <w:p w14:paraId="2B1CF58A" w14:textId="4C3A79CF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202"/>
          </w:tcPr>
          <w:p w14:paraId="11048634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630609.98</w:t>
            </w:r>
          </w:p>
        </w:tc>
        <w:tc>
          <w:tcPr>
            <w:tcW w:type="dxa" w:w="2268"/>
          </w:tcPr>
          <w:p w14:paraId="759D2EE9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106726.53</w:t>
            </w:r>
          </w:p>
        </w:tc>
      </w:tr>
      <w:tr w14:paraId="4FEBF2D9" w14:textId="77777777" w:rsidR="00A21422" w:rsidRPr="00C41883" w:rsidTr="002B264A">
        <w:trPr>
          <w:jc w:val="center"/>
        </w:trPr>
        <w:tc>
          <w:tcPr>
            <w:tcW w:type="dxa" w:w="2265"/>
          </w:tcPr>
          <w:p w14:paraId="4D79D8F6" w14:textId="4C307475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202"/>
          </w:tcPr>
          <w:p w14:paraId="56853054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630469.56</w:t>
            </w:r>
          </w:p>
        </w:tc>
        <w:tc>
          <w:tcPr>
            <w:tcW w:type="dxa" w:w="2268"/>
          </w:tcPr>
          <w:p w14:paraId="4E9BF3FC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106785.94</w:t>
            </w:r>
          </w:p>
        </w:tc>
      </w:tr>
      <w:tr w14:paraId="4DEFF6BD" w14:textId="77777777" w:rsidR="00A21422" w:rsidRPr="00C41883" w:rsidTr="002B264A">
        <w:trPr>
          <w:jc w:val="center"/>
        </w:trPr>
        <w:tc>
          <w:tcPr>
            <w:tcW w:type="dxa" w:w="2265"/>
          </w:tcPr>
          <w:p w14:paraId="29D042AE" w14:textId="20B620BD" w:rsidP="00AC034C" w:rsidR="00A21422" w:rsidRDefault="003C28ED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202"/>
          </w:tcPr>
          <w:p w14:paraId="359ACA81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630461.43</w:t>
            </w:r>
          </w:p>
        </w:tc>
        <w:tc>
          <w:tcPr>
            <w:tcW w:type="dxa" w:w="2268"/>
          </w:tcPr>
          <w:p w14:paraId="0E5780AC" w14:textId="77777777" w:rsidP="00AC034C" w:rsidR="00A21422" w:rsidRDefault="00A21422" w:rsidRPr="00C41883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41883">
              <w:rPr>
                <w:rFonts w:ascii="Times New Roman" w:hAnsi="Times New Roman"/>
                <w:sz w:val="30"/>
                <w:szCs w:val="30"/>
              </w:rPr>
              <w:t>106765.92</w:t>
            </w:r>
          </w:p>
        </w:tc>
      </w:tr>
    </w:tbl>
    <w:p w14:paraId="103E1129" w14:textId="14950279" w:rsidP="00762584" w:rsidR="006A321D" w:rsidRDefault="006A32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4211B" w14:textId="316F2729" w:rsidP="006A321D" w:rsidR="006A321D" w:rsidRDefault="006A321D" w:rsidRPr="00D344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6A321D" w:rsidRPr="00D344FE" w:rsidSect="002B264A">
          <w:headerReference r:id="rId9" w:type="default"/>
          <w:footerReference r:id="rId10" w:type="first"/>
          <w:pgSz w:code="9" w:h="16838" w:w="11906"/>
          <w:pgMar w:bottom="1134" w:footer="720" w:gutter="0" w:header="720" w:left="1985" w:right="567" w:top="1134"/>
          <w:pgNumType w:start="4"/>
          <w:cols w:space="708"/>
          <w:docGrid w:linePitch="360"/>
        </w:sectPr>
      </w:pPr>
    </w:p>
    <w:p w14:paraId="6CCE6A4C" w14:textId="7F5EB7D4" w:rsidP="00E92534" w:rsidR="00230A1F" w:rsidRDefault="00230A1F" w:rsidRPr="002B264A">
      <w:pPr>
        <w:pStyle w:val="afffffffff7"/>
        <w:keepNext/>
        <w:keepLines/>
        <w:numPr>
          <w:ilvl w:val="0"/>
          <w:numId w:val="41"/>
        </w:numPr>
        <w:tabs>
          <w:tab w:pos="357" w:val="clear"/>
          <w:tab w:pos="993" w:val="num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eastAsiaTheme="majorEastAsia" w:hAnsi="Times New Roman"/>
          <w:bCs/>
          <w:sz w:val="30"/>
          <w:szCs w:val="30"/>
          <w:lang w:eastAsia="en-US"/>
        </w:rPr>
      </w:pPr>
      <w:bookmarkStart w:id="9" w:name="_Toc210914428"/>
      <w:r w:rsidRPr="008436DC">
        <w:rPr>
          <w:rFonts w:ascii="Times New Roman" w:hAnsi="Times New Roman"/>
          <w:bCs/>
          <w:sz w:val="30"/>
          <w:szCs w:val="30"/>
          <w:lang w:eastAsia="x-none"/>
        </w:rPr>
        <w:lastRenderedPageBreak/>
        <w:t>Плотность и параметры застройки</w:t>
      </w:r>
      <w:r w:rsidR="00AE21D4" w:rsidRPr="008436DC">
        <w:rPr>
          <w:rFonts w:ascii="Times New Roman" w:hAnsi="Times New Roman"/>
          <w:bCs/>
          <w:sz w:val="30"/>
          <w:szCs w:val="30"/>
          <w:lang w:eastAsia="x-none"/>
        </w:rPr>
        <w:t xml:space="preserve"> территории</w:t>
      </w:r>
      <w:bookmarkEnd w:id="9"/>
      <w:r w:rsidR="002B264A">
        <w:rPr>
          <w:rFonts w:ascii="Times New Roman" w:hAnsi="Times New Roman"/>
          <w:bCs/>
          <w:sz w:val="30"/>
          <w:szCs w:val="30"/>
          <w:lang w:eastAsia="x-none"/>
        </w:rPr>
        <w:t>.</w:t>
      </w:r>
    </w:p>
    <w:p w14:paraId="140E3046" w14:textId="77777777" w:rsidP="002B264A" w:rsidR="002B264A" w:rsidRDefault="002B264A" w:rsidRPr="008436DC">
      <w:pPr>
        <w:pStyle w:val="afffffffff7"/>
        <w:keepNext/>
        <w:keepLines/>
        <w:suppressAutoHyphens w:val="false"/>
        <w:spacing w:after="0" w:line="240" w:lineRule="auto"/>
        <w:ind w:left="709"/>
        <w:jc w:val="both"/>
        <w:outlineLvl w:val="0"/>
        <w:rPr>
          <w:rFonts w:ascii="Times New Roman" w:eastAsiaTheme="majorEastAsia" w:hAnsi="Times New Roman"/>
          <w:bCs/>
          <w:sz w:val="30"/>
          <w:szCs w:val="30"/>
          <w:lang w:eastAsia="en-US"/>
        </w:rPr>
      </w:pPr>
    </w:p>
    <w:tbl>
      <w:tblPr>
        <w:tblW w:type="dxa" w:w="14742"/>
        <w:jc w:val="center"/>
        <w:tblInd w:type="dxa" w:w="5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0"/>
        <w:gridCol w:w="1970"/>
        <w:gridCol w:w="1701"/>
        <w:gridCol w:w="1276"/>
        <w:gridCol w:w="1651"/>
        <w:gridCol w:w="1559"/>
        <w:gridCol w:w="1843"/>
        <w:gridCol w:w="1701"/>
        <w:gridCol w:w="2601"/>
      </w:tblGrid>
      <w:tr w14:paraId="407F01BD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</w:tcPr>
          <w:p w14:paraId="5108D48C" w14:textId="77777777" w:rsidP="00C67017" w:rsidR="00680DBC" w:rsidRDefault="00680DBC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1EF78D3" w14:textId="5ACEDF11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1970"/>
            <w:noWrap/>
            <w:hideMark/>
          </w:tcPr>
          <w:p w14:paraId="30B67D20" w14:textId="307C770A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Условный номер границы зоны планируемого размещения ОКС</w:t>
            </w:r>
          </w:p>
        </w:tc>
        <w:tc>
          <w:tcPr>
            <w:tcW w:type="dxa" w:w="1701"/>
            <w:noWrap/>
          </w:tcPr>
          <w:p w14:paraId="63EAFEE1" w14:textId="65D841F7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Условный н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 ЗУ</w:t>
            </w:r>
          </w:p>
        </w:tc>
        <w:tc>
          <w:tcPr>
            <w:tcW w:type="dxa" w:w="1276"/>
            <w:noWrap/>
            <w:hideMark/>
          </w:tcPr>
          <w:p w14:paraId="0F99AD9F" w14:textId="09E2B07A" w:rsidP="00C67017" w:rsidR="001F5BB0" w:rsidRDefault="00680DB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Площадь ЗУ,</w:t>
            </w:r>
          </w:p>
          <w:p w14:paraId="4940D7CD" w14:textId="15A658F9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</w:t>
            </w:r>
            <w:r w:rsidR="001F5B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dxa" w:w="1651"/>
          </w:tcPr>
          <w:p w14:paraId="5368AF20" w14:textId="03471079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Минимальный процент з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стройки* (ПЗЗ), %</w:t>
            </w:r>
          </w:p>
        </w:tc>
        <w:tc>
          <w:tcPr>
            <w:tcW w:type="dxa" w:w="1559"/>
          </w:tcPr>
          <w:p w14:paraId="02FC2262" w14:textId="5898F04A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Минимальная площадь з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стройки</w:t>
            </w:r>
            <w:r w:rsidR="00BF1EB1"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**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кв.</w:t>
            </w:r>
            <w:r w:rsidR="00C670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843"/>
            <w:noWrap/>
            <w:hideMark/>
          </w:tcPr>
          <w:p w14:paraId="57A3BA0C" w14:textId="584F9F23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Максимальный процент з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стройки* (ПЗЗ), %</w:t>
            </w:r>
          </w:p>
        </w:tc>
        <w:tc>
          <w:tcPr>
            <w:tcW w:type="dxa" w:w="1701"/>
            <w:noWrap/>
            <w:hideMark/>
          </w:tcPr>
          <w:p w14:paraId="2A2C970D" w14:textId="77777777" w:rsidP="00C67017" w:rsidR="00B83089" w:rsidRDefault="00680DB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Максимальная площадь з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стройки</w:t>
            </w:r>
            <w:r w:rsidR="00BF1EB1"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**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3F2551C0" w14:textId="0BABA6E4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</w:t>
            </w:r>
            <w:r w:rsidR="00C670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2601"/>
            <w:noWrap/>
            <w:hideMark/>
          </w:tcPr>
          <w:p w14:paraId="15BE021A" w14:textId="386802D4" w:rsidP="00C67017" w:rsidR="00680DBC" w:rsidRDefault="00680DBC" w:rsidRPr="008436DC">
            <w:pPr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Максимальный коэ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фициент плотности з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стройки, кв.</w:t>
            </w:r>
            <w:r w:rsidR="00C670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м/кв.</w:t>
            </w:r>
            <w:r w:rsidR="00C670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 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(СП 42.13330.2016, 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таблица Б.1)</w:t>
            </w:r>
          </w:p>
        </w:tc>
      </w:tr>
      <w:tr w14:paraId="281D1CE9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</w:tcPr>
          <w:p w14:paraId="1B55D33A" w14:textId="095A131A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970"/>
            <w:noWrap/>
          </w:tcPr>
          <w:p w14:paraId="63729629" w14:textId="2B4E496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1701"/>
            <w:noWrap/>
          </w:tcPr>
          <w:p w14:paraId="3DF78F51" w14:textId="5BBF76B2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276"/>
            <w:noWrap/>
          </w:tcPr>
          <w:p w14:paraId="5D41E9E5" w14:textId="38506ABB" w:rsidP="00C67017" w:rsidR="00680DBC" w:rsidRDefault="005E3FA2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14 554</w:t>
            </w:r>
          </w:p>
        </w:tc>
        <w:tc>
          <w:tcPr>
            <w:tcW w:type="dxa" w:w="1651"/>
          </w:tcPr>
          <w:p w14:paraId="66D17A3F" w14:textId="23212574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вается</w:t>
            </w:r>
          </w:p>
        </w:tc>
        <w:tc>
          <w:tcPr>
            <w:tcW w:type="dxa" w:w="1559"/>
          </w:tcPr>
          <w:p w14:paraId="5E050E1D" w14:textId="16223A94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843"/>
            <w:noWrap/>
          </w:tcPr>
          <w:p w14:paraId="44B6DD5E" w14:textId="52E5925F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устанавлив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ется</w:t>
            </w:r>
          </w:p>
        </w:tc>
        <w:tc>
          <w:tcPr>
            <w:tcW w:type="dxa" w:w="1701"/>
            <w:noWrap/>
          </w:tcPr>
          <w:p w14:paraId="36573D8F" w14:textId="796D17CE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601"/>
            <w:noWrap/>
          </w:tcPr>
          <w:p w14:paraId="4BE16BB1" w14:textId="05C04E8F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14:paraId="4B924A49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 w:val="restart"/>
          </w:tcPr>
          <w:p w14:paraId="0F25CAE2" w14:textId="4638B5CD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970"/>
            <w:noWrap/>
          </w:tcPr>
          <w:p w14:paraId="37E4EF28" w14:textId="7B53F2F1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type="dxa" w:w="1701"/>
            <w:vMerge w:val="restart"/>
            <w:noWrap/>
          </w:tcPr>
          <w:p w14:paraId="64B7AE11" w14:textId="5FF8E458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276"/>
            <w:vMerge w:val="restart"/>
            <w:noWrap/>
          </w:tcPr>
          <w:p w14:paraId="759DA886" w14:textId="2E46B3EC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A0728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1651"/>
            <w:vMerge w:val="restart"/>
          </w:tcPr>
          <w:p w14:paraId="298054F8" w14:textId="38E7EC28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559"/>
            <w:vMerge w:val="restart"/>
          </w:tcPr>
          <w:p w14:paraId="7F1125A7" w14:textId="532E3226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031,20</w:t>
            </w:r>
          </w:p>
        </w:tc>
        <w:tc>
          <w:tcPr>
            <w:tcW w:type="dxa" w:w="1843"/>
            <w:vMerge w:val="restart"/>
            <w:noWrap/>
          </w:tcPr>
          <w:p w14:paraId="3C572187" w14:textId="6ABCB136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type="dxa" w:w="1701"/>
            <w:vMerge w:val="restart"/>
            <w:noWrap/>
          </w:tcPr>
          <w:p w14:paraId="75AE13D4" w14:textId="688E8071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249,60</w:t>
            </w:r>
          </w:p>
        </w:tc>
        <w:tc>
          <w:tcPr>
            <w:tcW w:type="dxa" w:w="2601"/>
            <w:vMerge w:val="restart"/>
            <w:noWrap/>
          </w:tcPr>
          <w:p w14:paraId="323B9969" w14:textId="17272521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14:paraId="2CDAF13E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/>
          </w:tcPr>
          <w:p w14:paraId="088418FB" w14:textId="07D1EC28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70"/>
            <w:noWrap/>
          </w:tcPr>
          <w:p w14:paraId="4EBF0AD5" w14:textId="7F1CD2D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type="dxa" w:w="1701"/>
            <w:vMerge/>
            <w:noWrap/>
          </w:tcPr>
          <w:p w14:paraId="120F6952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276"/>
            <w:vMerge/>
            <w:noWrap/>
          </w:tcPr>
          <w:p w14:paraId="74481D64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51"/>
            <w:vMerge/>
          </w:tcPr>
          <w:p w14:paraId="637AA835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</w:tcPr>
          <w:p w14:paraId="24843072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  <w:noWrap/>
          </w:tcPr>
          <w:p w14:paraId="0D9C84C9" w14:textId="4FDE76E6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  <w:noWrap/>
          </w:tcPr>
          <w:p w14:paraId="489EC572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601"/>
            <w:vMerge/>
            <w:noWrap/>
          </w:tcPr>
          <w:p w14:paraId="0E09899F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4428E92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</w:tcPr>
          <w:p w14:paraId="3BEE3E7D" w14:textId="38646C2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970"/>
            <w:noWrap/>
          </w:tcPr>
          <w:p w14:paraId="3DE00AC4" w14:textId="238E0BD8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type="dxa" w:w="1701"/>
            <w:noWrap/>
          </w:tcPr>
          <w:p w14:paraId="5709D45F" w14:textId="668B6B12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276"/>
            <w:noWrap/>
          </w:tcPr>
          <w:p w14:paraId="2F25322E" w14:textId="69712F96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type="dxa" w:w="1651"/>
          </w:tcPr>
          <w:p w14:paraId="0D715F37" w14:textId="424E5426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559"/>
          </w:tcPr>
          <w:p w14:paraId="75D01EA4" w14:textId="3E19C05E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330,90</w:t>
            </w:r>
          </w:p>
        </w:tc>
        <w:tc>
          <w:tcPr>
            <w:tcW w:type="dxa" w:w="1843"/>
            <w:noWrap/>
          </w:tcPr>
          <w:p w14:paraId="4102D73E" w14:textId="7892ACE6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type="dxa" w:w="1701"/>
            <w:noWrap/>
          </w:tcPr>
          <w:p w14:paraId="250838C5" w14:textId="2D3515B5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647,20</w:t>
            </w:r>
          </w:p>
        </w:tc>
        <w:tc>
          <w:tcPr>
            <w:tcW w:type="dxa" w:w="2601"/>
            <w:noWrap/>
          </w:tcPr>
          <w:p w14:paraId="4776AFD6" w14:textId="73C7CE1A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14:paraId="32803648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</w:tcPr>
          <w:p w14:paraId="51185889" w14:textId="7BAF2E5C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970"/>
            <w:noWrap/>
          </w:tcPr>
          <w:p w14:paraId="2E095890" w14:textId="253BA875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type="dxa" w:w="1701"/>
            <w:noWrap/>
          </w:tcPr>
          <w:p w14:paraId="37974928" w14:textId="7A863EC3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276"/>
            <w:noWrap/>
          </w:tcPr>
          <w:p w14:paraId="41DE49E4" w14:textId="363B78F1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type="dxa" w:w="1651"/>
          </w:tcPr>
          <w:p w14:paraId="3172697C" w14:textId="0DBC7262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559"/>
          </w:tcPr>
          <w:p w14:paraId="133F4A45" w14:textId="7F13048F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411,70</w:t>
            </w:r>
          </w:p>
        </w:tc>
        <w:tc>
          <w:tcPr>
            <w:tcW w:type="dxa" w:w="1843"/>
            <w:noWrap/>
          </w:tcPr>
          <w:p w14:paraId="07C578D0" w14:textId="5E7767BD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type="dxa" w:w="1701"/>
            <w:noWrap/>
          </w:tcPr>
          <w:p w14:paraId="3DB873E4" w14:textId="3DE25807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293,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60</w:t>
            </w:r>
          </w:p>
        </w:tc>
        <w:tc>
          <w:tcPr>
            <w:tcW w:type="dxa" w:w="2601"/>
            <w:noWrap/>
          </w:tcPr>
          <w:p w14:paraId="6842D1BC" w14:textId="55F9AD25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14:paraId="323201D7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 w:val="restart"/>
          </w:tcPr>
          <w:p w14:paraId="6A9BDA6E" w14:textId="437D6F78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970"/>
            <w:noWrap/>
          </w:tcPr>
          <w:p w14:paraId="781793EF" w14:textId="760E145F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1701"/>
            <w:vMerge w:val="restart"/>
            <w:noWrap/>
          </w:tcPr>
          <w:p w14:paraId="3B934032" w14:textId="51C96700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1276"/>
            <w:vMerge w:val="restart"/>
            <w:noWrap/>
          </w:tcPr>
          <w:p w14:paraId="1B12881F" w14:textId="229B7B29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type="dxa" w:w="1651"/>
            <w:vMerge w:val="restart"/>
          </w:tcPr>
          <w:p w14:paraId="40220A54" w14:textId="13AE8B88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559"/>
            <w:vMerge w:val="restart"/>
          </w:tcPr>
          <w:p w14:paraId="6B6BF55D" w14:textId="651733CC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710,50</w:t>
            </w:r>
          </w:p>
        </w:tc>
        <w:tc>
          <w:tcPr>
            <w:tcW w:type="dxa" w:w="1843"/>
            <w:vMerge w:val="restart"/>
            <w:noWrap/>
          </w:tcPr>
          <w:p w14:paraId="30FCCB74" w14:textId="7BB0E3AD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type="dxa" w:w="1701"/>
            <w:vMerge w:val="restart"/>
            <w:noWrap/>
          </w:tcPr>
          <w:p w14:paraId="6D15F1D6" w14:textId="2F57CA61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684,00</w:t>
            </w:r>
          </w:p>
        </w:tc>
        <w:tc>
          <w:tcPr>
            <w:tcW w:type="dxa" w:w="2601"/>
            <w:vMerge w:val="restart"/>
            <w:noWrap/>
          </w:tcPr>
          <w:p w14:paraId="7DEB90A1" w14:textId="001B69F6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14:paraId="6C4B10C5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/>
          </w:tcPr>
          <w:p w14:paraId="50B5B474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70"/>
            <w:noWrap/>
          </w:tcPr>
          <w:p w14:paraId="65D8B0C3" w14:textId="7950EB0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type="dxa" w:w="1701"/>
            <w:vMerge/>
            <w:noWrap/>
          </w:tcPr>
          <w:p w14:paraId="450214E3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276"/>
            <w:vMerge/>
            <w:noWrap/>
          </w:tcPr>
          <w:p w14:paraId="7BE81F74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51"/>
            <w:vMerge/>
          </w:tcPr>
          <w:p w14:paraId="2BC3825A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</w:tcPr>
          <w:p w14:paraId="46655656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  <w:noWrap/>
          </w:tcPr>
          <w:p w14:paraId="130BA0ED" w14:textId="27B0D843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  <w:noWrap/>
          </w:tcPr>
          <w:p w14:paraId="40295A45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601"/>
            <w:vMerge/>
            <w:noWrap/>
          </w:tcPr>
          <w:p w14:paraId="0D78EF6C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C6A539D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 w:val="restart"/>
          </w:tcPr>
          <w:p w14:paraId="006B4106" w14:textId="6AD85FDE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970"/>
            <w:noWrap/>
          </w:tcPr>
          <w:p w14:paraId="2DAA3D40" w14:textId="438484C9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type="dxa" w:w="1701"/>
            <w:vMerge w:val="restart"/>
            <w:noWrap/>
          </w:tcPr>
          <w:p w14:paraId="76FC9152" w14:textId="7331396B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276"/>
            <w:vMerge w:val="restart"/>
            <w:noWrap/>
          </w:tcPr>
          <w:p w14:paraId="525FF0A9" w14:textId="41D0A3EB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type="dxa" w:w="1651"/>
            <w:vMerge w:val="restart"/>
          </w:tcPr>
          <w:p w14:paraId="0DF1A972" w14:textId="016AC7B5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559"/>
            <w:vMerge w:val="restart"/>
          </w:tcPr>
          <w:p w14:paraId="03559F86" w14:textId="5ACF7D60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6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70</w:t>
            </w:r>
          </w:p>
        </w:tc>
        <w:tc>
          <w:tcPr>
            <w:tcW w:type="dxa" w:w="1843"/>
            <w:vMerge w:val="restart"/>
            <w:noWrap/>
          </w:tcPr>
          <w:p w14:paraId="45A05AFC" w14:textId="71982216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type="dxa" w:w="1701"/>
            <w:vMerge w:val="restart"/>
            <w:noWrap/>
          </w:tcPr>
          <w:p w14:paraId="33CF5C59" w14:textId="55FBA9CD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73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60</w:t>
            </w:r>
          </w:p>
        </w:tc>
        <w:tc>
          <w:tcPr>
            <w:tcW w:type="dxa" w:w="2601"/>
            <w:vMerge w:val="restart"/>
            <w:noWrap/>
          </w:tcPr>
          <w:p w14:paraId="3516A444" w14:textId="330FBDD0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14:paraId="6A090A5B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/>
          </w:tcPr>
          <w:p w14:paraId="1824C078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70"/>
            <w:noWrap/>
          </w:tcPr>
          <w:p w14:paraId="54F87909" w14:textId="53C9CAA8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type="dxa" w:w="1701"/>
            <w:vMerge/>
            <w:noWrap/>
          </w:tcPr>
          <w:p w14:paraId="5B482602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276"/>
            <w:vMerge/>
            <w:noWrap/>
          </w:tcPr>
          <w:p w14:paraId="79E70F76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51"/>
            <w:vMerge/>
          </w:tcPr>
          <w:p w14:paraId="54221646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</w:tcPr>
          <w:p w14:paraId="48E97378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  <w:noWrap/>
          </w:tcPr>
          <w:p w14:paraId="304921EC" w14:textId="06D588B0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  <w:noWrap/>
          </w:tcPr>
          <w:p w14:paraId="00A71E8C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601"/>
            <w:vMerge/>
            <w:noWrap/>
          </w:tcPr>
          <w:p w14:paraId="264BA319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5E49D9D0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/>
          </w:tcPr>
          <w:p w14:paraId="78A28183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70"/>
            <w:noWrap/>
          </w:tcPr>
          <w:p w14:paraId="0D4F67CB" w14:textId="57C7AA9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type="dxa" w:w="1701"/>
            <w:vMerge/>
            <w:noWrap/>
          </w:tcPr>
          <w:p w14:paraId="3A4D8B1F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276"/>
            <w:vMerge/>
            <w:noWrap/>
          </w:tcPr>
          <w:p w14:paraId="4BDEFCD4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51"/>
            <w:vMerge/>
          </w:tcPr>
          <w:p w14:paraId="10205FD7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</w:tcPr>
          <w:p w14:paraId="7231DCB0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  <w:noWrap/>
          </w:tcPr>
          <w:p w14:paraId="44961F51" w14:textId="3EFFB0E3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  <w:noWrap/>
          </w:tcPr>
          <w:p w14:paraId="4E3C3925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601"/>
            <w:vMerge/>
            <w:noWrap/>
          </w:tcPr>
          <w:p w14:paraId="77692EA8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1894804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/>
          </w:tcPr>
          <w:p w14:paraId="662C7714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70"/>
            <w:noWrap/>
          </w:tcPr>
          <w:p w14:paraId="52E12350" w14:textId="7AEE3000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type="dxa" w:w="1701"/>
            <w:vMerge/>
            <w:noWrap/>
          </w:tcPr>
          <w:p w14:paraId="2214A73B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276"/>
            <w:vMerge/>
            <w:noWrap/>
          </w:tcPr>
          <w:p w14:paraId="0D603CE2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51"/>
            <w:vMerge/>
          </w:tcPr>
          <w:p w14:paraId="16F24FA6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</w:tcPr>
          <w:p w14:paraId="6B408945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  <w:noWrap/>
          </w:tcPr>
          <w:p w14:paraId="400C514A" w14:textId="7DEC3F2C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  <w:noWrap/>
          </w:tcPr>
          <w:p w14:paraId="33975DA6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601"/>
            <w:vMerge/>
            <w:noWrap/>
          </w:tcPr>
          <w:p w14:paraId="50F07402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48F2A73C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 w:val="restart"/>
          </w:tcPr>
          <w:p w14:paraId="16275CA8" w14:textId="1263A53D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970"/>
            <w:noWrap/>
          </w:tcPr>
          <w:p w14:paraId="7F1A5F29" w14:textId="653C6A2F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type="dxa" w:w="1701"/>
            <w:vMerge w:val="restart"/>
            <w:noWrap/>
          </w:tcPr>
          <w:p w14:paraId="31C1A8B3" w14:textId="5CFD7276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276"/>
            <w:vMerge w:val="restart"/>
            <w:noWrap/>
          </w:tcPr>
          <w:p w14:paraId="6D7197CB" w14:textId="7C2D47E8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type="dxa" w:w="1651"/>
            <w:vMerge w:val="restart"/>
          </w:tcPr>
          <w:p w14:paraId="64953F92" w14:textId="3938940F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559"/>
            <w:vMerge w:val="restart"/>
          </w:tcPr>
          <w:p w14:paraId="7AF058F3" w14:textId="4C4AADEF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768,50</w:t>
            </w:r>
          </w:p>
        </w:tc>
        <w:tc>
          <w:tcPr>
            <w:tcW w:type="dxa" w:w="1843"/>
            <w:vMerge w:val="restart"/>
            <w:noWrap/>
          </w:tcPr>
          <w:p w14:paraId="39D92C80" w14:textId="504E23B9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type="dxa" w:w="1701"/>
            <w:vMerge w:val="restart"/>
            <w:noWrap/>
          </w:tcPr>
          <w:p w14:paraId="5B8CF7C0" w14:textId="32AE1103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148,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00</w:t>
            </w:r>
          </w:p>
        </w:tc>
        <w:tc>
          <w:tcPr>
            <w:tcW w:type="dxa" w:w="2601"/>
            <w:vMerge w:val="restart"/>
            <w:noWrap/>
          </w:tcPr>
          <w:p w14:paraId="4A096501" w14:textId="5BEAAF1E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14:paraId="6E5109F0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  <w:vMerge/>
          </w:tcPr>
          <w:p w14:paraId="0ED3F7EE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70"/>
            <w:noWrap/>
          </w:tcPr>
          <w:p w14:paraId="74DB12A4" w14:textId="2BFC1A43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type="dxa" w:w="1701"/>
            <w:vMerge/>
            <w:noWrap/>
          </w:tcPr>
          <w:p w14:paraId="13670BBA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276"/>
            <w:vMerge/>
            <w:noWrap/>
          </w:tcPr>
          <w:p w14:paraId="733992A5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51"/>
            <w:vMerge/>
          </w:tcPr>
          <w:p w14:paraId="481F5227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</w:tcPr>
          <w:p w14:paraId="6F3A147F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  <w:noWrap/>
          </w:tcPr>
          <w:p w14:paraId="02BBA700" w14:textId="7191536B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  <w:noWrap/>
          </w:tcPr>
          <w:p w14:paraId="74026391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601"/>
            <w:vMerge/>
            <w:noWrap/>
          </w:tcPr>
          <w:p w14:paraId="1AB2B734" w14:textId="77777777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0399B54" w14:textId="77777777" w:rsidR="00680DBC" w:rsidRPr="008436DC" w:rsidTr="00B83089">
        <w:trPr>
          <w:cantSplit/>
          <w:trHeight w:val="113"/>
          <w:jc w:val="center"/>
        </w:trPr>
        <w:tc>
          <w:tcPr>
            <w:tcW w:type="dxa" w:w="440"/>
          </w:tcPr>
          <w:p w14:paraId="011F5C83" w14:textId="5D08A08F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970"/>
            <w:noWrap/>
          </w:tcPr>
          <w:p w14:paraId="2B2CC783" w14:textId="2D544D0B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type="dxa" w:w="1701"/>
            <w:noWrap/>
          </w:tcPr>
          <w:p w14:paraId="6FEEAFB9" w14:textId="45EB5D45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276"/>
            <w:noWrap/>
          </w:tcPr>
          <w:p w14:paraId="32D84E52" w14:textId="084A3CAA" w:rsidP="00C67017" w:rsidR="00680DBC" w:rsidRDefault="00680DBC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type="dxa" w:w="1651"/>
          </w:tcPr>
          <w:p w14:paraId="2417B967" w14:textId="238B5B0D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вается</w:t>
            </w:r>
          </w:p>
        </w:tc>
        <w:tc>
          <w:tcPr>
            <w:tcW w:type="dxa" w:w="1559"/>
          </w:tcPr>
          <w:p w14:paraId="57F9FAF9" w14:textId="51023961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843"/>
            <w:noWrap/>
          </w:tcPr>
          <w:p w14:paraId="2F4176A2" w14:textId="159EA8D6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устанавлив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ется</w:t>
            </w:r>
          </w:p>
        </w:tc>
        <w:tc>
          <w:tcPr>
            <w:tcW w:type="dxa" w:w="1701"/>
            <w:noWrap/>
          </w:tcPr>
          <w:p w14:paraId="7D70EC54" w14:textId="145BA192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601"/>
            <w:noWrap/>
          </w:tcPr>
          <w:p w14:paraId="70275DA8" w14:textId="5868A9C9" w:rsidP="00C67017" w:rsidR="00680DBC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14:paraId="6681F3A9" w14:textId="77777777" w:rsidR="008F2751" w:rsidRPr="008436DC" w:rsidTr="00B83089">
        <w:trPr>
          <w:cantSplit/>
          <w:trHeight w:val="113"/>
          <w:jc w:val="center"/>
        </w:trPr>
        <w:tc>
          <w:tcPr>
            <w:tcW w:type="dxa" w:w="440"/>
          </w:tcPr>
          <w:p w14:paraId="2D534F72" w14:textId="226D7642" w:rsidP="00C67017" w:rsidR="008F2751" w:rsidRDefault="008F2751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0" w:name="_Hlk202522088"/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970"/>
            <w:noWrap/>
          </w:tcPr>
          <w:p w14:paraId="701B84E1" w14:textId="34064B98" w:rsidP="00C67017" w:rsidR="008F2751" w:rsidRDefault="00D3434B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F2751"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type="dxa" w:w="1701"/>
            <w:noWrap/>
          </w:tcPr>
          <w:p w14:paraId="6AC59BFB" w14:textId="6AD63924" w:rsidP="00C67017" w:rsidR="008F2751" w:rsidRDefault="008F2751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="00D3434B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276"/>
            <w:noWrap/>
          </w:tcPr>
          <w:p w14:paraId="39FDC9EB" w14:textId="702C91CE" w:rsidP="00C67017" w:rsidR="008F2751" w:rsidRDefault="008F2751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DA0728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type="dxa" w:w="1651"/>
          </w:tcPr>
          <w:p w14:paraId="58381F33" w14:textId="463729C0" w:rsidP="00C67017" w:rsidR="008F2751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вается</w:t>
            </w:r>
          </w:p>
        </w:tc>
        <w:tc>
          <w:tcPr>
            <w:tcW w:type="dxa" w:w="1559"/>
          </w:tcPr>
          <w:p w14:paraId="7C11D7C4" w14:textId="1A421194" w:rsidP="00C67017" w:rsidR="008F2751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843"/>
            <w:noWrap/>
          </w:tcPr>
          <w:p w14:paraId="538F7E27" w14:textId="61E6B4BD" w:rsidP="00C67017" w:rsidR="008F2751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устанавлив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ется</w:t>
            </w:r>
          </w:p>
        </w:tc>
        <w:tc>
          <w:tcPr>
            <w:tcW w:type="dxa" w:w="1701"/>
            <w:noWrap/>
          </w:tcPr>
          <w:p w14:paraId="42E77310" w14:textId="165EA53D" w:rsidP="00C67017" w:rsidR="008F2751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601"/>
            <w:noWrap/>
          </w:tcPr>
          <w:p w14:paraId="4435FEEF" w14:textId="3CFC116B" w:rsidP="00C67017" w:rsidR="008F2751" w:rsidRDefault="00C67017" w:rsidRPr="008436DC">
            <w:pPr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устанавливается</w:t>
            </w:r>
          </w:p>
        </w:tc>
      </w:tr>
    </w:tbl>
    <w:p w14:paraId="6509AB2F" w14:textId="77777777" w:rsidP="00844EA0" w:rsidR="00C67017" w:rsidRDefault="00C67017">
      <w:pPr>
        <w:spacing w:after="0" w:line="240" w:lineRule="auto"/>
        <w:ind w:left="567"/>
        <w:jc w:val="both"/>
        <w:rPr>
          <w:rFonts w:ascii="Times New Roman" w:hAnsi="Times New Roman"/>
          <w:sz w:val="30"/>
          <w:szCs w:val="30"/>
        </w:rPr>
      </w:pPr>
    </w:p>
    <w:p w14:paraId="3FF7DF61" w14:textId="22D053AA" w:rsidP="00C67017" w:rsidR="00846D13" w:rsidRDefault="00846D13" w:rsidRPr="00C67017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17">
        <w:rPr>
          <w:rFonts w:ascii="Times New Roman" w:hAnsi="Times New Roman"/>
          <w:sz w:val="28"/>
          <w:szCs w:val="28"/>
        </w:rPr>
        <w:t>Примечани</w:t>
      </w:r>
      <w:r w:rsidR="00B83089">
        <w:rPr>
          <w:rFonts w:ascii="Times New Roman" w:hAnsi="Times New Roman"/>
          <w:sz w:val="28"/>
          <w:szCs w:val="28"/>
        </w:rPr>
        <w:t>я</w:t>
      </w:r>
      <w:r w:rsidRPr="00C67017">
        <w:rPr>
          <w:rFonts w:ascii="Times New Roman" w:hAnsi="Times New Roman"/>
          <w:sz w:val="28"/>
          <w:szCs w:val="28"/>
        </w:rPr>
        <w:t>:</w:t>
      </w:r>
    </w:p>
    <w:p w14:paraId="1AB4514E" w14:textId="324C558A" w:rsidP="00C67017" w:rsidR="00850891" w:rsidRDefault="00850891" w:rsidRPr="00C67017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17">
        <w:rPr>
          <w:rFonts w:ascii="Times New Roman" w:hAnsi="Times New Roman"/>
          <w:sz w:val="28"/>
          <w:szCs w:val="28"/>
        </w:rPr>
        <w:t xml:space="preserve">ОКС </w:t>
      </w:r>
      <w:r w:rsidR="00616574" w:rsidRPr="00C67017">
        <w:rPr>
          <w:rFonts w:ascii="Times New Roman" w:hAnsi="Times New Roman"/>
          <w:sz w:val="28"/>
          <w:szCs w:val="28"/>
        </w:rPr>
        <w:t>– объект капитального строительства</w:t>
      </w:r>
      <w:r w:rsidR="00B83089">
        <w:rPr>
          <w:rFonts w:ascii="Times New Roman" w:hAnsi="Times New Roman"/>
          <w:sz w:val="28"/>
          <w:szCs w:val="28"/>
        </w:rPr>
        <w:t>.</w:t>
      </w:r>
    </w:p>
    <w:p w14:paraId="0E50AD4B" w14:textId="326ABD87" w:rsidP="00C67017" w:rsidR="00850891" w:rsidRDefault="00850891" w:rsidRPr="00C67017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17">
        <w:rPr>
          <w:rFonts w:ascii="Times New Roman" w:hAnsi="Times New Roman"/>
          <w:sz w:val="28"/>
          <w:szCs w:val="28"/>
        </w:rPr>
        <w:t xml:space="preserve">ЗУ </w:t>
      </w:r>
      <w:r w:rsidR="00616574" w:rsidRPr="00C67017">
        <w:rPr>
          <w:rFonts w:ascii="Times New Roman" w:hAnsi="Times New Roman"/>
          <w:sz w:val="28"/>
          <w:szCs w:val="28"/>
        </w:rPr>
        <w:t>– земельный участок</w:t>
      </w:r>
      <w:r w:rsidR="00B83089">
        <w:rPr>
          <w:rFonts w:ascii="Times New Roman" w:hAnsi="Times New Roman"/>
          <w:sz w:val="28"/>
          <w:szCs w:val="28"/>
        </w:rPr>
        <w:t>.</w:t>
      </w:r>
    </w:p>
    <w:p w14:paraId="6E7AA9B2" w14:textId="4617D20C" w:rsidP="00C67017" w:rsidR="00850891" w:rsidRDefault="00850891" w:rsidRPr="00C67017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17">
        <w:rPr>
          <w:rFonts w:ascii="Times New Roman" w:hAnsi="Times New Roman"/>
          <w:sz w:val="28"/>
          <w:szCs w:val="28"/>
        </w:rPr>
        <w:t xml:space="preserve">ПЗЗ </w:t>
      </w:r>
      <w:r w:rsidR="00C67017" w:rsidRPr="00C67017">
        <w:rPr>
          <w:rFonts w:ascii="Times New Roman" w:hAnsi="Times New Roman"/>
          <w:sz w:val="28"/>
          <w:szCs w:val="28"/>
        </w:rPr>
        <w:t>–</w:t>
      </w:r>
      <w:r w:rsidRPr="00C67017">
        <w:rPr>
          <w:rFonts w:ascii="Times New Roman" w:hAnsi="Times New Roman"/>
          <w:sz w:val="28"/>
          <w:szCs w:val="28"/>
        </w:rPr>
        <w:t xml:space="preserve"> </w:t>
      </w:r>
      <w:r w:rsidR="00616574" w:rsidRPr="00C67017">
        <w:rPr>
          <w:rFonts w:ascii="Times New Roman" w:hAnsi="Times New Roman"/>
          <w:color w:val="000000"/>
          <w:sz w:val="28"/>
          <w:szCs w:val="28"/>
        </w:rPr>
        <w:t>Правила землепользования и застройки городского округа город Красноя</w:t>
      </w:r>
      <w:proofErr w:type="gramStart"/>
      <w:r w:rsidR="00616574" w:rsidRPr="00C67017">
        <w:rPr>
          <w:rFonts w:ascii="Times New Roman" w:hAnsi="Times New Roman"/>
          <w:color w:val="000000"/>
          <w:sz w:val="28"/>
          <w:szCs w:val="28"/>
        </w:rPr>
        <w:t>рск Кр</w:t>
      </w:r>
      <w:proofErr w:type="gramEnd"/>
      <w:r w:rsidR="00616574" w:rsidRPr="00C67017">
        <w:rPr>
          <w:rFonts w:ascii="Times New Roman" w:hAnsi="Times New Roman"/>
          <w:color w:val="000000"/>
          <w:sz w:val="28"/>
          <w:szCs w:val="28"/>
        </w:rPr>
        <w:t>асноярского края, утве</w:t>
      </w:r>
      <w:r w:rsidR="00616574" w:rsidRPr="00C67017">
        <w:rPr>
          <w:rFonts w:ascii="Times New Roman" w:hAnsi="Times New Roman"/>
          <w:color w:val="000000"/>
          <w:sz w:val="28"/>
          <w:szCs w:val="28"/>
        </w:rPr>
        <w:t>р</w:t>
      </w:r>
      <w:r w:rsidR="00616574" w:rsidRPr="00C67017">
        <w:rPr>
          <w:rFonts w:ascii="Times New Roman" w:hAnsi="Times New Roman"/>
          <w:color w:val="000000"/>
          <w:sz w:val="28"/>
          <w:szCs w:val="28"/>
        </w:rPr>
        <w:t>жденные решением Красноярского городского Совета депутатов от 07.07.2015 № В-122</w:t>
      </w:r>
      <w:r w:rsidR="00B83089">
        <w:rPr>
          <w:rFonts w:ascii="Times New Roman" w:hAnsi="Times New Roman"/>
          <w:color w:val="000000"/>
          <w:sz w:val="28"/>
          <w:szCs w:val="28"/>
        </w:rPr>
        <w:t>.</w:t>
      </w:r>
    </w:p>
    <w:p w14:paraId="72A37D4A" w14:textId="31460165" w:rsidP="00C67017" w:rsidR="00A25D17" w:rsidRDefault="00C67017" w:rsidRPr="00C67017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*В</w:t>
      </w:r>
      <w:r w:rsidR="00C220C4" w:rsidRPr="00C67017">
        <w:rPr>
          <w:rFonts w:ascii="Times New Roman" w:hAnsi="Times New Roman"/>
          <w:sz w:val="28"/>
          <w:szCs w:val="28"/>
        </w:rPr>
        <w:t xml:space="preserve"> соответствии с </w:t>
      </w:r>
      <w:r w:rsidR="00407230" w:rsidRPr="00C67017">
        <w:rPr>
          <w:rFonts w:ascii="Times New Roman" w:hAnsi="Times New Roman"/>
          <w:sz w:val="28"/>
          <w:szCs w:val="28"/>
        </w:rPr>
        <w:t>ч.</w:t>
      </w:r>
      <w:r w:rsidR="00B83089">
        <w:rPr>
          <w:rFonts w:ascii="Times New Roman" w:hAnsi="Times New Roman"/>
          <w:sz w:val="28"/>
          <w:szCs w:val="28"/>
        </w:rPr>
        <w:t xml:space="preserve"> </w:t>
      </w:r>
      <w:r w:rsidR="00407230" w:rsidRPr="00C67017">
        <w:rPr>
          <w:rFonts w:ascii="Times New Roman" w:hAnsi="Times New Roman"/>
          <w:sz w:val="28"/>
          <w:szCs w:val="28"/>
        </w:rPr>
        <w:t xml:space="preserve">5 ст. 3 </w:t>
      </w:r>
      <w:r w:rsidR="00850891" w:rsidRPr="00C67017">
        <w:rPr>
          <w:rFonts w:ascii="Times New Roman" w:hAnsi="Times New Roman"/>
          <w:sz w:val="28"/>
          <w:szCs w:val="28"/>
        </w:rPr>
        <w:t>ПЗЗ</w:t>
      </w:r>
      <w:r w:rsidR="00407230" w:rsidRPr="00C67017">
        <w:rPr>
          <w:rFonts w:ascii="Times New Roman" w:hAnsi="Times New Roman"/>
          <w:sz w:val="28"/>
          <w:szCs w:val="28"/>
        </w:rPr>
        <w:t xml:space="preserve"> на земельные участки, предназначенные для размещения линейных объектов и (или) занятые линейными объектами, действие градостроительного регламента не распространяется</w:t>
      </w:r>
      <w:r w:rsidR="00680DBC" w:rsidRPr="00C67017">
        <w:rPr>
          <w:rFonts w:ascii="Times New Roman" w:hAnsi="Times New Roman"/>
          <w:sz w:val="28"/>
          <w:szCs w:val="28"/>
        </w:rPr>
        <w:t xml:space="preserve">, </w:t>
      </w:r>
      <w:bookmarkStart w:id="11" w:name="_Hlk202870985"/>
      <w:r w:rsidR="00680DBC" w:rsidRPr="00C67017">
        <w:rPr>
          <w:rFonts w:ascii="Times New Roman" w:hAnsi="Times New Roman"/>
          <w:sz w:val="28"/>
          <w:szCs w:val="28"/>
        </w:rPr>
        <w:t>предельные пар</w:t>
      </w:r>
      <w:r w:rsidR="00680DBC" w:rsidRPr="00C67017">
        <w:rPr>
          <w:rFonts w:ascii="Times New Roman" w:hAnsi="Times New Roman"/>
          <w:sz w:val="28"/>
          <w:szCs w:val="28"/>
        </w:rPr>
        <w:t>а</w:t>
      </w:r>
      <w:r w:rsidR="00680DBC" w:rsidRPr="00C67017">
        <w:rPr>
          <w:rFonts w:ascii="Times New Roman" w:hAnsi="Times New Roman"/>
          <w:sz w:val="28"/>
          <w:szCs w:val="28"/>
        </w:rPr>
        <w:t>метры разрешенного строительства не устанавливаются</w:t>
      </w:r>
      <w:r w:rsidR="00B83089">
        <w:rPr>
          <w:rFonts w:ascii="Times New Roman" w:hAnsi="Times New Roman"/>
          <w:sz w:val="28"/>
          <w:szCs w:val="28"/>
        </w:rPr>
        <w:t>.</w:t>
      </w:r>
    </w:p>
    <w:p w14:paraId="48B9BF5D" w14:textId="5B0DBD85" w:rsidP="00C67017" w:rsidR="00585F00" w:rsidRDefault="00BF1EB1" w:rsidRPr="008436DC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67017">
        <w:rPr>
          <w:rFonts w:ascii="Times New Roman" w:hAnsi="Times New Roman"/>
          <w:sz w:val="28"/>
          <w:szCs w:val="28"/>
        </w:rPr>
        <w:t>**</w:t>
      </w:r>
      <w:r w:rsidR="00C67017">
        <w:rPr>
          <w:rFonts w:ascii="Times New Roman" w:hAnsi="Times New Roman"/>
          <w:sz w:val="28"/>
          <w:szCs w:val="28"/>
        </w:rPr>
        <w:t>П</w:t>
      </w:r>
      <w:r w:rsidRPr="00C67017">
        <w:rPr>
          <w:rFonts w:ascii="Times New Roman" w:hAnsi="Times New Roman"/>
          <w:sz w:val="28"/>
          <w:szCs w:val="28"/>
        </w:rPr>
        <w:t>редельные параметры застройки территории являются максимально допустимыми.</w:t>
      </w:r>
    </w:p>
    <w:p w14:paraId="18EF322C" w14:textId="77777777" w:rsidP="00585F00" w:rsidR="00585F00" w:rsidRDefault="00585F00" w:rsidRPr="00D344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85F00" w:rsidRPr="00D344FE" w:rsidSect="00C67017">
          <w:pgSz w:code="9" w:h="11906" w:orient="landscape" w:w="16838"/>
          <w:pgMar w:bottom="567" w:footer="720" w:gutter="0" w:header="709" w:left="1134" w:right="1134" w:top="1985"/>
          <w:cols w:space="708"/>
          <w:docGrid w:linePitch="360"/>
        </w:sectPr>
      </w:pPr>
    </w:p>
    <w:p w14:paraId="7BAFE096" w14:textId="37BE1B38" w:rsidP="00B83089" w:rsidR="005F3CDA" w:rsidRDefault="002A357C" w:rsidRPr="00C67017">
      <w:pPr>
        <w:suppressAutoHyphens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2" w:name="_Toc210914429"/>
      <w:bookmarkEnd w:id="10"/>
      <w:bookmarkEnd w:id="11"/>
      <w:r w:rsidRPr="00C67017">
        <w:rPr>
          <w:rFonts w:ascii="Times New Roman" w:hAnsi="Times New Roman"/>
          <w:sz w:val="30"/>
          <w:szCs w:val="30"/>
        </w:rPr>
        <w:lastRenderedPageBreak/>
        <w:t>3</w:t>
      </w:r>
      <w:r w:rsidR="00797B30" w:rsidRPr="00C67017">
        <w:rPr>
          <w:rFonts w:ascii="Times New Roman" w:hAnsi="Times New Roman"/>
          <w:sz w:val="30"/>
          <w:szCs w:val="30"/>
        </w:rPr>
        <w:t xml:space="preserve">. </w:t>
      </w:r>
      <w:r w:rsidR="004E60B3" w:rsidRPr="00C67017">
        <w:rPr>
          <w:rFonts w:ascii="Times New Roman" w:hAnsi="Times New Roman"/>
          <w:sz w:val="30"/>
          <w:szCs w:val="30"/>
        </w:rPr>
        <w:t>Характеристики объектов капитального строительства</w:t>
      </w:r>
      <w:r w:rsidR="00245124" w:rsidRPr="00C67017">
        <w:rPr>
          <w:rFonts w:ascii="Times New Roman" w:hAnsi="Times New Roman"/>
          <w:sz w:val="30"/>
          <w:szCs w:val="30"/>
        </w:rPr>
        <w:t xml:space="preserve"> прои</w:t>
      </w:r>
      <w:r w:rsidR="00245124" w:rsidRPr="00C67017">
        <w:rPr>
          <w:rFonts w:ascii="Times New Roman" w:hAnsi="Times New Roman"/>
          <w:sz w:val="30"/>
          <w:szCs w:val="30"/>
        </w:rPr>
        <w:t>з</w:t>
      </w:r>
      <w:r w:rsidR="00245124" w:rsidRPr="00C67017">
        <w:rPr>
          <w:rFonts w:ascii="Times New Roman" w:hAnsi="Times New Roman"/>
          <w:sz w:val="30"/>
          <w:szCs w:val="30"/>
        </w:rPr>
        <w:t>водственного, общественно-делового и иного назначения</w:t>
      </w:r>
      <w:r w:rsidR="004E60B3" w:rsidRPr="00C67017">
        <w:rPr>
          <w:rFonts w:ascii="Times New Roman" w:hAnsi="Times New Roman"/>
          <w:sz w:val="30"/>
          <w:szCs w:val="30"/>
        </w:rPr>
        <w:t xml:space="preserve"> и необход</w:t>
      </w:r>
      <w:r w:rsidR="004E60B3" w:rsidRPr="00C67017">
        <w:rPr>
          <w:rFonts w:ascii="Times New Roman" w:hAnsi="Times New Roman"/>
          <w:sz w:val="30"/>
          <w:szCs w:val="30"/>
        </w:rPr>
        <w:t>и</w:t>
      </w:r>
      <w:r w:rsidR="004E60B3" w:rsidRPr="00C67017">
        <w:rPr>
          <w:rFonts w:ascii="Times New Roman" w:hAnsi="Times New Roman"/>
          <w:sz w:val="30"/>
          <w:szCs w:val="30"/>
        </w:rPr>
        <w:t>мых для функционирования таких объектов и обеспечения жизнеде</w:t>
      </w:r>
      <w:r w:rsidR="004E60B3" w:rsidRPr="00C67017">
        <w:rPr>
          <w:rFonts w:ascii="Times New Roman" w:hAnsi="Times New Roman"/>
          <w:sz w:val="30"/>
          <w:szCs w:val="30"/>
        </w:rPr>
        <w:t>я</w:t>
      </w:r>
      <w:r w:rsidR="004E60B3" w:rsidRPr="00C67017">
        <w:rPr>
          <w:rFonts w:ascii="Times New Roman" w:hAnsi="Times New Roman"/>
          <w:sz w:val="30"/>
          <w:szCs w:val="30"/>
        </w:rPr>
        <w:t>тельности человека объектов коммунальной, транспортной, социальной инфраструктур</w:t>
      </w:r>
      <w:r w:rsidR="00B83089">
        <w:rPr>
          <w:rFonts w:ascii="Times New Roman" w:hAnsi="Times New Roman"/>
          <w:sz w:val="30"/>
          <w:szCs w:val="30"/>
        </w:rPr>
        <w:t>ы</w:t>
      </w:r>
      <w:r w:rsidR="004E60B3" w:rsidRPr="00C67017">
        <w:rPr>
          <w:rFonts w:ascii="Times New Roman" w:hAnsi="Times New Roman"/>
          <w:sz w:val="30"/>
          <w:szCs w:val="30"/>
        </w:rPr>
        <w:t>, в том числе объектов, включенных в программы ко</w:t>
      </w:r>
      <w:r w:rsidR="004E60B3" w:rsidRPr="00C67017">
        <w:rPr>
          <w:rFonts w:ascii="Times New Roman" w:hAnsi="Times New Roman"/>
          <w:sz w:val="30"/>
          <w:szCs w:val="30"/>
        </w:rPr>
        <w:t>м</w:t>
      </w:r>
      <w:r w:rsidR="004E60B3" w:rsidRPr="00C67017">
        <w:rPr>
          <w:rFonts w:ascii="Times New Roman" w:hAnsi="Times New Roman"/>
          <w:sz w:val="30"/>
          <w:szCs w:val="30"/>
        </w:rPr>
        <w:t xml:space="preserve">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</w:t>
      </w:r>
      <w:proofErr w:type="spellStart"/>
      <w:r w:rsidR="004E60B3" w:rsidRPr="00C67017">
        <w:rPr>
          <w:rFonts w:ascii="Times New Roman" w:hAnsi="Times New Roman"/>
          <w:sz w:val="30"/>
          <w:szCs w:val="30"/>
        </w:rPr>
        <w:t>необход</w:t>
      </w:r>
      <w:proofErr w:type="gramStart"/>
      <w:r w:rsidR="004E60B3" w:rsidRPr="00C67017">
        <w:rPr>
          <w:rFonts w:ascii="Times New Roman" w:hAnsi="Times New Roman"/>
          <w:sz w:val="30"/>
          <w:szCs w:val="30"/>
        </w:rPr>
        <w:t>и</w:t>
      </w:r>
      <w:proofErr w:type="spellEnd"/>
      <w:r w:rsidR="00B83089">
        <w:rPr>
          <w:rFonts w:ascii="Times New Roman" w:hAnsi="Times New Roman"/>
          <w:sz w:val="30"/>
          <w:szCs w:val="30"/>
        </w:rPr>
        <w:t>-</w:t>
      </w:r>
      <w:proofErr w:type="gramEnd"/>
      <w:r w:rsidR="00B83089">
        <w:rPr>
          <w:rFonts w:ascii="Times New Roman" w:hAnsi="Times New Roman"/>
          <w:sz w:val="30"/>
          <w:szCs w:val="30"/>
        </w:rPr>
        <w:t xml:space="preserve">               </w:t>
      </w:r>
      <w:proofErr w:type="spellStart"/>
      <w:r w:rsidR="004E60B3" w:rsidRPr="00C67017">
        <w:rPr>
          <w:rFonts w:ascii="Times New Roman" w:hAnsi="Times New Roman"/>
          <w:sz w:val="30"/>
          <w:szCs w:val="30"/>
        </w:rPr>
        <w:t>мых</w:t>
      </w:r>
      <w:proofErr w:type="spellEnd"/>
      <w:r w:rsidR="004E60B3" w:rsidRPr="00C67017">
        <w:rPr>
          <w:rFonts w:ascii="Times New Roman" w:hAnsi="Times New Roman"/>
          <w:sz w:val="30"/>
          <w:szCs w:val="30"/>
        </w:rPr>
        <w:t xml:space="preserve"> для развития территории в границах элемента планировочной структуры.</w:t>
      </w:r>
      <w:bookmarkEnd w:id="12"/>
    </w:p>
    <w:p w14:paraId="1392E165" w14:textId="1E732FD2" w:rsidP="00B83089" w:rsidR="00D670F5" w:rsidRDefault="00245124" w:rsidRPr="008436DC">
      <w:pPr>
        <w:suppressAutoHyphens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436DC">
        <w:rPr>
          <w:rFonts w:ascii="Times New Roman" w:eastAsia="Times New Roman" w:hAnsi="Times New Roman"/>
          <w:sz w:val="30"/>
          <w:szCs w:val="30"/>
        </w:rPr>
        <w:t>Размещение объектов капитального строительства (далее – ОКС) производственного и иного назначения</w:t>
      </w:r>
      <w:r w:rsidR="00B83089">
        <w:rPr>
          <w:rFonts w:ascii="Times New Roman" w:eastAsia="Times New Roman" w:hAnsi="Times New Roman"/>
          <w:sz w:val="30"/>
          <w:szCs w:val="30"/>
        </w:rPr>
        <w:t>,</w:t>
      </w:r>
      <w:r w:rsidRPr="008436DC">
        <w:rPr>
          <w:rFonts w:ascii="Times New Roman" w:eastAsia="Times New Roman" w:hAnsi="Times New Roman"/>
          <w:sz w:val="30"/>
          <w:szCs w:val="30"/>
        </w:rPr>
        <w:t xml:space="preserve"> </w:t>
      </w:r>
      <w:r w:rsidR="00D670F5" w:rsidRPr="008436DC">
        <w:rPr>
          <w:rFonts w:ascii="Times New Roman" w:eastAsia="Times New Roman" w:hAnsi="Times New Roman"/>
          <w:sz w:val="30"/>
          <w:szCs w:val="30"/>
        </w:rPr>
        <w:t xml:space="preserve">отнесенных к </w:t>
      </w:r>
      <w:r w:rsidR="00C6701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IV–</w:t>
      </w:r>
      <w:r w:rsidR="00D670F5" w:rsidRPr="008436D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V </w:t>
      </w:r>
      <w:r w:rsidR="00D670F5" w:rsidRPr="008436DC">
        <w:rPr>
          <w:rFonts w:ascii="Times New Roman" w:eastAsia="Times New Roman" w:hAnsi="Times New Roman"/>
          <w:sz w:val="30"/>
          <w:szCs w:val="30"/>
        </w:rPr>
        <w:t xml:space="preserve">классам опасности, 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>предусмотрен</w:t>
      </w:r>
      <w:r w:rsidR="00B83089">
        <w:rPr>
          <w:rFonts w:ascii="Times New Roman" w:eastAsia="Times New Roman" w:hAnsi="Times New Roman"/>
          <w:sz w:val="30"/>
          <w:szCs w:val="30"/>
        </w:rPr>
        <w:t>о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 xml:space="preserve"> в зонах планируемого размещения ОКС, гр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>а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 xml:space="preserve">ницы которых установлены с учетом размеров санитарно-защитных зон (далее – СЗЗ) от таких объектов, устанавливаемых </w:t>
      </w:r>
      <w:r w:rsidR="00D670F5" w:rsidRPr="008436DC">
        <w:rPr>
          <w:rFonts w:ascii="Times New Roman" w:eastAsia="Times New Roman" w:hAnsi="Times New Roman"/>
          <w:sz w:val="30"/>
          <w:szCs w:val="30"/>
        </w:rPr>
        <w:t xml:space="preserve">в соответствии </w:t>
      </w:r>
      <w:r w:rsidR="00C67017">
        <w:rPr>
          <w:rFonts w:ascii="Times New Roman" w:eastAsia="Times New Roman" w:hAnsi="Times New Roman"/>
          <w:sz w:val="30"/>
          <w:szCs w:val="30"/>
        </w:rPr>
        <w:t xml:space="preserve">               </w:t>
      </w:r>
      <w:r w:rsidR="00D670F5" w:rsidRPr="008436DC">
        <w:rPr>
          <w:rFonts w:ascii="Times New Roman" w:eastAsia="Times New Roman" w:hAnsi="Times New Roman"/>
          <w:sz w:val="30"/>
          <w:szCs w:val="30"/>
        </w:rPr>
        <w:t>с законодательством Российской Федерации.</w:t>
      </w:r>
      <w:r w:rsidR="00E51020" w:rsidRPr="008436DC">
        <w:rPr>
          <w:rFonts w:ascii="Times New Roman" w:eastAsia="Times New Roman" w:hAnsi="Times New Roman"/>
          <w:sz w:val="30"/>
          <w:szCs w:val="30"/>
        </w:rPr>
        <w:t xml:space="preserve"> Объекты общественно-делового 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 xml:space="preserve">и иного </w:t>
      </w:r>
      <w:r w:rsidR="00E51020" w:rsidRPr="008436DC">
        <w:rPr>
          <w:rFonts w:ascii="Times New Roman" w:eastAsia="Times New Roman" w:hAnsi="Times New Roman"/>
          <w:sz w:val="30"/>
          <w:szCs w:val="30"/>
        </w:rPr>
        <w:t>назначения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>, которы</w:t>
      </w:r>
      <w:r w:rsidR="00717C55" w:rsidRPr="008436DC">
        <w:rPr>
          <w:rFonts w:ascii="Times New Roman" w:eastAsia="Times New Roman" w:hAnsi="Times New Roman"/>
          <w:sz w:val="30"/>
          <w:szCs w:val="30"/>
        </w:rPr>
        <w:t>е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 xml:space="preserve"> </w:t>
      </w:r>
      <w:r w:rsidR="00717C55" w:rsidRPr="008436DC">
        <w:rPr>
          <w:rFonts w:ascii="Times New Roman" w:eastAsia="Times New Roman" w:hAnsi="Times New Roman"/>
          <w:sz w:val="30"/>
          <w:szCs w:val="30"/>
        </w:rPr>
        <w:t>в соответствии с действующим законодательством и нормативными документами не отнесены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 xml:space="preserve"> </w:t>
      </w:r>
      <w:r w:rsidR="00717C55" w:rsidRPr="008436DC">
        <w:rPr>
          <w:rFonts w:ascii="Times New Roman" w:eastAsia="Times New Roman" w:hAnsi="Times New Roman"/>
          <w:sz w:val="30"/>
          <w:szCs w:val="30"/>
        </w:rPr>
        <w:t>к объе</w:t>
      </w:r>
      <w:r w:rsidR="00717C55" w:rsidRPr="008436DC">
        <w:rPr>
          <w:rFonts w:ascii="Times New Roman" w:eastAsia="Times New Roman" w:hAnsi="Times New Roman"/>
          <w:sz w:val="30"/>
          <w:szCs w:val="30"/>
        </w:rPr>
        <w:t>к</w:t>
      </w:r>
      <w:r w:rsidR="00717C55" w:rsidRPr="008436DC">
        <w:rPr>
          <w:rFonts w:ascii="Times New Roman" w:eastAsia="Times New Roman" w:hAnsi="Times New Roman"/>
          <w:sz w:val="30"/>
          <w:szCs w:val="30"/>
        </w:rPr>
        <w:t>там, для которых устанавлива</w:t>
      </w:r>
      <w:r w:rsidR="00B83089">
        <w:rPr>
          <w:rFonts w:ascii="Times New Roman" w:eastAsia="Times New Roman" w:hAnsi="Times New Roman"/>
          <w:sz w:val="30"/>
          <w:szCs w:val="30"/>
        </w:rPr>
        <w:t>ю</w:t>
      </w:r>
      <w:r w:rsidR="00717C55" w:rsidRPr="008436DC">
        <w:rPr>
          <w:rFonts w:ascii="Times New Roman" w:eastAsia="Times New Roman" w:hAnsi="Times New Roman"/>
          <w:sz w:val="30"/>
          <w:szCs w:val="30"/>
        </w:rPr>
        <w:t xml:space="preserve">тся 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>класс</w:t>
      </w:r>
      <w:r w:rsidR="00717C55" w:rsidRPr="008436DC">
        <w:rPr>
          <w:rFonts w:ascii="Times New Roman" w:eastAsia="Times New Roman" w:hAnsi="Times New Roman"/>
          <w:sz w:val="30"/>
          <w:szCs w:val="30"/>
        </w:rPr>
        <w:t xml:space="preserve">ы 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 xml:space="preserve">опасности </w:t>
      </w:r>
      <w:r w:rsidR="00717C55" w:rsidRPr="008436DC">
        <w:rPr>
          <w:rFonts w:ascii="Times New Roman" w:eastAsia="Times New Roman" w:hAnsi="Times New Roman"/>
          <w:sz w:val="30"/>
          <w:szCs w:val="30"/>
        </w:rPr>
        <w:t xml:space="preserve">и СЗЗ, </w:t>
      </w:r>
      <w:r w:rsidR="003752E6" w:rsidRPr="008436DC">
        <w:rPr>
          <w:rFonts w:ascii="Times New Roman" w:eastAsia="Times New Roman" w:hAnsi="Times New Roman"/>
          <w:sz w:val="30"/>
          <w:szCs w:val="30"/>
        </w:rPr>
        <w:t xml:space="preserve">могут быть </w:t>
      </w:r>
      <w:r w:rsidR="00263FE1" w:rsidRPr="008436DC">
        <w:rPr>
          <w:rFonts w:ascii="Times New Roman" w:eastAsia="Times New Roman" w:hAnsi="Times New Roman"/>
          <w:sz w:val="30"/>
          <w:szCs w:val="30"/>
        </w:rPr>
        <w:t>размещены в</w:t>
      </w:r>
      <w:r w:rsidR="003752E6" w:rsidRPr="008436DC">
        <w:rPr>
          <w:rFonts w:ascii="Times New Roman" w:eastAsia="Times New Roman" w:hAnsi="Times New Roman"/>
          <w:sz w:val="30"/>
          <w:szCs w:val="30"/>
        </w:rPr>
        <w:t>о всех</w:t>
      </w:r>
      <w:r w:rsidR="003D6010" w:rsidRPr="008436DC">
        <w:rPr>
          <w:rFonts w:ascii="Times New Roman" w:eastAsia="Times New Roman" w:hAnsi="Times New Roman"/>
          <w:sz w:val="30"/>
          <w:szCs w:val="30"/>
        </w:rPr>
        <w:t xml:space="preserve"> зон</w:t>
      </w:r>
      <w:r w:rsidR="003752E6" w:rsidRPr="008436DC">
        <w:rPr>
          <w:rFonts w:ascii="Times New Roman" w:eastAsia="Times New Roman" w:hAnsi="Times New Roman"/>
          <w:sz w:val="30"/>
          <w:szCs w:val="30"/>
        </w:rPr>
        <w:t>ах</w:t>
      </w:r>
      <w:r w:rsidR="003D6010" w:rsidRPr="008436DC">
        <w:rPr>
          <w:rFonts w:ascii="Times New Roman" w:eastAsia="Times New Roman" w:hAnsi="Times New Roman"/>
          <w:sz w:val="30"/>
          <w:szCs w:val="30"/>
        </w:rPr>
        <w:t xml:space="preserve"> планируемого размещения ОКС, установле</w:t>
      </w:r>
      <w:r w:rsidR="003D6010" w:rsidRPr="008436DC">
        <w:rPr>
          <w:rFonts w:ascii="Times New Roman" w:eastAsia="Times New Roman" w:hAnsi="Times New Roman"/>
          <w:sz w:val="30"/>
          <w:szCs w:val="30"/>
        </w:rPr>
        <w:t>н</w:t>
      </w:r>
      <w:r w:rsidR="003D6010" w:rsidRPr="008436DC">
        <w:rPr>
          <w:rFonts w:ascii="Times New Roman" w:eastAsia="Times New Roman" w:hAnsi="Times New Roman"/>
          <w:sz w:val="30"/>
          <w:szCs w:val="30"/>
        </w:rPr>
        <w:t xml:space="preserve">ных </w:t>
      </w:r>
      <w:r w:rsidR="003752E6" w:rsidRPr="008436DC">
        <w:rPr>
          <w:rFonts w:ascii="Times New Roman" w:eastAsia="Times New Roman" w:hAnsi="Times New Roman"/>
          <w:sz w:val="30"/>
          <w:szCs w:val="30"/>
        </w:rPr>
        <w:t>по</w:t>
      </w:r>
      <w:r w:rsidR="003D6010" w:rsidRPr="008436DC">
        <w:rPr>
          <w:rFonts w:ascii="Times New Roman" w:eastAsia="Times New Roman" w:hAnsi="Times New Roman"/>
          <w:sz w:val="30"/>
          <w:szCs w:val="30"/>
        </w:rPr>
        <w:t xml:space="preserve"> граница</w:t>
      </w:r>
      <w:r w:rsidR="003752E6" w:rsidRPr="008436DC">
        <w:rPr>
          <w:rFonts w:ascii="Times New Roman" w:eastAsia="Times New Roman" w:hAnsi="Times New Roman"/>
          <w:sz w:val="30"/>
          <w:szCs w:val="30"/>
        </w:rPr>
        <w:t>м</w:t>
      </w:r>
      <w:r w:rsidR="00DB082D">
        <w:rPr>
          <w:rFonts w:ascii="Times New Roman" w:eastAsia="Times New Roman" w:hAnsi="Times New Roman"/>
          <w:sz w:val="30"/>
          <w:szCs w:val="30"/>
        </w:rPr>
        <w:t xml:space="preserve"> образуемых и изменяемых земельных участков</w:t>
      </w:r>
      <w:r w:rsidR="003D6010" w:rsidRPr="008436DC">
        <w:rPr>
          <w:rFonts w:ascii="Times New Roman" w:eastAsia="Times New Roman" w:hAnsi="Times New Roman"/>
          <w:sz w:val="30"/>
          <w:szCs w:val="30"/>
        </w:rPr>
        <w:t>.</w:t>
      </w:r>
    </w:p>
    <w:p w14:paraId="7F0417F3" w14:textId="0CE17BE4" w:rsidP="00B83089" w:rsidR="003752E6" w:rsidRDefault="003752E6" w:rsidRPr="008436DC">
      <w:pPr>
        <w:suppressAutoHyphens w:val="false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Обеспечение планируемых к размещению ОКС производственн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го, общественно-делового и иного назначения объектами коммунальной инфраструктуры предусмотрено посредством 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>существующих и план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руемых </w:t>
      </w:r>
      <w:r w:rsidR="00A412D2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к размещению 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>объектов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инженерно-технического обеспечения в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всех зон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>ах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планируемого размещения 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>ОКС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. Объекты коммунальной инфраструктуры, включенные в Программу комплексного развития </w:t>
      </w:r>
      <w:r w:rsidR="00B83089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="00B83089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B83089">
        <w:rPr>
          <w:rFonts w:ascii="Times New Roman" w:eastAsia="Times New Roman" w:hAnsi="Times New Roman"/>
          <w:sz w:val="30"/>
          <w:szCs w:val="30"/>
          <w:lang w:eastAsia="ru-RU"/>
        </w:rPr>
        <w:t xml:space="preserve">стем 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коммунальной инфраструктуры</w:t>
      </w:r>
      <w:r w:rsidR="00654B5E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54B5E" w:rsidRPr="008436DC">
        <w:rPr>
          <w:rFonts w:ascii="Times New Roman" w:eastAsia="Times New Roman" w:hAnsi="Times New Roman"/>
          <w:sz w:val="30"/>
          <w:szCs w:val="30"/>
          <w:lang w:bidi="hi-IN"/>
        </w:rPr>
        <w:t>городского округа город Красн</w:t>
      </w:r>
      <w:r w:rsidR="00654B5E" w:rsidRPr="008436DC">
        <w:rPr>
          <w:rFonts w:ascii="Times New Roman" w:eastAsia="Times New Roman" w:hAnsi="Times New Roman"/>
          <w:sz w:val="30"/>
          <w:szCs w:val="30"/>
          <w:lang w:bidi="hi-IN"/>
        </w:rPr>
        <w:t>о</w:t>
      </w:r>
      <w:r w:rsidR="00654B5E" w:rsidRPr="008436DC">
        <w:rPr>
          <w:rFonts w:ascii="Times New Roman" w:eastAsia="Times New Roman" w:hAnsi="Times New Roman"/>
          <w:sz w:val="30"/>
          <w:szCs w:val="30"/>
          <w:lang w:bidi="hi-IN"/>
        </w:rPr>
        <w:t>ярск</w:t>
      </w:r>
      <w:r w:rsidR="00B83089">
        <w:rPr>
          <w:rFonts w:ascii="Times New Roman" w:eastAsia="Times New Roman" w:hAnsi="Times New Roman"/>
          <w:sz w:val="30"/>
          <w:szCs w:val="30"/>
          <w:lang w:bidi="hi-IN"/>
        </w:rPr>
        <w:t xml:space="preserve"> </w:t>
      </w:r>
      <w:r w:rsidR="00B83089" w:rsidRPr="008436DC">
        <w:rPr>
          <w:rFonts w:ascii="Times New Roman" w:eastAsia="Times New Roman" w:hAnsi="Times New Roman"/>
          <w:sz w:val="30"/>
          <w:szCs w:val="30"/>
          <w:lang w:bidi="hi-IN"/>
        </w:rPr>
        <w:t>до 2042 года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455277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55277" w:rsidRPr="008436DC">
        <w:rPr>
          <w:rFonts w:ascii="Times New Roman" w:hAnsi="Times New Roman"/>
          <w:noProof/>
          <w:sz w:val="30"/>
          <w:szCs w:val="30"/>
          <w:lang w:eastAsia="ru-RU"/>
        </w:rPr>
        <w:t>утвержденную постановлением администрации города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54B5E" w:rsidRPr="008436DC">
        <w:rPr>
          <w:rFonts w:ascii="Times New Roman" w:eastAsia="Times New Roman" w:hAnsi="Times New Roman"/>
          <w:sz w:val="30"/>
          <w:szCs w:val="30"/>
          <w:lang w:bidi="hi-IN"/>
        </w:rPr>
        <w:t>от 23.01.2024 № 31</w:t>
      </w:r>
      <w:r w:rsidR="00717C55" w:rsidRPr="008436DC">
        <w:rPr>
          <w:rFonts w:ascii="Times New Roman" w:eastAsia="Times New Roman" w:hAnsi="Times New Roman"/>
          <w:sz w:val="30"/>
          <w:szCs w:val="30"/>
          <w:lang w:bidi="hi-IN"/>
        </w:rPr>
        <w:t>,</w:t>
      </w:r>
      <w:r w:rsidR="003B4535">
        <w:rPr>
          <w:rFonts w:ascii="Times New Roman" w:eastAsia="Times New Roman" w:hAnsi="Times New Roman"/>
          <w:sz w:val="30"/>
          <w:szCs w:val="30"/>
          <w:lang w:eastAsia="ru-RU"/>
        </w:rPr>
        <w:t xml:space="preserve"> в границах проектирования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отсутствуют.</w:t>
      </w:r>
    </w:p>
    <w:p w14:paraId="58C19437" w14:textId="415A892F" w:rsidP="00B83089" w:rsidR="00585F00" w:rsidRDefault="00585F00" w:rsidRPr="008436DC">
      <w:pPr>
        <w:suppressAutoHyphens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Обеспечение планируемых к размещению </w:t>
      </w:r>
      <w:r w:rsidR="003752E6" w:rsidRPr="008436DC">
        <w:rPr>
          <w:rFonts w:ascii="Times New Roman" w:eastAsia="Times New Roman" w:hAnsi="Times New Roman"/>
          <w:sz w:val="30"/>
          <w:szCs w:val="30"/>
          <w:lang w:eastAsia="ru-RU"/>
        </w:rPr>
        <w:t>ОКС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объектами тран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портной инфраструктуры осуществляется посредством объектов ули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ч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но-дорожной сети, </w:t>
      </w:r>
      <w:r w:rsidR="003752E6" w:rsidRPr="008436DC">
        <w:rPr>
          <w:rFonts w:ascii="Times New Roman" w:eastAsia="Times New Roman" w:hAnsi="Times New Roman"/>
          <w:sz w:val="30"/>
          <w:szCs w:val="30"/>
          <w:lang w:eastAsia="ru-RU"/>
        </w:rPr>
        <w:t>размещение которых предусмотрено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составе </w:t>
      </w:r>
      <w:r w:rsidR="00F4062C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8436DC">
        <w:rPr>
          <w:rFonts w:ascii="Times New Roman" w:hAnsi="Times New Roman"/>
          <w:sz w:val="30"/>
          <w:szCs w:val="30"/>
        </w:rPr>
        <w:t>р</w:t>
      </w:r>
      <w:r w:rsidRPr="008436DC">
        <w:rPr>
          <w:rFonts w:ascii="Times New Roman" w:hAnsi="Times New Roman"/>
          <w:sz w:val="30"/>
          <w:szCs w:val="30"/>
        </w:rPr>
        <w:t>о</w:t>
      </w:r>
      <w:r w:rsidRPr="008436DC">
        <w:rPr>
          <w:rFonts w:ascii="Times New Roman" w:hAnsi="Times New Roman"/>
          <w:sz w:val="30"/>
          <w:szCs w:val="30"/>
        </w:rPr>
        <w:t>екта планировки и межевания территории жилого района «Мичури</w:t>
      </w:r>
      <w:r w:rsidRPr="008436DC">
        <w:rPr>
          <w:rFonts w:ascii="Times New Roman" w:hAnsi="Times New Roman"/>
          <w:sz w:val="30"/>
          <w:szCs w:val="30"/>
        </w:rPr>
        <w:t>н</w:t>
      </w:r>
      <w:r w:rsidRPr="008436DC">
        <w:rPr>
          <w:rFonts w:ascii="Times New Roman" w:hAnsi="Times New Roman"/>
          <w:sz w:val="30"/>
          <w:szCs w:val="30"/>
        </w:rPr>
        <w:t>ский» в Кировском районе, утвержденного постановлением админ</w:t>
      </w:r>
      <w:r w:rsidRPr="008436DC">
        <w:rPr>
          <w:rFonts w:ascii="Times New Roman" w:hAnsi="Times New Roman"/>
          <w:sz w:val="30"/>
          <w:szCs w:val="30"/>
        </w:rPr>
        <w:t>и</w:t>
      </w:r>
      <w:r w:rsidRPr="008436DC">
        <w:rPr>
          <w:rFonts w:ascii="Times New Roman" w:hAnsi="Times New Roman"/>
          <w:sz w:val="30"/>
          <w:szCs w:val="30"/>
        </w:rPr>
        <w:t xml:space="preserve">страции города </w:t>
      </w:r>
      <w:r w:rsidR="00B83089">
        <w:rPr>
          <w:rFonts w:ascii="Times New Roman" w:hAnsi="Times New Roman"/>
          <w:sz w:val="30"/>
          <w:szCs w:val="30"/>
        </w:rPr>
        <w:t>о</w:t>
      </w:r>
      <w:r w:rsidRPr="008436DC">
        <w:rPr>
          <w:rFonts w:ascii="Times New Roman" w:hAnsi="Times New Roman"/>
          <w:sz w:val="30"/>
          <w:szCs w:val="30"/>
        </w:rPr>
        <w:t>т 15.01.2016 №</w:t>
      </w:r>
      <w:r w:rsidR="00B83089">
        <w:rPr>
          <w:rFonts w:ascii="Times New Roman" w:hAnsi="Times New Roman"/>
          <w:sz w:val="30"/>
          <w:szCs w:val="30"/>
        </w:rPr>
        <w:t xml:space="preserve"> </w:t>
      </w:r>
      <w:r w:rsidRPr="008436DC">
        <w:rPr>
          <w:rFonts w:ascii="Times New Roman" w:hAnsi="Times New Roman"/>
          <w:sz w:val="30"/>
          <w:szCs w:val="30"/>
        </w:rPr>
        <w:t>22</w:t>
      </w:r>
      <w:r w:rsidR="003B4535">
        <w:rPr>
          <w:rFonts w:ascii="Times New Roman" w:hAnsi="Times New Roman"/>
          <w:sz w:val="30"/>
          <w:szCs w:val="30"/>
        </w:rPr>
        <w:t>,</w:t>
      </w:r>
      <w:r w:rsidRPr="008436DC">
        <w:rPr>
          <w:rFonts w:ascii="Times New Roman" w:hAnsi="Times New Roman"/>
          <w:sz w:val="30"/>
          <w:szCs w:val="30"/>
        </w:rPr>
        <w:t xml:space="preserve"> и </w:t>
      </w:r>
      <w:r w:rsidR="00F4062C">
        <w:rPr>
          <w:rFonts w:ascii="Times New Roman" w:hAnsi="Times New Roman"/>
          <w:sz w:val="30"/>
          <w:szCs w:val="30"/>
        </w:rPr>
        <w:t>п</w:t>
      </w:r>
      <w:r w:rsidRPr="008436DC">
        <w:rPr>
          <w:rFonts w:ascii="Times New Roman" w:hAnsi="Times New Roman"/>
          <w:sz w:val="30"/>
          <w:szCs w:val="30"/>
        </w:rPr>
        <w:t>роекта планировки улично-дорожной сети и территорий общественного пользования городского округа город Красноярск</w:t>
      </w:r>
      <w:r w:rsidR="00A46A31" w:rsidRPr="008436DC">
        <w:rPr>
          <w:rFonts w:ascii="Times New Roman" w:hAnsi="Times New Roman"/>
          <w:sz w:val="30"/>
          <w:szCs w:val="30"/>
        </w:rPr>
        <w:t>,</w:t>
      </w:r>
      <w:r w:rsidRPr="008436DC">
        <w:rPr>
          <w:rFonts w:ascii="Times New Roman" w:hAnsi="Times New Roman"/>
          <w:sz w:val="30"/>
          <w:szCs w:val="30"/>
        </w:rPr>
        <w:t xml:space="preserve"> утвержденного постановлением администр</w:t>
      </w:r>
      <w:r w:rsidRPr="008436DC">
        <w:rPr>
          <w:rFonts w:ascii="Times New Roman" w:hAnsi="Times New Roman"/>
          <w:sz w:val="30"/>
          <w:szCs w:val="30"/>
        </w:rPr>
        <w:t>а</w:t>
      </w:r>
      <w:r w:rsidRPr="008436DC">
        <w:rPr>
          <w:rFonts w:ascii="Times New Roman" w:hAnsi="Times New Roman"/>
          <w:sz w:val="30"/>
          <w:szCs w:val="30"/>
        </w:rPr>
        <w:t>ции города Красноярска от 25.12.2015 № 833:</w:t>
      </w:r>
      <w:proofErr w:type="gramEnd"/>
    </w:p>
    <w:p w14:paraId="1B1EC657" w14:textId="1479A603" w:rsidP="003B4535" w:rsidR="00585F00" w:rsidRDefault="00585F00" w:rsidRPr="008436DC">
      <w:pPr>
        <w:pStyle w:val="afffffffff7"/>
        <w:suppressAutoHyphens w:val="false"/>
        <w:spacing w:after="0" w:line="235" w:lineRule="auto"/>
        <w:ind w:firstLine="709" w:left="0"/>
        <w:jc w:val="both"/>
        <w:rPr>
          <w:rFonts w:ascii="Times New Roman" w:hAnsi="Times New Roman"/>
          <w:noProof/>
          <w:sz w:val="30"/>
          <w:szCs w:val="30"/>
          <w:lang w:eastAsia="ru-RU"/>
        </w:rPr>
      </w:pPr>
      <w:r w:rsidRPr="008436DC">
        <w:rPr>
          <w:rFonts w:ascii="Times New Roman" w:hAnsi="Times New Roman"/>
          <w:noProof/>
          <w:sz w:val="30"/>
          <w:szCs w:val="30"/>
          <w:lang w:eastAsia="ru-RU"/>
        </w:rPr>
        <w:t>Магистральная улица районного значения</w:t>
      </w:r>
      <w:r w:rsidR="00B83089">
        <w:rPr>
          <w:rFonts w:ascii="Times New Roman" w:hAnsi="Times New Roman"/>
          <w:noProof/>
          <w:sz w:val="30"/>
          <w:szCs w:val="30"/>
          <w:lang w:eastAsia="ru-RU"/>
        </w:rPr>
        <w:t>,</w:t>
      </w:r>
      <w:r w:rsidRPr="008436DC">
        <w:rPr>
          <w:rFonts w:ascii="Times New Roman" w:hAnsi="Times New Roman"/>
          <w:noProof/>
          <w:sz w:val="30"/>
          <w:szCs w:val="30"/>
          <w:lang w:eastAsia="ru-RU"/>
        </w:rPr>
        <w:t xml:space="preserve"> </w:t>
      </w:r>
      <w:r w:rsidR="00B83089">
        <w:rPr>
          <w:rFonts w:ascii="Times New Roman" w:hAnsi="Times New Roman"/>
          <w:noProof/>
          <w:sz w:val="30"/>
          <w:szCs w:val="30"/>
          <w:lang w:eastAsia="ru-RU"/>
        </w:rPr>
        <w:t>п</w:t>
      </w:r>
      <w:r w:rsidRPr="008436DC">
        <w:rPr>
          <w:rFonts w:ascii="Times New Roman" w:hAnsi="Times New Roman"/>
          <w:noProof/>
          <w:sz w:val="30"/>
          <w:szCs w:val="30"/>
          <w:lang w:eastAsia="ru-RU"/>
        </w:rPr>
        <w:t>ланируемая к раз</w:t>
      </w:r>
      <w:r w:rsidR="00C67017">
        <w:rPr>
          <w:rFonts w:ascii="Times New Roman" w:hAnsi="Times New Roman"/>
          <w:noProof/>
          <w:sz w:val="30"/>
          <w:szCs w:val="30"/>
          <w:lang w:eastAsia="ru-RU"/>
        </w:rPr>
        <w:t>-</w:t>
      </w:r>
      <w:r w:rsidRPr="008436DC">
        <w:rPr>
          <w:rFonts w:ascii="Times New Roman" w:hAnsi="Times New Roman"/>
          <w:noProof/>
          <w:sz w:val="30"/>
          <w:szCs w:val="30"/>
          <w:lang w:eastAsia="ru-RU"/>
        </w:rPr>
        <w:t>мещению (проектируемый проезд №</w:t>
      </w:r>
      <w:r w:rsidR="008436DC">
        <w:rPr>
          <w:rFonts w:ascii="Times New Roman" w:hAnsi="Times New Roman"/>
          <w:noProof/>
          <w:sz w:val="30"/>
          <w:szCs w:val="30"/>
          <w:lang w:eastAsia="ru-RU"/>
        </w:rPr>
        <w:t xml:space="preserve"> </w:t>
      </w:r>
      <w:r w:rsidRPr="008436DC">
        <w:rPr>
          <w:rFonts w:ascii="Times New Roman" w:hAnsi="Times New Roman"/>
          <w:noProof/>
          <w:sz w:val="30"/>
          <w:szCs w:val="30"/>
          <w:lang w:eastAsia="ru-RU"/>
        </w:rPr>
        <w:t>62);</w:t>
      </w:r>
    </w:p>
    <w:p w14:paraId="06ABBF04" w14:textId="371E924B" w:rsidP="003B4535" w:rsidR="00585F00" w:rsidRDefault="00B83089" w:rsidRPr="00B83089">
      <w:pPr>
        <w:suppressAutoHyphens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83089">
        <w:rPr>
          <w:rFonts w:ascii="Times New Roman" w:hAnsi="Times New Roman"/>
          <w:sz w:val="30"/>
          <w:szCs w:val="30"/>
        </w:rPr>
        <w:t>у</w:t>
      </w:r>
      <w:r w:rsidR="00585F00" w:rsidRPr="00B83089">
        <w:rPr>
          <w:rFonts w:ascii="Times New Roman" w:hAnsi="Times New Roman"/>
          <w:sz w:val="30"/>
          <w:szCs w:val="30"/>
        </w:rPr>
        <w:t>лицы и дороги местного значения</w:t>
      </w:r>
      <w:r w:rsidRPr="00B83089">
        <w:rPr>
          <w:rFonts w:ascii="Times New Roman" w:hAnsi="Times New Roman"/>
          <w:sz w:val="30"/>
          <w:szCs w:val="30"/>
        </w:rPr>
        <w:t>,</w:t>
      </w:r>
      <w:r w:rsidR="00585F00" w:rsidRPr="00B83089">
        <w:rPr>
          <w:rFonts w:ascii="Times New Roman" w:hAnsi="Times New Roman"/>
          <w:sz w:val="30"/>
          <w:szCs w:val="30"/>
        </w:rPr>
        <w:t xml:space="preserve"> </w:t>
      </w:r>
      <w:r w:rsidRPr="00B83089">
        <w:rPr>
          <w:rFonts w:ascii="Times New Roman" w:hAnsi="Times New Roman"/>
          <w:sz w:val="30"/>
          <w:szCs w:val="30"/>
        </w:rPr>
        <w:t>п</w:t>
      </w:r>
      <w:r w:rsidR="00585F00" w:rsidRPr="00B83089">
        <w:rPr>
          <w:rFonts w:ascii="Times New Roman" w:hAnsi="Times New Roman"/>
          <w:sz w:val="30"/>
          <w:szCs w:val="30"/>
        </w:rPr>
        <w:t>ланируемые</w:t>
      </w:r>
      <w:r w:rsidR="00C67017" w:rsidRPr="00B83089">
        <w:rPr>
          <w:rFonts w:ascii="Times New Roman" w:hAnsi="Times New Roman"/>
          <w:sz w:val="30"/>
          <w:szCs w:val="30"/>
        </w:rPr>
        <w:t xml:space="preserve"> </w:t>
      </w:r>
      <w:r w:rsidR="00585F00" w:rsidRPr="00B83089">
        <w:rPr>
          <w:rFonts w:ascii="Times New Roman" w:hAnsi="Times New Roman"/>
          <w:sz w:val="30"/>
          <w:szCs w:val="30"/>
        </w:rPr>
        <w:t xml:space="preserve">к размещению (ул. Кутузова, ул. </w:t>
      </w:r>
      <w:proofErr w:type="spellStart"/>
      <w:r w:rsidR="00585F00" w:rsidRPr="00B83089">
        <w:rPr>
          <w:rFonts w:ascii="Times New Roman" w:hAnsi="Times New Roman"/>
          <w:sz w:val="30"/>
          <w:szCs w:val="30"/>
        </w:rPr>
        <w:t>Аральская</w:t>
      </w:r>
      <w:proofErr w:type="spellEnd"/>
      <w:r w:rsidR="00585F00" w:rsidRPr="00B83089">
        <w:rPr>
          <w:rFonts w:ascii="Times New Roman" w:hAnsi="Times New Roman"/>
          <w:sz w:val="30"/>
          <w:szCs w:val="30"/>
        </w:rPr>
        <w:t>, проектируемый проезд №</w:t>
      </w:r>
      <w:r w:rsidR="00C67017" w:rsidRPr="00B83089">
        <w:rPr>
          <w:rFonts w:ascii="Times New Roman" w:hAnsi="Times New Roman"/>
          <w:sz w:val="30"/>
          <w:szCs w:val="30"/>
        </w:rPr>
        <w:t xml:space="preserve"> </w:t>
      </w:r>
      <w:r w:rsidR="00585F00" w:rsidRPr="00B83089">
        <w:rPr>
          <w:rFonts w:ascii="Times New Roman" w:hAnsi="Times New Roman"/>
          <w:sz w:val="30"/>
          <w:szCs w:val="30"/>
        </w:rPr>
        <w:t>87).</w:t>
      </w:r>
    </w:p>
    <w:p w14:paraId="05CBB3E7" w14:textId="452144A2" w:rsidP="003B4535" w:rsidR="00585F00" w:rsidRDefault="00585F00" w:rsidRPr="00B83089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83089">
        <w:rPr>
          <w:rFonts w:ascii="Times New Roman" w:hAnsi="Times New Roman"/>
          <w:sz w:val="30"/>
          <w:szCs w:val="30"/>
        </w:rPr>
        <w:lastRenderedPageBreak/>
        <w:t xml:space="preserve">В соответствии с Программой комплексного развития </w:t>
      </w:r>
      <w:proofErr w:type="gramStart"/>
      <w:r w:rsidRPr="00B83089">
        <w:rPr>
          <w:rFonts w:ascii="Times New Roman" w:hAnsi="Times New Roman"/>
          <w:sz w:val="30"/>
          <w:szCs w:val="30"/>
        </w:rPr>
        <w:t>транс</w:t>
      </w:r>
      <w:r w:rsidR="00C67017" w:rsidRPr="00B83089">
        <w:rPr>
          <w:rFonts w:ascii="Times New Roman" w:hAnsi="Times New Roman"/>
          <w:sz w:val="30"/>
          <w:szCs w:val="30"/>
        </w:rPr>
        <w:t>-</w:t>
      </w:r>
      <w:r w:rsidRPr="00B83089">
        <w:rPr>
          <w:rFonts w:ascii="Times New Roman" w:hAnsi="Times New Roman"/>
          <w:sz w:val="30"/>
          <w:szCs w:val="30"/>
        </w:rPr>
        <w:t>портной</w:t>
      </w:r>
      <w:proofErr w:type="gramEnd"/>
      <w:r w:rsidRPr="00B83089">
        <w:rPr>
          <w:rFonts w:ascii="Times New Roman" w:hAnsi="Times New Roman"/>
          <w:sz w:val="30"/>
          <w:szCs w:val="30"/>
        </w:rPr>
        <w:t xml:space="preserve"> инфраструктуры городского округа город Красноярск</w:t>
      </w:r>
      <w:r w:rsidR="00B83089" w:rsidRPr="00B83089">
        <w:rPr>
          <w:rFonts w:ascii="Times New Roman" w:hAnsi="Times New Roman"/>
          <w:sz w:val="30"/>
          <w:szCs w:val="30"/>
        </w:rPr>
        <w:t xml:space="preserve"> Красн</w:t>
      </w:r>
      <w:r w:rsidR="00B83089" w:rsidRPr="00B83089">
        <w:rPr>
          <w:rFonts w:ascii="Times New Roman" w:hAnsi="Times New Roman"/>
          <w:sz w:val="30"/>
          <w:szCs w:val="30"/>
        </w:rPr>
        <w:t>о</w:t>
      </w:r>
      <w:r w:rsidR="00B83089" w:rsidRPr="00B83089">
        <w:rPr>
          <w:rFonts w:ascii="Times New Roman" w:hAnsi="Times New Roman"/>
          <w:sz w:val="30"/>
          <w:szCs w:val="30"/>
        </w:rPr>
        <w:t>ярского края до 2042 года</w:t>
      </w:r>
      <w:r w:rsidRPr="00B83089">
        <w:rPr>
          <w:rFonts w:ascii="Times New Roman" w:hAnsi="Times New Roman"/>
          <w:sz w:val="30"/>
          <w:szCs w:val="30"/>
        </w:rPr>
        <w:t>, утвержденной постановлением администр</w:t>
      </w:r>
      <w:r w:rsidRPr="00B83089">
        <w:rPr>
          <w:rFonts w:ascii="Times New Roman" w:hAnsi="Times New Roman"/>
          <w:sz w:val="30"/>
          <w:szCs w:val="30"/>
        </w:rPr>
        <w:t>а</w:t>
      </w:r>
      <w:r w:rsidRPr="00B83089">
        <w:rPr>
          <w:rFonts w:ascii="Times New Roman" w:hAnsi="Times New Roman"/>
          <w:sz w:val="30"/>
          <w:szCs w:val="30"/>
        </w:rPr>
        <w:t>ции города от 04.10.2023 № 754</w:t>
      </w:r>
      <w:r w:rsidR="00B83089" w:rsidRPr="00B83089">
        <w:rPr>
          <w:rFonts w:ascii="Times New Roman" w:hAnsi="Times New Roman"/>
          <w:sz w:val="30"/>
          <w:szCs w:val="30"/>
        </w:rPr>
        <w:t>,</w:t>
      </w:r>
      <w:r w:rsidRPr="00B83089">
        <w:rPr>
          <w:rFonts w:ascii="Times New Roman" w:hAnsi="Times New Roman"/>
          <w:sz w:val="30"/>
          <w:szCs w:val="30"/>
        </w:rPr>
        <w:t xml:space="preserve"> строительство вышеуказанных объе</w:t>
      </w:r>
      <w:r w:rsidRPr="00B83089">
        <w:rPr>
          <w:rFonts w:ascii="Times New Roman" w:hAnsi="Times New Roman"/>
          <w:sz w:val="30"/>
          <w:szCs w:val="30"/>
        </w:rPr>
        <w:t>к</w:t>
      </w:r>
      <w:r w:rsidRPr="00B83089">
        <w:rPr>
          <w:rFonts w:ascii="Times New Roman" w:hAnsi="Times New Roman"/>
          <w:sz w:val="30"/>
          <w:szCs w:val="30"/>
        </w:rPr>
        <w:t>тов предусмотрено в составе 1</w:t>
      </w:r>
      <w:r w:rsidR="00B83089" w:rsidRPr="00B83089">
        <w:rPr>
          <w:rFonts w:ascii="Times New Roman" w:hAnsi="Times New Roman"/>
          <w:sz w:val="30"/>
          <w:szCs w:val="30"/>
        </w:rPr>
        <w:t>-й</w:t>
      </w:r>
      <w:r w:rsidRPr="00B83089">
        <w:rPr>
          <w:rFonts w:ascii="Times New Roman" w:hAnsi="Times New Roman"/>
          <w:sz w:val="30"/>
          <w:szCs w:val="30"/>
        </w:rPr>
        <w:t xml:space="preserve"> очереди до 2030 года. </w:t>
      </w:r>
    </w:p>
    <w:p w14:paraId="72C16847" w14:textId="4D92E917" w:rsidP="003B4535" w:rsidR="00585F00" w:rsidRDefault="003D6010" w:rsidRPr="008436DC">
      <w:pPr>
        <w:suppressAutoHyphens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Объекты социальной инфраструктуры, включенные в 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рограмму комплексного </w:t>
      </w:r>
      <w:proofErr w:type="gramStart"/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развития социальной инфраструктуры</w:t>
      </w:r>
      <w:r w:rsidR="00B83089" w:rsidRPr="00B83089">
        <w:rPr>
          <w:rFonts w:ascii="Times New Roman" w:eastAsia="Times New Roman" w:hAnsi="Times New Roman"/>
          <w:sz w:val="30"/>
          <w:szCs w:val="30"/>
          <w:lang w:bidi="hi-IN"/>
        </w:rPr>
        <w:t xml:space="preserve"> </w:t>
      </w:r>
      <w:r w:rsidR="00B83089" w:rsidRPr="008436DC">
        <w:rPr>
          <w:rFonts w:ascii="Times New Roman" w:eastAsia="Times New Roman" w:hAnsi="Times New Roman"/>
          <w:sz w:val="30"/>
          <w:szCs w:val="30"/>
          <w:lang w:bidi="hi-IN"/>
        </w:rPr>
        <w:t>городского округа города Красноярска</w:t>
      </w:r>
      <w:proofErr w:type="gramEnd"/>
      <w:r w:rsidR="00B83089" w:rsidRPr="008436DC">
        <w:rPr>
          <w:rFonts w:ascii="Times New Roman" w:eastAsia="Times New Roman" w:hAnsi="Times New Roman"/>
          <w:sz w:val="30"/>
          <w:szCs w:val="30"/>
          <w:lang w:bidi="hi-IN"/>
        </w:rPr>
        <w:t xml:space="preserve"> до 2042 года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717C55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утвержденную </w:t>
      </w:r>
      <w:r w:rsidR="00717C55" w:rsidRPr="008436DC">
        <w:rPr>
          <w:rFonts w:ascii="Times New Roman" w:eastAsia="Times New Roman" w:hAnsi="Times New Roman"/>
          <w:sz w:val="30"/>
          <w:szCs w:val="30"/>
          <w:lang w:bidi="hi-IN"/>
        </w:rPr>
        <w:t>постановлением адм</w:t>
      </w:r>
      <w:r w:rsidR="00717C55" w:rsidRPr="008436DC">
        <w:rPr>
          <w:rFonts w:ascii="Times New Roman" w:eastAsia="Times New Roman" w:hAnsi="Times New Roman"/>
          <w:sz w:val="30"/>
          <w:szCs w:val="30"/>
          <w:lang w:bidi="hi-IN"/>
        </w:rPr>
        <w:t>и</w:t>
      </w:r>
      <w:r w:rsidR="00717C55" w:rsidRPr="008436DC">
        <w:rPr>
          <w:rFonts w:ascii="Times New Roman" w:eastAsia="Times New Roman" w:hAnsi="Times New Roman"/>
          <w:sz w:val="30"/>
          <w:szCs w:val="30"/>
          <w:lang w:bidi="hi-IN"/>
        </w:rPr>
        <w:t xml:space="preserve">нистрации города от 13.03.2020 № 160, 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отсутствуют. </w:t>
      </w:r>
      <w:bookmarkStart w:id="13" w:name="_Hlk199757692"/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585F00" w:rsidRPr="008436DC">
        <w:rPr>
          <w:rFonts w:ascii="Times New Roman" w:eastAsia="Times New Roman" w:hAnsi="Times New Roman"/>
          <w:sz w:val="30"/>
          <w:szCs w:val="30"/>
          <w:lang w:eastAsia="ru-RU"/>
        </w:rPr>
        <w:t>беспечени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585F00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="00585F00" w:rsidRPr="008436DC">
        <w:rPr>
          <w:rFonts w:ascii="Times New Roman" w:eastAsia="Times New Roman" w:hAnsi="Times New Roman"/>
          <w:sz w:val="30"/>
          <w:szCs w:val="30"/>
          <w:lang w:eastAsia="ru-RU"/>
        </w:rPr>
        <w:t>пл</w:t>
      </w:r>
      <w:r w:rsidR="00585F00" w:rsidRPr="008436DC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585F00" w:rsidRPr="008436DC">
        <w:rPr>
          <w:rFonts w:ascii="Times New Roman" w:eastAsia="Times New Roman" w:hAnsi="Times New Roman"/>
          <w:sz w:val="30"/>
          <w:szCs w:val="30"/>
          <w:lang w:eastAsia="ru-RU"/>
        </w:rPr>
        <w:t>нируемых</w:t>
      </w:r>
      <w:proofErr w:type="gramEnd"/>
      <w:r w:rsidR="00585F00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к размещению 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ОКС</w:t>
      </w:r>
      <w:r w:rsidR="00585F00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 объектами социальной инфраструктуры не </w:t>
      </w:r>
      <w:r w:rsidRPr="008436DC">
        <w:rPr>
          <w:rFonts w:ascii="Times New Roman" w:eastAsia="Times New Roman" w:hAnsi="Times New Roman"/>
          <w:sz w:val="30"/>
          <w:szCs w:val="30"/>
          <w:lang w:eastAsia="ru-RU"/>
        </w:rPr>
        <w:t>предусмотрено</w:t>
      </w:r>
      <w:r w:rsidR="00585F00" w:rsidRPr="008436DC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bookmarkEnd w:id="13"/>
    <w:p w14:paraId="6CBA678A" w14:textId="7AA69ADA" w:rsidP="00B83089" w:rsidR="003752E6" w:rsidRDefault="003752E6" w:rsidRPr="008436DC">
      <w:pPr>
        <w:suppressAutoHyphens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8436DC">
        <w:rPr>
          <w:rFonts w:ascii="Times New Roman" w:eastAsia="Times New Roman" w:hAnsi="Times New Roman"/>
          <w:sz w:val="30"/>
          <w:szCs w:val="30"/>
        </w:rPr>
        <w:t>Освоение территории предусматривается в одну очередь</w:t>
      </w:r>
      <w:r w:rsidR="00B83089">
        <w:rPr>
          <w:rFonts w:ascii="Times New Roman" w:eastAsia="Times New Roman" w:hAnsi="Times New Roman"/>
          <w:sz w:val="30"/>
          <w:szCs w:val="30"/>
        </w:rPr>
        <w:t xml:space="preserve">: </w:t>
      </w:r>
      <w:r w:rsidRPr="008436DC">
        <w:rPr>
          <w:rFonts w:ascii="Times New Roman" w:eastAsia="Times New Roman" w:hAnsi="Times New Roman"/>
          <w:sz w:val="30"/>
          <w:szCs w:val="30"/>
        </w:rPr>
        <w:t>2034 г</w:t>
      </w:r>
      <w:r w:rsidR="00B83089">
        <w:rPr>
          <w:rFonts w:ascii="Times New Roman" w:eastAsia="Times New Roman" w:hAnsi="Times New Roman"/>
          <w:sz w:val="30"/>
          <w:szCs w:val="30"/>
        </w:rPr>
        <w:t>од</w:t>
      </w:r>
      <w:r w:rsidRPr="008436DC">
        <w:rPr>
          <w:rFonts w:ascii="Times New Roman" w:eastAsia="Times New Roman" w:hAnsi="Times New Roman"/>
          <w:sz w:val="30"/>
          <w:szCs w:val="30"/>
        </w:rPr>
        <w:t>.</w:t>
      </w:r>
    </w:p>
    <w:p w14:paraId="494B5268" w14:textId="062BBC20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50A5EA2" w14:textId="79DD1C34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28FEF4D" w14:textId="56DC32EA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589A21F5" w14:textId="2C15A3E0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553C831E" w14:textId="0D7EFF53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5C15DC6E" w14:textId="4DB65A87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567B0F84" w14:textId="4A0F21D4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191AAEA" w14:textId="0C56B83D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5E6BED8" w14:textId="303457A3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15CA374" w14:textId="49F7742E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530E24A" w14:textId="2F65FD50" w:rsidP="00576750" w:rsidR="00585F00" w:rsidRDefault="00585F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7281BAA" w14:textId="77777777" w:rsidP="00585F00" w:rsidR="00585F00" w:rsidRDefault="00585F00" w:rsidRPr="00D344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85F00" w:rsidRPr="00D344FE" w:rsidSect="00AC034C">
          <w:pgSz w:h="16838" w:w="11906"/>
          <w:pgMar w:bottom="1134" w:footer="284" w:gutter="0" w:header="709" w:left="1985" w:right="567" w:top="1134"/>
          <w:cols w:space="708"/>
          <w:docGrid w:linePitch="360"/>
        </w:sectPr>
      </w:pPr>
    </w:p>
    <w:p w14:paraId="38E5CD94" w14:textId="0CC6003F" w:rsidP="00C67017" w:rsidR="00576750" w:rsidRDefault="00E2032C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4" w:name="_Toc210914430"/>
      <w:r w:rsidRPr="00C67017">
        <w:rPr>
          <w:rFonts w:ascii="Times New Roman" w:hAnsi="Times New Roman"/>
          <w:sz w:val="30"/>
          <w:szCs w:val="30"/>
        </w:rPr>
        <w:lastRenderedPageBreak/>
        <w:t>3</w:t>
      </w:r>
      <w:r w:rsidR="004139AB" w:rsidRPr="00C67017">
        <w:rPr>
          <w:rFonts w:ascii="Times New Roman" w:hAnsi="Times New Roman"/>
          <w:sz w:val="30"/>
          <w:szCs w:val="30"/>
        </w:rPr>
        <w:t>.</w:t>
      </w:r>
      <w:r w:rsidRPr="00C67017">
        <w:rPr>
          <w:rFonts w:ascii="Times New Roman" w:hAnsi="Times New Roman"/>
          <w:sz w:val="30"/>
          <w:szCs w:val="30"/>
        </w:rPr>
        <w:t>1</w:t>
      </w:r>
      <w:r w:rsidR="004139AB" w:rsidRPr="00C67017">
        <w:rPr>
          <w:rFonts w:ascii="Times New Roman" w:hAnsi="Times New Roman"/>
          <w:sz w:val="30"/>
          <w:szCs w:val="30"/>
        </w:rPr>
        <w:t xml:space="preserve">. </w:t>
      </w:r>
      <w:r w:rsidRPr="00C67017">
        <w:rPr>
          <w:rFonts w:ascii="Times New Roman" w:hAnsi="Times New Roman"/>
          <w:sz w:val="30"/>
          <w:szCs w:val="30"/>
        </w:rPr>
        <w:t>Характеристики, этапы архитектурно-строительного проектирования, сноса, строительства, реко</w:t>
      </w:r>
      <w:r w:rsidRPr="00C67017">
        <w:rPr>
          <w:rFonts w:ascii="Times New Roman" w:hAnsi="Times New Roman"/>
          <w:sz w:val="30"/>
          <w:szCs w:val="30"/>
        </w:rPr>
        <w:t>н</w:t>
      </w:r>
      <w:r w:rsidRPr="00C67017">
        <w:rPr>
          <w:rFonts w:ascii="Times New Roman" w:hAnsi="Times New Roman"/>
          <w:sz w:val="30"/>
          <w:szCs w:val="30"/>
        </w:rPr>
        <w:t>струкции объектов капитального строительства</w:t>
      </w:r>
      <w:bookmarkEnd w:id="14"/>
      <w:r w:rsidR="00C67017">
        <w:rPr>
          <w:rFonts w:ascii="Times New Roman" w:hAnsi="Times New Roman"/>
          <w:sz w:val="30"/>
          <w:szCs w:val="30"/>
        </w:rPr>
        <w:t>.</w:t>
      </w:r>
    </w:p>
    <w:p w14:paraId="23043825" w14:textId="77777777" w:rsidP="00C67017" w:rsidR="00C67017" w:rsidRDefault="00C67017" w:rsidRPr="00C67017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pPr w:leftFromText="180" w:rightFromText="180" w:tblpXSpec="center" w:tblpY="1" w:vertAnchor="text"/>
        <w:tblOverlap w:val="never"/>
        <w:tblW w:type="dxa" w:w="1567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793"/>
        <w:gridCol w:w="1413"/>
        <w:gridCol w:w="2835"/>
        <w:gridCol w:w="4111"/>
        <w:gridCol w:w="1681"/>
        <w:gridCol w:w="1641"/>
        <w:gridCol w:w="1361"/>
        <w:gridCol w:w="1270"/>
      </w:tblGrid>
      <w:tr w14:paraId="217F0592" w14:textId="5F7DDB9B" w:rsidR="001D0F6F" w:rsidRPr="008436DC" w:rsidTr="00C67017">
        <w:trPr>
          <w:cantSplit/>
          <w:trHeight w:val="113"/>
          <w:tblHeader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A74E0AA" w14:textId="77777777" w:rsidP="00C67017" w:rsidR="001D0F6F" w:rsidRDefault="001D0F6F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7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0DBA105" w14:textId="7273FC5F" w:rsidP="00C67017" w:rsidR="001D0F6F" w:rsidRDefault="00B83089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 w:rsidR="001D0F6F"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ЗУ</w:t>
            </w:r>
          </w:p>
        </w:tc>
        <w:tc>
          <w:tcPr>
            <w:tcW w:type="dxa" w:w="141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5F5E7F94" w14:textId="6B1C1A65" w:rsidP="00C67017" w:rsidR="001D0F6F" w:rsidRDefault="001D0F6F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Условный номер гр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ницы зоны планиру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мого ра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мещения ОКС</w:t>
            </w:r>
          </w:p>
        </w:tc>
        <w:tc>
          <w:tcPr>
            <w:tcW w:type="dxa" w:w="10268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389905F" w14:textId="3A8CB9F8" w:rsidP="00C67017" w:rsidR="001D0F6F" w:rsidRDefault="001D0F6F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Характеристики ОКС</w:t>
            </w:r>
            <w:r w:rsidR="003E2E5D"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type="dxa" w:w="263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5EB221" w14:textId="6AF8EA6E" w:rsidP="00C67017" w:rsidR="001D0F6F" w:rsidRDefault="001D0F6F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Очередность</w:t>
            </w:r>
          </w:p>
        </w:tc>
      </w:tr>
      <w:tr w14:paraId="3458DCF7" w14:textId="77777777" w:rsidR="00C67017" w:rsidRPr="008436DC" w:rsidTr="00C67017">
        <w:trPr>
          <w:cantSplit/>
          <w:trHeight w:val="2208"/>
          <w:tblHeader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9DF7A0C" w14:textId="77777777" w:rsidP="00C67017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7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D59F460" w14:textId="77777777" w:rsidP="00C67017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2F00F4CC" w14:textId="77777777" w:rsidP="00C67017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2BBFB91" w14:textId="0E81EDD4" w:rsidP="00C67017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411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0AED221" w14:textId="201B5B9B" w:rsidP="00C67017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ВРИ ОКС</w:t>
            </w:r>
          </w:p>
        </w:tc>
        <w:tc>
          <w:tcPr>
            <w:tcW w:type="dxa" w:w="168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9C65171" w14:textId="77777777" w:rsidP="00C67017" w:rsidR="00C67017" w:rsidRDefault="00C67017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СЗЗ при ра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мещении (строител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стве), эксплу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тации и реко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струкции пр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мышленных объектов и производств, </w:t>
            </w:r>
          </w:p>
          <w:p w14:paraId="1DBFF769" w14:textId="782F4B3E" w:rsidP="00C67017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dxa" w:w="16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6750B7C0" w14:textId="77777777" w:rsidP="00C67017" w:rsidR="00C67017" w:rsidRDefault="00C67017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Максимальная общая пл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щадь ОКС, </w:t>
            </w:r>
          </w:p>
          <w:p w14:paraId="68832C31" w14:textId="1EA63830" w:rsidP="00C67017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type="dxa" w:w="136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A607F47" w14:textId="2C9AB009" w:rsidP="003B4535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тапы**: 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прое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ти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рование, 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СН</w:t>
            </w:r>
            <w:r w:rsidR="003B4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снос, 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тель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ство,</w:t>
            </w:r>
          </w:p>
          <w:p w14:paraId="0B4344B9" w14:textId="11DCB59E" w:rsidP="00C67017" w:rsidR="00C67017" w:rsidRDefault="00C67017" w:rsidRPr="008436DC">
            <w:pPr>
              <w:widowControl w:val="false"/>
              <w:suppressAutoHyphens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3B45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струк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ция</w:t>
            </w:r>
          </w:p>
        </w:tc>
        <w:tc>
          <w:tcPr>
            <w:tcW w:type="dxa" w:w="127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2EB0166B" w14:textId="36E06035" w:rsidP="00B83089" w:rsidR="00C67017" w:rsidRDefault="00C67017" w:rsidRPr="008436DC">
            <w:pPr>
              <w:widowControl w:val="false"/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акси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маль</w:t>
            </w: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ный срок</w:t>
            </w:r>
          </w:p>
        </w:tc>
      </w:tr>
    </w:tbl>
    <w:p w14:paraId="61FA09DA" w14:textId="77777777" w:rsidP="00C67017" w:rsidR="00C67017" w:rsidRDefault="00C67017" w:rsidRPr="00C67017">
      <w:pPr>
        <w:spacing w:after="0" w:line="14" w:lineRule="auto"/>
        <w:rPr>
          <w:sz w:val="2"/>
          <w:szCs w:val="2"/>
        </w:rPr>
      </w:pPr>
    </w:p>
    <w:tbl>
      <w:tblPr>
        <w:tblW w:type="dxa" w:w="15673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793"/>
        <w:gridCol w:w="1413"/>
        <w:gridCol w:w="2835"/>
        <w:gridCol w:w="4111"/>
        <w:gridCol w:w="1681"/>
        <w:gridCol w:w="1641"/>
        <w:gridCol w:w="1361"/>
        <w:gridCol w:w="1270"/>
      </w:tblGrid>
      <w:tr w14:paraId="45397237" w14:textId="7D7283A2" w:rsidR="001D0F6F" w:rsidRPr="008436DC" w:rsidTr="00C67017">
        <w:trPr>
          <w:trHeight w:val="113"/>
          <w:tblHeader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9E590B5" w14:textId="77777777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7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36ED4074" w14:textId="77777777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D04BF9" w14:textId="527BC61F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656C0767" w14:textId="5B016884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41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E03C11" w14:textId="6566900D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6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C64E1DA" w14:textId="41EDE8AC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6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62F47AA" w14:textId="468BFD3C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3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EB2BFE" w14:textId="5F03E8C5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D30E04E" w14:textId="3405C90D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14:paraId="0376EACD" w14:textId="4719CCF4" w:rsidR="001D0F6F" w:rsidRPr="008436DC" w:rsidTr="00C67017"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7DF71EF" w14:textId="77777777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7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6222C260" w14:textId="77777777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41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14:paraId="69338DF4" w14:textId="6E334913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8A0D7D4" w14:textId="65214A0C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Линейные сооружения сетей инженерно-технического обеспеч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type="dxa" w:w="411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14:paraId="43B29F5C" w14:textId="09945112" w:rsidP="00C06387" w:rsidR="001D0F6F" w:rsidRDefault="00B83089" w:rsidRPr="008436DC">
            <w:pPr>
              <w:widowControl w:val="false"/>
              <w:suppressAutoHyphens w:val="false"/>
              <w:spacing w:after="0"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1D0F6F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редоставление коммунальных услуг (код</w:t>
            </w:r>
            <w:r w:rsidR="006C1AE2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D0F6F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3.1.1)</w:t>
            </w:r>
          </w:p>
        </w:tc>
        <w:tc>
          <w:tcPr>
            <w:tcW w:type="dxa" w:w="16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D849C8F" w14:textId="6A05D6D1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6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708D58" w14:textId="037EC1B0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3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83F51B9" w14:textId="6899A25C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С, Р</w:t>
            </w:r>
          </w:p>
        </w:tc>
        <w:tc>
          <w:tcPr>
            <w:tcW w:type="dxa" w:w="12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3D88475" w14:textId="7133E206" w:rsidP="00C06387" w:rsidR="001D0F6F" w:rsidRDefault="001D0F6F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  <w:tr w14:paraId="61C026D7" w14:textId="645E51D8" w:rsidR="00EF2533" w:rsidRPr="008436DC" w:rsidTr="00C67017">
        <w:trPr>
          <w:trHeight w:val="113"/>
          <w:jc w:val="center"/>
        </w:trPr>
        <w:tc>
          <w:tcPr>
            <w:tcW w:type="dxa" w:w="5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041A6D94" w14:textId="77777777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79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4EA759A" w14:textId="77777777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41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32F6E5" w14:textId="5042880A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649CD52" w14:textId="77777777" w:rsidP="00C06387" w:rsidR="00B83089" w:rsidRDefault="00EF2533">
            <w:pPr>
              <w:widowControl w:val="false"/>
              <w:suppressAutoHyphens w:val="false"/>
              <w:spacing w:after="0"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ОКС производственного, общественно-делового и иного назначения, при наличии в их составе об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ектов и производств </w:t>
            </w:r>
          </w:p>
          <w:p w14:paraId="6A5FDF26" w14:textId="28569151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 класса опасности и 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обходимые для их эк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плуатации объекты ко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мунальной инфрастру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type="dxa" w:w="4111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</w:tcPr>
          <w:p w14:paraId="0D92814B" w14:textId="75D826B2" w:rsidP="00C06387" w:rsidR="00EF2533" w:rsidRDefault="00B83089" w:rsidRPr="008436DC">
            <w:pPr>
              <w:widowControl w:val="false"/>
              <w:suppressAutoHyphens w:val="false"/>
              <w:spacing w:after="0"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роизводственная деятельность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6.0),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яжелая промышленность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6.2),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втомобилестроительная пр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мышленность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6.2.1),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егкая промышленность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6.3),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тронная промышленность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6.3.3),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велирная промышленность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6.3.4),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троительная промы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ленность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6.6),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клад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6.9),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аучно-производственная деятел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6.12),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беспечение нау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деятельности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3.9),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ставление коммунальных услуг (</w:t>
            </w:r>
            <w:r w:rsidR="00C67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="00EF2533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  <w:proofErr w:type="gramEnd"/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B009E27" w14:textId="15AC57A1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type="dxa" w:w="1641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</w:tcPr>
          <w:p w14:paraId="66183DCE" w14:textId="66A5B89A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DA0728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,80</w:t>
            </w:r>
          </w:p>
        </w:tc>
        <w:tc>
          <w:tcPr>
            <w:tcW w:type="dxa" w:w="1361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</w:tcPr>
          <w:p w14:paraId="533BFF65" w14:textId="67474F16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</w:t>
            </w:r>
          </w:p>
        </w:tc>
        <w:tc>
          <w:tcPr>
            <w:tcW w:type="dxa" w:w="1270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</w:tcPr>
          <w:p w14:paraId="1176C767" w14:textId="77A4CE28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  <w:tr w14:paraId="6FF9C459" w14:textId="14CC7E88" w:rsidR="00EF2533" w:rsidRPr="008436DC" w:rsidTr="00C67017">
        <w:trPr>
          <w:trHeight w:val="113"/>
          <w:jc w:val="center"/>
        </w:trPr>
        <w:tc>
          <w:tcPr>
            <w:tcW w:type="dxa" w:w="5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39EFCDE" w14:textId="77777777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79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2557A6AB" w14:textId="77777777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D5C07C4" w14:textId="2369D99A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56BCEAE8" w14:textId="77777777" w:rsidP="00C06387" w:rsidR="00B83089" w:rsidRDefault="00EF2533">
            <w:pPr>
              <w:widowControl w:val="false"/>
              <w:suppressAutoHyphens w:val="false"/>
              <w:spacing w:after="0"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ОКС производственного, общественно-делового и иного назначения, при наличии в их составе об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ектов и производств </w:t>
            </w:r>
          </w:p>
          <w:p w14:paraId="35B6F694" w14:textId="288CB64D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 класса опасности и 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обходимые для их эк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плуатации объекты ко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мунальной инфрастру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type="dxa" w:w="41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29C2E6A" w14:textId="77777777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471E4995" w14:textId="1997DE16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type="dxa" w:w="164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9F9098C" w14:textId="77777777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36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61CC786" w14:textId="4B07EC17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27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41EDF28" w14:textId="77777777" w:rsidP="00C06387" w:rsidR="00EF2533" w:rsidRDefault="00EF2533" w:rsidRPr="008436DC">
            <w:pPr>
              <w:widowControl w:val="false"/>
              <w:suppressAutoHyphens w:val="false"/>
              <w:spacing w:after="0"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1718F94" w14:textId="2F63BA67" w:rsidR="001D0F6F" w:rsidRPr="008436DC" w:rsidTr="00C6701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BEE87C3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type="dxa" w:w="7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8DB2060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41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8108BAB" w14:textId="21E66033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A950913" w14:textId="77777777" w:rsidP="00C06387" w:rsidR="00C06387" w:rsidRDefault="001D0F6F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ОКС производственного, общественно-делового </w:t>
            </w:r>
          </w:p>
          <w:p w14:paraId="341CCCBD" w14:textId="77777777" w:rsidP="00C06387" w:rsidR="00C06387" w:rsidRDefault="001D0F6F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иного назначения, </w:t>
            </w:r>
          </w:p>
          <w:p w14:paraId="7290D950" w14:textId="77777777" w:rsidP="00C06387" w:rsidR="00C06387" w:rsidRDefault="001D0F6F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наличии в их составе объектов и производств IV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 класса опасности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A753CC" w14:textId="39EDCAEC" w:rsidP="00C06387" w:rsidR="001D0F6F" w:rsidRDefault="00A23190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необходимые для их эксплуатации объекты коммунальной инфр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type="dxa" w:w="41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2EC9DF" w14:textId="739CDB25" w:rsidP="00C67017" w:rsidR="001D0F6F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хранение автотранспорта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2.7.1), служебные гаражи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4.9), прои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водственная деятельность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6.0), тяжелая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6.2), автомобилестроительная промышле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6.2.1), легкая промы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6.3), электронная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6.3.3), юв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6.3.4), строительная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6.6), склад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6.9), научно-производственная деятельность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6.12), обеспечение научной деятел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3.9), деловое управление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4.1), магазины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4.4), об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екты дорожного сервиса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4.9.1</w:t>
            </w:r>
            <w:proofErr w:type="gramEnd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предоставление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55469FE9" w14:textId="120097DA" w:rsidP="00B83089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type="dxa" w:w="164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AA5829" w14:textId="3BCE503A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941,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60</w:t>
            </w:r>
          </w:p>
        </w:tc>
        <w:tc>
          <w:tcPr>
            <w:tcW w:type="dxa" w:w="13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A006240" w14:textId="4A6A3CC0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С, Р</w:t>
            </w:r>
          </w:p>
        </w:tc>
        <w:tc>
          <w:tcPr>
            <w:tcW w:type="dxa" w:w="127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FF2D617" w14:textId="08CCEEC9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  <w:tr w14:paraId="1BE7885E" w14:textId="420BED92" w:rsidR="001D0F6F" w:rsidRPr="008436DC" w:rsidTr="00C6701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C9DE3C0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79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037256C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41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1C8C3FE" w14:textId="228BFAAC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2A4C8A6" w14:textId="77777777" w:rsidP="00C06387" w:rsidR="00C06387" w:rsidRDefault="001D0F6F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ОКС производственного, общественно-делового </w:t>
            </w:r>
          </w:p>
          <w:p w14:paraId="6D332CF2" w14:textId="26B24466" w:rsidP="00C06387" w:rsidR="00C06387" w:rsidRDefault="001D0F6F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иного назначения, при наличии в их составе об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ектов и производств </w:t>
            </w:r>
          </w:p>
          <w:p w14:paraId="4863D89C" w14:textId="77777777" w:rsidP="00C06387" w:rsidR="00C06387" w:rsidRDefault="001D0F6F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 класса опасности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0E99F7" w14:textId="3979A9BF" w:rsidP="00C06387" w:rsidR="001D0F6F" w:rsidRDefault="00A23190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необходимые для их эксплуатации объекты коммунальной инфр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type="dxa" w:w="41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179A7D1" w14:textId="6D17398A" w:rsidP="00C67017" w:rsidR="001D0F6F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4.4), деловое упра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4.1), производственная деятельность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6.0), тяжелая пр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6.2), автомобил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6.2.1), легкая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6.3), электронная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6.3.3), ювелирная промышле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6.3.4), строительная пр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6.6), склад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6.9), научно-производственная де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6.12), обеспечение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научной деятельности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3.9), предоставление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  <w:proofErr w:type="gramEnd"/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493546BC" w14:textId="17725203" w:rsidP="00B83089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  <w:r w:rsidR="00B830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type="dxa" w:w="164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D7F4229" w14:textId="63901ED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0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80</w:t>
            </w:r>
          </w:p>
        </w:tc>
        <w:tc>
          <w:tcPr>
            <w:tcW w:type="dxa" w:w="13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B029C3A" w14:textId="0A607944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С, Р</w:t>
            </w:r>
          </w:p>
        </w:tc>
        <w:tc>
          <w:tcPr>
            <w:tcW w:type="dxa" w:w="127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EA5E33D" w14:textId="247E1F4D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  <w:tr w14:paraId="304BD9A2" w14:textId="1D0B75E7" w:rsidR="001D0F6F" w:rsidRPr="008436DC" w:rsidTr="00C6701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1C675179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type="dxa" w:w="793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2AD41D5" w14:textId="47D0490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141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14:paraId="662F2F5A" w14:textId="6F1C6C40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B2B5F81" w14:textId="77777777" w:rsidP="00C67017" w:rsidR="00C06387" w:rsidRDefault="00B74C56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ОКС производственного, общественно-делового и иного назначения</w:t>
            </w:r>
            <w:r w:rsidR="001D0F6F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 наличии в их составе </w:t>
            </w:r>
          </w:p>
          <w:p w14:paraId="0B71CC65" w14:textId="19FB9D53" w:rsidP="00C67017" w:rsidR="00C06387" w:rsidRDefault="001D0F6F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объектов и производств </w:t>
            </w:r>
          </w:p>
          <w:p w14:paraId="13BDB401" w14:textId="27BB0786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 класса опасности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н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обходимые для их эк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плуатации объекты ко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мунальной инфрастру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type="dxa" w:w="411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1BAFB6" w14:textId="5B4F4588" w:rsidP="00C06387" w:rsidR="001D0F6F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деятельность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тяжелая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6.2), автомобилестроительная пр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6.2.1), легкая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6.3), эле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тронная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6.3.3), ювелирная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6.3.4), строительная промы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ленность (код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6.6), склад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6.9), научно-производственная деятел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6.12), обеспечение нау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деятельности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3.9), пред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ставление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  <w:proofErr w:type="gramEnd"/>
          </w:p>
        </w:tc>
        <w:tc>
          <w:tcPr>
            <w:tcW w:type="dxa" w:w="16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6FAF39DE" w14:textId="7C4463F2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type="dxa" w:w="164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D3FD7C8" w14:textId="2F075C12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052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00</w:t>
            </w:r>
          </w:p>
        </w:tc>
        <w:tc>
          <w:tcPr>
            <w:tcW w:type="dxa" w:w="13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1867E0" w14:textId="1F789F95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</w:t>
            </w:r>
          </w:p>
        </w:tc>
        <w:tc>
          <w:tcPr>
            <w:tcW w:type="dxa" w:w="127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BB6D11E" w14:textId="747B9A56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  <w:tr w14:paraId="45030CBE" w14:textId="0F816091" w:rsidR="006B01E2" w:rsidRPr="008436DC" w:rsidTr="00C063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8E8E98D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793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A54ADEC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14:paraId="028DEC65" w14:textId="3071D64D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0A5548C" w14:textId="77777777" w:rsidP="00C67017" w:rsidR="00C06387" w:rsidRDefault="00B74C56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ОКС производственного, общественно-делового </w:t>
            </w:r>
          </w:p>
          <w:p w14:paraId="64CF3B3D" w14:textId="77777777" w:rsidP="00C67017" w:rsidR="00C06387" w:rsidRDefault="00B74C56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иного назначения</w:t>
            </w:r>
            <w:r w:rsidR="001D0F6F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при наличии в их составе об</w:t>
            </w:r>
            <w:r w:rsidR="001D0F6F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="001D0F6F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ектов и производств </w:t>
            </w:r>
          </w:p>
          <w:p w14:paraId="0A728663" w14:textId="7D2074F0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IV класса опасности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н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обходимые для их эк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плуатации объекты ко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мунальной инфрастру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A23190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type="dxa" w:w="411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4210E4C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69A357E" w14:textId="38EBB33B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type="dxa" w:w="16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3C9946E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3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51854D" w14:textId="5545DA03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27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1624708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774A5FE" w14:textId="624BEC20" w:rsidR="004746F7" w:rsidRPr="008436DC" w:rsidTr="00C0638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7C839E23" w14:textId="77777777" w:rsidP="00C67017" w:rsidR="004746F7" w:rsidRDefault="004746F7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7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056A7D6" w14:textId="77777777" w:rsidP="00C67017" w:rsidR="004746F7" w:rsidRDefault="004746F7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50291BF" w14:textId="1A3715FA" w:rsidP="00C67017" w:rsidR="004746F7" w:rsidRDefault="004746F7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42586845" w14:textId="77777777" w:rsidP="00C67017" w:rsidR="00C06387" w:rsidRDefault="004746F7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ОКС общественно-дело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</w:t>
            </w:r>
            <w:proofErr w:type="spellEnd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иного назначения, при отсутствии в их с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ставе объектов, для кот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рых предусмотрено уст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новление классов опасн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 и СЗЗ и необходимые для их эксплуатации </w:t>
            </w:r>
          </w:p>
          <w:p w14:paraId="43ED7F70" w14:textId="54A4EBF1" w:rsidP="00C67017" w:rsidR="004746F7" w:rsidRDefault="004746F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коммунальной инфраструктуры</w:t>
            </w:r>
          </w:p>
        </w:tc>
        <w:tc>
          <w:tcPr>
            <w:tcW w:type="dxa" w:w="41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07594C8" w14:textId="6CD5DC6C" w:rsidP="00C67017" w:rsidR="004746F7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научной деятельности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3.9), деловое управление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4.1), общественное питание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4.6), предоставление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</w:p>
        </w:tc>
        <w:tc>
          <w:tcPr>
            <w:tcW w:type="dxa" w:w="16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93EC0BC" w14:textId="7D0F12AC" w:rsidP="00C67017" w:rsidR="004746F7" w:rsidRDefault="004746F7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64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41A26F" w14:textId="3F858753" w:rsidP="00C67017" w:rsidR="004746F7" w:rsidRDefault="004746F7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520,80</w:t>
            </w:r>
          </w:p>
        </w:tc>
        <w:tc>
          <w:tcPr>
            <w:tcW w:type="dxa" w:w="13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C03E44" w14:textId="590887A5" w:rsidP="00C67017" w:rsidR="004746F7" w:rsidRDefault="004746F7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</w:t>
            </w:r>
          </w:p>
        </w:tc>
        <w:tc>
          <w:tcPr>
            <w:tcW w:type="dxa" w:w="127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5AE68F6" w14:textId="3457F980" w:rsidP="00C67017" w:rsidR="004746F7" w:rsidRDefault="004746F7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  <w:tr w14:paraId="2230F625" w14:textId="5EFD56F8" w:rsidR="006369DA" w:rsidRPr="008436DC" w:rsidTr="00C0638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110D5DE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7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5DE98242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83DE201" w14:textId="4E52CEAB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CAE0A8A" w14:textId="77777777" w:rsidP="00C67017" w:rsidR="00C06387" w:rsidRDefault="006369DA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ОКС производственного, общественно-делового </w:t>
            </w:r>
          </w:p>
          <w:p w14:paraId="64AC3295" w14:textId="77777777" w:rsidP="00C67017" w:rsidR="00C06387" w:rsidRDefault="006369DA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иного назначения, </w:t>
            </w:r>
          </w:p>
          <w:p w14:paraId="2A3D5156" w14:textId="77777777" w:rsidP="00C67017" w:rsidR="00C06387" w:rsidRDefault="006369DA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наличии в их составе объектов и производств </w:t>
            </w:r>
          </w:p>
          <w:p w14:paraId="1F6D4690" w14:textId="0D661601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 класса опасности и 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обходимые для их эк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плуатации объекты ко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мунальной инфрастру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type="dxa" w:w="411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3A896228" w14:textId="5E707E66" w:rsidP="00C06387" w:rsidR="006369DA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деятельность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тяжелая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6.2), автомобилестроительная пр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6.2.1), легкая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6.3), эле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тронная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6.3.3), ювелирная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6.3.4), строительная промы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6.6), склад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6.9), научно-производственная деятел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6.12), обеспечение нау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деятельности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3.9), пред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ставление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3.1.1)</w:t>
            </w:r>
            <w:proofErr w:type="gramEnd"/>
          </w:p>
        </w:tc>
        <w:tc>
          <w:tcPr>
            <w:tcW w:type="dxa" w:w="16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3E38C02B" w14:textId="7179A62A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type="dxa" w:w="16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B3E8DCC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3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765B0AD" w14:textId="7D01704F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27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37FE4B60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A125C18" w14:textId="319E6F34" w:rsidR="006369DA" w:rsidRPr="008436DC" w:rsidTr="00C06387">
        <w:trPr>
          <w:trHeight w:val="113"/>
          <w:jc w:val="center"/>
        </w:trPr>
        <w:tc>
          <w:tcPr>
            <w:tcW w:type="dxa" w:w="568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4B5FB45F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7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14:paraId="31976C91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F21FDE6" w14:textId="59CF4E76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6.3, 6.4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2066DBF6" w14:textId="77777777" w:rsidP="00C67017" w:rsidR="00C06387" w:rsidRDefault="006369DA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ОКС производственного, общественно-делового и иного назначения, при наличии в их составе </w:t>
            </w:r>
          </w:p>
          <w:p w14:paraId="68DEFE9D" w14:textId="25113DAB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объектов и производств IV класса опасности и 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обходимые для их эк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плуатации объекты ко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мунальной инфрастру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type="dxa" w:w="4111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BD453DC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4DDAB303" w14:textId="0C7FE1CB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type="dxa" w:w="16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E2EF10E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3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394C9E" w14:textId="69D291C4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27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61CE2C0" w14:textId="77777777" w:rsidP="00C67017" w:rsidR="006369DA" w:rsidRDefault="006369DA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88D757E" w14:textId="0DF1717B" w:rsidR="006B01E2" w:rsidRPr="008436DC" w:rsidTr="00C67017">
        <w:trPr>
          <w:trHeight w:val="113"/>
          <w:jc w:val="center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5DF644BC" w14:textId="77777777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79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BB7D3B0" w14:textId="77777777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95ABF63" w14:textId="0101E4A1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069A5F5" w14:textId="77777777" w:rsidP="00C67017" w:rsidR="00C06387" w:rsidRDefault="006B01E2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ОКС общественно-дело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</w:t>
            </w:r>
            <w:proofErr w:type="spellEnd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иного назначения, при отсутствии в их с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ставе объектов, для кот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рых предусмотрено уст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новление классов опасн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 и СЗЗ и необходимые для их эксплуатации </w:t>
            </w:r>
          </w:p>
          <w:p w14:paraId="62D39A55" w14:textId="70104B84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объекты коммунальной инфраструктуры</w:t>
            </w:r>
          </w:p>
        </w:tc>
        <w:tc>
          <w:tcPr>
            <w:tcW w:type="dxa" w:w="411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FD4AD0D" w14:textId="1E386BD4" w:rsidP="00C67017" w:rsidR="006B01E2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4.4), общественное питание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4.6), деловое управл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4.1), обеспечение научной деятельности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3.9), предоставл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  <w:proofErr w:type="gramEnd"/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6AD4960E" w14:textId="464C4F43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64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06835EB" w14:textId="65008E18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444,00</w:t>
            </w:r>
          </w:p>
        </w:tc>
        <w:tc>
          <w:tcPr>
            <w:tcW w:type="dxa" w:w="136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CA4B77A" w14:textId="0727FC41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С, Р</w:t>
            </w:r>
          </w:p>
        </w:tc>
        <w:tc>
          <w:tcPr>
            <w:tcW w:type="dxa" w:w="127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29B3C0D" w14:textId="3CDA88CA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  <w:tr w14:paraId="782B8E15" w14:textId="185B7353" w:rsidR="006B01E2" w:rsidRPr="008436DC" w:rsidTr="00C67017">
        <w:trPr>
          <w:trHeight w:val="113"/>
          <w:jc w:val="center"/>
        </w:trPr>
        <w:tc>
          <w:tcPr>
            <w:tcW w:type="dxa" w:w="56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65E15DE1" w14:textId="77777777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793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11DB6B5D" w14:textId="77777777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A4325D1" w14:textId="40ACAD36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58D7370" w14:textId="77777777" w:rsidP="00C67017" w:rsidR="00C06387" w:rsidRDefault="006B01E2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ОКС производственного, общественно-делового </w:t>
            </w:r>
          </w:p>
          <w:p w14:paraId="53E78BC2" w14:textId="77777777" w:rsidP="00C67017" w:rsidR="00C06387" w:rsidRDefault="006B01E2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иного назначения, при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наличии в их составе об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ектов и производств </w:t>
            </w:r>
          </w:p>
          <w:p w14:paraId="54E3434C" w14:textId="74E97248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 класса опасности и 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обходимые для их эк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плуатации объекты ко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мунальной инфрастру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type="dxa" w:w="41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603BC8C" w14:textId="0487417A" w:rsidP="00C06387" w:rsidR="006B01E2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магазины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4.4), общественное питание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4.6), деловое управл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4.1), хранение автотран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порта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2.7.1), служебные гаражи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4.9), производственная де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тяжелая пр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6.2), автомобил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строительная промышленность (код 6.2.1), легкая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6.3), электронная промышленность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6.3.3), ювелирная промышле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6.3.4), строительная пр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6.6), склад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6.9), научно-производственная де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6.12), обеспечение научной деятельности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3.9), предоставление</w:t>
            </w:r>
            <w:proofErr w:type="gramEnd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D999666" w14:textId="59A8579D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type="dxa" w:w="164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DF1C619" w14:textId="77777777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36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89A7703" w14:textId="68E96C6F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27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763FE44" w14:textId="77777777" w:rsidP="00C67017" w:rsidR="006B01E2" w:rsidRDefault="006B01E2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44128E3" w14:textId="221E2948" w:rsidR="001D0F6F" w:rsidRPr="008436DC" w:rsidTr="00C67017">
        <w:trPr>
          <w:trHeight w:val="113"/>
          <w:jc w:val="center"/>
        </w:trPr>
        <w:tc>
          <w:tcPr>
            <w:tcW w:type="dxa" w:w="5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39F6C353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type="dxa" w:w="7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4AB01F31" w14:textId="77777777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1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14:paraId="737BAA10" w14:textId="40873CFD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type="dxa" w:w="283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13D89D59" w14:textId="61331CF6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Линейные сооружения сетей </w:t>
            </w:r>
            <w:proofErr w:type="gram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инженерно-тех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нического</w:t>
            </w:r>
            <w:proofErr w:type="spellEnd"/>
            <w:proofErr w:type="gramEnd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</w:t>
            </w:r>
          </w:p>
        </w:tc>
        <w:tc>
          <w:tcPr>
            <w:tcW w:type="dxa" w:w="411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14:paraId="78627EB1" w14:textId="7BC3B965" w:rsidP="00C67017" w:rsidR="001D0F6F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78190E29" w14:textId="7889A410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64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141783" w14:textId="4823BCC6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3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8BC34F" w14:textId="051A6FD3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</w:t>
            </w:r>
            <w:r w:rsidR="00325C3B" w:rsidRPr="008436DC">
              <w:rPr>
                <w:rFonts w:ascii="Times New Roman" w:eastAsia="Times New Roman" w:hAnsi="Times New Roman"/>
                <w:sz w:val="24"/>
                <w:szCs w:val="24"/>
              </w:rPr>
              <w:t>, Р</w:t>
            </w:r>
          </w:p>
        </w:tc>
        <w:tc>
          <w:tcPr>
            <w:tcW w:type="dxa" w:w="127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A2279EE" w14:textId="5174363B" w:rsidP="00C67017" w:rsidR="001D0F6F" w:rsidRDefault="001D0F6F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  <w:tr w14:paraId="5752516F" w14:textId="77777777" w:rsidR="00F759D4" w:rsidRPr="008436DC" w:rsidTr="00C67017">
        <w:trPr>
          <w:trHeight w:val="113"/>
          <w:jc w:val="center"/>
        </w:trPr>
        <w:tc>
          <w:tcPr>
            <w:tcW w:type="dxa" w:w="5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14:paraId="6C160CD7" w14:textId="1D7C9572" w:rsidP="00C67017" w:rsidR="00F759D4" w:rsidRDefault="00F759D4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7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24F796C8" w14:textId="604B5D71" w:rsidP="00C67017" w:rsidR="00F759D4" w:rsidRDefault="00F759D4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VIII-</w:t>
            </w:r>
            <w:r w:rsidR="00776EA1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14:paraId="4960481A" w14:textId="0163CE89" w:rsidP="00C67017" w:rsidR="00F759D4" w:rsidRDefault="00776EA1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F759D4"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type="dxa" w:w="283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0DBAF84C" w14:textId="00EAFA4A" w:rsidP="00C67017" w:rsidR="00F759D4" w:rsidRDefault="00F759D4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Линейные сооружения сетей </w:t>
            </w:r>
            <w:proofErr w:type="gram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инженерно-тех</w:t>
            </w:r>
            <w:r w:rsidR="00C063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нического</w:t>
            </w:r>
            <w:proofErr w:type="spellEnd"/>
            <w:proofErr w:type="gramEnd"/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 </w:t>
            </w:r>
          </w:p>
        </w:tc>
        <w:tc>
          <w:tcPr>
            <w:tcW w:type="dxa" w:w="411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</w:tcPr>
          <w:p w14:paraId="58D42FD5" w14:textId="481AE88A" w:rsidP="00C67017" w:rsidR="00F759D4" w:rsidRDefault="00C06387" w:rsidRPr="008436DC">
            <w:pPr>
              <w:widowControl w:val="false"/>
              <w:suppressAutoHyphens w:val="false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коммунальных услуг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– </w:t>
            </w: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3.1.1)</w:t>
            </w:r>
          </w:p>
        </w:tc>
        <w:tc>
          <w:tcPr>
            <w:tcW w:type="dxa" w:w="168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14:paraId="5F3BEF5F" w14:textId="5367FB23" w:rsidP="00C67017" w:rsidR="00F759D4" w:rsidRDefault="00F759D4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64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95AE60E" w14:textId="77777777" w:rsidP="00C67017" w:rsidR="00F759D4" w:rsidRDefault="00F759D4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3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F38790F" w14:textId="77777777" w:rsidP="00C67017" w:rsidR="00F759D4" w:rsidRDefault="00F759D4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, СН, С, Р</w:t>
            </w:r>
          </w:p>
        </w:tc>
        <w:tc>
          <w:tcPr>
            <w:tcW w:type="dxa" w:w="127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4890359" w14:textId="77777777" w:rsidP="00C67017" w:rsidR="00F759D4" w:rsidRDefault="00F759D4" w:rsidRPr="008436DC">
            <w:pPr>
              <w:widowControl w:val="false"/>
              <w:suppressAutoHyphens w:val="false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36DC">
              <w:rPr>
                <w:rFonts w:ascii="Times New Roman" w:eastAsia="Times New Roman" w:hAnsi="Times New Roman"/>
                <w:sz w:val="24"/>
                <w:szCs w:val="24"/>
              </w:rPr>
              <w:t>2034 г.</w:t>
            </w:r>
          </w:p>
        </w:tc>
      </w:tr>
    </w:tbl>
    <w:p w14:paraId="571A5B55" w14:textId="77777777" w:rsidP="0030256A" w:rsidR="00C67017" w:rsidRDefault="00C67017">
      <w:pPr>
        <w:spacing w:after="0" w:line="240" w:lineRule="auto"/>
        <w:ind w:left="142"/>
        <w:jc w:val="both"/>
        <w:rPr>
          <w:rFonts w:ascii="Times New Roman" w:hAnsi="Times New Roman"/>
          <w:sz w:val="30"/>
          <w:szCs w:val="30"/>
        </w:rPr>
      </w:pPr>
    </w:p>
    <w:p w14:paraId="505C59F0" w14:textId="74100E1D" w:rsidP="0030256A" w:rsidR="0030256A" w:rsidRDefault="00680DBC" w:rsidRPr="00C0638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06387">
        <w:rPr>
          <w:rFonts w:ascii="Times New Roman" w:hAnsi="Times New Roman"/>
          <w:sz w:val="28"/>
          <w:szCs w:val="28"/>
        </w:rPr>
        <w:t>Примечани</w:t>
      </w:r>
      <w:r w:rsidR="0030256A" w:rsidRPr="00C06387">
        <w:rPr>
          <w:rFonts w:ascii="Times New Roman" w:hAnsi="Times New Roman"/>
          <w:sz w:val="28"/>
          <w:szCs w:val="28"/>
        </w:rPr>
        <w:t>я</w:t>
      </w:r>
      <w:r w:rsidRPr="00C06387">
        <w:rPr>
          <w:rFonts w:ascii="Times New Roman" w:hAnsi="Times New Roman"/>
          <w:sz w:val="28"/>
          <w:szCs w:val="28"/>
        </w:rPr>
        <w:t xml:space="preserve">: </w:t>
      </w:r>
    </w:p>
    <w:p w14:paraId="125D3491" w14:textId="3AD22812" w:rsidP="0030256A" w:rsidR="00D3104D" w:rsidRDefault="00D3104D" w:rsidRPr="00C0638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06387">
        <w:rPr>
          <w:rFonts w:ascii="Times New Roman" w:hAnsi="Times New Roman"/>
          <w:sz w:val="28"/>
          <w:szCs w:val="28"/>
        </w:rPr>
        <w:t xml:space="preserve">ЗУ – </w:t>
      </w:r>
      <w:r w:rsidR="00EB1723" w:rsidRPr="00C06387">
        <w:rPr>
          <w:rFonts w:ascii="Times New Roman" w:hAnsi="Times New Roman"/>
          <w:sz w:val="28"/>
          <w:szCs w:val="28"/>
        </w:rPr>
        <w:t>земельный участок</w:t>
      </w:r>
      <w:r w:rsidR="00C06387" w:rsidRPr="00C06387">
        <w:rPr>
          <w:rFonts w:ascii="Times New Roman" w:hAnsi="Times New Roman"/>
          <w:sz w:val="28"/>
          <w:szCs w:val="28"/>
        </w:rPr>
        <w:t>.</w:t>
      </w:r>
    </w:p>
    <w:p w14:paraId="275A3B6B" w14:textId="7E672A08" w:rsidP="0030256A" w:rsidR="00D3104D" w:rsidRDefault="00D3104D" w:rsidRPr="00C0638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06387">
        <w:rPr>
          <w:rFonts w:ascii="Times New Roman" w:hAnsi="Times New Roman"/>
          <w:sz w:val="28"/>
          <w:szCs w:val="28"/>
        </w:rPr>
        <w:t xml:space="preserve">ВРИ – </w:t>
      </w:r>
      <w:r w:rsidR="00C06387" w:rsidRPr="00C06387">
        <w:rPr>
          <w:rFonts w:ascii="Times New Roman" w:hAnsi="Times New Roman"/>
          <w:sz w:val="28"/>
          <w:szCs w:val="28"/>
        </w:rPr>
        <w:t>вид разрешенного использования.</w:t>
      </w:r>
    </w:p>
    <w:p w14:paraId="7A35A852" w14:textId="16155892" w:rsidP="00C67017" w:rsidR="00D3104D" w:rsidRDefault="00D3104D" w:rsidRPr="00C0638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06387">
        <w:rPr>
          <w:rFonts w:ascii="Times New Roman" w:hAnsi="Times New Roman"/>
          <w:sz w:val="28"/>
          <w:szCs w:val="28"/>
        </w:rPr>
        <w:t>ОКС</w:t>
      </w:r>
      <w:r w:rsidR="00C67017" w:rsidRPr="00C06387">
        <w:rPr>
          <w:rFonts w:ascii="Times New Roman" w:hAnsi="Times New Roman"/>
          <w:sz w:val="28"/>
          <w:szCs w:val="28"/>
        </w:rPr>
        <w:t xml:space="preserve"> –</w:t>
      </w:r>
      <w:r w:rsidRPr="00C06387">
        <w:rPr>
          <w:rFonts w:ascii="Times New Roman" w:hAnsi="Times New Roman"/>
          <w:sz w:val="28"/>
          <w:szCs w:val="28"/>
        </w:rPr>
        <w:t xml:space="preserve"> </w:t>
      </w:r>
      <w:r w:rsidR="00F27400" w:rsidRPr="00C06387">
        <w:rPr>
          <w:rFonts w:ascii="Times New Roman" w:hAnsi="Times New Roman"/>
          <w:sz w:val="28"/>
          <w:szCs w:val="28"/>
        </w:rPr>
        <w:t>об</w:t>
      </w:r>
      <w:r w:rsidR="00C06387" w:rsidRPr="00C06387">
        <w:rPr>
          <w:rFonts w:ascii="Times New Roman" w:hAnsi="Times New Roman"/>
          <w:sz w:val="28"/>
          <w:szCs w:val="28"/>
        </w:rPr>
        <w:t>ъект капитального строительства.</w:t>
      </w:r>
    </w:p>
    <w:p w14:paraId="021C8F2B" w14:textId="256187B5" w:rsidP="0030256A" w:rsidR="00D3104D" w:rsidRDefault="00D3104D" w:rsidRPr="00C0638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06387">
        <w:rPr>
          <w:rFonts w:ascii="Times New Roman" w:hAnsi="Times New Roman"/>
          <w:sz w:val="28"/>
          <w:szCs w:val="28"/>
        </w:rPr>
        <w:t xml:space="preserve">СЗЗ </w:t>
      </w:r>
      <w:r w:rsidR="00F27400" w:rsidRPr="00C06387">
        <w:rPr>
          <w:rFonts w:ascii="Times New Roman" w:hAnsi="Times New Roman"/>
          <w:sz w:val="28"/>
          <w:szCs w:val="28"/>
        </w:rPr>
        <w:t>–</w:t>
      </w:r>
      <w:r w:rsidRPr="00C06387">
        <w:rPr>
          <w:rFonts w:ascii="Times New Roman" w:hAnsi="Times New Roman"/>
          <w:sz w:val="28"/>
          <w:szCs w:val="28"/>
        </w:rPr>
        <w:t xml:space="preserve"> </w:t>
      </w:r>
      <w:r w:rsidR="00F27400" w:rsidRPr="00C06387">
        <w:rPr>
          <w:rFonts w:ascii="Times New Roman" w:hAnsi="Times New Roman"/>
          <w:sz w:val="28"/>
          <w:szCs w:val="28"/>
        </w:rPr>
        <w:t>санитарно-защитн</w:t>
      </w:r>
      <w:r w:rsidR="00C06387" w:rsidRPr="00C06387">
        <w:rPr>
          <w:rFonts w:ascii="Times New Roman" w:hAnsi="Times New Roman"/>
          <w:sz w:val="28"/>
          <w:szCs w:val="28"/>
        </w:rPr>
        <w:t>ая зона.</w:t>
      </w:r>
    </w:p>
    <w:p w14:paraId="14A67469" w14:textId="61DAF12C" w:rsidP="00C67017" w:rsidR="00680DBC" w:rsidRDefault="0030256A" w:rsidRPr="00C0638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06387">
        <w:rPr>
          <w:rFonts w:ascii="Times New Roman" w:hAnsi="Times New Roman"/>
          <w:sz w:val="28"/>
          <w:szCs w:val="28"/>
        </w:rPr>
        <w:t>*</w:t>
      </w:r>
      <w:r w:rsidR="00165D76" w:rsidRPr="00C06387">
        <w:rPr>
          <w:rFonts w:ascii="Times New Roman" w:hAnsi="Times New Roman"/>
          <w:sz w:val="28"/>
          <w:szCs w:val="28"/>
        </w:rPr>
        <w:t xml:space="preserve"> </w:t>
      </w:r>
      <w:r w:rsidR="00C67017" w:rsidRPr="00C06387">
        <w:rPr>
          <w:rFonts w:ascii="Times New Roman" w:hAnsi="Times New Roman"/>
          <w:sz w:val="28"/>
          <w:szCs w:val="28"/>
        </w:rPr>
        <w:t>Х</w:t>
      </w:r>
      <w:r w:rsidR="00680DBC" w:rsidRPr="00C06387">
        <w:rPr>
          <w:rFonts w:ascii="Times New Roman" w:hAnsi="Times New Roman"/>
          <w:sz w:val="28"/>
          <w:szCs w:val="28"/>
        </w:rPr>
        <w:t xml:space="preserve">арактеристики </w:t>
      </w:r>
      <w:r w:rsidR="0007675A" w:rsidRPr="00C06387">
        <w:rPr>
          <w:rFonts w:ascii="Times New Roman" w:hAnsi="Times New Roman"/>
          <w:sz w:val="28"/>
          <w:szCs w:val="28"/>
        </w:rPr>
        <w:t>ОКС</w:t>
      </w:r>
      <w:r w:rsidR="00680DBC" w:rsidRPr="00C06387">
        <w:rPr>
          <w:rFonts w:ascii="Times New Roman" w:hAnsi="Times New Roman"/>
          <w:sz w:val="28"/>
          <w:szCs w:val="28"/>
        </w:rPr>
        <w:t xml:space="preserve"> являются максимально допустимыми</w:t>
      </w:r>
      <w:r w:rsidR="003B4535">
        <w:rPr>
          <w:rFonts w:ascii="Times New Roman" w:hAnsi="Times New Roman"/>
          <w:sz w:val="28"/>
          <w:szCs w:val="28"/>
        </w:rPr>
        <w:t>.</w:t>
      </w:r>
      <w:bookmarkStart w:id="15" w:name="_GoBack"/>
      <w:bookmarkEnd w:id="15"/>
    </w:p>
    <w:p w14:paraId="360FBBDA" w14:textId="07EFC712" w:rsidP="0030256A" w:rsidR="00680DBC" w:rsidRDefault="00C67017" w:rsidRPr="00C0638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C06387">
        <w:rPr>
          <w:rFonts w:ascii="Times New Roman" w:hAnsi="Times New Roman"/>
          <w:sz w:val="28"/>
          <w:szCs w:val="28"/>
        </w:rPr>
        <w:t>** Э</w:t>
      </w:r>
      <w:r w:rsidR="0030256A" w:rsidRPr="00C06387">
        <w:rPr>
          <w:rFonts w:ascii="Times New Roman" w:hAnsi="Times New Roman"/>
          <w:sz w:val="28"/>
          <w:szCs w:val="28"/>
        </w:rPr>
        <w:t>тапы проектирования и строительства, реконструкции, сноса ОКС могут быть уточнены на последующих стадиях проектирования.</w:t>
      </w:r>
    </w:p>
    <w:p w14:paraId="050A7108" w14:textId="0A8D4B5E" w:rsidP="0030256A" w:rsidR="00CA3216" w:rsidRDefault="00CA3216" w:rsidRPr="00D344F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  <w:sectPr w:rsidR="00CA3216" w:rsidRPr="00D344FE" w:rsidSect="007C6D8B">
          <w:pgSz w:h="11906" w:orient="landscape" w:w="16838"/>
          <w:pgMar w:bottom="426" w:footer="709" w:gutter="0" w:header="709" w:left="1134" w:right="1134" w:top="1985"/>
          <w:cols w:space="708"/>
          <w:docGrid w:linePitch="360"/>
        </w:sectPr>
      </w:pPr>
    </w:p>
    <w:p w14:paraId="4676888D" w14:textId="61F174A3" w:rsidP="00D27389" w:rsidR="006A321D" w:rsidRDefault="00C67017" w:rsidRPr="00C67017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6" w:name="_Toc210914431"/>
      <w:r>
        <w:rPr>
          <w:rFonts w:ascii="Times New Roman" w:hAnsi="Times New Roman"/>
          <w:sz w:val="30"/>
          <w:szCs w:val="30"/>
        </w:rPr>
        <w:lastRenderedPageBreak/>
        <w:t xml:space="preserve">4. </w:t>
      </w:r>
      <w:r w:rsidR="006A321D" w:rsidRPr="00C67017">
        <w:rPr>
          <w:rFonts w:ascii="Times New Roman" w:hAnsi="Times New Roman"/>
          <w:sz w:val="30"/>
          <w:szCs w:val="30"/>
        </w:rPr>
        <w:t>Сведения о плотности и параметрах застройки зон планируем</w:t>
      </w:r>
      <w:r w:rsidR="006A321D" w:rsidRPr="00C67017">
        <w:rPr>
          <w:rFonts w:ascii="Times New Roman" w:hAnsi="Times New Roman"/>
          <w:sz w:val="30"/>
          <w:szCs w:val="30"/>
        </w:rPr>
        <w:t>о</w:t>
      </w:r>
      <w:r w:rsidR="006A321D" w:rsidRPr="00C67017">
        <w:rPr>
          <w:rFonts w:ascii="Times New Roman" w:hAnsi="Times New Roman"/>
          <w:sz w:val="30"/>
          <w:szCs w:val="30"/>
        </w:rPr>
        <w:t>го размещения объектов федерального значения, объектов региональн</w:t>
      </w:r>
      <w:r w:rsidR="006A321D" w:rsidRPr="00C67017">
        <w:rPr>
          <w:rFonts w:ascii="Times New Roman" w:hAnsi="Times New Roman"/>
          <w:sz w:val="30"/>
          <w:szCs w:val="30"/>
        </w:rPr>
        <w:t>о</w:t>
      </w:r>
      <w:r w:rsidR="006A321D" w:rsidRPr="00C67017">
        <w:rPr>
          <w:rFonts w:ascii="Times New Roman" w:hAnsi="Times New Roman"/>
          <w:sz w:val="30"/>
          <w:szCs w:val="30"/>
        </w:rPr>
        <w:t>го значения, объектов местного значения.</w:t>
      </w:r>
      <w:bookmarkEnd w:id="16"/>
    </w:p>
    <w:p w14:paraId="23AFB819" w14:textId="51909218" w:rsidP="00D27389" w:rsidR="0038023C" w:rsidRDefault="0038023C" w:rsidRPr="00C67017">
      <w:pPr>
        <w:suppressAutoHyphens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67017">
        <w:rPr>
          <w:rFonts w:ascii="Times New Roman" w:hAnsi="Times New Roman"/>
          <w:sz w:val="30"/>
          <w:szCs w:val="30"/>
        </w:rPr>
        <w:t>Размещение объектов федерального значения, объектов реги</w:t>
      </w:r>
      <w:r w:rsidRPr="00C67017">
        <w:rPr>
          <w:rFonts w:ascii="Times New Roman" w:hAnsi="Times New Roman"/>
          <w:sz w:val="30"/>
          <w:szCs w:val="30"/>
        </w:rPr>
        <w:t>о</w:t>
      </w:r>
      <w:r w:rsidRPr="00C67017">
        <w:rPr>
          <w:rFonts w:ascii="Times New Roman" w:hAnsi="Times New Roman"/>
          <w:sz w:val="30"/>
          <w:szCs w:val="30"/>
        </w:rPr>
        <w:t>нального</w:t>
      </w:r>
      <w:r w:rsidR="00C06387">
        <w:rPr>
          <w:rFonts w:ascii="Times New Roman" w:hAnsi="Times New Roman"/>
          <w:sz w:val="30"/>
          <w:szCs w:val="30"/>
        </w:rPr>
        <w:t xml:space="preserve"> значения</w:t>
      </w:r>
      <w:r w:rsidRPr="00C67017">
        <w:rPr>
          <w:rFonts w:ascii="Times New Roman" w:hAnsi="Times New Roman"/>
          <w:sz w:val="30"/>
          <w:szCs w:val="30"/>
        </w:rPr>
        <w:t xml:space="preserve"> и объектов местного значения в границах проектир</w:t>
      </w:r>
      <w:r w:rsidRPr="00C67017">
        <w:rPr>
          <w:rFonts w:ascii="Times New Roman" w:hAnsi="Times New Roman"/>
          <w:sz w:val="30"/>
          <w:szCs w:val="30"/>
        </w:rPr>
        <w:t>о</w:t>
      </w:r>
      <w:r w:rsidRPr="00C67017">
        <w:rPr>
          <w:rFonts w:ascii="Times New Roman" w:hAnsi="Times New Roman"/>
          <w:sz w:val="30"/>
          <w:szCs w:val="30"/>
        </w:rPr>
        <w:t>вания не предусмотрено. Фактические показатели обеспеченности те</w:t>
      </w:r>
      <w:r w:rsidRPr="00C67017">
        <w:rPr>
          <w:rFonts w:ascii="Times New Roman" w:hAnsi="Times New Roman"/>
          <w:sz w:val="30"/>
          <w:szCs w:val="30"/>
        </w:rPr>
        <w:t>р</w:t>
      </w:r>
      <w:r w:rsidRPr="00C67017">
        <w:rPr>
          <w:rFonts w:ascii="Times New Roman" w:hAnsi="Times New Roman"/>
          <w:sz w:val="30"/>
          <w:szCs w:val="30"/>
        </w:rPr>
        <w:t>ритории и фактические показатели территориальной доступности для таких объектов отсутствуют.</w:t>
      </w:r>
    </w:p>
    <w:p w14:paraId="0026FC23" w14:textId="14C49D8E" w:rsidP="00EB60D0" w:rsidR="00A25D17" w:rsidRDefault="00C06387" w:rsidRPr="00E475EE">
      <w:pPr>
        <w:suppressAutoHyphens w:val="false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55DD09D5" wp14:editId="2EC7D740">
                <wp:simplePos x="0" y="0"/>
                <wp:positionH relativeFrom="column">
                  <wp:posOffset>27635</wp:posOffset>
                </wp:positionH>
                <wp:positionV relativeFrom="paragraph">
                  <wp:posOffset>167143</wp:posOffset>
                </wp:positionV>
                <wp:extent cx="5868063" cy="0"/>
                <wp:effectExtent b="19050" l="0" r="1841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2.2pt,13.15pt" id="Прямая соединительная линия 1" o:spid="_x0000_s1026" strokecolor="black [3200]" strokeweight=".5pt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25pt,13.15pt">
                <v:stroke joinstyle="miter"/>
              </v:line>
            </w:pict>
          </mc:Fallback>
        </mc:AlternateContent>
      </w:r>
    </w:p>
    <w:sectPr w:rsidR="00A25D17" w:rsidRPr="00E475EE" w:rsidSect="00D27389">
      <w:headerReference r:id="rId11" w:type="default"/>
      <w:pgSz w:code="9" w:h="16838" w:w="11906"/>
      <w:pgMar w:bottom="1134" w:footer="720" w:gutter="0" w:header="720" w:left="1985" w:right="567" w:top="1134"/>
      <w:cols w:space="720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F2118" w:rsidRDefault="007F2118" w14:paraId="5B235019" w14:textId="77777777">
      <w:pPr>
        <w:spacing w:after="0" w:line="240" w:lineRule="auto"/>
      </w:pPr>
      <w:r>
        <w:separator/>
      </w:r>
    </w:p>
  </w:endnote>
  <w:endnote w:type="continuationSeparator" w:id="0">
    <w:p w:rsidR="007F2118" w:rsidRDefault="007F2118" w14:paraId="3A4318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PDS">
    <w:altName w:val="Calibri"/>
    <w:charset w:val="CC"/>
    <w:family w:val="swiss"/>
    <w:pitch w:val="variable"/>
    <w:sig w:usb0="20003A87" w:usb1="80000000" w:usb2="00000008" w:usb3="00000000" w:csb0="000001F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 (L$)">
    <w:charset w:val="00"/>
    <w:family w:val="swiss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ultant">
    <w:altName w:val="Courier New"/>
    <w:charset w:val="CC"/>
    <w:family w:val="roman"/>
    <w:pitch w:val="variable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OST 2.304 type A">
    <w:altName w:val="Corbel"/>
    <w:charset w:val="CC"/>
    <w:family w:val="swiss"/>
    <w:pitch w:val="variable"/>
    <w:sig w:usb0="00000287" w:usb1="10000000" w:usb2="00000000" w:usb3="00000000" w:csb0="0000000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ГОСТ тип А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44F85" w:rsidR="00B83089" w:rsidP="00ED7E35" w:rsidRDefault="00B83089" w14:paraId="4FBEC505" w14:textId="41ED89B5">
    <w:pPr>
      <w:pStyle w:val="affffffffff0"/>
      <w:jc w:val="right"/>
      <w:rPr>
        <w:sz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F2118" w:rsidRDefault="007F2118" w14:paraId="4C99CB6B" w14:textId="77777777">
      <w:pPr>
        <w:spacing w:after="0" w:line="240" w:lineRule="auto"/>
      </w:pPr>
      <w:r>
        <w:separator/>
      </w:r>
    </w:p>
  </w:footnote>
  <w:footnote w:type="continuationSeparator" w:id="0">
    <w:p w:rsidR="007F2118" w:rsidRDefault="007F2118" w14:paraId="629817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17149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B264A" w:rsidR="00B83089" w:rsidP="002B264A" w:rsidRDefault="00B83089" w14:paraId="011A8CC0" w14:textId="038FBFD0">
        <w:pPr>
          <w:pStyle w:val="afffffffff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26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26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26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4535" w:rsidR="003B453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17</w:t>
        </w:r>
        <w:r w:rsidRPr="002B26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48679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27389" w:rsidR="00B83089" w:rsidP="00D27389" w:rsidRDefault="00B83089" w14:paraId="256238A1" w14:textId="408ED3AE">
        <w:pPr>
          <w:pStyle w:val="afffffffff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73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73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73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4535" w:rsidR="003B453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18</w:t>
        </w:r>
        <w:r w:rsidRPr="00D273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suff w:val="space"/>
      <w:lvlText w:val="%1."/>
      <w:lvlJc w:val="center"/>
      <w:pPr>
        <w:tabs>
          <w:tab w:val="num" w:pos="0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3"/>
      <w:numFmt w:val="bullet"/>
      <w:lvlText w:val=""/>
      <w:lvlJc w:val="left"/>
      <w:pPr>
        <w:tabs>
          <w:tab w:val="num" w:pos="1391"/>
        </w:tabs>
        <w:ind w:left="540" w:firstLine="680"/>
      </w:pPr>
      <w:rPr>
        <w:rFonts w:ascii="Symbol" w:hAnsi="Symbol" w:cs="Symbol" w:hint="default"/>
      </w:r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none"/>
      <w:suff w:val="nothing"/>
      <w:lvlText w:val="1.3.1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1">
    <w:nsid w:val="0000000D"/>
    <w:multiLevelType w:val="singleLevel"/>
    <w:tmpl w:val="0000000D"/>
    <w:name w:val="WW8Num16"/>
    <w:lvl w:ilvl="0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cs="Symbol" w:hint="default"/>
        <w:color w:val="000000"/>
      </w:rPr>
    </w:lvl>
  </w:abstractNum>
  <w:abstractNum w:abstractNumId="12">
    <w:nsid w:val="0000000F"/>
    <w:multiLevelType w:val="singleLevel"/>
    <w:tmpl w:val="0000000F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3">
    <w:nsid w:val="00000010"/>
    <w:multiLevelType w:val="multilevel"/>
    <w:tmpl w:val="00000010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4">
    <w:nsid w:val="00000011"/>
    <w:multiLevelType w:val="singleLevel"/>
    <w:tmpl w:val="00000011"/>
    <w:name w:val="WW8Num2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5">
    <w:nsid w:val="00000012"/>
    <w:multiLevelType w:val="multilevel"/>
    <w:tmpl w:val="00000012"/>
    <w:name w:val="WW8Num23"/>
    <w:lvl w:ilvl="0">
      <w:start w:val="1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17">
    <w:nsid w:val="00000014"/>
    <w:multiLevelType w:val="singleLevel"/>
    <w:tmpl w:val="00000014"/>
    <w:name w:val="WW8Num27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</w:rPr>
    </w:lvl>
  </w:abstractNum>
  <w:abstractNum w:abstractNumId="18">
    <w:nsid w:val="00000015"/>
    <w:multiLevelType w:val="multilevel"/>
    <w:tmpl w:val="00000015"/>
    <w:name w:val="WW8Num28"/>
    <w:lvl w:ilvl="0">
      <w:start w:val="1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Liberation Serif" w:hAnsi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19">
    <w:nsid w:val="00000016"/>
    <w:multiLevelType w:val="multilevel"/>
    <w:tmpl w:val="00000016"/>
    <w:name w:val="WW8Num31"/>
    <w:lvl w:ilvl="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 Bold" w:hAnsi="Arial Bold" w:cs="Arial Bold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Bold" w:hAnsi="Arial Bold" w:cs="Arial Bold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hAnsi="Arial Bold" w:cs="Arial 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 Bold" w:hAnsi="Arial Bold" w:cs="Arial Bold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Bold" w:hAnsi="Arial Bold" w:cs="Arial Bold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hAnsi="Arial Bold" w:cs="Arial 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 Bold" w:hAnsi="Arial Bold" w:cs="Arial Bold" w:hint="default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bullet"/>
      <w:lvlText w:val=""/>
      <w:lvlJc w:val="left"/>
      <w:pPr>
        <w:tabs>
          <w:tab w:val="num" w:pos="1673"/>
        </w:tabs>
        <w:ind w:left="709" w:firstLine="709"/>
      </w:pPr>
      <w:rPr>
        <w:rFonts w:ascii="Symbol" w:hAnsi="Symbol" w:cs="Symbol" w:hint="default"/>
      </w:rPr>
    </w:lvl>
  </w:abstractNum>
  <w:abstractNum w:abstractNumId="21">
    <w:nsid w:val="00000018"/>
    <w:multiLevelType w:val="multilevel"/>
    <w:tmpl w:val="00000018"/>
    <w:name w:val="WW8Num33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038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00000019"/>
    <w:multiLevelType w:val="multilevel"/>
    <w:tmpl w:val="00000019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23">
    <w:nsid w:val="0000001A"/>
    <w:multiLevelType w:val="singleLevel"/>
    <w:tmpl w:val="0000001A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</w:abstractNum>
  <w:abstractNum w:abstractNumId="24">
    <w:nsid w:val="0000001B"/>
    <w:multiLevelType w:val="singleLevel"/>
    <w:tmpl w:val="0000001B"/>
    <w:name w:val="WW8Num36"/>
    <w:lvl w:ilvl="0">
      <w:start w:val="1"/>
      <w:numFmt w:val="bullet"/>
      <w:lvlText w:val=""/>
      <w:lvlJc w:val="left"/>
      <w:pPr>
        <w:tabs>
          <w:tab w:val="num" w:pos="-141"/>
        </w:tabs>
        <w:ind w:left="141" w:firstLine="709"/>
      </w:pPr>
      <w:rPr>
        <w:rFonts w:ascii="Symbol" w:hAnsi="Symbol" w:cs="Symbol" w:hint="default"/>
      </w:rPr>
    </w:lvl>
  </w:abstractNum>
  <w:abstractNum w:abstractNumId="25">
    <w:nsid w:val="0000001C"/>
    <w:multiLevelType w:val="multilevel"/>
    <w:tmpl w:val="0000001C"/>
    <w:name w:val="WW8Num37"/>
    <w:lvl w:ilvl="0">
      <w:start w:val="6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0000001D"/>
    <w:multiLevelType w:val="multi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7">
    <w:nsid w:val="0000001E"/>
    <w:multiLevelType w:val="multilevel"/>
    <w:tmpl w:val="0000001E"/>
    <w:name w:val="WW8Num3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0000001F"/>
    <w:multiLevelType w:val="multilevel"/>
    <w:tmpl w:val="0000001F"/>
    <w:name w:val="WW8Num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00000020"/>
    <w:multiLevelType w:val="singleLevel"/>
    <w:tmpl w:val="00000020"/>
    <w:name w:val="WW8Num41"/>
    <w:lvl w:ilvl="0">
      <w:start w:val="2730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</w:abstractNum>
  <w:abstractNum w:abstractNumId="30">
    <w:nsid w:val="00000021"/>
    <w:multiLevelType w:val="singleLevel"/>
    <w:tmpl w:val="00000021"/>
    <w:name w:val="WW8Num4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31">
    <w:nsid w:val="00000022"/>
    <w:multiLevelType w:val="singleLevel"/>
    <w:tmpl w:val="00000022"/>
    <w:name w:val="WW8Num44"/>
    <w:lvl w:ilvl="0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Symbol" w:hint="default"/>
      </w:rPr>
    </w:lvl>
  </w:abstractNum>
  <w:abstractNum w:abstractNumId="32">
    <w:nsid w:val="00000023"/>
    <w:multiLevelType w:val="singleLevel"/>
    <w:tmpl w:val="00000023"/>
    <w:name w:val="WW8Num4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7"/>
      </w:pPr>
      <w:rPr>
        <w:rFonts w:ascii="Symbol" w:hAnsi="Symbol" w:cs="Symbol" w:hint="default"/>
      </w:rPr>
    </w:lvl>
  </w:abstractNum>
  <w:abstractNum w:abstractNumId="33">
    <w:nsid w:val="00000024"/>
    <w:multiLevelType w:val="multilevel"/>
    <w:tmpl w:val="00000024"/>
    <w:name w:val="WW8Num47"/>
    <w:lvl w:ilvl="0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00000025"/>
    <w:multiLevelType w:val="singleLevel"/>
    <w:tmpl w:val="00000025"/>
    <w:name w:val="WW8Num48"/>
    <w:lvl w:ilvl="0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5">
    <w:nsid w:val="00000026"/>
    <w:multiLevelType w:val="multilevel"/>
    <w:tmpl w:val="00000026"/>
    <w:name w:val="WW8Num4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36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</w:abstractNum>
  <w:abstractNum w:abstractNumId="37">
    <w:nsid w:val="00000028"/>
    <w:multiLevelType w:val="singleLevel"/>
    <w:tmpl w:val="00000028"/>
    <w:name w:val="WW8Num53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</w:abstractNum>
  <w:abstractNum w:abstractNumId="38">
    <w:nsid w:val="00000029"/>
    <w:multiLevelType w:val="singleLevel"/>
    <w:tmpl w:val="00000029"/>
    <w:name w:val="WW8Num56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cs="Symbol" w:hint="default"/>
      </w:rPr>
    </w:lvl>
  </w:abstractNum>
  <w:abstractNum w:abstractNumId="39">
    <w:nsid w:val="0000002A"/>
    <w:multiLevelType w:val="multilevel"/>
    <w:tmpl w:val="0000002A"/>
    <w:name w:val="WW8Num5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40">
    <w:nsid w:val="0000002B"/>
    <w:multiLevelType w:val="multilevel"/>
    <w:tmpl w:val="0000002B"/>
    <w:name w:val="WW8Num5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41">
    <w:nsid w:val="0000002C"/>
    <w:multiLevelType w:val="multilevel"/>
    <w:tmpl w:val="0000002C"/>
    <w:name w:val="WW8Num60"/>
    <w:lvl w:ilvl="0">
      <w:start w:val="1"/>
      <w:numFmt w:val="bullet"/>
      <w:lvlText w:val=""/>
      <w:lvlJc w:val="left"/>
      <w:pPr>
        <w:tabs>
          <w:tab w:val="num" w:pos="1049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42">
    <w:nsid w:val="03963090"/>
    <w:multiLevelType w:val="multilevel"/>
    <w:tmpl w:val="638EBD0A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03F87F0F"/>
    <w:multiLevelType w:val="multilevel"/>
    <w:tmpl w:val="78DC061C"/>
    <w:lvl w:ilvl="0">
      <w:start w:val="1"/>
      <w:numFmt w:val="decimal"/>
      <w:pStyle w:val="a"/>
      <w:lvlText w:val="Таблица 1.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4B70909"/>
    <w:multiLevelType w:val="multilevel"/>
    <w:tmpl w:val="ADB81666"/>
    <w:lvl w:ilvl="0">
      <w:start w:val="1"/>
      <w:numFmt w:val="bullet"/>
      <w:pStyle w:val="LISTBULLETS2"/>
      <w:lvlText w:val="-"/>
      <w:lvlJc w:val="left"/>
      <w:pPr>
        <w:tabs>
          <w:tab w:val="num" w:pos="3780"/>
        </w:tabs>
        <w:ind w:left="3780" w:hanging="36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45">
    <w:nsid w:val="0FFC61C4"/>
    <w:multiLevelType w:val="multilevel"/>
    <w:tmpl w:val="638EBD0A"/>
    <w:styleLink w:val="8"/>
    <w:lvl w:ilvl="0">
      <w:start w:val="1"/>
      <w:numFmt w:val="decimal"/>
      <w:lvlText w:val="%1."/>
      <w:lvlJc w:val="left"/>
      <w:pPr>
        <w:ind w:left="113" w:hanging="113"/>
      </w:pPr>
      <w:rPr>
        <w:ker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15D3040D"/>
    <w:multiLevelType w:val="multilevel"/>
    <w:tmpl w:val="46B615AE"/>
    <w:lvl w:ilvl="0">
      <w:start w:val="1"/>
      <w:numFmt w:val="bullet"/>
      <w:pStyle w:val="5"/>
      <w:lvlText w:val=""/>
      <w:lvlJc w:val="left"/>
      <w:pPr>
        <w:tabs>
          <w:tab w:val="num" w:pos="1391"/>
        </w:tabs>
        <w:ind w:left="540" w:firstLine="6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18F21EFC"/>
    <w:multiLevelType w:val="multilevel"/>
    <w:tmpl w:val="9EDCF660"/>
    <w:lvl w:ilvl="0">
      <w:start w:val="1"/>
      <w:numFmt w:val="bullet"/>
      <w:pStyle w:val="-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1C744F08"/>
    <w:multiLevelType w:val="multilevel"/>
    <w:tmpl w:val="C6927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3.3.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9">
    <w:nsid w:val="1F3445FA"/>
    <w:multiLevelType w:val="multilevel"/>
    <w:tmpl w:val="801C166E"/>
    <w:lvl w:ilvl="0">
      <w:start w:val="1"/>
      <w:numFmt w:val="decimal"/>
      <w:pStyle w:val="a0"/>
      <w:lvlText w:val="%1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</w:lvl>
  </w:abstractNum>
  <w:abstractNum w:abstractNumId="50">
    <w:nsid w:val="1F647D81"/>
    <w:multiLevelType w:val="multilevel"/>
    <w:tmpl w:val="24BEFCE0"/>
    <w:lvl w:ilvl="0">
      <w:start w:val="1"/>
      <w:numFmt w:val="decimal"/>
      <w:pStyle w:val="4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20231D96"/>
    <w:multiLevelType w:val="multilevel"/>
    <w:tmpl w:val="90A6CE6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20790773"/>
    <w:multiLevelType w:val="multilevel"/>
    <w:tmpl w:val="09382156"/>
    <w:lvl w:ilvl="0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28AA395F"/>
    <w:multiLevelType w:val="multilevel"/>
    <w:tmpl w:val="C18A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suff w:val="space"/>
      <w:lvlText w:val="%3.2.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4">
    <w:nsid w:val="2D303611"/>
    <w:multiLevelType w:val="multilevel"/>
    <w:tmpl w:val="BB9E462A"/>
    <w:lvl w:ilvl="0">
      <w:start w:val="1"/>
      <w:numFmt w:val="decimal"/>
      <w:pStyle w:val="2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2ECF6B5B"/>
    <w:multiLevelType w:val="multilevel"/>
    <w:tmpl w:val="98A68392"/>
    <w:lvl w:ilvl="0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34AA12AD"/>
    <w:multiLevelType w:val="multilevel"/>
    <w:tmpl w:val="7E3C61E4"/>
    <w:lvl w:ilvl="0">
      <w:start w:val="1"/>
      <w:numFmt w:val="decimal"/>
      <w:lvlText w:val="%1."/>
      <w:lvlJc w:val="left"/>
      <w:pPr>
        <w:ind w:left="113" w:firstLine="0"/>
      </w:pPr>
      <w:rPr>
        <w:rFonts w:hint="default"/>
        <w:ker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39E25579"/>
    <w:multiLevelType w:val="multilevel"/>
    <w:tmpl w:val="8D7EB388"/>
    <w:lvl w:ilvl="0">
      <w:start w:val="1"/>
      <w:numFmt w:val="decimal"/>
      <w:pStyle w:val="2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>
    <w:nsid w:val="3B83561E"/>
    <w:multiLevelType w:val="multilevel"/>
    <w:tmpl w:val="F492357E"/>
    <w:lvl w:ilvl="0">
      <w:start w:val="1"/>
      <w:numFmt w:val="decimal"/>
      <w:pStyle w:val="a1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404678B4"/>
    <w:multiLevelType w:val="multilevel"/>
    <w:tmpl w:val="AC9A257E"/>
    <w:lvl w:ilvl="0">
      <w:start w:val="6"/>
      <w:numFmt w:val="decimal"/>
      <w:pStyle w:val="1-"/>
      <w:lvlText w:val="%1."/>
      <w:lvlJc w:val="left"/>
      <w:pPr>
        <w:tabs>
          <w:tab w:val="num" w:pos="652"/>
        </w:tabs>
        <w:ind w:left="652" w:hanging="36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964"/>
      </w:p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417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0">
    <w:nsid w:val="442D226E"/>
    <w:multiLevelType w:val="multilevel"/>
    <w:tmpl w:val="FBAA6732"/>
    <w:lvl w:ilvl="0">
      <w:start w:val="1"/>
      <w:numFmt w:val="decimal"/>
      <w:pStyle w:val="11"/>
      <w:suff w:val="space"/>
      <w:lvlText w:val="%1."/>
      <w:lvlJc w:val="center"/>
      <w:pPr>
        <w:tabs>
          <w:tab w:val="num" w:pos="0"/>
        </w:tabs>
        <w:ind w:left="0" w:firstLine="39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851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61">
    <w:nsid w:val="47332BFA"/>
    <w:multiLevelType w:val="multilevel"/>
    <w:tmpl w:val="AAD2E9E6"/>
    <w:lvl w:ilvl="0">
      <w:start w:val="1"/>
      <w:numFmt w:val="decimal"/>
      <w:pStyle w:val="219076"/>
      <w:lvlText w:val="%1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5040" w:hanging="1440"/>
      </w:pPr>
    </w:lvl>
  </w:abstractNum>
  <w:abstractNum w:abstractNumId="62">
    <w:nsid w:val="487B681A"/>
    <w:multiLevelType w:val="multilevel"/>
    <w:tmpl w:val="155492AC"/>
    <w:lvl w:ilvl="0">
      <w:start w:val="1"/>
      <w:numFmt w:val="bullet"/>
      <w:pStyle w:val="a2"/>
      <w:lvlText w:val=""/>
      <w:lvlJc w:val="left"/>
      <w:pPr>
        <w:tabs>
          <w:tab w:val="num" w:pos="1673"/>
        </w:tabs>
        <w:ind w:left="709"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49922173"/>
    <w:multiLevelType w:val="multilevel"/>
    <w:tmpl w:val="F280D774"/>
    <w:lvl w:ilvl="0">
      <w:start w:val="1"/>
      <w:numFmt w:val="decimal"/>
      <w:pStyle w:val="12p"/>
      <w:suff w:val="space"/>
      <w:lvlText w:val="%1"/>
      <w:lvlJc w:val="left"/>
      <w:pPr>
        <w:tabs>
          <w:tab w:val="num" w:pos="0"/>
        </w:tabs>
        <w:ind w:left="1038" w:hanging="360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>
    <w:nsid w:val="49ED484A"/>
    <w:multiLevelType w:val="multilevel"/>
    <w:tmpl w:val="0BB8FFC8"/>
    <w:lvl w:ilvl="0">
      <w:start w:val="1"/>
      <w:numFmt w:val="bullet"/>
      <w:pStyle w:val="TableTextBullets"/>
      <w:lvlText w:val="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 Bold" w:hAnsi="Arial Bold" w:cs="Arial Bold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Bold" w:hAnsi="Arial Bold" w:cs="Arial Bold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hAnsi="Arial Bold" w:cs="Arial 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 Bold" w:hAnsi="Arial Bold" w:cs="Arial Bold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Bold" w:hAnsi="Arial Bold" w:cs="Arial Bold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hAnsi="Arial Bold" w:cs="Arial 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 Bold" w:hAnsi="Arial Bold" w:cs="Arial Bold" w:hint="default"/>
      </w:rPr>
    </w:lvl>
  </w:abstractNum>
  <w:abstractNum w:abstractNumId="65">
    <w:nsid w:val="4FB476AE"/>
    <w:multiLevelType w:val="multilevel"/>
    <w:tmpl w:val="6FAA4B10"/>
    <w:lvl w:ilvl="0">
      <w:start w:val="1"/>
      <w:numFmt w:val="bullet"/>
      <w:pStyle w:val="12"/>
      <w:lvlText w:val=""/>
      <w:lvlJc w:val="left"/>
      <w:pPr>
        <w:tabs>
          <w:tab w:val="num" w:pos="1494"/>
        </w:tabs>
        <w:ind w:left="1134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nsid w:val="50EC4458"/>
    <w:multiLevelType w:val="multilevel"/>
    <w:tmpl w:val="55E46920"/>
    <w:lvl w:ilvl="0">
      <w:start w:val="3"/>
      <w:numFmt w:val="decimal"/>
      <w:pStyle w:val="21"/>
      <w:lvlText w:val="%1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67">
    <w:nsid w:val="5255456A"/>
    <w:multiLevelType w:val="multilevel"/>
    <w:tmpl w:val="72721F24"/>
    <w:lvl w:ilvl="0">
      <w:start w:val="1"/>
      <w:numFmt w:val="decimal"/>
      <w:pStyle w:val="a3"/>
      <w:lvlText w:val="1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>
    <w:nsid w:val="525D02F6"/>
    <w:multiLevelType w:val="multilevel"/>
    <w:tmpl w:val="A3DA8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3.4.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9">
    <w:nsid w:val="557A7742"/>
    <w:multiLevelType w:val="multilevel"/>
    <w:tmpl w:val="F7C03BE6"/>
    <w:lvl w:ilvl="0">
      <w:start w:val="1"/>
      <w:numFmt w:val="bullet"/>
      <w:pStyle w:val="2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>
    <w:nsid w:val="56595011"/>
    <w:multiLevelType w:val="multilevel"/>
    <w:tmpl w:val="8FB6A3B6"/>
    <w:lvl w:ilvl="0">
      <w:start w:val="2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599E3D29"/>
    <w:multiLevelType w:val="multilevel"/>
    <w:tmpl w:val="FA98478C"/>
    <w:lvl w:ilvl="0">
      <w:start w:val="1"/>
      <w:numFmt w:val="decimal"/>
      <w:pStyle w:val="1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97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</w:lvl>
  </w:abstractNum>
  <w:abstractNum w:abstractNumId="72">
    <w:nsid w:val="5AAB1EB0"/>
    <w:multiLevelType w:val="multilevel"/>
    <w:tmpl w:val="D63C7394"/>
    <w:lvl w:ilvl="0">
      <w:start w:val="1"/>
      <w:numFmt w:val="decimal"/>
      <w:pStyle w:val="14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34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73">
    <w:nsid w:val="5B20355E"/>
    <w:multiLevelType w:val="multilevel"/>
    <w:tmpl w:val="0620561E"/>
    <w:lvl w:ilvl="0">
      <w:start w:val="1"/>
      <w:numFmt w:val="bullet"/>
      <w:pStyle w:val="a4"/>
      <w:lvlText w:val=""/>
      <w:lvlJc w:val="left"/>
      <w:pPr>
        <w:tabs>
          <w:tab w:val="num" w:pos="1077"/>
        </w:tabs>
        <w:ind w:left="1077" w:hanging="3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>
    <w:nsid w:val="612A52B4"/>
    <w:multiLevelType w:val="multilevel"/>
    <w:tmpl w:val="370AC30A"/>
    <w:lvl w:ilvl="0">
      <w:start w:val="1"/>
      <w:numFmt w:val="bullet"/>
      <w:pStyle w:val="-0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>
    <w:nsid w:val="62203411"/>
    <w:multiLevelType w:val="multilevel"/>
    <w:tmpl w:val="399A4BF8"/>
    <w:lvl w:ilvl="0">
      <w:start w:val="1"/>
      <w:numFmt w:val="bullet"/>
      <w:pStyle w:val="a5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>
    <w:nsid w:val="63423946"/>
    <w:multiLevelType w:val="multilevel"/>
    <w:tmpl w:val="05944498"/>
    <w:lvl w:ilvl="0">
      <w:start w:val="1"/>
      <w:numFmt w:val="bullet"/>
      <w:pStyle w:val="-1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>
    <w:nsid w:val="6A917C87"/>
    <w:multiLevelType w:val="multilevel"/>
    <w:tmpl w:val="3D7E601C"/>
    <w:lvl w:ilvl="0">
      <w:start w:val="1"/>
      <w:numFmt w:val="bullet"/>
      <w:pStyle w:val="IG"/>
      <w:lvlText w:val=""/>
      <w:lvlJc w:val="left"/>
      <w:pPr>
        <w:tabs>
          <w:tab w:val="num" w:pos="0"/>
        </w:tabs>
        <w:ind w:left="141"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nsid w:val="6B7E04BA"/>
    <w:multiLevelType w:val="multilevel"/>
    <w:tmpl w:val="FBC690E4"/>
    <w:lvl w:ilvl="0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  <w:kern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6B9B6E10"/>
    <w:multiLevelType w:val="multilevel"/>
    <w:tmpl w:val="3E9EADD2"/>
    <w:lvl w:ilvl="0">
      <w:start w:val="1"/>
      <w:numFmt w:val="bullet"/>
      <w:pStyle w:val="a6"/>
      <w:lvlText w:val=""/>
      <w:lvlJc w:val="left"/>
      <w:pPr>
        <w:tabs>
          <w:tab w:val="num" w:pos="1049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80">
    <w:nsid w:val="6D3277D6"/>
    <w:multiLevelType w:val="multilevel"/>
    <w:tmpl w:val="33A48FC6"/>
    <w:lvl w:ilvl="0">
      <w:start w:val="1"/>
      <w:numFmt w:val="bullet"/>
      <w:pStyle w:val="3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6D5A5742"/>
    <w:multiLevelType w:val="multilevel"/>
    <w:tmpl w:val="AEB4B374"/>
    <w:lvl w:ilvl="0">
      <w:start w:val="1"/>
      <w:numFmt w:val="bullet"/>
      <w:pStyle w:val="-2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>
    <w:nsid w:val="6DF2281E"/>
    <w:multiLevelType w:val="multilevel"/>
    <w:tmpl w:val="FDB6E432"/>
    <w:styleLink w:val="7"/>
    <w:lvl w:ilvl="0">
      <w:start w:val="1"/>
      <w:numFmt w:val="decimal"/>
      <w:lvlText w:val="%1."/>
      <w:lvlJc w:val="left"/>
      <w:pPr>
        <w:ind w:left="2160" w:hanging="360"/>
      </w:pPr>
      <w:rPr>
        <w:kern w:val="0"/>
      </w:rPr>
    </w:lvl>
    <w:lvl w:ilvl="1">
      <w:start w:val="1"/>
      <w:numFmt w:val="decimal"/>
      <w:lvlText w:val="%2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3DC7F73"/>
    <w:multiLevelType w:val="multilevel"/>
    <w:tmpl w:val="A9709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3.1."/>
      <w:lvlJc w:val="left"/>
      <w:pPr>
        <w:ind w:left="1353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4">
    <w:nsid w:val="7A2C48D5"/>
    <w:multiLevelType w:val="multilevel"/>
    <w:tmpl w:val="90207E9E"/>
    <w:lvl w:ilvl="0">
      <w:start w:val="1"/>
      <w:numFmt w:val="bullet"/>
      <w:pStyle w:val="-3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>
    <w:nsid w:val="7D8350C4"/>
    <w:multiLevelType w:val="multilevel"/>
    <w:tmpl w:val="B2DE9902"/>
    <w:lvl w:ilvl="0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>
    <w:nsid w:val="7ED470B0"/>
    <w:multiLevelType w:val="multilevel"/>
    <w:tmpl w:val="BC26B0A8"/>
    <w:lvl w:ilvl="0">
      <w:start w:val="1"/>
      <w:numFmt w:val="decimal"/>
      <w:pStyle w:val="15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>
    <w:nsid w:val="7EEC69D6"/>
    <w:multiLevelType w:val="multilevel"/>
    <w:tmpl w:val="12C68272"/>
    <w:lvl w:ilvl="0">
      <w:start w:val="1"/>
      <w:numFmt w:val="bullet"/>
      <w:pStyle w:val="3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4"/>
  </w:num>
  <w:num w:numId="2">
    <w:abstractNumId w:val="87"/>
  </w:num>
  <w:num w:numId="3">
    <w:abstractNumId w:val="69"/>
  </w:num>
  <w:num w:numId="4">
    <w:abstractNumId w:val="51"/>
  </w:num>
  <w:num w:numId="5">
    <w:abstractNumId w:val="60"/>
  </w:num>
  <w:num w:numId="6">
    <w:abstractNumId w:val="46"/>
  </w:num>
  <w:num w:numId="7">
    <w:abstractNumId w:val="72"/>
  </w:num>
  <w:num w:numId="8">
    <w:abstractNumId w:val="61"/>
  </w:num>
  <w:num w:numId="9">
    <w:abstractNumId w:val="76"/>
  </w:num>
  <w:num w:numId="10">
    <w:abstractNumId w:val="65"/>
  </w:num>
  <w:num w:numId="11">
    <w:abstractNumId w:val="43"/>
  </w:num>
  <w:num w:numId="12">
    <w:abstractNumId w:val="75"/>
  </w:num>
  <w:num w:numId="13">
    <w:abstractNumId w:val="49"/>
  </w:num>
  <w:num w:numId="14">
    <w:abstractNumId w:val="50"/>
  </w:num>
  <w:num w:numId="15">
    <w:abstractNumId w:val="52"/>
  </w:num>
  <w:num w:numId="16">
    <w:abstractNumId w:val="44"/>
  </w:num>
  <w:num w:numId="17">
    <w:abstractNumId w:val="64"/>
  </w:num>
  <w:num w:numId="18">
    <w:abstractNumId w:val="62"/>
  </w:num>
  <w:num w:numId="19">
    <w:abstractNumId w:val="63"/>
  </w:num>
  <w:num w:numId="20">
    <w:abstractNumId w:val="84"/>
  </w:num>
  <w:num w:numId="21">
    <w:abstractNumId w:val="77"/>
  </w:num>
  <w:num w:numId="22">
    <w:abstractNumId w:val="59"/>
  </w:num>
  <w:num w:numId="23">
    <w:abstractNumId w:val="71"/>
  </w:num>
  <w:num w:numId="24">
    <w:abstractNumId w:val="66"/>
  </w:num>
  <w:num w:numId="25">
    <w:abstractNumId w:val="57"/>
  </w:num>
  <w:num w:numId="26">
    <w:abstractNumId w:val="47"/>
  </w:num>
  <w:num w:numId="27">
    <w:abstractNumId w:val="81"/>
  </w:num>
  <w:num w:numId="28">
    <w:abstractNumId w:val="73"/>
  </w:num>
  <w:num w:numId="29">
    <w:abstractNumId w:val="80"/>
  </w:num>
  <w:num w:numId="30">
    <w:abstractNumId w:val="58"/>
  </w:num>
  <w:num w:numId="31">
    <w:abstractNumId w:val="67"/>
  </w:num>
  <w:num w:numId="32">
    <w:abstractNumId w:val="74"/>
  </w:num>
  <w:num w:numId="33">
    <w:abstractNumId w:val="86"/>
  </w:num>
  <w:num w:numId="34">
    <w:abstractNumId w:val="79"/>
  </w:num>
  <w:num w:numId="35">
    <w:abstractNumId w:val="82"/>
  </w:num>
  <w:num w:numId="36">
    <w:abstractNumId w:val="83"/>
  </w:num>
  <w:num w:numId="37">
    <w:abstractNumId w:val="53"/>
  </w:num>
  <w:num w:numId="38">
    <w:abstractNumId w:val="48"/>
  </w:num>
  <w:num w:numId="39">
    <w:abstractNumId w:val="68"/>
  </w:num>
  <w:num w:numId="40">
    <w:abstractNumId w:val="78"/>
  </w:num>
  <w:num w:numId="41">
    <w:abstractNumId w:val="70"/>
  </w:num>
  <w:num w:numId="42">
    <w:abstractNumId w:val="85"/>
  </w:num>
  <w:num w:numId="43">
    <w:abstractNumId w:val="55"/>
  </w:num>
  <w:num w:numId="44">
    <w:abstractNumId w:val="42"/>
  </w:num>
  <w:num w:numId="45">
    <w:abstractNumId w:val="45"/>
  </w:num>
  <w:num w:numId="46">
    <w:abstractNumId w:val="56"/>
  </w:num>
  <w:numIdMacAtCleanup w:val="4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CF"/>
    <w:rsid w:val="00000518"/>
    <w:rsid w:val="00000E32"/>
    <w:rsid w:val="00001EA0"/>
    <w:rsid w:val="00002B88"/>
    <w:rsid w:val="00002E3E"/>
    <w:rsid w:val="000050B0"/>
    <w:rsid w:val="0000658D"/>
    <w:rsid w:val="00006B52"/>
    <w:rsid w:val="00010CE2"/>
    <w:rsid w:val="00012BE7"/>
    <w:rsid w:val="00012C39"/>
    <w:rsid w:val="00012E01"/>
    <w:rsid w:val="0001384A"/>
    <w:rsid w:val="000141EB"/>
    <w:rsid w:val="00014FF3"/>
    <w:rsid w:val="00015854"/>
    <w:rsid w:val="000163B7"/>
    <w:rsid w:val="0001730F"/>
    <w:rsid w:val="00020B33"/>
    <w:rsid w:val="000220A3"/>
    <w:rsid w:val="00023A82"/>
    <w:rsid w:val="00026410"/>
    <w:rsid w:val="00027FA6"/>
    <w:rsid w:val="00031FCB"/>
    <w:rsid w:val="00032E8C"/>
    <w:rsid w:val="00040CF2"/>
    <w:rsid w:val="00041301"/>
    <w:rsid w:val="000414B7"/>
    <w:rsid w:val="00045699"/>
    <w:rsid w:val="00047395"/>
    <w:rsid w:val="00047477"/>
    <w:rsid w:val="00047D1B"/>
    <w:rsid w:val="00047E97"/>
    <w:rsid w:val="00050EAC"/>
    <w:rsid w:val="0005185B"/>
    <w:rsid w:val="000540EF"/>
    <w:rsid w:val="00055541"/>
    <w:rsid w:val="00056EA6"/>
    <w:rsid w:val="000642A3"/>
    <w:rsid w:val="00064C62"/>
    <w:rsid w:val="0006519A"/>
    <w:rsid w:val="00066F24"/>
    <w:rsid w:val="00067771"/>
    <w:rsid w:val="00067E46"/>
    <w:rsid w:val="00074739"/>
    <w:rsid w:val="00074F9A"/>
    <w:rsid w:val="0007675A"/>
    <w:rsid w:val="00080D2B"/>
    <w:rsid w:val="00082F59"/>
    <w:rsid w:val="00083B75"/>
    <w:rsid w:val="0008445A"/>
    <w:rsid w:val="00085F61"/>
    <w:rsid w:val="000864C1"/>
    <w:rsid w:val="000865BB"/>
    <w:rsid w:val="00086F64"/>
    <w:rsid w:val="00092F8B"/>
    <w:rsid w:val="00093E9E"/>
    <w:rsid w:val="00096BEF"/>
    <w:rsid w:val="000A0623"/>
    <w:rsid w:val="000A154F"/>
    <w:rsid w:val="000A2EB2"/>
    <w:rsid w:val="000A3199"/>
    <w:rsid w:val="000A4A0A"/>
    <w:rsid w:val="000A4FFE"/>
    <w:rsid w:val="000A6265"/>
    <w:rsid w:val="000A7C99"/>
    <w:rsid w:val="000B01CF"/>
    <w:rsid w:val="000B2A71"/>
    <w:rsid w:val="000B4C35"/>
    <w:rsid w:val="000B4DD0"/>
    <w:rsid w:val="000B5D16"/>
    <w:rsid w:val="000B67C4"/>
    <w:rsid w:val="000B73EB"/>
    <w:rsid w:val="000B77CF"/>
    <w:rsid w:val="000C0788"/>
    <w:rsid w:val="000C2417"/>
    <w:rsid w:val="000C4A1B"/>
    <w:rsid w:val="000C4E56"/>
    <w:rsid w:val="000C559D"/>
    <w:rsid w:val="000C589C"/>
    <w:rsid w:val="000C6F42"/>
    <w:rsid w:val="000C71FA"/>
    <w:rsid w:val="000C7D5A"/>
    <w:rsid w:val="000D24B9"/>
    <w:rsid w:val="000D2941"/>
    <w:rsid w:val="000D53C8"/>
    <w:rsid w:val="000D5ED0"/>
    <w:rsid w:val="000D66FA"/>
    <w:rsid w:val="000D7241"/>
    <w:rsid w:val="000E2B0D"/>
    <w:rsid w:val="000E2F71"/>
    <w:rsid w:val="000E3ED7"/>
    <w:rsid w:val="000E5877"/>
    <w:rsid w:val="000E5D53"/>
    <w:rsid w:val="000E7BDD"/>
    <w:rsid w:val="000F1981"/>
    <w:rsid w:val="000F1B3F"/>
    <w:rsid w:val="000F24A1"/>
    <w:rsid w:val="000F2C42"/>
    <w:rsid w:val="000F2FA7"/>
    <w:rsid w:val="000F4B9F"/>
    <w:rsid w:val="0010059B"/>
    <w:rsid w:val="0010290E"/>
    <w:rsid w:val="0010495A"/>
    <w:rsid w:val="001056FF"/>
    <w:rsid w:val="00106CE5"/>
    <w:rsid w:val="0011074B"/>
    <w:rsid w:val="00110D34"/>
    <w:rsid w:val="00112ACC"/>
    <w:rsid w:val="00112D52"/>
    <w:rsid w:val="001146FC"/>
    <w:rsid w:val="00120EFB"/>
    <w:rsid w:val="00122C60"/>
    <w:rsid w:val="0012300B"/>
    <w:rsid w:val="00125491"/>
    <w:rsid w:val="00125DED"/>
    <w:rsid w:val="00126E60"/>
    <w:rsid w:val="00131782"/>
    <w:rsid w:val="00131A60"/>
    <w:rsid w:val="0013363F"/>
    <w:rsid w:val="0013596B"/>
    <w:rsid w:val="00136C8D"/>
    <w:rsid w:val="00142EDF"/>
    <w:rsid w:val="00144F85"/>
    <w:rsid w:val="001454F6"/>
    <w:rsid w:val="0014673F"/>
    <w:rsid w:val="001478FC"/>
    <w:rsid w:val="00150520"/>
    <w:rsid w:val="00151787"/>
    <w:rsid w:val="00151D00"/>
    <w:rsid w:val="00152A09"/>
    <w:rsid w:val="00152A9E"/>
    <w:rsid w:val="00154226"/>
    <w:rsid w:val="00154AA9"/>
    <w:rsid w:val="00154D84"/>
    <w:rsid w:val="00156117"/>
    <w:rsid w:val="00160DD2"/>
    <w:rsid w:val="00164118"/>
    <w:rsid w:val="001657BF"/>
    <w:rsid w:val="00165D76"/>
    <w:rsid w:val="00171151"/>
    <w:rsid w:val="0017161F"/>
    <w:rsid w:val="0017282A"/>
    <w:rsid w:val="001728FA"/>
    <w:rsid w:val="00173251"/>
    <w:rsid w:val="00174445"/>
    <w:rsid w:val="00175870"/>
    <w:rsid w:val="00175A73"/>
    <w:rsid w:val="001827C8"/>
    <w:rsid w:val="00183458"/>
    <w:rsid w:val="001835F0"/>
    <w:rsid w:val="00186BBF"/>
    <w:rsid w:val="001876EC"/>
    <w:rsid w:val="00190425"/>
    <w:rsid w:val="001941DC"/>
    <w:rsid w:val="00196B1D"/>
    <w:rsid w:val="00196D3E"/>
    <w:rsid w:val="001973F1"/>
    <w:rsid w:val="001A0EB7"/>
    <w:rsid w:val="001A22B2"/>
    <w:rsid w:val="001A25E7"/>
    <w:rsid w:val="001A544D"/>
    <w:rsid w:val="001A5AF8"/>
    <w:rsid w:val="001B0BCF"/>
    <w:rsid w:val="001B1736"/>
    <w:rsid w:val="001B5E5F"/>
    <w:rsid w:val="001B6101"/>
    <w:rsid w:val="001B7046"/>
    <w:rsid w:val="001C04B6"/>
    <w:rsid w:val="001C05A8"/>
    <w:rsid w:val="001C24FF"/>
    <w:rsid w:val="001C306F"/>
    <w:rsid w:val="001C3AFB"/>
    <w:rsid w:val="001C471D"/>
    <w:rsid w:val="001C494A"/>
    <w:rsid w:val="001D0F6F"/>
    <w:rsid w:val="001D1859"/>
    <w:rsid w:val="001D296E"/>
    <w:rsid w:val="001D377F"/>
    <w:rsid w:val="001D3C4B"/>
    <w:rsid w:val="001E387A"/>
    <w:rsid w:val="001E561A"/>
    <w:rsid w:val="001E5D68"/>
    <w:rsid w:val="001F08C9"/>
    <w:rsid w:val="001F0E45"/>
    <w:rsid w:val="001F0E99"/>
    <w:rsid w:val="001F110C"/>
    <w:rsid w:val="001F1F17"/>
    <w:rsid w:val="001F205A"/>
    <w:rsid w:val="001F2185"/>
    <w:rsid w:val="001F2E16"/>
    <w:rsid w:val="001F3DD7"/>
    <w:rsid w:val="001F4E70"/>
    <w:rsid w:val="001F5552"/>
    <w:rsid w:val="001F5BB0"/>
    <w:rsid w:val="001F74BE"/>
    <w:rsid w:val="00203528"/>
    <w:rsid w:val="002041E2"/>
    <w:rsid w:val="002047F3"/>
    <w:rsid w:val="00204EC0"/>
    <w:rsid w:val="002050A3"/>
    <w:rsid w:val="00206114"/>
    <w:rsid w:val="002063CD"/>
    <w:rsid w:val="0020794D"/>
    <w:rsid w:val="0021244B"/>
    <w:rsid w:val="002149E7"/>
    <w:rsid w:val="0021596A"/>
    <w:rsid w:val="00215B24"/>
    <w:rsid w:val="00216F35"/>
    <w:rsid w:val="00216F6B"/>
    <w:rsid w:val="0022051D"/>
    <w:rsid w:val="00220B8C"/>
    <w:rsid w:val="002212E4"/>
    <w:rsid w:val="002219AD"/>
    <w:rsid w:val="00221D61"/>
    <w:rsid w:val="00222DBF"/>
    <w:rsid w:val="00224FF2"/>
    <w:rsid w:val="00230A1F"/>
    <w:rsid w:val="00233083"/>
    <w:rsid w:val="00234CCB"/>
    <w:rsid w:val="0024378A"/>
    <w:rsid w:val="00244ABB"/>
    <w:rsid w:val="00244FF5"/>
    <w:rsid w:val="00245124"/>
    <w:rsid w:val="00247D1B"/>
    <w:rsid w:val="00255DBB"/>
    <w:rsid w:val="002568FD"/>
    <w:rsid w:val="0025706B"/>
    <w:rsid w:val="00257490"/>
    <w:rsid w:val="00260D9C"/>
    <w:rsid w:val="002613A5"/>
    <w:rsid w:val="0026390B"/>
    <w:rsid w:val="00263FE1"/>
    <w:rsid w:val="00273145"/>
    <w:rsid w:val="00273778"/>
    <w:rsid w:val="00274340"/>
    <w:rsid w:val="00274D6D"/>
    <w:rsid w:val="00276659"/>
    <w:rsid w:val="00281BE0"/>
    <w:rsid w:val="002831A7"/>
    <w:rsid w:val="002837F9"/>
    <w:rsid w:val="00285253"/>
    <w:rsid w:val="002936E3"/>
    <w:rsid w:val="00293A14"/>
    <w:rsid w:val="0029422F"/>
    <w:rsid w:val="00294B1D"/>
    <w:rsid w:val="00295087"/>
    <w:rsid w:val="00295574"/>
    <w:rsid w:val="00296516"/>
    <w:rsid w:val="002A0F2F"/>
    <w:rsid w:val="002A33EB"/>
    <w:rsid w:val="002A357C"/>
    <w:rsid w:val="002B0C5C"/>
    <w:rsid w:val="002B0DF9"/>
    <w:rsid w:val="002B264A"/>
    <w:rsid w:val="002B29D6"/>
    <w:rsid w:val="002B305B"/>
    <w:rsid w:val="002C1815"/>
    <w:rsid w:val="002C2BF8"/>
    <w:rsid w:val="002C3EB6"/>
    <w:rsid w:val="002D2AD2"/>
    <w:rsid w:val="002D2CD9"/>
    <w:rsid w:val="002D444A"/>
    <w:rsid w:val="002D5F63"/>
    <w:rsid w:val="002E1BC7"/>
    <w:rsid w:val="002E29AB"/>
    <w:rsid w:val="002E47F4"/>
    <w:rsid w:val="002E4C71"/>
    <w:rsid w:val="002F0E3F"/>
    <w:rsid w:val="002F25F3"/>
    <w:rsid w:val="002F6797"/>
    <w:rsid w:val="002F6E59"/>
    <w:rsid w:val="002F7AF5"/>
    <w:rsid w:val="00300E5B"/>
    <w:rsid w:val="003017DD"/>
    <w:rsid w:val="0030233D"/>
    <w:rsid w:val="0030256A"/>
    <w:rsid w:val="00303348"/>
    <w:rsid w:val="0030353D"/>
    <w:rsid w:val="00304529"/>
    <w:rsid w:val="00305AA1"/>
    <w:rsid w:val="00307098"/>
    <w:rsid w:val="00307A10"/>
    <w:rsid w:val="00310CD6"/>
    <w:rsid w:val="00312E52"/>
    <w:rsid w:val="0031391F"/>
    <w:rsid w:val="00316085"/>
    <w:rsid w:val="003174BD"/>
    <w:rsid w:val="00317E34"/>
    <w:rsid w:val="00321353"/>
    <w:rsid w:val="0032291F"/>
    <w:rsid w:val="00325C3B"/>
    <w:rsid w:val="003260A2"/>
    <w:rsid w:val="003266CB"/>
    <w:rsid w:val="003316B5"/>
    <w:rsid w:val="00335339"/>
    <w:rsid w:val="0033692D"/>
    <w:rsid w:val="0034001B"/>
    <w:rsid w:val="003406FC"/>
    <w:rsid w:val="003416CE"/>
    <w:rsid w:val="0034454D"/>
    <w:rsid w:val="00344D26"/>
    <w:rsid w:val="003514F9"/>
    <w:rsid w:val="00353930"/>
    <w:rsid w:val="003540E6"/>
    <w:rsid w:val="00355295"/>
    <w:rsid w:val="00356318"/>
    <w:rsid w:val="00357859"/>
    <w:rsid w:val="00357FD5"/>
    <w:rsid w:val="003609D1"/>
    <w:rsid w:val="0036202F"/>
    <w:rsid w:val="00363B9E"/>
    <w:rsid w:val="003647B9"/>
    <w:rsid w:val="00364BA1"/>
    <w:rsid w:val="00372442"/>
    <w:rsid w:val="00372D4B"/>
    <w:rsid w:val="003742B4"/>
    <w:rsid w:val="003752E6"/>
    <w:rsid w:val="003756D3"/>
    <w:rsid w:val="0038023C"/>
    <w:rsid w:val="00384B0B"/>
    <w:rsid w:val="00390190"/>
    <w:rsid w:val="00391A95"/>
    <w:rsid w:val="003926C9"/>
    <w:rsid w:val="00392B72"/>
    <w:rsid w:val="00396AD1"/>
    <w:rsid w:val="003A116C"/>
    <w:rsid w:val="003A18FB"/>
    <w:rsid w:val="003A1E34"/>
    <w:rsid w:val="003A1FC0"/>
    <w:rsid w:val="003A33DC"/>
    <w:rsid w:val="003A6009"/>
    <w:rsid w:val="003A63D6"/>
    <w:rsid w:val="003A67F3"/>
    <w:rsid w:val="003A796E"/>
    <w:rsid w:val="003B1824"/>
    <w:rsid w:val="003B447D"/>
    <w:rsid w:val="003B4535"/>
    <w:rsid w:val="003C1BF6"/>
    <w:rsid w:val="003C28ED"/>
    <w:rsid w:val="003C644F"/>
    <w:rsid w:val="003C6B20"/>
    <w:rsid w:val="003C6F07"/>
    <w:rsid w:val="003D0313"/>
    <w:rsid w:val="003D3183"/>
    <w:rsid w:val="003D4692"/>
    <w:rsid w:val="003D5944"/>
    <w:rsid w:val="003D6010"/>
    <w:rsid w:val="003D683D"/>
    <w:rsid w:val="003D6D98"/>
    <w:rsid w:val="003D70B9"/>
    <w:rsid w:val="003E0D74"/>
    <w:rsid w:val="003E2E5D"/>
    <w:rsid w:val="003E6A0E"/>
    <w:rsid w:val="003E6F69"/>
    <w:rsid w:val="003F0FAB"/>
    <w:rsid w:val="003F172C"/>
    <w:rsid w:val="003F26BB"/>
    <w:rsid w:val="003F3957"/>
    <w:rsid w:val="003F39D2"/>
    <w:rsid w:val="003F5FF1"/>
    <w:rsid w:val="003F652C"/>
    <w:rsid w:val="003F69ED"/>
    <w:rsid w:val="003F7897"/>
    <w:rsid w:val="0040184A"/>
    <w:rsid w:val="00403151"/>
    <w:rsid w:val="004068CA"/>
    <w:rsid w:val="00407230"/>
    <w:rsid w:val="0040728B"/>
    <w:rsid w:val="0041024D"/>
    <w:rsid w:val="00412FF3"/>
    <w:rsid w:val="004139AB"/>
    <w:rsid w:val="004155AA"/>
    <w:rsid w:val="00415C72"/>
    <w:rsid w:val="00416F67"/>
    <w:rsid w:val="00417F3B"/>
    <w:rsid w:val="004203ED"/>
    <w:rsid w:val="00420FBF"/>
    <w:rsid w:val="0042108E"/>
    <w:rsid w:val="00422B27"/>
    <w:rsid w:val="00422E92"/>
    <w:rsid w:val="00423A14"/>
    <w:rsid w:val="004306FA"/>
    <w:rsid w:val="00432178"/>
    <w:rsid w:val="00432DCF"/>
    <w:rsid w:val="004336E0"/>
    <w:rsid w:val="00433D71"/>
    <w:rsid w:val="00434F65"/>
    <w:rsid w:val="0044059A"/>
    <w:rsid w:val="00441783"/>
    <w:rsid w:val="00441C3D"/>
    <w:rsid w:val="004425B3"/>
    <w:rsid w:val="004459F7"/>
    <w:rsid w:val="00446D2D"/>
    <w:rsid w:val="0045409A"/>
    <w:rsid w:val="00455277"/>
    <w:rsid w:val="00455410"/>
    <w:rsid w:val="004554ED"/>
    <w:rsid w:val="00456112"/>
    <w:rsid w:val="00456458"/>
    <w:rsid w:val="00456677"/>
    <w:rsid w:val="004624AB"/>
    <w:rsid w:val="00464DBB"/>
    <w:rsid w:val="00470185"/>
    <w:rsid w:val="004707F0"/>
    <w:rsid w:val="0047091A"/>
    <w:rsid w:val="00470D2B"/>
    <w:rsid w:val="004712C6"/>
    <w:rsid w:val="004712F5"/>
    <w:rsid w:val="00471862"/>
    <w:rsid w:val="00472D92"/>
    <w:rsid w:val="0047355E"/>
    <w:rsid w:val="004746F7"/>
    <w:rsid w:val="00475FC3"/>
    <w:rsid w:val="00476C0F"/>
    <w:rsid w:val="00477353"/>
    <w:rsid w:val="0047771D"/>
    <w:rsid w:val="00477FAC"/>
    <w:rsid w:val="00483414"/>
    <w:rsid w:val="00484F3C"/>
    <w:rsid w:val="004853FA"/>
    <w:rsid w:val="00490301"/>
    <w:rsid w:val="00490628"/>
    <w:rsid w:val="00490834"/>
    <w:rsid w:val="00490B35"/>
    <w:rsid w:val="004926EA"/>
    <w:rsid w:val="004951E9"/>
    <w:rsid w:val="0049569E"/>
    <w:rsid w:val="00496C41"/>
    <w:rsid w:val="004A1071"/>
    <w:rsid w:val="004B058A"/>
    <w:rsid w:val="004B1F89"/>
    <w:rsid w:val="004B2053"/>
    <w:rsid w:val="004B2823"/>
    <w:rsid w:val="004B3E4E"/>
    <w:rsid w:val="004B3FE6"/>
    <w:rsid w:val="004C092D"/>
    <w:rsid w:val="004C1AE1"/>
    <w:rsid w:val="004C317E"/>
    <w:rsid w:val="004C4B62"/>
    <w:rsid w:val="004C5582"/>
    <w:rsid w:val="004C5917"/>
    <w:rsid w:val="004C5D6D"/>
    <w:rsid w:val="004D197F"/>
    <w:rsid w:val="004D4B05"/>
    <w:rsid w:val="004D5217"/>
    <w:rsid w:val="004D615F"/>
    <w:rsid w:val="004D689E"/>
    <w:rsid w:val="004D743B"/>
    <w:rsid w:val="004D7635"/>
    <w:rsid w:val="004D79BE"/>
    <w:rsid w:val="004E0328"/>
    <w:rsid w:val="004E167C"/>
    <w:rsid w:val="004E1771"/>
    <w:rsid w:val="004E282E"/>
    <w:rsid w:val="004E536B"/>
    <w:rsid w:val="004E60B3"/>
    <w:rsid w:val="004E6A56"/>
    <w:rsid w:val="004E761B"/>
    <w:rsid w:val="004F0358"/>
    <w:rsid w:val="004F07B7"/>
    <w:rsid w:val="004F0BE2"/>
    <w:rsid w:val="004F3517"/>
    <w:rsid w:val="004F56D7"/>
    <w:rsid w:val="004F63AC"/>
    <w:rsid w:val="00500B55"/>
    <w:rsid w:val="00500EFB"/>
    <w:rsid w:val="005025BF"/>
    <w:rsid w:val="00502CF7"/>
    <w:rsid w:val="00503237"/>
    <w:rsid w:val="00507733"/>
    <w:rsid w:val="00507FE7"/>
    <w:rsid w:val="00511403"/>
    <w:rsid w:val="00511ED5"/>
    <w:rsid w:val="0051379E"/>
    <w:rsid w:val="00514C0B"/>
    <w:rsid w:val="00515570"/>
    <w:rsid w:val="005171E4"/>
    <w:rsid w:val="00517840"/>
    <w:rsid w:val="00520805"/>
    <w:rsid w:val="005209A2"/>
    <w:rsid w:val="00520C96"/>
    <w:rsid w:val="0052125D"/>
    <w:rsid w:val="00522006"/>
    <w:rsid w:val="005227AD"/>
    <w:rsid w:val="00522A21"/>
    <w:rsid w:val="00524561"/>
    <w:rsid w:val="00524BFB"/>
    <w:rsid w:val="00524DBE"/>
    <w:rsid w:val="00527185"/>
    <w:rsid w:val="00527DB8"/>
    <w:rsid w:val="00530B7E"/>
    <w:rsid w:val="00532070"/>
    <w:rsid w:val="00533F59"/>
    <w:rsid w:val="00534A06"/>
    <w:rsid w:val="00534AC5"/>
    <w:rsid w:val="005363CC"/>
    <w:rsid w:val="00536A3E"/>
    <w:rsid w:val="00536EA9"/>
    <w:rsid w:val="00540513"/>
    <w:rsid w:val="00543E44"/>
    <w:rsid w:val="00546E4B"/>
    <w:rsid w:val="00550974"/>
    <w:rsid w:val="00552E10"/>
    <w:rsid w:val="00554155"/>
    <w:rsid w:val="00555CFA"/>
    <w:rsid w:val="00560F3E"/>
    <w:rsid w:val="005621CC"/>
    <w:rsid w:val="00562EE6"/>
    <w:rsid w:val="00564A75"/>
    <w:rsid w:val="00565B27"/>
    <w:rsid w:val="00566036"/>
    <w:rsid w:val="005674BE"/>
    <w:rsid w:val="00571AAB"/>
    <w:rsid w:val="00572EDC"/>
    <w:rsid w:val="00575203"/>
    <w:rsid w:val="00576750"/>
    <w:rsid w:val="005813C3"/>
    <w:rsid w:val="00585248"/>
    <w:rsid w:val="00585F00"/>
    <w:rsid w:val="00587B70"/>
    <w:rsid w:val="005901F2"/>
    <w:rsid w:val="00593687"/>
    <w:rsid w:val="005936C6"/>
    <w:rsid w:val="00594FF9"/>
    <w:rsid w:val="00595426"/>
    <w:rsid w:val="0059738F"/>
    <w:rsid w:val="00597F5D"/>
    <w:rsid w:val="005A01FC"/>
    <w:rsid w:val="005A02A5"/>
    <w:rsid w:val="005A0C14"/>
    <w:rsid w:val="005A1205"/>
    <w:rsid w:val="005A39D6"/>
    <w:rsid w:val="005A717E"/>
    <w:rsid w:val="005B0530"/>
    <w:rsid w:val="005B0D0C"/>
    <w:rsid w:val="005B2D41"/>
    <w:rsid w:val="005B6551"/>
    <w:rsid w:val="005B77E0"/>
    <w:rsid w:val="005C0C34"/>
    <w:rsid w:val="005C1933"/>
    <w:rsid w:val="005C7B75"/>
    <w:rsid w:val="005D0DF2"/>
    <w:rsid w:val="005D3C82"/>
    <w:rsid w:val="005D413C"/>
    <w:rsid w:val="005D4953"/>
    <w:rsid w:val="005D59F9"/>
    <w:rsid w:val="005D5E4C"/>
    <w:rsid w:val="005D7967"/>
    <w:rsid w:val="005E0EE6"/>
    <w:rsid w:val="005E19D3"/>
    <w:rsid w:val="005E2777"/>
    <w:rsid w:val="005E2BE0"/>
    <w:rsid w:val="005E2D8C"/>
    <w:rsid w:val="005E2FB4"/>
    <w:rsid w:val="005E3FA2"/>
    <w:rsid w:val="005F2A22"/>
    <w:rsid w:val="005F3221"/>
    <w:rsid w:val="005F3CDA"/>
    <w:rsid w:val="005F5947"/>
    <w:rsid w:val="005F5F8B"/>
    <w:rsid w:val="005F6588"/>
    <w:rsid w:val="00600CF3"/>
    <w:rsid w:val="00600E6D"/>
    <w:rsid w:val="00602818"/>
    <w:rsid w:val="006030F8"/>
    <w:rsid w:val="0060320F"/>
    <w:rsid w:val="00603BC9"/>
    <w:rsid w:val="0060418E"/>
    <w:rsid w:val="00605E3D"/>
    <w:rsid w:val="00606ABF"/>
    <w:rsid w:val="00611F62"/>
    <w:rsid w:val="00612116"/>
    <w:rsid w:val="00613219"/>
    <w:rsid w:val="00615ED0"/>
    <w:rsid w:val="00616574"/>
    <w:rsid w:val="00621025"/>
    <w:rsid w:val="006307F6"/>
    <w:rsid w:val="00634438"/>
    <w:rsid w:val="00635149"/>
    <w:rsid w:val="00635CBC"/>
    <w:rsid w:val="00636667"/>
    <w:rsid w:val="006368F7"/>
    <w:rsid w:val="006369DA"/>
    <w:rsid w:val="00640B14"/>
    <w:rsid w:val="00640FD6"/>
    <w:rsid w:val="00643FFA"/>
    <w:rsid w:val="0064487D"/>
    <w:rsid w:val="00644D99"/>
    <w:rsid w:val="00646EFB"/>
    <w:rsid w:val="00647C31"/>
    <w:rsid w:val="00651086"/>
    <w:rsid w:val="00651A77"/>
    <w:rsid w:val="00651CC7"/>
    <w:rsid w:val="00652460"/>
    <w:rsid w:val="006526FD"/>
    <w:rsid w:val="0065339A"/>
    <w:rsid w:val="00654B5E"/>
    <w:rsid w:val="006604AC"/>
    <w:rsid w:val="00665AB2"/>
    <w:rsid w:val="0066661A"/>
    <w:rsid w:val="00666FF9"/>
    <w:rsid w:val="00667A33"/>
    <w:rsid w:val="00673E1C"/>
    <w:rsid w:val="00675E39"/>
    <w:rsid w:val="00680DBC"/>
    <w:rsid w:val="00684E3E"/>
    <w:rsid w:val="00686BBE"/>
    <w:rsid w:val="00690C81"/>
    <w:rsid w:val="00697286"/>
    <w:rsid w:val="006A07EA"/>
    <w:rsid w:val="006A2D0F"/>
    <w:rsid w:val="006A321D"/>
    <w:rsid w:val="006A3846"/>
    <w:rsid w:val="006A5008"/>
    <w:rsid w:val="006A5F50"/>
    <w:rsid w:val="006A641A"/>
    <w:rsid w:val="006B01E2"/>
    <w:rsid w:val="006B0DC2"/>
    <w:rsid w:val="006B2C01"/>
    <w:rsid w:val="006B3C48"/>
    <w:rsid w:val="006B404E"/>
    <w:rsid w:val="006B40B1"/>
    <w:rsid w:val="006B532A"/>
    <w:rsid w:val="006C1636"/>
    <w:rsid w:val="006C1AE2"/>
    <w:rsid w:val="006C3099"/>
    <w:rsid w:val="006C43FC"/>
    <w:rsid w:val="006C468B"/>
    <w:rsid w:val="006C50DE"/>
    <w:rsid w:val="006C6CDC"/>
    <w:rsid w:val="006D3192"/>
    <w:rsid w:val="006D5E04"/>
    <w:rsid w:val="006E2EED"/>
    <w:rsid w:val="006E6399"/>
    <w:rsid w:val="006F2329"/>
    <w:rsid w:val="006F3497"/>
    <w:rsid w:val="006F4F8C"/>
    <w:rsid w:val="006F4FB4"/>
    <w:rsid w:val="006F51C2"/>
    <w:rsid w:val="006F66B5"/>
    <w:rsid w:val="00702311"/>
    <w:rsid w:val="00702B5B"/>
    <w:rsid w:val="0070348D"/>
    <w:rsid w:val="0070367F"/>
    <w:rsid w:val="00703D7E"/>
    <w:rsid w:val="00706F79"/>
    <w:rsid w:val="0071524B"/>
    <w:rsid w:val="007163CD"/>
    <w:rsid w:val="00717AB0"/>
    <w:rsid w:val="00717C55"/>
    <w:rsid w:val="007304CC"/>
    <w:rsid w:val="00733868"/>
    <w:rsid w:val="007405F5"/>
    <w:rsid w:val="00741617"/>
    <w:rsid w:val="00744410"/>
    <w:rsid w:val="00746E9F"/>
    <w:rsid w:val="00750320"/>
    <w:rsid w:val="00751BAF"/>
    <w:rsid w:val="00752939"/>
    <w:rsid w:val="0075404B"/>
    <w:rsid w:val="00754B24"/>
    <w:rsid w:val="00756D07"/>
    <w:rsid w:val="007623DE"/>
    <w:rsid w:val="00762584"/>
    <w:rsid w:val="007625BE"/>
    <w:rsid w:val="007625DC"/>
    <w:rsid w:val="007627AC"/>
    <w:rsid w:val="00763230"/>
    <w:rsid w:val="00766D03"/>
    <w:rsid w:val="00767CE4"/>
    <w:rsid w:val="00767D0E"/>
    <w:rsid w:val="007703D3"/>
    <w:rsid w:val="00770D79"/>
    <w:rsid w:val="007732DF"/>
    <w:rsid w:val="0077500D"/>
    <w:rsid w:val="007751FB"/>
    <w:rsid w:val="00776EA1"/>
    <w:rsid w:val="00777849"/>
    <w:rsid w:val="00781095"/>
    <w:rsid w:val="00781EF3"/>
    <w:rsid w:val="007831AE"/>
    <w:rsid w:val="0078611D"/>
    <w:rsid w:val="0079234A"/>
    <w:rsid w:val="0079259A"/>
    <w:rsid w:val="007933B6"/>
    <w:rsid w:val="00796B9E"/>
    <w:rsid w:val="00797182"/>
    <w:rsid w:val="007972DA"/>
    <w:rsid w:val="007978AF"/>
    <w:rsid w:val="00797B30"/>
    <w:rsid w:val="00797E82"/>
    <w:rsid w:val="007A001A"/>
    <w:rsid w:val="007A1BF0"/>
    <w:rsid w:val="007A2363"/>
    <w:rsid w:val="007A2998"/>
    <w:rsid w:val="007A37E9"/>
    <w:rsid w:val="007A4917"/>
    <w:rsid w:val="007A49E0"/>
    <w:rsid w:val="007A5D02"/>
    <w:rsid w:val="007A6DFC"/>
    <w:rsid w:val="007A6EEE"/>
    <w:rsid w:val="007A6FBB"/>
    <w:rsid w:val="007B0CBE"/>
    <w:rsid w:val="007B1349"/>
    <w:rsid w:val="007B1730"/>
    <w:rsid w:val="007B2915"/>
    <w:rsid w:val="007B2982"/>
    <w:rsid w:val="007B3364"/>
    <w:rsid w:val="007C0426"/>
    <w:rsid w:val="007C1268"/>
    <w:rsid w:val="007C38E9"/>
    <w:rsid w:val="007C42B6"/>
    <w:rsid w:val="007C6D8B"/>
    <w:rsid w:val="007D1945"/>
    <w:rsid w:val="007D485A"/>
    <w:rsid w:val="007E0547"/>
    <w:rsid w:val="007E249B"/>
    <w:rsid w:val="007E2A3C"/>
    <w:rsid w:val="007E2FA0"/>
    <w:rsid w:val="007E3E14"/>
    <w:rsid w:val="007E5744"/>
    <w:rsid w:val="007F1967"/>
    <w:rsid w:val="007F2118"/>
    <w:rsid w:val="007F4D8D"/>
    <w:rsid w:val="007F5608"/>
    <w:rsid w:val="007F60FA"/>
    <w:rsid w:val="007F668D"/>
    <w:rsid w:val="00800457"/>
    <w:rsid w:val="00802466"/>
    <w:rsid w:val="008036A1"/>
    <w:rsid w:val="00804C63"/>
    <w:rsid w:val="008060DB"/>
    <w:rsid w:val="008061C5"/>
    <w:rsid w:val="0080677D"/>
    <w:rsid w:val="008100D0"/>
    <w:rsid w:val="00810C68"/>
    <w:rsid w:val="0081124E"/>
    <w:rsid w:val="00813352"/>
    <w:rsid w:val="00813FE2"/>
    <w:rsid w:val="00814618"/>
    <w:rsid w:val="00814D7B"/>
    <w:rsid w:val="00815D59"/>
    <w:rsid w:val="0081691E"/>
    <w:rsid w:val="00821766"/>
    <w:rsid w:val="00826586"/>
    <w:rsid w:val="00827562"/>
    <w:rsid w:val="00827880"/>
    <w:rsid w:val="00827AF5"/>
    <w:rsid w:val="008301FD"/>
    <w:rsid w:val="008309CB"/>
    <w:rsid w:val="00830D78"/>
    <w:rsid w:val="008316B1"/>
    <w:rsid w:val="008318E5"/>
    <w:rsid w:val="00831FD1"/>
    <w:rsid w:val="008329F5"/>
    <w:rsid w:val="00836D39"/>
    <w:rsid w:val="00840698"/>
    <w:rsid w:val="00840A79"/>
    <w:rsid w:val="008435A5"/>
    <w:rsid w:val="008436DC"/>
    <w:rsid w:val="00844EA0"/>
    <w:rsid w:val="00845683"/>
    <w:rsid w:val="00846492"/>
    <w:rsid w:val="00846D13"/>
    <w:rsid w:val="00850841"/>
    <w:rsid w:val="00850891"/>
    <w:rsid w:val="008511EB"/>
    <w:rsid w:val="00852E9E"/>
    <w:rsid w:val="008531B6"/>
    <w:rsid w:val="00854E8D"/>
    <w:rsid w:val="00855AE7"/>
    <w:rsid w:val="008562D7"/>
    <w:rsid w:val="00856635"/>
    <w:rsid w:val="00856A77"/>
    <w:rsid w:val="00857E15"/>
    <w:rsid w:val="008603B0"/>
    <w:rsid w:val="008606F7"/>
    <w:rsid w:val="008609BB"/>
    <w:rsid w:val="00862F39"/>
    <w:rsid w:val="00864044"/>
    <w:rsid w:val="00864BB6"/>
    <w:rsid w:val="00865166"/>
    <w:rsid w:val="008652CE"/>
    <w:rsid w:val="008705A7"/>
    <w:rsid w:val="0087214B"/>
    <w:rsid w:val="00873010"/>
    <w:rsid w:val="00873CDE"/>
    <w:rsid w:val="008743F9"/>
    <w:rsid w:val="008768B5"/>
    <w:rsid w:val="00876BBD"/>
    <w:rsid w:val="008803D1"/>
    <w:rsid w:val="00881697"/>
    <w:rsid w:val="00881D6D"/>
    <w:rsid w:val="00884419"/>
    <w:rsid w:val="00884D77"/>
    <w:rsid w:val="00885CC8"/>
    <w:rsid w:val="0089027A"/>
    <w:rsid w:val="0089095C"/>
    <w:rsid w:val="00897931"/>
    <w:rsid w:val="008A00CD"/>
    <w:rsid w:val="008A0B13"/>
    <w:rsid w:val="008A0C57"/>
    <w:rsid w:val="008A2C1C"/>
    <w:rsid w:val="008A3BFC"/>
    <w:rsid w:val="008A454E"/>
    <w:rsid w:val="008A4725"/>
    <w:rsid w:val="008A5DC8"/>
    <w:rsid w:val="008A6F70"/>
    <w:rsid w:val="008A727B"/>
    <w:rsid w:val="008A7AEB"/>
    <w:rsid w:val="008A7C76"/>
    <w:rsid w:val="008A7FC8"/>
    <w:rsid w:val="008B1862"/>
    <w:rsid w:val="008B19FA"/>
    <w:rsid w:val="008B4790"/>
    <w:rsid w:val="008B6063"/>
    <w:rsid w:val="008C23EA"/>
    <w:rsid w:val="008C5742"/>
    <w:rsid w:val="008C6D6E"/>
    <w:rsid w:val="008C6E70"/>
    <w:rsid w:val="008D0470"/>
    <w:rsid w:val="008D07D8"/>
    <w:rsid w:val="008D12B2"/>
    <w:rsid w:val="008D153C"/>
    <w:rsid w:val="008D1E53"/>
    <w:rsid w:val="008D3326"/>
    <w:rsid w:val="008D42F9"/>
    <w:rsid w:val="008D55D4"/>
    <w:rsid w:val="008D712A"/>
    <w:rsid w:val="008D72B4"/>
    <w:rsid w:val="008E0C62"/>
    <w:rsid w:val="008E14BE"/>
    <w:rsid w:val="008E3A81"/>
    <w:rsid w:val="008E3CFD"/>
    <w:rsid w:val="008E4921"/>
    <w:rsid w:val="008E5F31"/>
    <w:rsid w:val="008F0150"/>
    <w:rsid w:val="008F2751"/>
    <w:rsid w:val="008F3C76"/>
    <w:rsid w:val="008F3F0C"/>
    <w:rsid w:val="008F46B8"/>
    <w:rsid w:val="008F78A4"/>
    <w:rsid w:val="009044EF"/>
    <w:rsid w:val="00906528"/>
    <w:rsid w:val="00910425"/>
    <w:rsid w:val="00912B3F"/>
    <w:rsid w:val="0091435F"/>
    <w:rsid w:val="00914FC4"/>
    <w:rsid w:val="00915B31"/>
    <w:rsid w:val="00920BA0"/>
    <w:rsid w:val="009223D9"/>
    <w:rsid w:val="009234D0"/>
    <w:rsid w:val="00924F22"/>
    <w:rsid w:val="00925521"/>
    <w:rsid w:val="009258B9"/>
    <w:rsid w:val="0092666E"/>
    <w:rsid w:val="00930ABF"/>
    <w:rsid w:val="00930F5A"/>
    <w:rsid w:val="00931BCA"/>
    <w:rsid w:val="00933426"/>
    <w:rsid w:val="00934B30"/>
    <w:rsid w:val="00934CE0"/>
    <w:rsid w:val="009355BF"/>
    <w:rsid w:val="009356A4"/>
    <w:rsid w:val="00935839"/>
    <w:rsid w:val="00937144"/>
    <w:rsid w:val="0093764C"/>
    <w:rsid w:val="00944E7A"/>
    <w:rsid w:val="00945C8E"/>
    <w:rsid w:val="00946224"/>
    <w:rsid w:val="00946430"/>
    <w:rsid w:val="009477BF"/>
    <w:rsid w:val="009528C8"/>
    <w:rsid w:val="00953631"/>
    <w:rsid w:val="00960C7B"/>
    <w:rsid w:val="00962FDE"/>
    <w:rsid w:val="0096392A"/>
    <w:rsid w:val="00963A3B"/>
    <w:rsid w:val="00963E10"/>
    <w:rsid w:val="00964FF6"/>
    <w:rsid w:val="00966A88"/>
    <w:rsid w:val="00966E9D"/>
    <w:rsid w:val="009679A7"/>
    <w:rsid w:val="00970784"/>
    <w:rsid w:val="00971170"/>
    <w:rsid w:val="0097127F"/>
    <w:rsid w:val="00971385"/>
    <w:rsid w:val="00972211"/>
    <w:rsid w:val="00974E78"/>
    <w:rsid w:val="00975727"/>
    <w:rsid w:val="0097603B"/>
    <w:rsid w:val="0098180B"/>
    <w:rsid w:val="0098228E"/>
    <w:rsid w:val="009824B7"/>
    <w:rsid w:val="00982C8F"/>
    <w:rsid w:val="0098351D"/>
    <w:rsid w:val="00985296"/>
    <w:rsid w:val="0098597A"/>
    <w:rsid w:val="00985CB2"/>
    <w:rsid w:val="0099027F"/>
    <w:rsid w:val="00990CEF"/>
    <w:rsid w:val="00990E33"/>
    <w:rsid w:val="009935C8"/>
    <w:rsid w:val="00993D04"/>
    <w:rsid w:val="00995D5A"/>
    <w:rsid w:val="00996929"/>
    <w:rsid w:val="0099753D"/>
    <w:rsid w:val="00997918"/>
    <w:rsid w:val="00997EEA"/>
    <w:rsid w:val="009A0559"/>
    <w:rsid w:val="009A233A"/>
    <w:rsid w:val="009A401E"/>
    <w:rsid w:val="009A5FCF"/>
    <w:rsid w:val="009A743F"/>
    <w:rsid w:val="009B0B49"/>
    <w:rsid w:val="009B23FC"/>
    <w:rsid w:val="009B2CF6"/>
    <w:rsid w:val="009B3DB1"/>
    <w:rsid w:val="009B3E12"/>
    <w:rsid w:val="009B67E7"/>
    <w:rsid w:val="009B778A"/>
    <w:rsid w:val="009B7A57"/>
    <w:rsid w:val="009B7BDB"/>
    <w:rsid w:val="009C1D7E"/>
    <w:rsid w:val="009C2AD5"/>
    <w:rsid w:val="009C35B7"/>
    <w:rsid w:val="009C5415"/>
    <w:rsid w:val="009D2C12"/>
    <w:rsid w:val="009D6895"/>
    <w:rsid w:val="009D7E26"/>
    <w:rsid w:val="009E2679"/>
    <w:rsid w:val="009E2E43"/>
    <w:rsid w:val="009E3E74"/>
    <w:rsid w:val="009E485F"/>
    <w:rsid w:val="009E5805"/>
    <w:rsid w:val="009E60B3"/>
    <w:rsid w:val="009F023D"/>
    <w:rsid w:val="009F0805"/>
    <w:rsid w:val="009F19D8"/>
    <w:rsid w:val="009F4491"/>
    <w:rsid w:val="00A002DA"/>
    <w:rsid w:val="00A0151A"/>
    <w:rsid w:val="00A01861"/>
    <w:rsid w:val="00A020E6"/>
    <w:rsid w:val="00A03333"/>
    <w:rsid w:val="00A04FC3"/>
    <w:rsid w:val="00A055DA"/>
    <w:rsid w:val="00A05B92"/>
    <w:rsid w:val="00A076D3"/>
    <w:rsid w:val="00A10900"/>
    <w:rsid w:val="00A1142C"/>
    <w:rsid w:val="00A11524"/>
    <w:rsid w:val="00A15BF2"/>
    <w:rsid w:val="00A21422"/>
    <w:rsid w:val="00A21E34"/>
    <w:rsid w:val="00A22305"/>
    <w:rsid w:val="00A23190"/>
    <w:rsid w:val="00A2542C"/>
    <w:rsid w:val="00A25D17"/>
    <w:rsid w:val="00A35498"/>
    <w:rsid w:val="00A358DB"/>
    <w:rsid w:val="00A35919"/>
    <w:rsid w:val="00A37AD3"/>
    <w:rsid w:val="00A412D2"/>
    <w:rsid w:val="00A427C8"/>
    <w:rsid w:val="00A43427"/>
    <w:rsid w:val="00A46A31"/>
    <w:rsid w:val="00A47619"/>
    <w:rsid w:val="00A47C80"/>
    <w:rsid w:val="00A55444"/>
    <w:rsid w:val="00A55C68"/>
    <w:rsid w:val="00A56505"/>
    <w:rsid w:val="00A56A53"/>
    <w:rsid w:val="00A56B6C"/>
    <w:rsid w:val="00A57B3A"/>
    <w:rsid w:val="00A61D59"/>
    <w:rsid w:val="00A62495"/>
    <w:rsid w:val="00A645E8"/>
    <w:rsid w:val="00A645EB"/>
    <w:rsid w:val="00A64D28"/>
    <w:rsid w:val="00A65443"/>
    <w:rsid w:val="00A66EE0"/>
    <w:rsid w:val="00A7170C"/>
    <w:rsid w:val="00A7316B"/>
    <w:rsid w:val="00A732BB"/>
    <w:rsid w:val="00A745CA"/>
    <w:rsid w:val="00A75238"/>
    <w:rsid w:val="00A806C4"/>
    <w:rsid w:val="00A80CBD"/>
    <w:rsid w:val="00A838CD"/>
    <w:rsid w:val="00A854A3"/>
    <w:rsid w:val="00A8619B"/>
    <w:rsid w:val="00A922B8"/>
    <w:rsid w:val="00A93D6A"/>
    <w:rsid w:val="00AA1337"/>
    <w:rsid w:val="00AA357B"/>
    <w:rsid w:val="00AA3799"/>
    <w:rsid w:val="00AA3DB5"/>
    <w:rsid w:val="00AA4AE0"/>
    <w:rsid w:val="00AA5AB7"/>
    <w:rsid w:val="00AA7AD9"/>
    <w:rsid w:val="00AA7BF3"/>
    <w:rsid w:val="00AB03B7"/>
    <w:rsid w:val="00AB04FA"/>
    <w:rsid w:val="00AB275A"/>
    <w:rsid w:val="00AB3326"/>
    <w:rsid w:val="00AB38B4"/>
    <w:rsid w:val="00AB4E6B"/>
    <w:rsid w:val="00AB5922"/>
    <w:rsid w:val="00AB5E10"/>
    <w:rsid w:val="00AB745C"/>
    <w:rsid w:val="00AB7DDC"/>
    <w:rsid w:val="00AC034C"/>
    <w:rsid w:val="00AC191E"/>
    <w:rsid w:val="00AC45B8"/>
    <w:rsid w:val="00AC471C"/>
    <w:rsid w:val="00AC4D0D"/>
    <w:rsid w:val="00AC6A40"/>
    <w:rsid w:val="00AD29F7"/>
    <w:rsid w:val="00AD451F"/>
    <w:rsid w:val="00AD4FB5"/>
    <w:rsid w:val="00AD5799"/>
    <w:rsid w:val="00AD5C0F"/>
    <w:rsid w:val="00AD60E7"/>
    <w:rsid w:val="00AD63F7"/>
    <w:rsid w:val="00AD6887"/>
    <w:rsid w:val="00AD6E81"/>
    <w:rsid w:val="00AE21D4"/>
    <w:rsid w:val="00AE5F2E"/>
    <w:rsid w:val="00AF2F6F"/>
    <w:rsid w:val="00AF537B"/>
    <w:rsid w:val="00AF5DB2"/>
    <w:rsid w:val="00B003FB"/>
    <w:rsid w:val="00B00D4F"/>
    <w:rsid w:val="00B013E7"/>
    <w:rsid w:val="00B0173B"/>
    <w:rsid w:val="00B01B94"/>
    <w:rsid w:val="00B02FCB"/>
    <w:rsid w:val="00B0543C"/>
    <w:rsid w:val="00B06767"/>
    <w:rsid w:val="00B100C2"/>
    <w:rsid w:val="00B122D7"/>
    <w:rsid w:val="00B1230D"/>
    <w:rsid w:val="00B14CA7"/>
    <w:rsid w:val="00B165A1"/>
    <w:rsid w:val="00B17204"/>
    <w:rsid w:val="00B200BF"/>
    <w:rsid w:val="00B21409"/>
    <w:rsid w:val="00B215C4"/>
    <w:rsid w:val="00B21BB0"/>
    <w:rsid w:val="00B2294B"/>
    <w:rsid w:val="00B22AA4"/>
    <w:rsid w:val="00B23C22"/>
    <w:rsid w:val="00B30C79"/>
    <w:rsid w:val="00B31530"/>
    <w:rsid w:val="00B31F65"/>
    <w:rsid w:val="00B34C60"/>
    <w:rsid w:val="00B36E94"/>
    <w:rsid w:val="00B37DB2"/>
    <w:rsid w:val="00B4060B"/>
    <w:rsid w:val="00B41687"/>
    <w:rsid w:val="00B41EC3"/>
    <w:rsid w:val="00B431CF"/>
    <w:rsid w:val="00B442D8"/>
    <w:rsid w:val="00B448F9"/>
    <w:rsid w:val="00B46C12"/>
    <w:rsid w:val="00B5118B"/>
    <w:rsid w:val="00B54764"/>
    <w:rsid w:val="00B5587A"/>
    <w:rsid w:val="00B56F07"/>
    <w:rsid w:val="00B610C4"/>
    <w:rsid w:val="00B615DB"/>
    <w:rsid w:val="00B61823"/>
    <w:rsid w:val="00B61EE6"/>
    <w:rsid w:val="00B63B5B"/>
    <w:rsid w:val="00B70F4D"/>
    <w:rsid w:val="00B71361"/>
    <w:rsid w:val="00B73144"/>
    <w:rsid w:val="00B74C56"/>
    <w:rsid w:val="00B75F70"/>
    <w:rsid w:val="00B764CE"/>
    <w:rsid w:val="00B76687"/>
    <w:rsid w:val="00B767A5"/>
    <w:rsid w:val="00B77C83"/>
    <w:rsid w:val="00B80B07"/>
    <w:rsid w:val="00B80C8D"/>
    <w:rsid w:val="00B82B48"/>
    <w:rsid w:val="00B82E8C"/>
    <w:rsid w:val="00B83089"/>
    <w:rsid w:val="00B8428D"/>
    <w:rsid w:val="00B8435F"/>
    <w:rsid w:val="00B86F5F"/>
    <w:rsid w:val="00B932FB"/>
    <w:rsid w:val="00B9469A"/>
    <w:rsid w:val="00B948B8"/>
    <w:rsid w:val="00B95546"/>
    <w:rsid w:val="00B97AE5"/>
    <w:rsid w:val="00BA15E0"/>
    <w:rsid w:val="00BA4227"/>
    <w:rsid w:val="00BA5796"/>
    <w:rsid w:val="00BA6683"/>
    <w:rsid w:val="00BA7471"/>
    <w:rsid w:val="00BB5693"/>
    <w:rsid w:val="00BC05BE"/>
    <w:rsid w:val="00BC06C4"/>
    <w:rsid w:val="00BC1E7C"/>
    <w:rsid w:val="00BC30FB"/>
    <w:rsid w:val="00BC38F5"/>
    <w:rsid w:val="00BC5018"/>
    <w:rsid w:val="00BC57A4"/>
    <w:rsid w:val="00BC6E74"/>
    <w:rsid w:val="00BC7BBE"/>
    <w:rsid w:val="00BC7FA1"/>
    <w:rsid w:val="00BD116F"/>
    <w:rsid w:val="00BD39F1"/>
    <w:rsid w:val="00BD59BE"/>
    <w:rsid w:val="00BE1491"/>
    <w:rsid w:val="00BE14B8"/>
    <w:rsid w:val="00BE22C8"/>
    <w:rsid w:val="00BE254A"/>
    <w:rsid w:val="00BE302F"/>
    <w:rsid w:val="00BE4913"/>
    <w:rsid w:val="00BE6566"/>
    <w:rsid w:val="00BF1B2B"/>
    <w:rsid w:val="00BF1EB1"/>
    <w:rsid w:val="00BF34B1"/>
    <w:rsid w:val="00BF5AFF"/>
    <w:rsid w:val="00BF6382"/>
    <w:rsid w:val="00BF704F"/>
    <w:rsid w:val="00BF7B8C"/>
    <w:rsid w:val="00C01A21"/>
    <w:rsid w:val="00C02916"/>
    <w:rsid w:val="00C05950"/>
    <w:rsid w:val="00C06387"/>
    <w:rsid w:val="00C11505"/>
    <w:rsid w:val="00C13366"/>
    <w:rsid w:val="00C14A9C"/>
    <w:rsid w:val="00C1509D"/>
    <w:rsid w:val="00C20297"/>
    <w:rsid w:val="00C209C1"/>
    <w:rsid w:val="00C20D80"/>
    <w:rsid w:val="00C213E7"/>
    <w:rsid w:val="00C220C4"/>
    <w:rsid w:val="00C22A37"/>
    <w:rsid w:val="00C32C54"/>
    <w:rsid w:val="00C351B9"/>
    <w:rsid w:val="00C35CB5"/>
    <w:rsid w:val="00C408BB"/>
    <w:rsid w:val="00C41883"/>
    <w:rsid w:val="00C431F1"/>
    <w:rsid w:val="00C43D17"/>
    <w:rsid w:val="00C45649"/>
    <w:rsid w:val="00C501DD"/>
    <w:rsid w:val="00C51474"/>
    <w:rsid w:val="00C526C6"/>
    <w:rsid w:val="00C54784"/>
    <w:rsid w:val="00C5558A"/>
    <w:rsid w:val="00C56733"/>
    <w:rsid w:val="00C5704C"/>
    <w:rsid w:val="00C60626"/>
    <w:rsid w:val="00C61425"/>
    <w:rsid w:val="00C6393A"/>
    <w:rsid w:val="00C667B4"/>
    <w:rsid w:val="00C66FC5"/>
    <w:rsid w:val="00C67017"/>
    <w:rsid w:val="00C672DF"/>
    <w:rsid w:val="00C67398"/>
    <w:rsid w:val="00C67A98"/>
    <w:rsid w:val="00C700A3"/>
    <w:rsid w:val="00C7186C"/>
    <w:rsid w:val="00C71C38"/>
    <w:rsid w:val="00C7205C"/>
    <w:rsid w:val="00C729A2"/>
    <w:rsid w:val="00C72A4D"/>
    <w:rsid w:val="00C7502E"/>
    <w:rsid w:val="00C76380"/>
    <w:rsid w:val="00C777F9"/>
    <w:rsid w:val="00C84CE2"/>
    <w:rsid w:val="00C861DF"/>
    <w:rsid w:val="00C874FB"/>
    <w:rsid w:val="00C906B8"/>
    <w:rsid w:val="00C917AB"/>
    <w:rsid w:val="00C930AA"/>
    <w:rsid w:val="00C94147"/>
    <w:rsid w:val="00C945E8"/>
    <w:rsid w:val="00C96802"/>
    <w:rsid w:val="00CA0C4D"/>
    <w:rsid w:val="00CA3216"/>
    <w:rsid w:val="00CA3D1B"/>
    <w:rsid w:val="00CA77DB"/>
    <w:rsid w:val="00CA78A1"/>
    <w:rsid w:val="00CB2D6A"/>
    <w:rsid w:val="00CB626C"/>
    <w:rsid w:val="00CB6B65"/>
    <w:rsid w:val="00CB7FB7"/>
    <w:rsid w:val="00CC0DB9"/>
    <w:rsid w:val="00CC1B1E"/>
    <w:rsid w:val="00CC6275"/>
    <w:rsid w:val="00CD1D75"/>
    <w:rsid w:val="00CD2010"/>
    <w:rsid w:val="00CD3EC7"/>
    <w:rsid w:val="00CD7421"/>
    <w:rsid w:val="00CE4CDC"/>
    <w:rsid w:val="00CE6784"/>
    <w:rsid w:val="00CE7AE1"/>
    <w:rsid w:val="00CF1DE2"/>
    <w:rsid w:val="00CF2009"/>
    <w:rsid w:val="00CF2309"/>
    <w:rsid w:val="00CF4A01"/>
    <w:rsid w:val="00CF4B41"/>
    <w:rsid w:val="00CF5397"/>
    <w:rsid w:val="00D01C9B"/>
    <w:rsid w:val="00D101A8"/>
    <w:rsid w:val="00D103C8"/>
    <w:rsid w:val="00D119D5"/>
    <w:rsid w:val="00D11D51"/>
    <w:rsid w:val="00D1210B"/>
    <w:rsid w:val="00D134EC"/>
    <w:rsid w:val="00D14168"/>
    <w:rsid w:val="00D163DE"/>
    <w:rsid w:val="00D166A0"/>
    <w:rsid w:val="00D20C4F"/>
    <w:rsid w:val="00D223EA"/>
    <w:rsid w:val="00D267E8"/>
    <w:rsid w:val="00D27389"/>
    <w:rsid w:val="00D3104D"/>
    <w:rsid w:val="00D31842"/>
    <w:rsid w:val="00D3434B"/>
    <w:rsid w:val="00D35754"/>
    <w:rsid w:val="00D359F6"/>
    <w:rsid w:val="00D41E46"/>
    <w:rsid w:val="00D420A4"/>
    <w:rsid w:val="00D44985"/>
    <w:rsid w:val="00D44E06"/>
    <w:rsid w:val="00D45510"/>
    <w:rsid w:val="00D479CA"/>
    <w:rsid w:val="00D54205"/>
    <w:rsid w:val="00D554D2"/>
    <w:rsid w:val="00D571FC"/>
    <w:rsid w:val="00D622E7"/>
    <w:rsid w:val="00D62859"/>
    <w:rsid w:val="00D63DEC"/>
    <w:rsid w:val="00D640D1"/>
    <w:rsid w:val="00D64EC2"/>
    <w:rsid w:val="00D66BC3"/>
    <w:rsid w:val="00D67021"/>
    <w:rsid w:val="00D670F5"/>
    <w:rsid w:val="00D72522"/>
    <w:rsid w:val="00D73F89"/>
    <w:rsid w:val="00D759BA"/>
    <w:rsid w:val="00D75B5E"/>
    <w:rsid w:val="00D7606C"/>
    <w:rsid w:val="00D76089"/>
    <w:rsid w:val="00D81B36"/>
    <w:rsid w:val="00D84436"/>
    <w:rsid w:val="00D865B4"/>
    <w:rsid w:val="00D93309"/>
    <w:rsid w:val="00D9397D"/>
    <w:rsid w:val="00D93DA5"/>
    <w:rsid w:val="00D949AA"/>
    <w:rsid w:val="00D954F8"/>
    <w:rsid w:val="00D96EB4"/>
    <w:rsid w:val="00DA0728"/>
    <w:rsid w:val="00DB082D"/>
    <w:rsid w:val="00DB3AC1"/>
    <w:rsid w:val="00DB47C1"/>
    <w:rsid w:val="00DB5A6A"/>
    <w:rsid w:val="00DC08F6"/>
    <w:rsid w:val="00DC21E0"/>
    <w:rsid w:val="00DC328B"/>
    <w:rsid w:val="00DC4CE7"/>
    <w:rsid w:val="00DC566F"/>
    <w:rsid w:val="00DD0A6A"/>
    <w:rsid w:val="00DD1735"/>
    <w:rsid w:val="00DD18F3"/>
    <w:rsid w:val="00DD3201"/>
    <w:rsid w:val="00DD3B6A"/>
    <w:rsid w:val="00DD5F4F"/>
    <w:rsid w:val="00DD6D54"/>
    <w:rsid w:val="00DD79F1"/>
    <w:rsid w:val="00DE05FC"/>
    <w:rsid w:val="00DF1C8B"/>
    <w:rsid w:val="00DF2E3B"/>
    <w:rsid w:val="00DF6A6C"/>
    <w:rsid w:val="00DF73B8"/>
    <w:rsid w:val="00E00A27"/>
    <w:rsid w:val="00E00B9F"/>
    <w:rsid w:val="00E05E26"/>
    <w:rsid w:val="00E06A35"/>
    <w:rsid w:val="00E0779E"/>
    <w:rsid w:val="00E135CB"/>
    <w:rsid w:val="00E153D3"/>
    <w:rsid w:val="00E202D4"/>
    <w:rsid w:val="00E2032C"/>
    <w:rsid w:val="00E20FB5"/>
    <w:rsid w:val="00E21D0B"/>
    <w:rsid w:val="00E22561"/>
    <w:rsid w:val="00E243CF"/>
    <w:rsid w:val="00E25AA3"/>
    <w:rsid w:val="00E26062"/>
    <w:rsid w:val="00E27699"/>
    <w:rsid w:val="00E27C55"/>
    <w:rsid w:val="00E3527D"/>
    <w:rsid w:val="00E44668"/>
    <w:rsid w:val="00E44BAF"/>
    <w:rsid w:val="00E45F88"/>
    <w:rsid w:val="00E46E07"/>
    <w:rsid w:val="00E475EE"/>
    <w:rsid w:val="00E501C9"/>
    <w:rsid w:val="00E51020"/>
    <w:rsid w:val="00E52D7A"/>
    <w:rsid w:val="00E564BE"/>
    <w:rsid w:val="00E567AB"/>
    <w:rsid w:val="00E57334"/>
    <w:rsid w:val="00E6029A"/>
    <w:rsid w:val="00E61B84"/>
    <w:rsid w:val="00E629CB"/>
    <w:rsid w:val="00E650F7"/>
    <w:rsid w:val="00E67524"/>
    <w:rsid w:val="00E7076C"/>
    <w:rsid w:val="00E7494F"/>
    <w:rsid w:val="00E74F23"/>
    <w:rsid w:val="00E76253"/>
    <w:rsid w:val="00E76972"/>
    <w:rsid w:val="00E81EE9"/>
    <w:rsid w:val="00E83A4F"/>
    <w:rsid w:val="00E83A52"/>
    <w:rsid w:val="00E85344"/>
    <w:rsid w:val="00E857AC"/>
    <w:rsid w:val="00E875B5"/>
    <w:rsid w:val="00E912C3"/>
    <w:rsid w:val="00E91879"/>
    <w:rsid w:val="00E92534"/>
    <w:rsid w:val="00E938F4"/>
    <w:rsid w:val="00E94610"/>
    <w:rsid w:val="00E9562C"/>
    <w:rsid w:val="00E974CC"/>
    <w:rsid w:val="00EA080D"/>
    <w:rsid w:val="00EA150B"/>
    <w:rsid w:val="00EA1B7F"/>
    <w:rsid w:val="00EA298A"/>
    <w:rsid w:val="00EA2C66"/>
    <w:rsid w:val="00EA3304"/>
    <w:rsid w:val="00EA4732"/>
    <w:rsid w:val="00EA49D7"/>
    <w:rsid w:val="00EA4C6F"/>
    <w:rsid w:val="00EB1723"/>
    <w:rsid w:val="00EB307B"/>
    <w:rsid w:val="00EB5EC9"/>
    <w:rsid w:val="00EB60D0"/>
    <w:rsid w:val="00EB652B"/>
    <w:rsid w:val="00EB6BB9"/>
    <w:rsid w:val="00EC079C"/>
    <w:rsid w:val="00EC41DC"/>
    <w:rsid w:val="00ED0A77"/>
    <w:rsid w:val="00ED18B1"/>
    <w:rsid w:val="00ED1B47"/>
    <w:rsid w:val="00ED2391"/>
    <w:rsid w:val="00ED2EE1"/>
    <w:rsid w:val="00ED3C9F"/>
    <w:rsid w:val="00ED670B"/>
    <w:rsid w:val="00ED77CA"/>
    <w:rsid w:val="00ED7E35"/>
    <w:rsid w:val="00EE00F8"/>
    <w:rsid w:val="00EE2D86"/>
    <w:rsid w:val="00EE4615"/>
    <w:rsid w:val="00EE56F2"/>
    <w:rsid w:val="00EE5FFE"/>
    <w:rsid w:val="00EE7725"/>
    <w:rsid w:val="00EF0735"/>
    <w:rsid w:val="00EF2533"/>
    <w:rsid w:val="00EF571C"/>
    <w:rsid w:val="00EF5DFE"/>
    <w:rsid w:val="00EF7982"/>
    <w:rsid w:val="00F00731"/>
    <w:rsid w:val="00F02228"/>
    <w:rsid w:val="00F03227"/>
    <w:rsid w:val="00F0375B"/>
    <w:rsid w:val="00F05641"/>
    <w:rsid w:val="00F06352"/>
    <w:rsid w:val="00F0796F"/>
    <w:rsid w:val="00F10B33"/>
    <w:rsid w:val="00F120AE"/>
    <w:rsid w:val="00F13637"/>
    <w:rsid w:val="00F1389D"/>
    <w:rsid w:val="00F15DB3"/>
    <w:rsid w:val="00F1671D"/>
    <w:rsid w:val="00F17EEF"/>
    <w:rsid w:val="00F2058F"/>
    <w:rsid w:val="00F2235D"/>
    <w:rsid w:val="00F23EEB"/>
    <w:rsid w:val="00F2462E"/>
    <w:rsid w:val="00F24FC6"/>
    <w:rsid w:val="00F256C9"/>
    <w:rsid w:val="00F26DC2"/>
    <w:rsid w:val="00F27400"/>
    <w:rsid w:val="00F27C26"/>
    <w:rsid w:val="00F27F4A"/>
    <w:rsid w:val="00F326B7"/>
    <w:rsid w:val="00F37F55"/>
    <w:rsid w:val="00F37F63"/>
    <w:rsid w:val="00F4062C"/>
    <w:rsid w:val="00F40EBA"/>
    <w:rsid w:val="00F42827"/>
    <w:rsid w:val="00F44AE4"/>
    <w:rsid w:val="00F4572E"/>
    <w:rsid w:val="00F45C29"/>
    <w:rsid w:val="00F462F1"/>
    <w:rsid w:val="00F470B3"/>
    <w:rsid w:val="00F47416"/>
    <w:rsid w:val="00F5003C"/>
    <w:rsid w:val="00F51FD8"/>
    <w:rsid w:val="00F607B9"/>
    <w:rsid w:val="00F61469"/>
    <w:rsid w:val="00F63F4D"/>
    <w:rsid w:val="00F662B6"/>
    <w:rsid w:val="00F666F7"/>
    <w:rsid w:val="00F7403D"/>
    <w:rsid w:val="00F744B4"/>
    <w:rsid w:val="00F74CDF"/>
    <w:rsid w:val="00F759D4"/>
    <w:rsid w:val="00F75A65"/>
    <w:rsid w:val="00F75F41"/>
    <w:rsid w:val="00F77E87"/>
    <w:rsid w:val="00F81913"/>
    <w:rsid w:val="00F8296A"/>
    <w:rsid w:val="00F84DD7"/>
    <w:rsid w:val="00F8706B"/>
    <w:rsid w:val="00F874CE"/>
    <w:rsid w:val="00F93226"/>
    <w:rsid w:val="00F95EE6"/>
    <w:rsid w:val="00F97AD2"/>
    <w:rsid w:val="00FA2747"/>
    <w:rsid w:val="00FA45AC"/>
    <w:rsid w:val="00FA4C61"/>
    <w:rsid w:val="00FA7B1D"/>
    <w:rsid w:val="00FA7F60"/>
    <w:rsid w:val="00FB315F"/>
    <w:rsid w:val="00FC127A"/>
    <w:rsid w:val="00FC258A"/>
    <w:rsid w:val="00FC5686"/>
    <w:rsid w:val="00FC6461"/>
    <w:rsid w:val="00FC67B0"/>
    <w:rsid w:val="00FC6ECC"/>
    <w:rsid w:val="00FD004F"/>
    <w:rsid w:val="00FD0EB4"/>
    <w:rsid w:val="00FD1154"/>
    <w:rsid w:val="00FD184E"/>
    <w:rsid w:val="00FD1961"/>
    <w:rsid w:val="00FD3514"/>
    <w:rsid w:val="00FD3EDF"/>
    <w:rsid w:val="00FD63DC"/>
    <w:rsid w:val="00FE0FF9"/>
    <w:rsid w:val="00FE1979"/>
    <w:rsid w:val="00FE1A22"/>
    <w:rsid w:val="00FE233E"/>
    <w:rsid w:val="00FE479A"/>
    <w:rsid w:val="00FE54FF"/>
    <w:rsid w:val="00FE6373"/>
    <w:rsid w:val="00FF17CB"/>
    <w:rsid w:val="00FF1E77"/>
    <w:rsid w:val="00FF3E79"/>
    <w:rsid w:val="00FF583A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F9E3CC1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semiHidden="false" w:unhideWhenUsed="false" w:qFormat="true"/>
    <w:lsdException w:name="heading 3" w:uiPriority="0" w:semiHidden="false" w:unhideWhenUsed="false" w:qFormat="true"/>
    <w:lsdException w:name="heading 4" w:uiPriority="0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0" w:semiHidden="false" w:unhideWhenUsed="false" w:qFormat="true"/>
    <w:lsdException w:name="heading 8" w:uiPriority="0" w:semiHidden="false" w:unhideWhenUsed="false" w:qFormat="true"/>
    <w:lsdException w:name="heading 9" w:uiPriority="0" w:semiHidden="false" w:unhideWhenUsed="false" w:qFormat="true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true"/>
    <w:lsdException w:name="toc 2" w:uiPriority="39" w:qFormat="true"/>
    <w:lsdException w:name="toc 3" w:uiPriority="39" w:qFormat="true"/>
    <w:lsdException w:name="toc 4" w:uiPriority="0" w:qFormat="true"/>
    <w:lsdException w:name="toc 5" w:uiPriority="0" w:qFormat="true"/>
    <w:lsdException w:name="toc 6" w:uiPriority="0" w:qFormat="true"/>
    <w:lsdException w:name="toc 7" w:uiPriority="0" w:qFormat="true"/>
    <w:lsdException w:name="toc 8" w:uiPriority="0" w:qFormat="true"/>
    <w:lsdException w:name="toc 9" w:uiPriority="0" w:qFormat="true"/>
    <w:lsdException w:name="Normal Indent" w:uiPriority="0"/>
    <w:lsdException w:name="footnote text" w:uiPriority="0" w:qFormat="true"/>
    <w:lsdException w:name="header" w:qFormat="true"/>
    <w:lsdException w:name="footer" w:qFormat="true"/>
    <w:lsdException w:name="caption" w:uiPriority="0" w:semiHidden="false" w:unhideWhenUsed="false" w:qFormat="true"/>
    <w:lsdException w:name="table of figures" w:uiPriority="0"/>
    <w:lsdException w:name="endnote text" w:uiPriority="0" w:qFormat="true"/>
    <w:lsdException w:name="table of authorities" w:uiPriority="0"/>
    <w:lsdException w:name="macro" w:uiPriority="0"/>
    <w:lsdException w:name="List" w:qFormat="true"/>
    <w:lsdException w:name="List Bullet" w:uiPriority="0" w:qFormat="true"/>
    <w:lsdException w:name="List Number" w:uiPriority="0" w:qFormat="true"/>
    <w:lsdException w:name="List 2" w:uiPriority="0"/>
    <w:lsdException w:name="List 3" w:uiPriority="0"/>
    <w:lsdException w:name="List 4" w:uiPriority="0"/>
    <w:lsdException w:name="List 5" w:uiPriority="0"/>
    <w:lsdException w:name="List Bullet 3" w:qFormat="true"/>
    <w:lsdException w:name="List Bullet 4" w:qFormat="true"/>
    <w:lsdException w:name="List Bullet 5" w:qFormat="true"/>
    <w:lsdException w:name="Title" w:uiPriority="0" w:semiHidden="false" w:unhideWhenUsed="false" w:qFormat="true"/>
    <w:lsdException w:name="Closing" w:uiPriority="0"/>
    <w:lsdException w:name="Signature" w:qFormat="true"/>
    <w:lsdException w:name="Default Paragraph Font" w:uiPriority="1"/>
    <w:lsdException w:name="Body Text" w:qFormat="true"/>
    <w:lsdException w:name="Body Text Indent" w:uiPriority="0" w:qFormat="true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semiHidden="false" w:unhideWhenUsed="false" w:qFormat="true"/>
    <w:lsdException w:name="Salutation" w:uiPriority="0" w:qFormat="true"/>
    <w:lsdException w:name="Date" w:uiPriority="0"/>
    <w:lsdException w:name="Body Text First Indent 2" w:uiPriority="0"/>
    <w:lsdException w:name="Body Text 2" w:uiPriority="0"/>
    <w:lsdException w:name="Body Text 3" w:uiPriority="0"/>
    <w:lsdException w:name="Body Text Indent 2" w:uiPriority="0" w:qFormat="true"/>
    <w:lsdException w:name="Body Text Indent 3" w:uiPriority="0"/>
    <w:lsdException w:name="Block Text" w:uiPriority="0"/>
    <w:lsdException w:name="Followed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Document Map" w:uiPriority="0"/>
    <w:lsdException w:name="Plain Text" w:uiPriority="0" w:qFormat="true"/>
    <w:lsdException w:name="Normal (Web)" w:uiPriority="0" w:qFormat="true"/>
    <w:lsdException w:name="annotation subject" w:uiPriority="0"/>
    <w:lsdException w:name="Outline List 2" w:uiPriority="0"/>
    <w:lsdException w:name="Table Classic 1" w:uiPriority="0"/>
    <w:lsdException w:name="Table Classic 3" w:uiPriority="0"/>
    <w:lsdException w:name="Table Classic 4" w:uiPriority="0"/>
    <w:lsdException w:name="Table Grid 1" w:uiPriority="0"/>
    <w:lsdException w:name="Table Web 1" w:uiPriority="0"/>
    <w:lsdException w:name="Balloon Text" w:uiPriority="0"/>
    <w:lsdException w:name="Table Grid" w:uiPriority="39" w:semiHidden="false" w:unhideWhenUsed="false"/>
    <w:lsdException w:name="Placeholder Text" w:uiPriority="0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0" w:unhideWhenUsed="false"/>
    <w:lsdException w:name="List Paragraph" w:uiPriority="34" w:semiHidden="false" w:unhideWhenUsed="false" w:qFormat="true"/>
    <w:lsdException w:name="Quote" w:uiPriority="0" w:semiHidden="false" w:unhideWhenUsed="false" w:qFormat="true"/>
    <w:lsdException w:name="Intense Quote" w:uiPriority="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0" w:semiHidden="false" w:unhideWhenUsed="false" w:qFormat="true"/>
    <w:lsdException w:name="Intense Emphasis" w:uiPriority="0" w:semiHidden="false" w:unhideWhenUsed="false" w:qFormat="true"/>
    <w:lsdException w:name="Subtle Reference" w:uiPriority="0" w:semiHidden="false" w:unhideWhenUsed="false" w:qFormat="true"/>
    <w:lsdException w:name="Intense Reference" w:uiPriority="0" w:semiHidden="false" w:unhideWhenUsed="false" w:qFormat="true"/>
    <w:lsdException w:name="Book Title" w:uiPriority="0" w:semiHidden="false" w:unhideWhenUsed="false" w:qFormat="true"/>
    <w:lsdException w:name="Bibliography" w:uiPriority="37"/>
    <w:lsdException w:name="TOC Heading" w:uiPriority="39" w:qFormat="true"/>
  </w:latentStyles>
  <w:style w:type="paragraph" w:styleId="a7" w:default="true">
    <w:name w:val="Normal"/>
    <w:qFormat/>
    <w:rsid w:val="009E3E74"/>
    <w:pPr>
      <w:suppressAutoHyphens/>
      <w:spacing w:after="160" w:line="254" w:lineRule="auto"/>
    </w:pPr>
    <w:rPr>
      <w:rFonts w:ascii="Calibri" w:hAnsi="Calibri" w:eastAsia="Calibri"/>
      <w:sz w:val="22"/>
      <w:szCs w:val="22"/>
      <w:lang w:eastAsia="zh-CN"/>
    </w:rPr>
  </w:style>
  <w:style w:type="paragraph" w:styleId="16">
    <w:name w:val="heading 1"/>
    <w:basedOn w:val="a7"/>
    <w:next w:val="a7"/>
    <w:qFormat/>
    <w:pPr>
      <w:keepNext/>
      <w:keepLines/>
      <w:spacing w:before="240" w:after="0"/>
      <w:outlineLvl w:val="0"/>
    </w:pPr>
    <w:rPr>
      <w:rFonts w:ascii="Calibri Light" w:hAnsi="Calibri Light" w:eastAsia="Times New Roman" w:cs="Calibri Light"/>
      <w:color w:val="2F5496"/>
      <w:sz w:val="32"/>
      <w:szCs w:val="32"/>
      <w:lang w:val="x-none"/>
    </w:rPr>
  </w:style>
  <w:style w:type="paragraph" w:styleId="23">
    <w:name w:val="heading 2"/>
    <w:basedOn w:val="a7"/>
    <w:next w:val="a7"/>
    <w:link w:val="230"/>
    <w:qFormat/>
    <w:pPr>
      <w:keepNext/>
      <w:keepLines/>
      <w:spacing w:before="200" w:after="0"/>
      <w:outlineLvl w:val="1"/>
    </w:pPr>
    <w:rPr>
      <w:rFonts w:ascii="Calibri Light" w:hAnsi="Calibri Light" w:eastAsia="Times New Roman" w:cs="Calibri Light"/>
      <w:b/>
      <w:bCs/>
      <w:color w:val="4472C4"/>
      <w:sz w:val="26"/>
      <w:szCs w:val="26"/>
      <w:lang w:val="x-none"/>
    </w:rPr>
  </w:style>
  <w:style w:type="paragraph" w:styleId="30">
    <w:name w:val="heading 3"/>
    <w:basedOn w:val="a7"/>
    <w:next w:val="a7"/>
    <w:qFormat/>
    <w:pPr>
      <w:keepNext/>
      <w:keepLines/>
      <w:spacing w:before="200" w:after="0"/>
      <w:outlineLvl w:val="2"/>
    </w:pPr>
    <w:rPr>
      <w:rFonts w:ascii="Calibri Light" w:hAnsi="Calibri Light" w:eastAsia="Times New Roman" w:cs="Calibri Light"/>
      <w:b/>
      <w:bCs/>
      <w:color w:val="4472C4"/>
      <w:sz w:val="20"/>
      <w:szCs w:val="20"/>
      <w:lang w:val="x-none"/>
    </w:rPr>
  </w:style>
  <w:style w:type="paragraph" w:styleId="40">
    <w:name w:val="heading 4"/>
    <w:basedOn w:val="a7"/>
    <w:next w:val="a7"/>
    <w:qFormat/>
    <w:pPr>
      <w:keepNext/>
      <w:keepLines/>
      <w:spacing w:before="200" w:after="0"/>
      <w:outlineLvl w:val="3"/>
    </w:pPr>
    <w:rPr>
      <w:rFonts w:ascii="Calibri Light" w:hAnsi="Calibri Light" w:eastAsia="Times New Roman" w:cs="Calibri Light"/>
      <w:b/>
      <w:bCs/>
      <w:i/>
      <w:iCs/>
      <w:color w:val="4472C4"/>
      <w:sz w:val="20"/>
      <w:szCs w:val="20"/>
      <w:lang w:val="x-none"/>
    </w:rPr>
  </w:style>
  <w:style w:type="paragraph" w:styleId="50">
    <w:name w:val="heading 5"/>
    <w:basedOn w:val="a7"/>
    <w:next w:val="a7"/>
    <w:qFormat/>
    <w:pPr>
      <w:keepNext/>
      <w:spacing w:after="0" w:line="240" w:lineRule="auto"/>
      <w:jc w:val="both"/>
      <w:outlineLvl w:val="4"/>
    </w:pPr>
    <w:rPr>
      <w:rFonts w:ascii="Times New Roman" w:hAnsi="Times New Roman" w:eastAsia="Times New Roman"/>
      <w:i/>
      <w:sz w:val="24"/>
      <w:szCs w:val="20"/>
      <w:lang w:val="x-none"/>
    </w:rPr>
  </w:style>
  <w:style w:type="paragraph" w:styleId="6">
    <w:name w:val="heading 6"/>
    <w:basedOn w:val="a7"/>
    <w:next w:val="a7"/>
    <w:qFormat/>
    <w:pPr>
      <w:keepNext/>
      <w:spacing w:after="0" w:line="240" w:lineRule="auto"/>
      <w:jc w:val="center"/>
      <w:outlineLvl w:val="5"/>
    </w:pPr>
    <w:rPr>
      <w:rFonts w:ascii="Times New Roman" w:hAnsi="Times New Roman" w:eastAsia="Times New Roman"/>
      <w:sz w:val="24"/>
      <w:szCs w:val="20"/>
      <w:lang w:val="x-none"/>
    </w:rPr>
  </w:style>
  <w:style w:type="paragraph" w:styleId="70">
    <w:name w:val="heading 7"/>
    <w:basedOn w:val="a7"/>
    <w:next w:val="a7"/>
    <w:qFormat/>
    <w:pPr>
      <w:keepNext/>
      <w:spacing w:after="120" w:line="240" w:lineRule="auto"/>
      <w:jc w:val="center"/>
      <w:outlineLvl w:val="6"/>
    </w:pPr>
    <w:rPr>
      <w:rFonts w:ascii="Times New Roman" w:hAnsi="Times New Roman" w:eastAsia="Times New Roman"/>
      <w:b/>
      <w:sz w:val="24"/>
      <w:szCs w:val="20"/>
      <w:lang w:val="x-none"/>
    </w:rPr>
  </w:style>
  <w:style w:type="paragraph" w:styleId="80">
    <w:name w:val="heading 8"/>
    <w:basedOn w:val="a7"/>
    <w:next w:val="a7"/>
    <w:qFormat/>
    <w:pPr>
      <w:keepNext/>
      <w:spacing w:after="0" w:line="240" w:lineRule="auto"/>
      <w:jc w:val="center"/>
      <w:outlineLvl w:val="7"/>
    </w:pPr>
    <w:rPr>
      <w:rFonts w:ascii="Times New Roman" w:hAnsi="Times New Roman" w:eastAsia="Times New Roman"/>
      <w:b/>
      <w:sz w:val="24"/>
      <w:szCs w:val="20"/>
      <w:lang w:val="x-none"/>
    </w:rPr>
  </w:style>
  <w:style w:type="paragraph" w:styleId="9">
    <w:name w:val="heading 9"/>
    <w:basedOn w:val="a7"/>
    <w:next w:val="a7"/>
    <w:qFormat/>
    <w:pPr>
      <w:keepNext/>
      <w:spacing w:before="120" w:after="0" w:line="240" w:lineRule="auto"/>
      <w:outlineLvl w:val="8"/>
    </w:pPr>
    <w:rPr>
      <w:rFonts w:ascii="Times New Roman" w:hAnsi="Times New Roman" w:eastAsia="Times New Roman"/>
      <w:b/>
      <w:sz w:val="24"/>
      <w:szCs w:val="20"/>
      <w:lang w:val="x-none"/>
    </w:rPr>
  </w:style>
  <w:style w:type="character" w:styleId="a8" w:default="true">
    <w:name w:val="Default Paragraph Font"/>
    <w:uiPriority w:val="1"/>
    <w:semiHidden/>
    <w:unhideWhenUsed/>
  </w:style>
  <w:style w:type="table" w:styleId="a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a" w:default="true">
    <w:name w:val="No List"/>
    <w:uiPriority w:val="99"/>
    <w:semiHidden/>
    <w:unhideWhenUsed/>
  </w:style>
  <w:style w:type="character" w:styleId="WW8Num1z0" w:customStyle="true">
    <w:name w:val="WW8Num1z0"/>
    <w:qFormat/>
  </w:style>
  <w:style w:type="character" w:styleId="WW8Num2z0" w:customStyle="true">
    <w:name w:val="WW8Num2z0"/>
    <w:qFormat/>
    <w:rPr>
      <w:rFonts w:ascii="Symbol" w:hAnsi="Symbol" w:cs="Symbol"/>
    </w:rPr>
  </w:style>
  <w:style w:type="character" w:styleId="WW8Num3z0" w:customStyle="true">
    <w:name w:val="WW8Num3z0"/>
    <w:qFormat/>
    <w:rPr>
      <w:rFonts w:ascii="Symbol" w:hAnsi="Symbol" w:cs="Symbol"/>
    </w:rPr>
  </w:style>
  <w:style w:type="character" w:styleId="WW8Num6z0" w:customStyle="true">
    <w:name w:val="WW8Num6z0"/>
    <w:qFormat/>
  </w:style>
  <w:style w:type="character" w:styleId="WW8Num7z0" w:customStyle="true">
    <w:name w:val="WW8Num7z0"/>
    <w:qFormat/>
  </w:style>
  <w:style w:type="character" w:styleId="WW8Num8z0" w:customStyle="true">
    <w:name w:val="WW8Num8z0"/>
    <w:qFormat/>
    <w:rPr>
      <w:rFonts w:ascii="Symbol" w:hAnsi="Symbol" w:cs="Symbol"/>
    </w:rPr>
  </w:style>
  <w:style w:type="character" w:styleId="WW8Num8z1" w:customStyle="true">
    <w:name w:val="WW8Num8z1"/>
    <w:qFormat/>
    <w:rPr>
      <w:rFonts w:ascii="Courier New" w:hAnsi="Courier New" w:cs="Courier New"/>
    </w:rPr>
  </w:style>
  <w:style w:type="character" w:styleId="WW8Num8z2" w:customStyle="true">
    <w:name w:val="WW8Num8z2"/>
    <w:qFormat/>
    <w:rPr>
      <w:rFonts w:ascii="Wingdings" w:hAnsi="Wingdings" w:cs="Wingdings"/>
    </w:rPr>
  </w:style>
  <w:style w:type="character" w:styleId="WW8Num9z0" w:customStyle="true">
    <w:name w:val="WW8Num9z0"/>
    <w:qFormat/>
    <w:rPr>
      <w:rFonts w:ascii="Symbol" w:hAnsi="Symbol" w:cs="Symbol"/>
    </w:rPr>
  </w:style>
  <w:style w:type="character" w:styleId="WW8Num9z1" w:customStyle="true">
    <w:name w:val="WW8Num9z1"/>
    <w:qFormat/>
    <w:rPr>
      <w:rFonts w:ascii="Courier New" w:hAnsi="Courier New" w:cs="Courier New"/>
    </w:rPr>
  </w:style>
  <w:style w:type="character" w:styleId="WW8Num9z2" w:customStyle="true">
    <w:name w:val="WW8Num9z2"/>
    <w:qFormat/>
    <w:rPr>
      <w:rFonts w:ascii="Wingdings" w:hAnsi="Wingdings" w:cs="Wingdings"/>
    </w:rPr>
  </w:style>
  <w:style w:type="character" w:styleId="WW8Num10z0" w:customStyle="true">
    <w:name w:val="WW8Num10z0"/>
    <w:qFormat/>
  </w:style>
  <w:style w:type="character" w:styleId="WW8Num11z0" w:customStyle="true">
    <w:name w:val="WW8Num11z0"/>
    <w:qFormat/>
  </w:style>
  <w:style w:type="character" w:styleId="WW8Num12z0" w:customStyle="true">
    <w:name w:val="WW8Num12z0"/>
    <w:qFormat/>
  </w:style>
  <w:style w:type="character" w:styleId="WW8Num13z0" w:customStyle="true">
    <w:name w:val="WW8Num13z0"/>
    <w:qFormat/>
  </w:style>
  <w:style w:type="character" w:styleId="WW8Num14z0" w:customStyle="true">
    <w:name w:val="WW8Num14z0"/>
    <w:qFormat/>
    <w:rPr>
      <w:rFonts w:ascii="Times New Roman" w:hAnsi="Times New Roman" w:eastAsia="Times New Roman" w:cs="Times New Roman"/>
      <w:b w:val="false"/>
    </w:rPr>
  </w:style>
  <w:style w:type="character" w:styleId="WW8Num15z0" w:customStyle="true">
    <w:name w:val="WW8Num15z0"/>
    <w:qFormat/>
  </w:style>
  <w:style w:type="character" w:styleId="WW8Num15z1" w:customStyle="true">
    <w:name w:val="WW8Num15z1"/>
    <w:qFormat/>
    <w:rPr>
      <w:b/>
    </w:rPr>
  </w:style>
  <w:style w:type="character" w:styleId="WW8Num16z0" w:customStyle="true">
    <w:name w:val="WW8Num16z0"/>
    <w:qFormat/>
    <w:rPr>
      <w:rFonts w:ascii="Symbol" w:hAnsi="Symbol" w:cs="Symbol"/>
      <w:color w:val="000000"/>
    </w:rPr>
  </w:style>
  <w:style w:type="character" w:styleId="WW8Num16z1" w:customStyle="true">
    <w:name w:val="WW8Num16z1"/>
    <w:qFormat/>
    <w:rPr>
      <w:rFonts w:ascii="Courier New" w:hAnsi="Courier New" w:cs="Courier New"/>
    </w:rPr>
  </w:style>
  <w:style w:type="character" w:styleId="WW8Num16z2" w:customStyle="true">
    <w:name w:val="WW8Num16z2"/>
    <w:qFormat/>
    <w:rPr>
      <w:rFonts w:ascii="Wingdings" w:hAnsi="Wingdings" w:cs="Wingdings"/>
    </w:rPr>
  </w:style>
  <w:style w:type="character" w:styleId="WW8Num16z3" w:customStyle="true">
    <w:name w:val="WW8Num16z3"/>
    <w:qFormat/>
    <w:rPr>
      <w:rFonts w:ascii="Symbol" w:hAnsi="Symbol" w:cs="Symbol"/>
    </w:rPr>
  </w:style>
  <w:style w:type="character" w:styleId="WW8Num17z0" w:customStyle="true">
    <w:name w:val="WW8Num17z0"/>
    <w:qFormat/>
    <w:rPr>
      <w:rFonts w:ascii="Symbol" w:hAnsi="Symbol" w:cs="Symbol"/>
      <w:color w:val="000000"/>
    </w:rPr>
  </w:style>
  <w:style w:type="character" w:styleId="WW8Num17z1" w:customStyle="true">
    <w:name w:val="WW8Num17z1"/>
    <w:qFormat/>
    <w:rPr>
      <w:rFonts w:ascii="Courier New" w:hAnsi="Courier New" w:cs="Courier New"/>
    </w:rPr>
  </w:style>
  <w:style w:type="character" w:styleId="WW8Num17z2" w:customStyle="true">
    <w:name w:val="WW8Num17z2"/>
    <w:qFormat/>
    <w:rPr>
      <w:rFonts w:ascii="Wingdings" w:hAnsi="Wingdings" w:cs="Wingdings"/>
    </w:rPr>
  </w:style>
  <w:style w:type="character" w:styleId="WW8Num17z3" w:customStyle="true">
    <w:name w:val="WW8Num17z3"/>
    <w:qFormat/>
    <w:rPr>
      <w:rFonts w:ascii="Symbol" w:hAnsi="Symbol" w:cs="Symbol"/>
    </w:rPr>
  </w:style>
  <w:style w:type="character" w:styleId="WW8Num18z0" w:customStyle="true">
    <w:name w:val="WW8Num18z0"/>
    <w:qFormat/>
    <w:rPr>
      <w:rFonts w:ascii="Courier New" w:hAnsi="Courier New" w:cs="Courier New"/>
    </w:rPr>
  </w:style>
  <w:style w:type="character" w:styleId="WW8Num18z2" w:customStyle="true">
    <w:name w:val="WW8Num18z2"/>
    <w:qFormat/>
    <w:rPr>
      <w:rFonts w:ascii="Wingdings" w:hAnsi="Wingdings" w:cs="Wingdings"/>
    </w:rPr>
  </w:style>
  <w:style w:type="character" w:styleId="WW8Num18z3" w:customStyle="true">
    <w:name w:val="WW8Num18z3"/>
    <w:qFormat/>
    <w:rPr>
      <w:rFonts w:ascii="Symbol" w:hAnsi="Symbol" w:cs="Symbol"/>
    </w:rPr>
  </w:style>
  <w:style w:type="character" w:styleId="WW8Num19z0" w:customStyle="true">
    <w:name w:val="WW8Num19z0"/>
    <w:qFormat/>
    <w:rPr>
      <w:rFonts w:ascii="Symbol" w:hAnsi="Symbol" w:cs="Symbol"/>
    </w:rPr>
  </w:style>
  <w:style w:type="character" w:styleId="WW8Num19z1" w:customStyle="true">
    <w:name w:val="WW8Num19z1"/>
    <w:qFormat/>
  </w:style>
  <w:style w:type="character" w:styleId="WW8Num19z5" w:customStyle="true">
    <w:name w:val="WW8Num19z5"/>
    <w:qFormat/>
    <w:rPr>
      <w:rFonts w:ascii="Wingdings" w:hAnsi="Wingdings" w:cs="Wingdings"/>
    </w:rPr>
  </w:style>
  <w:style w:type="character" w:styleId="WW8Num19z7" w:customStyle="true">
    <w:name w:val="WW8Num19z7"/>
    <w:qFormat/>
    <w:rPr>
      <w:rFonts w:ascii="Courier New" w:hAnsi="Courier New" w:cs="Courier New"/>
    </w:rPr>
  </w:style>
  <w:style w:type="character" w:styleId="WW8Num22z0" w:customStyle="true">
    <w:name w:val="WW8Num22z0"/>
    <w:qFormat/>
    <w:rPr>
      <w:rFonts w:ascii="Times New Roman" w:hAnsi="Times New Roman" w:cs="Times New Roman"/>
    </w:rPr>
  </w:style>
  <w:style w:type="character" w:styleId="WW8Num22z1" w:customStyle="true">
    <w:name w:val="WW8Num22z1"/>
    <w:qFormat/>
    <w:rPr>
      <w:rFonts w:ascii="Courier New" w:hAnsi="Courier New" w:cs="Courier New"/>
    </w:rPr>
  </w:style>
  <w:style w:type="character" w:styleId="WW8Num22z2" w:customStyle="true">
    <w:name w:val="WW8Num22z2"/>
    <w:qFormat/>
    <w:rPr>
      <w:rFonts w:ascii="Wingdings" w:hAnsi="Wingdings" w:cs="Wingdings"/>
    </w:rPr>
  </w:style>
  <w:style w:type="character" w:styleId="WW8Num22z3" w:customStyle="true">
    <w:name w:val="WW8Num22z3"/>
    <w:qFormat/>
    <w:rPr>
      <w:rFonts w:ascii="Symbol" w:hAnsi="Symbol" w:cs="Symbol"/>
    </w:rPr>
  </w:style>
  <w:style w:type="character" w:styleId="WW8Num23z0" w:customStyle="true">
    <w:name w:val="WW8Num23z0"/>
    <w:qFormat/>
  </w:style>
  <w:style w:type="character" w:styleId="WW8Num24z0" w:customStyle="true">
    <w:name w:val="WW8Num24z0"/>
    <w:qFormat/>
  </w:style>
  <w:style w:type="character" w:styleId="WW8Num26z0" w:customStyle="true">
    <w:name w:val="WW8Num26z0"/>
    <w:qFormat/>
    <w:rPr>
      <w:rFonts w:ascii="Times New Roman" w:hAnsi="Times New Roman" w:eastAsia="Times New Roman" w:cs="Times New Roman"/>
      <w:b w:val="false"/>
    </w:rPr>
  </w:style>
  <w:style w:type="character" w:styleId="WW8Num27z0" w:customStyle="true">
    <w:name w:val="WW8Num27z0"/>
    <w:qFormat/>
    <w:rPr>
      <w:rFonts w:ascii="Symbol" w:hAnsi="Symbol" w:cs="Symbol"/>
    </w:rPr>
  </w:style>
  <w:style w:type="character" w:styleId="WW8Num27z1" w:customStyle="true">
    <w:name w:val="WW8Num27z1"/>
    <w:qFormat/>
    <w:rPr>
      <w:rFonts w:ascii="Courier New" w:hAnsi="Courier New" w:cs="Courier New"/>
    </w:rPr>
  </w:style>
  <w:style w:type="character" w:styleId="WW8Num27z2" w:customStyle="true">
    <w:name w:val="WW8Num27z2"/>
    <w:qFormat/>
    <w:rPr>
      <w:rFonts w:ascii="Wingdings" w:hAnsi="Wingdings" w:cs="Wingdings"/>
    </w:rPr>
  </w:style>
  <w:style w:type="character" w:styleId="WW8Num28z0" w:customStyle="true">
    <w:name w:val="WW8Num28z0"/>
    <w:qFormat/>
  </w:style>
  <w:style w:type="character" w:styleId="WW8Num28z2" w:customStyle="true">
    <w:name w:val="WW8Num28z2"/>
    <w:qFormat/>
    <w:rPr>
      <w:rFonts w:ascii="Wingdings" w:hAnsi="Wingdings" w:cs="Wingdings"/>
    </w:rPr>
  </w:style>
  <w:style w:type="character" w:styleId="WW8Num28z3" w:customStyle="true">
    <w:name w:val="WW8Num28z3"/>
    <w:qFormat/>
    <w:rPr>
      <w:rFonts w:ascii="Symbol" w:hAnsi="Symbol" w:cs="Symbol"/>
    </w:rPr>
  </w:style>
  <w:style w:type="character" w:styleId="WW8Num28z4" w:customStyle="true">
    <w:name w:val="WW8Num28z4"/>
    <w:qFormat/>
    <w:rPr>
      <w:rFonts w:ascii="Courier New" w:hAnsi="Courier New" w:cs="Courier New"/>
    </w:rPr>
  </w:style>
  <w:style w:type="character" w:styleId="WW8Num29z0" w:customStyle="true">
    <w:name w:val="WW8Num29z0"/>
    <w:qFormat/>
  </w:style>
  <w:style w:type="character" w:styleId="WW8Num30z0" w:customStyle="true">
    <w:name w:val="WW8Num30z0"/>
    <w:qFormat/>
    <w:rPr>
      <w:rFonts w:ascii="Symbol" w:hAnsi="Symbol" w:eastAsia="SimSun" w:cs="Times New Roman"/>
    </w:rPr>
  </w:style>
  <w:style w:type="character" w:styleId="WW8Num30z1" w:customStyle="true">
    <w:name w:val="WW8Num30z1"/>
    <w:qFormat/>
    <w:rPr>
      <w:rFonts w:ascii="Courier New" w:hAnsi="Courier New" w:cs="Courier New"/>
    </w:rPr>
  </w:style>
  <w:style w:type="character" w:styleId="WW8Num30z2" w:customStyle="true">
    <w:name w:val="WW8Num30z2"/>
    <w:qFormat/>
    <w:rPr>
      <w:rFonts w:ascii="Wingdings" w:hAnsi="Wingdings" w:cs="Wingdings"/>
    </w:rPr>
  </w:style>
  <w:style w:type="character" w:styleId="WW8Num30z3" w:customStyle="true">
    <w:name w:val="WW8Num30z3"/>
    <w:qFormat/>
    <w:rPr>
      <w:rFonts w:ascii="Symbol" w:hAnsi="Symbol" w:cs="Symbol"/>
    </w:rPr>
  </w:style>
  <w:style w:type="character" w:styleId="WW8Num31z0" w:customStyle="true">
    <w:name w:val="WW8Num31z0"/>
    <w:qFormat/>
    <w:rPr>
      <w:rFonts w:ascii="Arial Bold" w:hAnsi="Arial Bold" w:cs="Arial Bold"/>
    </w:rPr>
  </w:style>
  <w:style w:type="character" w:styleId="WW8Num32z0" w:customStyle="true">
    <w:name w:val="WW8Num32z0"/>
    <w:qFormat/>
    <w:rPr>
      <w:rFonts w:ascii="Symbol" w:hAnsi="Symbol" w:cs="Symbol"/>
    </w:rPr>
  </w:style>
  <w:style w:type="character" w:styleId="WW8Num32z1" w:customStyle="true">
    <w:name w:val="WW8Num32z1"/>
    <w:qFormat/>
    <w:rPr>
      <w:rFonts w:ascii="Courier New" w:hAnsi="Courier New" w:cs="Courier New"/>
    </w:rPr>
  </w:style>
  <w:style w:type="character" w:styleId="WW8Num32z2" w:customStyle="true">
    <w:name w:val="WW8Num32z2"/>
    <w:qFormat/>
    <w:rPr>
      <w:rFonts w:ascii="Wingdings" w:hAnsi="Wingdings" w:cs="Wingdings"/>
    </w:rPr>
  </w:style>
  <w:style w:type="character" w:styleId="WW8Num34z0" w:customStyle="true">
    <w:name w:val="WW8Num34z0"/>
    <w:qFormat/>
    <w:rPr>
      <w:b w:val="false"/>
      <w:i w:val="false"/>
    </w:rPr>
  </w:style>
  <w:style w:type="character" w:styleId="WW8Num34z1" w:customStyle="true">
    <w:name w:val="WW8Num34z1"/>
    <w:qFormat/>
  </w:style>
  <w:style w:type="character" w:styleId="WW8Num35z0" w:customStyle="true">
    <w:name w:val="WW8Num35z0"/>
    <w:qFormat/>
    <w:rPr>
      <w:rFonts w:ascii="Symbol" w:hAnsi="Symbol" w:cs="Symbol"/>
      <w:sz w:val="18"/>
    </w:rPr>
  </w:style>
  <w:style w:type="character" w:styleId="WW8Num35z1" w:customStyle="true">
    <w:name w:val="WW8Num35z1"/>
    <w:qFormat/>
    <w:rPr>
      <w:rFonts w:ascii="Courier New" w:hAnsi="Courier New" w:cs="Courier New"/>
    </w:rPr>
  </w:style>
  <w:style w:type="character" w:styleId="WW8Num35z2" w:customStyle="true">
    <w:name w:val="WW8Num35z2"/>
    <w:qFormat/>
    <w:rPr>
      <w:rFonts w:ascii="Wingdings" w:hAnsi="Wingdings" w:cs="Wingdings"/>
    </w:rPr>
  </w:style>
  <w:style w:type="character" w:styleId="WW8Num35z3" w:customStyle="true">
    <w:name w:val="WW8Num35z3"/>
    <w:qFormat/>
    <w:rPr>
      <w:rFonts w:ascii="Symbol" w:hAnsi="Symbol" w:cs="Symbol"/>
    </w:rPr>
  </w:style>
  <w:style w:type="character" w:styleId="WW8Num36z0" w:customStyle="true">
    <w:name w:val="WW8Num36z0"/>
    <w:qFormat/>
    <w:rPr>
      <w:rFonts w:ascii="Symbol" w:hAnsi="Symbol" w:cs="Symbol"/>
    </w:rPr>
  </w:style>
  <w:style w:type="character" w:styleId="WW8Num36z1" w:customStyle="true">
    <w:name w:val="WW8Num36z1"/>
    <w:qFormat/>
    <w:rPr>
      <w:rFonts w:ascii="Courier New" w:hAnsi="Courier New" w:cs="Courier New"/>
    </w:rPr>
  </w:style>
  <w:style w:type="character" w:styleId="WW8Num36z2" w:customStyle="true">
    <w:name w:val="WW8Num36z2"/>
    <w:qFormat/>
    <w:rPr>
      <w:rFonts w:ascii="Wingdings" w:hAnsi="Wingdings" w:cs="Wingdings"/>
    </w:rPr>
  </w:style>
  <w:style w:type="character" w:styleId="WW8Num37z0" w:customStyle="true">
    <w:name w:val="WW8Num37z0"/>
    <w:qFormat/>
  </w:style>
  <w:style w:type="character" w:styleId="WW8Num38z0" w:customStyle="true">
    <w:name w:val="WW8Num38z0"/>
    <w:qFormat/>
  </w:style>
  <w:style w:type="character" w:styleId="WW8Num39z0" w:customStyle="true">
    <w:name w:val="WW8Num39z0"/>
    <w:qFormat/>
    <w:rPr>
      <w:sz w:val="28"/>
      <w:szCs w:val="28"/>
    </w:rPr>
  </w:style>
  <w:style w:type="character" w:styleId="WW8Num39z1" w:customStyle="true">
    <w:name w:val="WW8Num39z1"/>
    <w:qFormat/>
  </w:style>
  <w:style w:type="character" w:styleId="WW8Num40z0" w:customStyle="true">
    <w:name w:val="WW8Num40z0"/>
    <w:qFormat/>
  </w:style>
  <w:style w:type="character" w:styleId="WW8Num40z1" w:customStyle="true">
    <w:name w:val="WW8Num40z1"/>
    <w:qFormat/>
    <w:rPr>
      <w:b/>
      <w:i w:val="false"/>
      <w:sz w:val="28"/>
      <w:szCs w:val="28"/>
    </w:rPr>
  </w:style>
  <w:style w:type="character" w:styleId="WW8Num41z0" w:customStyle="true">
    <w:name w:val="WW8Num41z0"/>
    <w:qFormat/>
    <w:rPr>
      <w:rFonts w:ascii="Times New Roman" w:hAnsi="Times New Roman" w:eastAsia="Times New Roman" w:cs="Times New Roman"/>
    </w:rPr>
  </w:style>
  <w:style w:type="character" w:styleId="WW8Num41z1" w:customStyle="true">
    <w:name w:val="WW8Num41z1"/>
    <w:qFormat/>
    <w:rPr>
      <w:rFonts w:ascii="Courier New" w:hAnsi="Courier New" w:cs="Courier New"/>
    </w:rPr>
  </w:style>
  <w:style w:type="character" w:styleId="WW8Num41z2" w:customStyle="true">
    <w:name w:val="WW8Num41z2"/>
    <w:qFormat/>
    <w:rPr>
      <w:rFonts w:ascii="Wingdings" w:hAnsi="Wingdings" w:cs="Wingdings"/>
    </w:rPr>
  </w:style>
  <w:style w:type="character" w:styleId="WW8Num41z3" w:customStyle="true">
    <w:name w:val="WW8Num41z3"/>
    <w:qFormat/>
    <w:rPr>
      <w:rFonts w:ascii="Symbol" w:hAnsi="Symbol" w:cs="Symbol"/>
    </w:rPr>
  </w:style>
  <w:style w:type="character" w:styleId="WW8Num42z0" w:customStyle="true">
    <w:name w:val="WW8Num42z0"/>
    <w:qFormat/>
  </w:style>
  <w:style w:type="character" w:styleId="WW8Num43z0" w:customStyle="true">
    <w:name w:val="WW8Num43z0"/>
    <w:qFormat/>
  </w:style>
  <w:style w:type="character" w:styleId="WW8Num44z0" w:customStyle="true">
    <w:name w:val="WW8Num44z0"/>
    <w:qFormat/>
    <w:rPr>
      <w:rFonts w:ascii="Symbol" w:hAnsi="Symbol" w:cs="Symbol"/>
    </w:rPr>
  </w:style>
  <w:style w:type="character" w:styleId="WW8Num44z1" w:customStyle="true">
    <w:name w:val="WW8Num44z1"/>
    <w:qFormat/>
    <w:rPr>
      <w:rFonts w:ascii="Courier New" w:hAnsi="Courier New" w:cs="Courier New"/>
    </w:rPr>
  </w:style>
  <w:style w:type="character" w:styleId="WW8Num44z2" w:customStyle="true">
    <w:name w:val="WW8Num44z2"/>
    <w:qFormat/>
    <w:rPr>
      <w:rFonts w:ascii="Wingdings" w:hAnsi="Wingdings" w:cs="Wingdings"/>
    </w:rPr>
  </w:style>
  <w:style w:type="character" w:styleId="WW8Num45z0" w:customStyle="true">
    <w:name w:val="WW8Num45z0"/>
    <w:qFormat/>
    <w:rPr>
      <w:rFonts w:ascii="Symbol" w:hAnsi="Symbol" w:cs="Symbol"/>
    </w:rPr>
  </w:style>
  <w:style w:type="character" w:styleId="WW8Num45z2" w:customStyle="true">
    <w:name w:val="WW8Num45z2"/>
    <w:qFormat/>
    <w:rPr>
      <w:rFonts w:ascii="Wingdings" w:hAnsi="Wingdings" w:cs="Wingdings"/>
    </w:rPr>
  </w:style>
  <w:style w:type="character" w:styleId="WW8Num45z4" w:customStyle="true">
    <w:name w:val="WW8Num45z4"/>
    <w:qFormat/>
    <w:rPr>
      <w:rFonts w:ascii="Courier New" w:hAnsi="Courier New" w:cs="Courier New"/>
    </w:rPr>
  </w:style>
  <w:style w:type="character" w:styleId="WW8Num46z0" w:customStyle="true">
    <w:name w:val="WW8Num46z0"/>
    <w:qFormat/>
    <w:rPr>
      <w:rFonts w:ascii="Symbol" w:hAnsi="Symbol" w:cs="Symbol"/>
    </w:rPr>
  </w:style>
  <w:style w:type="character" w:styleId="WW8Num46z2" w:customStyle="true">
    <w:name w:val="WW8Num46z2"/>
    <w:qFormat/>
    <w:rPr>
      <w:rFonts w:ascii="Wingdings" w:hAnsi="Wingdings" w:cs="Wingdings"/>
    </w:rPr>
  </w:style>
  <w:style w:type="character" w:styleId="WW8Num46z4" w:customStyle="true">
    <w:name w:val="WW8Num46z4"/>
    <w:qFormat/>
    <w:rPr>
      <w:rFonts w:ascii="Courier New" w:hAnsi="Courier New" w:cs="Courier New"/>
    </w:rPr>
  </w:style>
  <w:style w:type="character" w:styleId="WW8Num47z0" w:customStyle="true">
    <w:name w:val="WW8Num47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47z1" w:customStyle="true">
    <w:name w:val="WW8Num47z1"/>
    <w:qFormat/>
    <w:rPr>
      <w:rFonts w:ascii="Courier New" w:hAnsi="Courier New" w:cs="Courier New"/>
    </w:rPr>
  </w:style>
  <w:style w:type="character" w:styleId="WW8Num47z2" w:customStyle="true">
    <w:name w:val="WW8Num47z2"/>
    <w:qFormat/>
    <w:rPr>
      <w:rFonts w:ascii="Wingdings" w:hAnsi="Wingdings" w:cs="Wingdings"/>
    </w:rPr>
  </w:style>
  <w:style w:type="character" w:styleId="WW8Num47z3" w:customStyle="true">
    <w:name w:val="WW8Num47z3"/>
    <w:qFormat/>
    <w:rPr>
      <w:rFonts w:ascii="Symbol" w:hAnsi="Symbol" w:cs="Symbol"/>
    </w:rPr>
  </w:style>
  <w:style w:type="character" w:styleId="WW8Num48z0" w:customStyle="true">
    <w:name w:val="WW8Num48z0"/>
    <w:qFormat/>
  </w:style>
  <w:style w:type="character" w:styleId="WW8Num48z1" w:customStyle="true">
    <w:name w:val="WW8Num48z1"/>
    <w:qFormat/>
    <w:rPr>
      <w:rFonts w:ascii="Courier New" w:hAnsi="Courier New" w:cs="Courier New"/>
    </w:rPr>
  </w:style>
  <w:style w:type="character" w:styleId="WW8Num48z2" w:customStyle="true">
    <w:name w:val="WW8Num48z2"/>
    <w:qFormat/>
    <w:rPr>
      <w:rFonts w:ascii="Wingdings" w:hAnsi="Wingdings" w:cs="Wingdings"/>
    </w:rPr>
  </w:style>
  <w:style w:type="character" w:styleId="WW8Num48z3" w:customStyle="true">
    <w:name w:val="WW8Num48z3"/>
    <w:qFormat/>
    <w:rPr>
      <w:rFonts w:ascii="Symbol" w:hAnsi="Symbol" w:cs="Symbol"/>
    </w:rPr>
  </w:style>
  <w:style w:type="character" w:styleId="WW8Num49z0" w:customStyle="true">
    <w:name w:val="WW8Num49z0"/>
    <w:qFormat/>
    <w:rPr>
      <w:rFonts w:cs="Times New Roman"/>
    </w:rPr>
  </w:style>
  <w:style w:type="character" w:styleId="WW8Num49z2" w:customStyle="true">
    <w:name w:val="WW8Num49z2"/>
    <w:qFormat/>
    <w:rPr>
      <w:rFonts w:ascii="Wingdings" w:hAnsi="Wingdings" w:cs="Wingdings"/>
    </w:rPr>
  </w:style>
  <w:style w:type="character" w:styleId="WW8Num49z3" w:customStyle="true">
    <w:name w:val="WW8Num49z3"/>
    <w:qFormat/>
    <w:rPr>
      <w:rFonts w:ascii="Symbol" w:hAnsi="Symbol" w:cs="Symbol"/>
    </w:rPr>
  </w:style>
  <w:style w:type="character" w:styleId="WW8Num49z4" w:customStyle="true">
    <w:name w:val="WW8Num49z4"/>
    <w:qFormat/>
    <w:rPr>
      <w:rFonts w:ascii="Courier New" w:hAnsi="Courier New" w:cs="Courier New"/>
    </w:rPr>
  </w:style>
  <w:style w:type="character" w:styleId="WW8Num50z0" w:customStyle="true">
    <w:name w:val="WW8Num50z0"/>
    <w:qFormat/>
    <w:rPr>
      <w:rFonts w:ascii="Times New Roman" w:hAnsi="Times New Roman" w:cs="Times New Roman"/>
    </w:rPr>
  </w:style>
  <w:style w:type="character" w:styleId="WW8Num51z0" w:customStyle="true">
    <w:name w:val="WW8Num51z0"/>
    <w:qFormat/>
    <w:rPr>
      <w:rFonts w:ascii="Courier New" w:hAnsi="Courier New" w:cs="Courier New"/>
    </w:rPr>
  </w:style>
  <w:style w:type="character" w:styleId="WW8Num51z2" w:customStyle="true">
    <w:name w:val="WW8Num51z2"/>
    <w:qFormat/>
    <w:rPr>
      <w:rFonts w:ascii="Wingdings" w:hAnsi="Wingdings" w:cs="Wingdings"/>
    </w:rPr>
  </w:style>
  <w:style w:type="character" w:styleId="WW8Num51z3" w:customStyle="true">
    <w:name w:val="WW8Num51z3"/>
    <w:qFormat/>
    <w:rPr>
      <w:rFonts w:ascii="Symbol" w:hAnsi="Symbol" w:cs="Symbol"/>
    </w:rPr>
  </w:style>
  <w:style w:type="character" w:styleId="WW8Num52z0" w:customStyle="true">
    <w:name w:val="WW8Num52z0"/>
    <w:qFormat/>
    <w:rPr>
      <w:b w:val="false"/>
      <w:i w:val="false"/>
    </w:rPr>
  </w:style>
  <w:style w:type="character" w:styleId="WW8Num54z0" w:customStyle="true">
    <w:name w:val="WW8Num54z0"/>
    <w:qFormat/>
    <w:rPr>
      <w:color w:val="000000"/>
    </w:rPr>
  </w:style>
  <w:style w:type="character" w:styleId="WW8Num54z1" w:customStyle="true">
    <w:name w:val="WW8Num54z1"/>
    <w:qFormat/>
  </w:style>
  <w:style w:type="character" w:styleId="WW8Num55z0" w:customStyle="true">
    <w:name w:val="WW8Num55z0"/>
    <w:qFormat/>
    <w:rPr>
      <w:rFonts w:ascii="Symbol" w:hAnsi="Symbol" w:cs="Symbol"/>
    </w:rPr>
  </w:style>
  <w:style w:type="character" w:styleId="WW8Num56z0" w:customStyle="true">
    <w:name w:val="WW8Num56z0"/>
    <w:qFormat/>
    <w:rPr>
      <w:rFonts w:cs="Times New Roman"/>
    </w:rPr>
  </w:style>
  <w:style w:type="character" w:styleId="WW8Num56z1" w:customStyle="true">
    <w:name w:val="WW8Num56z1"/>
    <w:qFormat/>
    <w:rPr>
      <w:rFonts w:cs="Times New Roman"/>
      <w:b/>
    </w:rPr>
  </w:style>
  <w:style w:type="character" w:styleId="WW8Num57z0" w:customStyle="true">
    <w:name w:val="WW8Num57z0"/>
    <w:qFormat/>
  </w:style>
  <w:style w:type="character" w:styleId="WW8Num58z0" w:customStyle="true">
    <w:name w:val="WW8Num58z0"/>
    <w:qFormat/>
    <w:rPr>
      <w:rFonts w:ascii="Symbol" w:hAnsi="Symbol" w:cs="Symbol"/>
    </w:rPr>
  </w:style>
  <w:style w:type="character" w:styleId="WW8Num58z1" w:customStyle="true">
    <w:name w:val="WW8Num58z1"/>
    <w:qFormat/>
    <w:rPr>
      <w:rFonts w:ascii="Symbol" w:hAnsi="Symbol" w:cs="Symbol"/>
      <w:sz w:val="24"/>
    </w:rPr>
  </w:style>
  <w:style w:type="character" w:styleId="WW8Num58z4" w:customStyle="true">
    <w:name w:val="WW8Num58z4"/>
    <w:qFormat/>
    <w:rPr>
      <w:rFonts w:ascii="Courier New" w:hAnsi="Courier New" w:cs="Courier New"/>
    </w:rPr>
  </w:style>
  <w:style w:type="character" w:styleId="WW8Num58z5" w:customStyle="true">
    <w:name w:val="WW8Num58z5"/>
    <w:qFormat/>
    <w:rPr>
      <w:rFonts w:ascii="Wingdings" w:hAnsi="Wingdings" w:cs="Wingdings"/>
    </w:rPr>
  </w:style>
  <w:style w:type="character" w:styleId="WW8NumSt13z0" w:customStyle="true">
    <w:name w:val="WW8NumSt13z0"/>
    <w:qFormat/>
    <w:rPr>
      <w:rFonts w:ascii="Symbol" w:hAnsi="Symbol" w:cs="Symbol"/>
    </w:rPr>
  </w:style>
  <w:style w:type="character" w:styleId="120" w:customStyle="true">
    <w:name w:val="Основной шрифт абзаца12"/>
    <w:qFormat/>
  </w:style>
  <w:style w:type="character" w:styleId="17" w:customStyle="true">
    <w:name w:val="Заголовок 1 Знак"/>
    <w:qFormat/>
    <w:rPr>
      <w:rFonts w:ascii="Calibri Light" w:hAnsi="Calibri Light" w:eastAsia="Times New Roman" w:cs="Calibri Light"/>
      <w:color w:val="2F5496"/>
      <w:sz w:val="32"/>
      <w:szCs w:val="32"/>
      <w:lang w:val="x-none"/>
    </w:rPr>
  </w:style>
  <w:style w:type="character" w:styleId="ab" w:customStyle="true">
    <w:name w:val="Абзац списка Знак"/>
    <w:aliases w:val="Варианты ответов Знак,Абзац списка основной Знак,List Paragraph2 Знак,ПАРАГРАФ Знак,Нумерация Знак,список 1 Знак,СПИСКИ Знак,List Paragraph Знак,Заголовок_3 Знак,Список_маркированный Знак,Список_маркированный1 Знак,Имя рисунка Знак"/>
    <w:uiPriority w:val="34"/>
    <w:qFormat/>
  </w:style>
  <w:style w:type="character" w:styleId="-4" w:customStyle="true">
    <w:name w:val="Интернет-ссылка"/>
    <w:uiPriority w:val="99"/>
    <w:rPr>
      <w:color w:val="0000FF"/>
      <w:u w:val="single"/>
    </w:rPr>
  </w:style>
  <w:style w:type="character" w:styleId="w" w:customStyle="true">
    <w:name w:val="w"/>
    <w:basedOn w:val="120"/>
    <w:qFormat/>
  </w:style>
  <w:style w:type="character" w:styleId="ac" w:customStyle="true">
    <w:name w:val="Посещённая гиперссылка"/>
    <w:uiPriority w:val="99"/>
    <w:rPr>
      <w:color w:val="954F72"/>
      <w:u w:val="single"/>
    </w:rPr>
  </w:style>
  <w:style w:type="character" w:styleId="41" w:customStyle="true">
    <w:name w:val="Название Знак4"/>
    <w:link w:val="ad"/>
    <w:qFormat/>
    <w:rPr>
      <w:rFonts w:ascii="Calibri Light" w:hAnsi="Calibri Light" w:eastAsia="Times New Roman" w:cs="Times New Roman"/>
      <w:color w:val="323E4F"/>
      <w:spacing w:val="5"/>
      <w:kern w:val="2"/>
      <w:sz w:val="52"/>
      <w:szCs w:val="52"/>
    </w:rPr>
  </w:style>
  <w:style w:type="character" w:styleId="ae" w:customStyle="true">
    <w:name w:val="Подзаголовок Знак"/>
    <w:qFormat/>
    <w:rPr>
      <w:rFonts w:ascii="Calibri Light" w:hAnsi="Calibri Light" w:eastAsia="Times New Roman" w:cs="Times New Roman"/>
      <w:i/>
      <w:iCs/>
      <w:color w:val="4472C4"/>
      <w:spacing w:val="15"/>
      <w:sz w:val="24"/>
      <w:szCs w:val="24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Emphasis"/>
    <w:qFormat/>
    <w:rPr>
      <w:i/>
      <w:iCs/>
    </w:rPr>
  </w:style>
  <w:style w:type="character" w:styleId="af1">
    <w:name w:val="Intense Emphasis"/>
    <w:qFormat/>
    <w:rPr>
      <w:b/>
      <w:bCs/>
      <w:i/>
      <w:iCs/>
      <w:color w:val="4472C4"/>
    </w:rPr>
  </w:style>
  <w:style w:type="character" w:styleId="af2">
    <w:name w:val="Strong"/>
    <w:qFormat/>
    <w:rPr>
      <w:b/>
      <w:bCs/>
    </w:rPr>
  </w:style>
  <w:style w:type="character" w:styleId="24" w:customStyle="true">
    <w:name w:val="Заголовок 2 Знак"/>
    <w:aliases w:val="1.1. Заголовок 2,1.1. Çàãîëîâîê 2,OG Heading 2,§1.1,111,H2,1.1. Заголовок 2 Знак,1.1. Çàãîëîâîê 2 Знак Знак"/>
    <w:qFormat/>
    <w:rPr>
      <w:rFonts w:ascii="Calibri Light" w:hAnsi="Calibri Light" w:eastAsia="Times New Roman" w:cs="Times New Roman"/>
      <w:b/>
      <w:bCs/>
      <w:color w:val="4472C4"/>
      <w:sz w:val="26"/>
      <w:szCs w:val="26"/>
    </w:rPr>
  </w:style>
  <w:style w:type="character" w:styleId="31" w:customStyle="true">
    <w:name w:val="Заголовок 3 Знак"/>
    <w:qFormat/>
    <w:rPr>
      <w:rFonts w:ascii="Calibri Light" w:hAnsi="Calibri Light" w:eastAsia="Times New Roman" w:cs="Times New Roman"/>
      <w:b/>
      <w:bCs/>
      <w:color w:val="4472C4"/>
    </w:rPr>
  </w:style>
  <w:style w:type="character" w:styleId="42" w:customStyle="true">
    <w:name w:val="Заголовок 4 Знак"/>
    <w:qFormat/>
    <w:rPr>
      <w:rFonts w:ascii="Calibri Light" w:hAnsi="Calibri Light" w:eastAsia="Times New Roman" w:cs="Times New Roman"/>
      <w:b/>
      <w:bCs/>
      <w:i/>
      <w:iCs/>
      <w:color w:val="4472C4"/>
    </w:rPr>
  </w:style>
  <w:style w:type="character" w:styleId="af3" w:customStyle="true">
    <w:name w:val="Текст выноски Знак"/>
    <w:qFormat/>
    <w:rPr>
      <w:rFonts w:ascii="Tahoma" w:hAnsi="Tahoma" w:cs="Tahoma"/>
      <w:sz w:val="16"/>
      <w:szCs w:val="16"/>
    </w:rPr>
  </w:style>
  <w:style w:type="character" w:styleId="51" w:customStyle="true">
    <w:name w:val="Заголовок 5 Знак"/>
    <w:qFormat/>
    <w:rPr>
      <w:rFonts w:ascii="Times New Roman" w:hAnsi="Times New Roman" w:eastAsia="Times New Roman" w:cs="Times New Roman"/>
      <w:i/>
      <w:sz w:val="24"/>
      <w:szCs w:val="20"/>
    </w:rPr>
  </w:style>
  <w:style w:type="character" w:styleId="60" w:customStyle="true">
    <w:name w:val="Заголовок 6 Знак"/>
    <w:qFormat/>
    <w:rPr>
      <w:rFonts w:ascii="Times New Roman" w:hAnsi="Times New Roman" w:eastAsia="Times New Roman" w:cs="Times New Roman"/>
      <w:sz w:val="24"/>
      <w:szCs w:val="20"/>
    </w:rPr>
  </w:style>
  <w:style w:type="character" w:styleId="71" w:customStyle="true">
    <w:name w:val="Заголовок 7 Знак"/>
    <w:qFormat/>
    <w:rPr>
      <w:rFonts w:ascii="Times New Roman" w:hAnsi="Times New Roman" w:eastAsia="Times New Roman" w:cs="Times New Roman"/>
      <w:b/>
      <w:sz w:val="24"/>
      <w:szCs w:val="20"/>
    </w:rPr>
  </w:style>
  <w:style w:type="character" w:styleId="81" w:customStyle="true">
    <w:name w:val="Заголовок 8 Знак"/>
    <w:qFormat/>
    <w:rPr>
      <w:rFonts w:ascii="Times New Roman" w:hAnsi="Times New Roman" w:eastAsia="Times New Roman" w:cs="Times New Roman"/>
      <w:b/>
      <w:sz w:val="24"/>
      <w:szCs w:val="20"/>
    </w:rPr>
  </w:style>
  <w:style w:type="character" w:styleId="90" w:customStyle="true">
    <w:name w:val="Заголовок 9 Знак"/>
    <w:qFormat/>
    <w:rPr>
      <w:rFonts w:ascii="Times New Roman" w:hAnsi="Times New Roman" w:eastAsia="Times New Roman" w:cs="Times New Roman"/>
      <w:b/>
      <w:sz w:val="24"/>
      <w:szCs w:val="20"/>
    </w:rPr>
  </w:style>
  <w:style w:type="character" w:styleId="33" w:customStyle="true">
    <w:name w:val="Знак3 Знак"/>
    <w:qFormat/>
    <w:rPr>
      <w:b/>
      <w:i/>
      <w:sz w:val="24"/>
      <w:lang w:val="ru-RU" w:bidi="ar-SA"/>
    </w:rPr>
  </w:style>
  <w:style w:type="character" w:styleId="25" w:customStyle="true">
    <w:name w:val="Знак2 Знак Знак"/>
    <w:qFormat/>
    <w:rPr>
      <w:b/>
      <w:i/>
      <w:sz w:val="24"/>
      <w:lang w:val="ru-RU" w:bidi="ar-SA"/>
    </w:rPr>
  </w:style>
  <w:style w:type="character" w:styleId="52" w:customStyle="true">
    <w:name w:val="Знак Знак5"/>
    <w:qFormat/>
    <w:rPr>
      <w:b/>
      <w:i/>
      <w:sz w:val="24"/>
      <w:lang w:val="ru-RU" w:bidi="ar-SA"/>
    </w:rPr>
  </w:style>
  <w:style w:type="character" w:styleId="WW8Num3z2" w:customStyle="true">
    <w:name w:val="WW8Num3z2"/>
    <w:qFormat/>
    <w:rPr>
      <w:rFonts w:ascii="Wingdings" w:hAnsi="Wingdings" w:cs="Wingdings"/>
    </w:rPr>
  </w:style>
  <w:style w:type="character" w:styleId="WW8Num3z4" w:customStyle="true">
    <w:name w:val="WW8Num3z4"/>
    <w:qFormat/>
    <w:rPr>
      <w:rFonts w:ascii="Courier New" w:hAnsi="Courier New" w:cs="Courier New"/>
    </w:rPr>
  </w:style>
  <w:style w:type="character" w:styleId="WW8Num4z0" w:customStyle="true">
    <w:name w:val="WW8Num4z0"/>
    <w:qFormat/>
    <w:rPr>
      <w:rFonts w:ascii="Symbol" w:hAnsi="Symbol" w:cs="Symbol"/>
    </w:rPr>
  </w:style>
  <w:style w:type="character" w:styleId="WW8Num5z0" w:customStyle="true">
    <w:name w:val="WW8Num5z0"/>
    <w:qFormat/>
    <w:rPr>
      <w:rFonts w:ascii="Symbol" w:hAnsi="Symbol" w:cs="StarSymbol"/>
      <w:sz w:val="18"/>
      <w:szCs w:val="18"/>
    </w:rPr>
  </w:style>
  <w:style w:type="character" w:styleId="WW8Num6z1" w:customStyle="true">
    <w:name w:val="WW8Num6z1"/>
    <w:qFormat/>
    <w:rPr>
      <w:rFonts w:ascii="Wingdings 2" w:hAnsi="Wingdings 2" w:cs="StarSymbol"/>
      <w:sz w:val="18"/>
      <w:szCs w:val="18"/>
    </w:rPr>
  </w:style>
  <w:style w:type="character" w:styleId="WW8Num6z2" w:customStyle="true">
    <w:name w:val="WW8Num6z2"/>
    <w:qFormat/>
    <w:rPr>
      <w:rFonts w:ascii="StarSymbol" w:hAnsi="StarSymbol" w:cs="StarSymbol"/>
    </w:rPr>
  </w:style>
  <w:style w:type="character" w:styleId="Absatz-Standardschriftart" w:customStyle="true">
    <w:name w:val="Absatz-Standardschriftart"/>
    <w:qFormat/>
  </w:style>
  <w:style w:type="character" w:styleId="WW-Absatz-Standardschriftart" w:customStyle="true">
    <w:name w:val="WW-Absatz-Standardschriftart"/>
    <w:qFormat/>
  </w:style>
  <w:style w:type="character" w:styleId="WW8Num7z1" w:customStyle="true">
    <w:name w:val="WW8Num7z1"/>
    <w:qFormat/>
    <w:rPr>
      <w:rFonts w:ascii="Wingdings 2" w:hAnsi="Wingdings 2" w:cs="StarSymbol"/>
      <w:sz w:val="18"/>
      <w:szCs w:val="18"/>
    </w:rPr>
  </w:style>
  <w:style w:type="character" w:styleId="WW8Num7z2" w:customStyle="true">
    <w:name w:val="WW8Num7z2"/>
    <w:qFormat/>
    <w:rPr>
      <w:rFonts w:ascii="Wingdings" w:hAnsi="Wingdings" w:cs="Wingdings"/>
    </w:rPr>
  </w:style>
  <w:style w:type="character" w:styleId="61" w:customStyle="true">
    <w:name w:val="Основной шрифт абзаца6"/>
    <w:qFormat/>
  </w:style>
  <w:style w:type="character" w:styleId="WW-Absatz-Standardschriftart1" w:customStyle="true">
    <w:name w:val="WW-Absatz-Standardschriftart1"/>
    <w:qFormat/>
  </w:style>
  <w:style w:type="character" w:styleId="WW-Absatz-Standardschriftart11" w:customStyle="true">
    <w:name w:val="WW-Absatz-Standardschriftart11"/>
    <w:qFormat/>
  </w:style>
  <w:style w:type="character" w:styleId="WW-Absatz-Standardschriftart111" w:customStyle="true">
    <w:name w:val="WW-Absatz-Standardschriftart111"/>
    <w:qFormat/>
  </w:style>
  <w:style w:type="character" w:styleId="WW-Absatz-Standardschriftart1111" w:customStyle="true">
    <w:name w:val="WW-Absatz-Standardschriftart1111"/>
    <w:qFormat/>
  </w:style>
  <w:style w:type="character" w:styleId="WW-Absatz-Standardschriftart11111" w:customStyle="true">
    <w:name w:val="WW-Absatz-Standardschriftart11111"/>
    <w:qFormat/>
  </w:style>
  <w:style w:type="character" w:styleId="WW-Absatz-Standardschriftart111111" w:customStyle="true">
    <w:name w:val="WW-Absatz-Standardschriftart111111"/>
    <w:qFormat/>
  </w:style>
  <w:style w:type="character" w:styleId="WW-Absatz-Standardschriftart1111111" w:customStyle="true">
    <w:name w:val="WW-Absatz-Standardschriftart1111111"/>
    <w:qFormat/>
  </w:style>
  <w:style w:type="character" w:styleId="WW-Absatz-Standardschriftart11111111" w:customStyle="true">
    <w:name w:val="WW-Absatz-Standardschriftart11111111"/>
    <w:qFormat/>
  </w:style>
  <w:style w:type="character" w:styleId="WW-Absatz-Standardschriftart111111111" w:customStyle="true">
    <w:name w:val="WW-Absatz-Standardschriftart111111111"/>
    <w:qFormat/>
  </w:style>
  <w:style w:type="character" w:styleId="WW-Absatz-Standardschriftart1111111111" w:customStyle="true">
    <w:name w:val="WW-Absatz-Standardschriftart1111111111"/>
    <w:qFormat/>
  </w:style>
  <w:style w:type="character" w:styleId="WW-Absatz-Standardschriftart11111111111" w:customStyle="true">
    <w:name w:val="WW-Absatz-Standardschriftart11111111111"/>
    <w:qFormat/>
  </w:style>
  <w:style w:type="character" w:styleId="53" w:customStyle="true">
    <w:name w:val="Основной шрифт абзаца5"/>
    <w:qFormat/>
  </w:style>
  <w:style w:type="character" w:styleId="WW8Num7z4" w:customStyle="true">
    <w:name w:val="WW8Num7z4"/>
    <w:qFormat/>
    <w:rPr>
      <w:rFonts w:ascii="Courier New" w:hAnsi="Courier New" w:cs="Courier New"/>
    </w:rPr>
  </w:style>
  <w:style w:type="character" w:styleId="WW-Absatz-Standardschriftart111111111111" w:customStyle="true">
    <w:name w:val="WW-Absatz-Standardschriftart111111111111"/>
    <w:qFormat/>
  </w:style>
  <w:style w:type="character" w:styleId="WW-Absatz-Standardschriftart1111111111111" w:customStyle="true">
    <w:name w:val="WW-Absatz-Standardschriftart1111111111111"/>
    <w:qFormat/>
  </w:style>
  <w:style w:type="character" w:styleId="WW-Absatz-Standardschriftart11111111111111" w:customStyle="true">
    <w:name w:val="WW-Absatz-Standardschriftart11111111111111"/>
    <w:qFormat/>
  </w:style>
  <w:style w:type="character" w:styleId="WW-Absatz-Standardschriftart111111111111111" w:customStyle="true">
    <w:name w:val="WW-Absatz-Standardschriftart111111111111111"/>
    <w:qFormat/>
  </w:style>
  <w:style w:type="character" w:styleId="WW-Absatz-Standardschriftart1111111111111111" w:customStyle="true">
    <w:name w:val="WW-Absatz-Standardschriftart1111111111111111"/>
    <w:qFormat/>
  </w:style>
  <w:style w:type="character" w:styleId="WW8Num16z4" w:customStyle="true">
    <w:name w:val="WW8Num16z4"/>
    <w:qFormat/>
    <w:rPr>
      <w:rFonts w:ascii="Courier New" w:hAnsi="Courier New" w:cs="Courier New"/>
    </w:rPr>
  </w:style>
  <w:style w:type="character" w:styleId="43" w:customStyle="true">
    <w:name w:val="Основной шрифт абзаца4"/>
    <w:qFormat/>
  </w:style>
  <w:style w:type="character" w:styleId="WW8Num17z4" w:customStyle="true">
    <w:name w:val="WW8Num17z4"/>
    <w:qFormat/>
    <w:rPr>
      <w:rFonts w:ascii="Courier New" w:hAnsi="Courier New" w:cs="Courier New"/>
    </w:rPr>
  </w:style>
  <w:style w:type="character" w:styleId="WW-Absatz-Standardschriftart11111111111111111" w:customStyle="true">
    <w:name w:val="WW-Absatz-Standardschriftart11111111111111111"/>
    <w:qFormat/>
  </w:style>
  <w:style w:type="character" w:styleId="WW8Num19z2" w:customStyle="true">
    <w:name w:val="WW8Num19z2"/>
    <w:qFormat/>
    <w:rPr>
      <w:rFonts w:ascii="Wingdings" w:hAnsi="Wingdings" w:cs="Wingdings"/>
    </w:rPr>
  </w:style>
  <w:style w:type="character" w:styleId="WW8Num19z4" w:customStyle="true">
    <w:name w:val="WW8Num19z4"/>
    <w:qFormat/>
    <w:rPr>
      <w:rFonts w:ascii="Courier New" w:hAnsi="Courier New" w:cs="Courier New"/>
    </w:rPr>
  </w:style>
  <w:style w:type="character" w:styleId="WW8Num20z0" w:customStyle="true">
    <w:name w:val="WW8Num20z0"/>
    <w:qFormat/>
    <w:rPr>
      <w:rFonts w:ascii="Symbol" w:hAnsi="Symbol" w:cs="Symbol"/>
    </w:rPr>
  </w:style>
  <w:style w:type="character" w:styleId="WW-Absatz-Standardschriftart111111111111111111" w:customStyle="true">
    <w:name w:val="WW-Absatz-Standardschriftart111111111111111111"/>
    <w:qFormat/>
  </w:style>
  <w:style w:type="character" w:styleId="WW8Num19z3" w:customStyle="true">
    <w:name w:val="WW8Num19z3"/>
    <w:qFormat/>
    <w:rPr>
      <w:rFonts w:ascii="Symbol" w:hAnsi="Symbol" w:cs="Symbol"/>
    </w:rPr>
  </w:style>
  <w:style w:type="character" w:styleId="WW-Absatz-Standardschriftart1111111111111111111" w:customStyle="true">
    <w:name w:val="WW-Absatz-Standardschriftart1111111111111111111"/>
    <w:qFormat/>
  </w:style>
  <w:style w:type="character" w:styleId="34" w:customStyle="true">
    <w:name w:val="Основной шрифт абзаца3"/>
    <w:qFormat/>
  </w:style>
  <w:style w:type="character" w:styleId="WW-Absatz-Standardschriftart11111111111111111111" w:customStyle="true">
    <w:name w:val="WW-Absatz-Standardschriftart11111111111111111111"/>
    <w:qFormat/>
  </w:style>
  <w:style w:type="character" w:styleId="WW-Absatz-Standardschriftart111111111111111111111" w:customStyle="true">
    <w:name w:val="WW-Absatz-Standardschriftart111111111111111111111"/>
    <w:qFormat/>
  </w:style>
  <w:style w:type="character" w:styleId="WW-Absatz-Standardschriftart1111111111111111111111" w:customStyle="true">
    <w:name w:val="WW-Absatz-Standardschriftart1111111111111111111111"/>
    <w:qFormat/>
  </w:style>
  <w:style w:type="character" w:styleId="WW-Absatz-Standardschriftart11111111111111111111111" w:customStyle="true">
    <w:name w:val="WW-Absatz-Standardschriftart11111111111111111111111"/>
    <w:qFormat/>
  </w:style>
  <w:style w:type="character" w:styleId="WW-Absatz-Standardschriftart111111111111111111111111" w:customStyle="true">
    <w:name w:val="WW-Absatz-Standardschriftart111111111111111111111111"/>
    <w:qFormat/>
  </w:style>
  <w:style w:type="character" w:styleId="WW-Absatz-Standardschriftart1111111111111111111111111" w:customStyle="true">
    <w:name w:val="WW-Absatz-Standardschriftart1111111111111111111111111"/>
    <w:qFormat/>
  </w:style>
  <w:style w:type="character" w:styleId="WW-Absatz-Standardschriftart11111111111111111111111111" w:customStyle="true">
    <w:name w:val="WW-Absatz-Standardschriftart11111111111111111111111111"/>
    <w:qFormat/>
  </w:style>
  <w:style w:type="character" w:styleId="WW-Absatz-Standardschriftart111111111111111111111111111" w:customStyle="true">
    <w:name w:val="WW-Absatz-Standardschriftart111111111111111111111111111"/>
    <w:qFormat/>
  </w:style>
  <w:style w:type="character" w:styleId="WW-Absatz-Standardschriftart1111111111111111111111111111" w:customStyle="true">
    <w:name w:val="WW-Absatz-Standardschriftart1111111111111111111111111111"/>
    <w:qFormat/>
  </w:style>
  <w:style w:type="character" w:styleId="WW-Absatz-Standardschriftart11111111111111111111111111111" w:customStyle="true">
    <w:name w:val="WW-Absatz-Standardschriftart11111111111111111111111111111"/>
    <w:qFormat/>
  </w:style>
  <w:style w:type="character" w:styleId="WW-Absatz-Standardschriftart111111111111111111111111111111" w:customStyle="true">
    <w:name w:val="WW-Absatz-Standardschriftart111111111111111111111111111111"/>
    <w:qFormat/>
  </w:style>
  <w:style w:type="character" w:styleId="WW-Absatz-Standardschriftart1111111111111111111111111111111" w:customStyle="true">
    <w:name w:val="WW-Absatz-Standardschriftart1111111111111111111111111111111"/>
    <w:qFormat/>
  </w:style>
  <w:style w:type="character" w:styleId="26" w:customStyle="true">
    <w:name w:val="Основной шрифт абзаца2"/>
    <w:qFormat/>
  </w:style>
  <w:style w:type="character" w:styleId="WW-Absatz-Standardschriftart11111111111111111111111111111111" w:customStyle="true">
    <w:name w:val="WW-Absatz-Standardschriftart11111111111111111111111111111111"/>
    <w:qFormat/>
  </w:style>
  <w:style w:type="character" w:styleId="WW-Absatz-Standardschriftart111111111111111111111111111111111" w:customStyle="true">
    <w:name w:val="WW-Absatz-Standardschriftart111111111111111111111111111111111"/>
    <w:qFormat/>
  </w:style>
  <w:style w:type="character" w:styleId="WW-Absatz-Standardschriftart1111111111111111111111111111111111" w:customStyle="true">
    <w:name w:val="WW-Absatz-Standardschriftart1111111111111111111111111111111111"/>
    <w:qFormat/>
  </w:style>
  <w:style w:type="character" w:styleId="WW-Absatz-Standardschriftart11111111111111111111111111111111111" w:customStyle="true">
    <w:name w:val="WW-Absatz-Standardschriftart11111111111111111111111111111111111"/>
    <w:qFormat/>
  </w:style>
  <w:style w:type="character" w:styleId="18" w:customStyle="true">
    <w:name w:val="Основной шрифт абзаца1"/>
    <w:qFormat/>
  </w:style>
  <w:style w:type="character" w:styleId="WW-Absatz-Standardschriftart111111111111111111111111111111111111" w:customStyle="true">
    <w:name w:val="WW-Absatz-Standardschriftart111111111111111111111111111111111111"/>
    <w:qFormat/>
  </w:style>
  <w:style w:type="character" w:styleId="WW-Absatz-Standardschriftart1111111111111111111111111111111111111" w:customStyle="true">
    <w:name w:val="WW-Absatz-Standardschriftart1111111111111111111111111111111111111"/>
    <w:qFormat/>
  </w:style>
  <w:style w:type="character" w:styleId="WW-Absatz-Standardschriftart11111111111111111111111111111111111111" w:customStyle="true">
    <w:name w:val="WW-Absatz-Standardschriftart11111111111111111111111111111111111111"/>
    <w:qFormat/>
  </w:style>
  <w:style w:type="character" w:styleId="WW8Num4z1" w:customStyle="true">
    <w:name w:val="WW8Num4z1"/>
    <w:qFormat/>
    <w:rPr>
      <w:rFonts w:ascii="Courier New" w:hAnsi="Courier New" w:cs="Courier New"/>
    </w:rPr>
  </w:style>
  <w:style w:type="character" w:styleId="WW8Num4z2" w:customStyle="true">
    <w:name w:val="WW8Num4z2"/>
    <w:qFormat/>
    <w:rPr>
      <w:rFonts w:ascii="Wingdings" w:hAnsi="Wingdings" w:cs="Wingdings"/>
    </w:rPr>
  </w:style>
  <w:style w:type="character" w:styleId="WW8Num4z3" w:customStyle="true">
    <w:name w:val="WW8Num4z3"/>
    <w:qFormat/>
    <w:rPr>
      <w:rFonts w:ascii="Symbol" w:hAnsi="Symbol" w:cs="Symbol"/>
    </w:rPr>
  </w:style>
  <w:style w:type="character" w:styleId="af4" w:customStyle="true">
    <w:name w:val="???????? ????? ??????"/>
    <w:qFormat/>
  </w:style>
  <w:style w:type="character" w:styleId="af5">
    <w:name w:val="page number"/>
    <w:basedOn w:val="af4"/>
    <w:qFormat/>
  </w:style>
  <w:style w:type="character" w:styleId="af6" w:customStyle="true">
    <w:name w:val="???? ????"/>
    <w:qFormat/>
    <w:rPr>
      <w:rFonts w:ascii="MS Sans Serif" w:hAnsi="MS Sans Serif" w:cs="MS Sans Serif"/>
      <w:lang w:val="en-US"/>
    </w:rPr>
  </w:style>
  <w:style w:type="character" w:styleId="af7" w:customStyle="true">
    <w:name w:val="???????? ?????"/>
    <w:qFormat/>
  </w:style>
  <w:style w:type="character" w:styleId="19" w:customStyle="true">
    <w:name w:val="Гиперссылка1"/>
    <w:qFormat/>
    <w:rPr>
      <w:color w:val="000080"/>
      <w:u w:val="single"/>
    </w:rPr>
  </w:style>
  <w:style w:type="character" w:styleId="35" w:customStyle="true">
    <w:name w:val="????????? 3 ????"/>
    <w:qFormat/>
    <w:rPr>
      <w:rFonts w:ascii="Arial" w:hAnsi="Arial" w:cs="Arial"/>
      <w:i/>
      <w:sz w:val="22"/>
      <w:u w:val="single"/>
      <w:lang w:val="ru-RU"/>
    </w:rPr>
  </w:style>
  <w:style w:type="character" w:styleId="af8" w:customStyle="true">
    <w:name w:val="?????? ?????????"/>
    <w:qFormat/>
  </w:style>
  <w:style w:type="character" w:styleId="af9" w:customStyle="true">
    <w:name w:val="??????? ??????"/>
    <w:qFormat/>
    <w:rPr>
      <w:rFonts w:ascii="StarSymbol" w:hAnsi="StarSymbol" w:cs="StarSymbol"/>
      <w:sz w:val="18"/>
    </w:rPr>
  </w:style>
  <w:style w:type="character" w:styleId="afa" w:customStyle="true">
    <w:name w:val="???????? ????? ????"/>
    <w:qFormat/>
    <w:rPr>
      <w:rFonts w:ascii="Arial" w:hAnsi="Arial" w:cs="Arial"/>
      <w:sz w:val="22"/>
      <w:lang w:val="ru-RU"/>
    </w:rPr>
  </w:style>
  <w:style w:type="character" w:styleId="afb" w:customStyle="true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afc" w:customStyle="true">
    <w:name w:val="Символ нумерации"/>
    <w:qFormat/>
  </w:style>
  <w:style w:type="character" w:styleId="afd" w:customStyle="true">
    <w:name w:val="Основной текст Знак"/>
    <w:uiPriority w:val="99"/>
    <w:qFormat/>
    <w:rPr>
      <w:rFonts w:ascii="Arial" w:hAnsi="Arial" w:cs="Arial"/>
      <w:sz w:val="22"/>
      <w:lang w:val="ru-RU" w:bidi="ar-SA"/>
    </w:rPr>
  </w:style>
  <w:style w:type="character" w:styleId="WW8Num21z0" w:customStyle="true">
    <w:name w:val="WW8Num21z0"/>
    <w:qFormat/>
    <w:rPr>
      <w:rFonts w:ascii="Symbol" w:hAnsi="Symbol" w:cs="Symbol"/>
    </w:rPr>
  </w:style>
  <w:style w:type="character" w:styleId="FontStyle156" w:customStyle="true">
    <w:name w:val="Font Style156"/>
    <w:qFormat/>
    <w:rPr>
      <w:rFonts w:ascii="Times New Roman" w:hAnsi="Times New Roman" w:cs="Times New Roman"/>
      <w:sz w:val="24"/>
      <w:szCs w:val="24"/>
    </w:rPr>
  </w:style>
  <w:style w:type="character" w:styleId="WW8Num22z4" w:customStyle="true">
    <w:name w:val="WW8Num22z4"/>
    <w:qFormat/>
    <w:rPr>
      <w:rFonts w:ascii="Courier New" w:hAnsi="Courier New" w:cs="Courier New"/>
    </w:rPr>
  </w:style>
  <w:style w:type="character" w:styleId="1a" w:customStyle="true">
    <w:name w:val="Основной текст Знак1"/>
    <w:qFormat/>
    <w:rPr>
      <w:rFonts w:ascii="Times New Roman" w:hAnsi="Times New Roman" w:eastAsia="Arial" w:cs="Times New Roman"/>
      <w:sz w:val="28"/>
      <w:lang w:bidi="ar-SA"/>
    </w:rPr>
  </w:style>
  <w:style w:type="character" w:styleId="afe" w:customStyle="true">
    <w:name w:val="Основной текст Знак Знак Знак"/>
    <w:qFormat/>
    <w:rPr>
      <w:rFonts w:eastAsia="Arial"/>
      <w:sz w:val="28"/>
      <w:lang w:val="ru-RU" w:bidi="ar-SA"/>
    </w:rPr>
  </w:style>
  <w:style w:type="character" w:styleId="aff" w:customStyle="true">
    <w:name w:val="Нижний колонтитул Знак"/>
    <w:aliases w:val="Знак5 Знак1, Знак Знак1"/>
    <w:uiPriority w:val="99"/>
    <w:qFormat/>
    <w:rPr>
      <w:rFonts w:ascii="Times New Roman" w:hAnsi="Times New Roman" w:eastAsia="Times New Roman" w:cs="Times New Roman"/>
      <w:sz w:val="28"/>
      <w:szCs w:val="20"/>
    </w:rPr>
  </w:style>
  <w:style w:type="character" w:styleId="44" w:customStyle="true">
    <w:name w:val="Знак Знак4"/>
    <w:qFormat/>
    <w:rPr>
      <w:sz w:val="28"/>
      <w:lang w:val="ru-RU" w:bidi="ar-SA"/>
    </w:rPr>
  </w:style>
  <w:style w:type="character" w:styleId="aff0" w:customStyle="true">
    <w:name w:val="Основной текст с отступом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36" w:customStyle="true">
    <w:name w:val="Знак Знак3"/>
    <w:qFormat/>
    <w:rPr>
      <w:lang w:val="ru-RU" w:bidi="ar-SA"/>
    </w:rPr>
  </w:style>
  <w:style w:type="character" w:styleId="aff1" w:customStyle="true">
    <w:name w:val="Верхний колонтитул Знак"/>
    <w:aliases w:val="??????? ?????????? Знак,header-first Знак,HeaderPort Знак,ВерхКолонтитул Знак,I.L.T. Знак,Верхний колонтитул1 Знак Знак Знак,Верхний колонтитул1 Знак Знак1,Верхний колонтитул1 Знак1,header-firct Знак,??????? ??????????1 Знак"/>
    <w:uiPriority w:val="99"/>
    <w:qFormat/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27" w:customStyle="true">
    <w:name w:val="Знак Знак2"/>
    <w:qFormat/>
    <w:rPr>
      <w:rFonts w:ascii="MS Sans Serif" w:hAnsi="MS Sans Serif" w:cs="MS Sans Serif"/>
      <w:lang w:val="en-US" w:bidi="ar-SA"/>
    </w:rPr>
  </w:style>
  <w:style w:type="character" w:styleId="ConsPlusNormal" w:customStyle="true">
    <w:name w:val="ConsPlusNormal Знак"/>
    <w:qFormat/>
    <w:rPr>
      <w:rFonts w:ascii="Arial" w:hAnsi="Arial" w:eastAsia="Arial" w:cs="Arial"/>
      <w:lang w:val="ru-RU" w:bidi="ar-SA"/>
    </w:rPr>
  </w:style>
  <w:style w:type="character" w:styleId="aff2" w:customStyle="true">
    <w:name w:val="Подпись к таблице_"/>
    <w:qFormat/>
    <w:rPr>
      <w:rFonts w:ascii="Times New Roman" w:hAnsi="Times New Roman" w:cs="Times New Roman"/>
      <w:sz w:val="22"/>
      <w:u w:val="none"/>
    </w:rPr>
  </w:style>
  <w:style w:type="character" w:styleId="1b" w:customStyle="true">
    <w:name w:val="Знак Знак1"/>
    <w:qFormat/>
    <w:rPr>
      <w:rFonts w:ascii="Courier New" w:hAnsi="Courier New" w:cs="Courier New"/>
    </w:rPr>
  </w:style>
  <w:style w:type="character" w:styleId="WW8Num25z0" w:customStyle="true">
    <w:name w:val="WW8Num25z0"/>
    <w:qFormat/>
    <w:rPr>
      <w:rFonts w:ascii="Times New Roman" w:hAnsi="Times New Roman" w:cs="Times New Roman"/>
    </w:rPr>
  </w:style>
  <w:style w:type="character" w:styleId="WW8Num26z2" w:customStyle="true">
    <w:name w:val="WW8Num26z2"/>
    <w:qFormat/>
    <w:rPr>
      <w:b/>
    </w:rPr>
  </w:style>
  <w:style w:type="character" w:styleId="WW8Num27z3" w:customStyle="true">
    <w:name w:val="WW8Num27z3"/>
    <w:qFormat/>
    <w:rPr>
      <w:rFonts w:ascii="Symbol" w:hAnsi="Symbol" w:cs="Symbol"/>
    </w:rPr>
  </w:style>
  <w:style w:type="character" w:styleId="WW8NumSt9z0" w:customStyle="true">
    <w:name w:val="WW8NumSt9z0"/>
    <w:qFormat/>
    <w:rPr>
      <w:rFonts w:ascii="Times New Roman" w:hAnsi="Times New Roman" w:cs="Times New Roman"/>
    </w:rPr>
  </w:style>
  <w:style w:type="character" w:styleId="aff3" w:customStyle="true">
    <w:name w:val="Символ сноски"/>
    <w:qFormat/>
    <w:rPr>
      <w:sz w:val="20"/>
      <w:vertAlign w:val="superscript"/>
    </w:rPr>
  </w:style>
  <w:style w:type="character" w:styleId="91" w:customStyle="true">
    <w:name w:val="Знак Знак9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72" w:customStyle="true">
    <w:name w:val="Знак Знак7"/>
    <w:qFormat/>
    <w:rPr>
      <w:rFonts w:ascii="Times New Roman" w:hAnsi="Times New Roman" w:eastAsia="Times New Roman" w:cs="Times New Roman"/>
      <w:sz w:val="24"/>
      <w:szCs w:val="24"/>
    </w:rPr>
  </w:style>
  <w:style w:type="character" w:styleId="aff4" w:customStyle="true">
    <w:name w:val="???????? ?????????"/>
    <w:qFormat/>
    <w:rPr>
      <w:b/>
      <w:color w:val="000080"/>
      <w:sz w:val="20"/>
    </w:rPr>
  </w:style>
  <w:style w:type="character" w:styleId="1c" w:customStyle="true">
    <w:name w:val="Знак примечания1"/>
    <w:qFormat/>
    <w:rPr>
      <w:sz w:val="16"/>
      <w:szCs w:val="16"/>
    </w:rPr>
  </w:style>
  <w:style w:type="character" w:styleId="WW8Num5z1" w:customStyle="true">
    <w:name w:val="WW8Num5z1"/>
    <w:qFormat/>
    <w:rPr>
      <w:rFonts w:ascii="Courier New" w:hAnsi="Courier New" w:cs="Courier New"/>
    </w:rPr>
  </w:style>
  <w:style w:type="character" w:styleId="WW8Num5z3" w:customStyle="true">
    <w:name w:val="WW8Num5z3"/>
    <w:qFormat/>
    <w:rPr>
      <w:rFonts w:ascii="Symbol" w:hAnsi="Symbol" w:cs="Symbol"/>
    </w:rPr>
  </w:style>
  <w:style w:type="character" w:styleId="WW8Num6z3" w:customStyle="true">
    <w:name w:val="WW8Num6z3"/>
    <w:qFormat/>
    <w:rPr>
      <w:rFonts w:ascii="Symbol" w:hAnsi="Symbol" w:cs="Symbol"/>
    </w:rPr>
  </w:style>
  <w:style w:type="character" w:styleId="WW8Num6z4" w:customStyle="true">
    <w:name w:val="WW8Num6z4"/>
    <w:qFormat/>
    <w:rPr>
      <w:rFonts w:ascii="Courier New" w:hAnsi="Courier New" w:cs="Courier New"/>
    </w:rPr>
  </w:style>
  <w:style w:type="character" w:styleId="WW8Num9z4" w:customStyle="true">
    <w:name w:val="WW8Num9z4"/>
    <w:qFormat/>
    <w:rPr>
      <w:rFonts w:ascii="Courier New" w:hAnsi="Courier New" w:cs="Courier New"/>
    </w:rPr>
  </w:style>
  <w:style w:type="character" w:styleId="WW8Num11z1" w:customStyle="true">
    <w:name w:val="WW8Num11z1"/>
    <w:qFormat/>
    <w:rPr>
      <w:rFonts w:ascii="Wingdings" w:hAnsi="Wingdings" w:cs="Wingdings"/>
    </w:rPr>
  </w:style>
  <w:style w:type="character" w:styleId="WW8Num11z4" w:customStyle="true">
    <w:name w:val="WW8Num11z4"/>
    <w:qFormat/>
    <w:rPr>
      <w:rFonts w:ascii="Courier New" w:hAnsi="Courier New" w:cs="Courier New"/>
    </w:rPr>
  </w:style>
  <w:style w:type="character" w:styleId="WW8Num13z1" w:customStyle="true">
    <w:name w:val="WW8Num13z1"/>
    <w:qFormat/>
    <w:rPr>
      <w:rFonts w:ascii="Courier New" w:hAnsi="Courier New" w:cs="Courier New"/>
    </w:rPr>
  </w:style>
  <w:style w:type="character" w:styleId="WW8Num13z2" w:customStyle="true">
    <w:name w:val="WW8Num13z2"/>
    <w:qFormat/>
    <w:rPr>
      <w:rFonts w:ascii="Wingdings" w:hAnsi="Wingdings" w:cs="Wingdings"/>
    </w:rPr>
  </w:style>
  <w:style w:type="character" w:styleId="WW8Num15z2" w:customStyle="true">
    <w:name w:val="WW8Num15z2"/>
    <w:qFormat/>
    <w:rPr>
      <w:rFonts w:ascii="Wingdings" w:hAnsi="Wingdings" w:cs="Wingdings"/>
    </w:rPr>
  </w:style>
  <w:style w:type="character" w:styleId="WW8Num15z3" w:customStyle="true">
    <w:name w:val="WW8Num15z3"/>
    <w:qFormat/>
    <w:rPr>
      <w:rFonts w:ascii="Symbol" w:hAnsi="Symbol" w:cs="Symbol"/>
    </w:rPr>
  </w:style>
  <w:style w:type="character" w:styleId="WW8NumSt11z0" w:customStyle="true">
    <w:name w:val="WW8NumSt11z0"/>
    <w:qFormat/>
    <w:rPr>
      <w:rFonts w:ascii="Times New Roman" w:hAnsi="Times New Roman" w:cs="Times New Roman"/>
    </w:rPr>
  </w:style>
  <w:style w:type="character" w:styleId="aff5" w:customStyle="true">
    <w:name w:val="?????????????? ??????"/>
    <w:qFormat/>
    <w:rPr>
      <w:b/>
      <w:color w:val="008000"/>
      <w:sz w:val="20"/>
      <w:u w:val="single"/>
    </w:rPr>
  </w:style>
  <w:style w:type="character" w:styleId="aff6" w:customStyle="true">
    <w:name w:val="Цветовое выделение"/>
    <w:qFormat/>
    <w:rPr>
      <w:b/>
      <w:bCs/>
      <w:color w:val="000080"/>
      <w:sz w:val="20"/>
      <w:szCs w:val="20"/>
    </w:rPr>
  </w:style>
  <w:style w:type="character" w:styleId="330" w:customStyle="true">
    <w:name w:val="Знак3 Знак Знак3"/>
    <w:qFormat/>
    <w:rPr>
      <w:color w:val="000000"/>
      <w:spacing w:val="-2"/>
      <w:sz w:val="24"/>
      <w:szCs w:val="24"/>
      <w:lang w:val="ru-RU" w:bidi="ar-SA"/>
    </w:rPr>
  </w:style>
  <w:style w:type="character" w:styleId="210" w:customStyle="true">
    <w:name w:val="Знак2 Знак Знак1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aff7" w:customStyle="true">
    <w:name w:val="Текст сноски Знак"/>
    <w:qFormat/>
    <w:rPr>
      <w:rFonts w:ascii="Arial" w:hAnsi="Arial" w:eastAsia="Times New Roman" w:cs="Times New Roman"/>
      <w:color w:val="000000"/>
      <w:szCs w:val="24"/>
    </w:rPr>
  </w:style>
  <w:style w:type="character" w:styleId="aff8" w:customStyle="true">
    <w:name w:val="Подпись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ff9" w:customStyle="true">
    <w:name w:val="Текст примечания Знак"/>
    <w:link w:val="affa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affb" w:customStyle="true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28" w:customStyle="true">
    <w:name w:val="Основной текст 2 Знак"/>
    <w:link w:val="29"/>
    <w:qFormat/>
    <w:rPr>
      <w:rFonts w:ascii="Times New Roman" w:hAnsi="Times New Roman" w:eastAsia="Times New Roman" w:cs="Times New Roman"/>
      <w:sz w:val="24"/>
      <w:szCs w:val="24"/>
    </w:rPr>
  </w:style>
  <w:style w:type="character" w:styleId="82" w:customStyle="true">
    <w:name w:val="Знак Знак8"/>
    <w:qFormat/>
    <w:rPr>
      <w:color w:val="000000"/>
      <w:lang w:val="ru-RU" w:bidi="ar-SA"/>
    </w:rPr>
  </w:style>
  <w:style w:type="character" w:styleId="1d" w:customStyle="true">
    <w:name w:val="Знак сноски1"/>
    <w:qFormat/>
    <w:rPr>
      <w:vertAlign w:val="superscript"/>
    </w:rPr>
  </w:style>
  <w:style w:type="character" w:styleId="affc" w:customStyle="true">
    <w:name w:val="Символы концевой сноски"/>
    <w:qFormat/>
    <w:rPr>
      <w:vertAlign w:val="superscript"/>
    </w:rPr>
  </w:style>
  <w:style w:type="character" w:styleId="WW-" w:customStyle="true">
    <w:name w:val="WW-Символы концевой сноски"/>
    <w:qFormat/>
  </w:style>
  <w:style w:type="character" w:styleId="100" w:customStyle="true">
    <w:name w:val="Основной шрифт абзаца10"/>
    <w:qFormat/>
  </w:style>
  <w:style w:type="character" w:styleId="WW8Num18z1" w:customStyle="true">
    <w:name w:val="WW8Num18z1"/>
    <w:qFormat/>
    <w:rPr>
      <w:rFonts w:ascii="Wingdings 2" w:hAnsi="Wingdings 2" w:cs="StarSymbol"/>
      <w:sz w:val="18"/>
      <w:szCs w:val="18"/>
    </w:rPr>
  </w:style>
  <w:style w:type="character" w:styleId="WW8Num20z1" w:customStyle="true">
    <w:name w:val="WW8Num20z1"/>
    <w:qFormat/>
    <w:rPr>
      <w:rFonts w:ascii="Wingdings 2" w:hAnsi="Wingdings 2" w:cs="StarSymbol"/>
      <w:sz w:val="18"/>
      <w:szCs w:val="18"/>
    </w:rPr>
  </w:style>
  <w:style w:type="character" w:styleId="WW8Num20z2" w:customStyle="true">
    <w:name w:val="WW8Num20z2"/>
    <w:qFormat/>
    <w:rPr>
      <w:rFonts w:ascii="StarSymbol" w:hAnsi="StarSymbol" w:cs="StarSymbol"/>
      <w:sz w:val="18"/>
      <w:szCs w:val="18"/>
    </w:rPr>
  </w:style>
  <w:style w:type="character" w:styleId="92" w:customStyle="true">
    <w:name w:val="Основной шрифт абзаца9"/>
    <w:qFormat/>
  </w:style>
  <w:style w:type="character" w:styleId="83" w:customStyle="true">
    <w:name w:val="Основной шрифт абзаца8"/>
    <w:qFormat/>
  </w:style>
  <w:style w:type="character" w:styleId="WW8Num33z0" w:customStyle="true">
    <w:name w:val="WW8Num33z0"/>
    <w:qFormat/>
    <w:rPr>
      <w:rFonts w:ascii="Wingdings" w:hAnsi="Wingdings" w:cs="Wingdings"/>
    </w:rPr>
  </w:style>
  <w:style w:type="character" w:styleId="WW8NumSt2z0" w:customStyle="true">
    <w:name w:val="WW8NumSt2z0"/>
    <w:qFormat/>
    <w:rPr>
      <w:rFonts w:ascii="Times New Roman" w:hAnsi="Times New Roman" w:cs="Times New Roman"/>
    </w:rPr>
  </w:style>
  <w:style w:type="character" w:styleId="WW8NumSt3z0" w:customStyle="true">
    <w:name w:val="WW8NumSt3z0"/>
    <w:qFormat/>
    <w:rPr>
      <w:rFonts w:ascii="Times New Roman" w:hAnsi="Times New Roman" w:cs="Times New Roman"/>
    </w:rPr>
  </w:style>
  <w:style w:type="character" w:styleId="WW8NumSt5z0" w:customStyle="true">
    <w:name w:val="WW8NumSt5z0"/>
    <w:qFormat/>
    <w:rPr>
      <w:rFonts w:ascii="Symbol" w:hAnsi="Symbol" w:cs="Symbol"/>
    </w:rPr>
  </w:style>
  <w:style w:type="character" w:styleId="WW8NumSt6z0" w:customStyle="true">
    <w:name w:val="WW8NumSt6z0"/>
    <w:qFormat/>
    <w:rPr>
      <w:rFonts w:ascii="Symbol" w:hAnsi="Symbol" w:cs="Symbol"/>
    </w:rPr>
  </w:style>
  <w:style w:type="character" w:styleId="WW8NumSt8z0" w:customStyle="true">
    <w:name w:val="WW8NumSt8z0"/>
    <w:qFormat/>
    <w:rPr>
      <w:rFonts w:ascii="Symbol" w:hAnsi="Symbol" w:cs="Symbol"/>
    </w:rPr>
  </w:style>
  <w:style w:type="character" w:styleId="WW8NumSt10z0" w:customStyle="true">
    <w:name w:val="WW8NumSt10z0"/>
    <w:qFormat/>
    <w:rPr>
      <w:rFonts w:ascii="Symbol" w:hAnsi="Symbol" w:cs="Symbol"/>
    </w:rPr>
  </w:style>
  <w:style w:type="character" w:styleId="WW8NumSt12z0" w:customStyle="true">
    <w:name w:val="WW8NumSt12z0"/>
    <w:qFormat/>
    <w:rPr>
      <w:rFonts w:ascii="Symbol" w:hAnsi="Symbol" w:cs="Symbol"/>
    </w:rPr>
  </w:style>
  <w:style w:type="character" w:styleId="WW8NumSt15z0" w:customStyle="true">
    <w:name w:val="WW8NumSt15z0"/>
    <w:qFormat/>
    <w:rPr>
      <w:rFonts w:ascii="Symbol" w:hAnsi="Symbol" w:cs="Symbol"/>
    </w:rPr>
  </w:style>
  <w:style w:type="character" w:styleId="WW8NumSt16z0" w:customStyle="true">
    <w:name w:val="WW8NumSt16z0"/>
    <w:qFormat/>
    <w:rPr>
      <w:rFonts w:ascii="Symbol" w:hAnsi="Symbol" w:cs="Symbol"/>
    </w:rPr>
  </w:style>
  <w:style w:type="character" w:styleId="WW8NumSt17z0" w:customStyle="true">
    <w:name w:val="WW8NumSt17z0"/>
    <w:qFormat/>
    <w:rPr>
      <w:rFonts w:ascii="Symbol" w:hAnsi="Symbol" w:cs="Symbol"/>
    </w:rPr>
  </w:style>
  <w:style w:type="character" w:styleId="WW8NumSt18z0" w:customStyle="true">
    <w:name w:val="WW8NumSt18z0"/>
    <w:qFormat/>
    <w:rPr>
      <w:rFonts w:ascii="Symbol" w:hAnsi="Symbol" w:cs="Symbol"/>
    </w:rPr>
  </w:style>
  <w:style w:type="character" w:styleId="WW8NumSt19z0" w:customStyle="true">
    <w:name w:val="WW8NumSt19z0"/>
    <w:qFormat/>
    <w:rPr>
      <w:rFonts w:ascii="Symbol" w:hAnsi="Symbol" w:cs="Symbol"/>
    </w:rPr>
  </w:style>
  <w:style w:type="character" w:styleId="WW8NumSt20z0" w:customStyle="true">
    <w:name w:val="WW8NumSt20z0"/>
    <w:qFormat/>
    <w:rPr>
      <w:rFonts w:ascii="Symbol" w:hAnsi="Symbol" w:cs="Symbol"/>
    </w:rPr>
  </w:style>
  <w:style w:type="character" w:styleId="WW8NumSt21z0" w:customStyle="true">
    <w:name w:val="WW8NumSt21z0"/>
    <w:qFormat/>
    <w:rPr>
      <w:rFonts w:ascii="Symbol" w:hAnsi="Symbol" w:cs="Symbol"/>
    </w:rPr>
  </w:style>
  <w:style w:type="character" w:styleId="WW8NumSt30z0" w:customStyle="true">
    <w:name w:val="WW8NumSt30z0"/>
    <w:qFormat/>
    <w:rPr>
      <w:rFonts w:ascii="Times New Roman" w:hAnsi="Times New Roman" w:cs="Times New Roman"/>
    </w:rPr>
  </w:style>
  <w:style w:type="character" w:styleId="WW8NumSt31z0" w:customStyle="true">
    <w:name w:val="WW8NumSt31z0"/>
    <w:qFormat/>
    <w:rPr>
      <w:rFonts w:ascii="Times New Roman" w:hAnsi="Times New Roman" w:cs="Times New Roman"/>
    </w:rPr>
  </w:style>
  <w:style w:type="character" w:styleId="WW8NumSt32z0" w:customStyle="true">
    <w:name w:val="WW8NumSt32z0"/>
    <w:qFormat/>
    <w:rPr>
      <w:rFonts w:ascii="Wingdings" w:hAnsi="Wingdings" w:cs="Wingdings"/>
    </w:rPr>
  </w:style>
  <w:style w:type="character" w:styleId="WW8NumSt33z0" w:customStyle="true">
    <w:name w:val="WW8NumSt33z0"/>
    <w:qFormat/>
    <w:rPr>
      <w:rFonts w:ascii="Wingdings" w:hAnsi="Wingdings" w:cs="Wingdings"/>
    </w:rPr>
  </w:style>
  <w:style w:type="character" w:styleId="WW8NumSt34z0" w:customStyle="true">
    <w:name w:val="WW8NumSt34z0"/>
    <w:qFormat/>
    <w:rPr>
      <w:rFonts w:ascii="Wingdings" w:hAnsi="Wingdings" w:cs="Wingdings"/>
    </w:rPr>
  </w:style>
  <w:style w:type="character" w:styleId="WW8NumSt35z0" w:customStyle="true">
    <w:name w:val="WW8NumSt35z0"/>
    <w:qFormat/>
    <w:rPr>
      <w:rFonts w:ascii="Wingdings" w:hAnsi="Wingdings" w:cs="Wingdings"/>
    </w:rPr>
  </w:style>
  <w:style w:type="character" w:styleId="WW8NumSt36z0" w:customStyle="true">
    <w:name w:val="WW8NumSt36z0"/>
    <w:qFormat/>
    <w:rPr>
      <w:rFonts w:ascii="Wingdings" w:hAnsi="Wingdings" w:cs="Wingdings"/>
    </w:rPr>
  </w:style>
  <w:style w:type="character" w:styleId="WW8NumSt37z0" w:customStyle="true">
    <w:name w:val="WW8NumSt37z0"/>
    <w:qFormat/>
    <w:rPr>
      <w:rFonts w:ascii="Wingdings" w:hAnsi="Wingdings" w:cs="Wingdings"/>
    </w:rPr>
  </w:style>
  <w:style w:type="character" w:styleId="WW8NumSt38z0" w:customStyle="true">
    <w:name w:val="WW8NumSt38z0"/>
    <w:qFormat/>
    <w:rPr>
      <w:rFonts w:ascii="Wingdings" w:hAnsi="Wingdings" w:cs="Wingdings"/>
    </w:rPr>
  </w:style>
  <w:style w:type="character" w:styleId="WW8NumSt39z0" w:customStyle="true">
    <w:name w:val="WW8NumSt39z0"/>
    <w:qFormat/>
    <w:rPr>
      <w:rFonts w:ascii="Wingdings" w:hAnsi="Wingdings" w:cs="Wingdings"/>
    </w:rPr>
  </w:style>
  <w:style w:type="character" w:styleId="WW8NumSt40z0" w:customStyle="true">
    <w:name w:val="WW8NumSt40z0"/>
    <w:qFormat/>
    <w:rPr>
      <w:rFonts w:ascii="Wingdings" w:hAnsi="Wingdings" w:cs="Wingdings"/>
    </w:rPr>
  </w:style>
  <w:style w:type="character" w:styleId="WW8NumSt42z0" w:customStyle="true">
    <w:name w:val="WW8NumSt42z0"/>
    <w:qFormat/>
    <w:rPr>
      <w:rFonts w:ascii="Symbol" w:hAnsi="Symbol" w:cs="Symbol"/>
    </w:rPr>
  </w:style>
  <w:style w:type="character" w:styleId="WW8NumSt43z0" w:customStyle="true">
    <w:name w:val="WW8NumSt43z0"/>
    <w:qFormat/>
    <w:rPr>
      <w:rFonts w:ascii="Symbol" w:hAnsi="Symbol" w:cs="Symbol"/>
    </w:rPr>
  </w:style>
  <w:style w:type="character" w:styleId="WW8NumSt44z0" w:customStyle="true">
    <w:name w:val="WW8NumSt44z0"/>
    <w:qFormat/>
    <w:rPr>
      <w:rFonts w:ascii="Symbol" w:hAnsi="Symbol" w:cs="Symbol"/>
    </w:rPr>
  </w:style>
  <w:style w:type="character" w:styleId="WW8NumSt45z0" w:customStyle="true">
    <w:name w:val="WW8NumSt45z0"/>
    <w:qFormat/>
    <w:rPr>
      <w:rFonts w:ascii="Symbol" w:hAnsi="Symbol" w:cs="Symbol"/>
    </w:rPr>
  </w:style>
  <w:style w:type="character" w:styleId="WW8NumSt46z0" w:customStyle="true">
    <w:name w:val="WW8NumSt46z0"/>
    <w:qFormat/>
    <w:rPr>
      <w:rFonts w:ascii="Symbol" w:hAnsi="Symbol" w:cs="Symbol"/>
    </w:rPr>
  </w:style>
  <w:style w:type="character" w:styleId="WW8NumSt47z0" w:customStyle="true">
    <w:name w:val="WW8NumSt47z0"/>
    <w:qFormat/>
    <w:rPr>
      <w:rFonts w:ascii="Symbol" w:hAnsi="Symbol" w:cs="Symbol"/>
    </w:rPr>
  </w:style>
  <w:style w:type="character" w:styleId="WW8NumSt48z0" w:customStyle="true">
    <w:name w:val="WW8NumSt48z0"/>
    <w:qFormat/>
    <w:rPr>
      <w:rFonts w:ascii="Symbol" w:hAnsi="Symbol" w:cs="Symbol"/>
    </w:rPr>
  </w:style>
  <w:style w:type="character" w:styleId="WW8NumSt49z0" w:customStyle="true">
    <w:name w:val="WW8NumSt49z0"/>
    <w:qFormat/>
    <w:rPr>
      <w:rFonts w:ascii="Symbol" w:hAnsi="Symbol" w:cs="Symbol"/>
    </w:rPr>
  </w:style>
  <w:style w:type="character" w:styleId="WW8NumSt50z0" w:customStyle="true">
    <w:name w:val="WW8NumSt50z0"/>
    <w:qFormat/>
    <w:rPr>
      <w:rFonts w:ascii="Symbol" w:hAnsi="Symbol" w:cs="Symbol"/>
    </w:rPr>
  </w:style>
  <w:style w:type="character" w:styleId="WW8NumSt51z0" w:customStyle="true">
    <w:name w:val="WW8NumSt51z0"/>
    <w:qFormat/>
    <w:rPr>
      <w:rFonts w:ascii="Symbol" w:hAnsi="Symbol" w:cs="Symbol"/>
    </w:rPr>
  </w:style>
  <w:style w:type="character" w:styleId="WW8NumSt52z0" w:customStyle="true">
    <w:name w:val="WW8NumSt52z0"/>
    <w:qFormat/>
    <w:rPr>
      <w:rFonts w:ascii="Symbol" w:hAnsi="Symbol" w:cs="Symbol"/>
    </w:rPr>
  </w:style>
  <w:style w:type="character" w:styleId="WW8NumSt53z0" w:customStyle="true">
    <w:name w:val="WW8NumSt53z0"/>
    <w:qFormat/>
    <w:rPr>
      <w:rFonts w:ascii="Symbol" w:hAnsi="Symbol" w:cs="Symbol"/>
    </w:rPr>
  </w:style>
  <w:style w:type="character" w:styleId="WW8NumSt54z0" w:customStyle="true">
    <w:name w:val="WW8NumSt54z0"/>
    <w:qFormat/>
    <w:rPr>
      <w:rFonts w:ascii="Symbol" w:hAnsi="Symbol" w:cs="Symbol"/>
    </w:rPr>
  </w:style>
  <w:style w:type="character" w:styleId="WW8NumSt55z0" w:customStyle="true">
    <w:name w:val="WW8NumSt55z0"/>
    <w:qFormat/>
    <w:rPr>
      <w:rFonts w:ascii="Symbol" w:hAnsi="Symbol" w:cs="Symbol"/>
    </w:rPr>
  </w:style>
  <w:style w:type="character" w:styleId="WW8NumSt56z0" w:customStyle="true">
    <w:name w:val="WW8NumSt56z0"/>
    <w:qFormat/>
    <w:rPr>
      <w:rFonts w:ascii="Symbol" w:hAnsi="Symbol" w:cs="Symbol"/>
    </w:rPr>
  </w:style>
  <w:style w:type="character" w:styleId="WW8NumSt57z0" w:customStyle="true">
    <w:name w:val="WW8NumSt57z0"/>
    <w:qFormat/>
    <w:rPr>
      <w:rFonts w:ascii="Symbol" w:hAnsi="Symbol" w:cs="Symbol"/>
    </w:rPr>
  </w:style>
  <w:style w:type="character" w:styleId="WW8NumSt58z0" w:customStyle="true">
    <w:name w:val="WW8NumSt58z0"/>
    <w:qFormat/>
    <w:rPr>
      <w:rFonts w:ascii="Symbol" w:hAnsi="Symbol" w:cs="Symbol"/>
    </w:rPr>
  </w:style>
  <w:style w:type="character" w:styleId="WW8NumSt59z0" w:customStyle="true">
    <w:name w:val="WW8NumSt59z0"/>
    <w:qFormat/>
    <w:rPr>
      <w:rFonts w:ascii="Symbol" w:hAnsi="Symbol" w:cs="Symbol"/>
    </w:rPr>
  </w:style>
  <w:style w:type="character" w:styleId="WW-Absatz-Standardschriftart111111111111111111111111111111111111111" w:customStyle="true">
    <w:name w:val="WW-Absatz-Standardschriftart111111111111111111111111111111111111111"/>
    <w:qFormat/>
  </w:style>
  <w:style w:type="character" w:styleId="WW8Num2z1" w:customStyle="true">
    <w:name w:val="WW8Num2z1"/>
    <w:qFormat/>
    <w:rPr>
      <w:rFonts w:ascii="Courier New" w:hAnsi="Courier New" w:cs="Courier New"/>
    </w:rPr>
  </w:style>
  <w:style w:type="character" w:styleId="WW8Num2z2" w:customStyle="true">
    <w:name w:val="WW8Num2z2"/>
    <w:qFormat/>
    <w:rPr>
      <w:rFonts w:ascii="Wingdings" w:hAnsi="Wingdings" w:cs="Wingdings"/>
    </w:rPr>
  </w:style>
  <w:style w:type="character" w:styleId="WW8Num2z3" w:customStyle="true">
    <w:name w:val="WW8Num2z3"/>
    <w:qFormat/>
    <w:rPr>
      <w:rFonts w:ascii="Symbol" w:hAnsi="Symbol" w:cs="Symbol"/>
    </w:rPr>
  </w:style>
  <w:style w:type="character" w:styleId="affd" w:customStyle="true">
    <w:name w:val="?????? ??????"/>
    <w:qFormat/>
    <w:rPr>
      <w:sz w:val="20"/>
      <w:vertAlign w:val="superscript"/>
    </w:rPr>
  </w:style>
  <w:style w:type="character" w:styleId="1e" w:customStyle="true">
    <w:name w:val="Знак концевой сноски1"/>
    <w:qFormat/>
    <w:rPr>
      <w:vertAlign w:val="superscript"/>
    </w:rPr>
  </w:style>
  <w:style w:type="character" w:styleId="2a" w:customStyle="true">
    <w:name w:val="Основной текст Знак2"/>
    <w:qFormat/>
    <w:rPr>
      <w:sz w:val="28"/>
    </w:rPr>
  </w:style>
  <w:style w:type="character" w:styleId="1f" w:customStyle="true">
    <w:name w:val="Основной текст с отступом Знак1"/>
    <w:basedOn w:val="83"/>
    <w:qFormat/>
  </w:style>
  <w:style w:type="character" w:styleId="1f0" w:customStyle="true">
    <w:name w:val="Нижний колонтитул Знак1"/>
    <w:qFormat/>
    <w:rPr>
      <w:sz w:val="28"/>
    </w:rPr>
  </w:style>
  <w:style w:type="character" w:styleId="WW8Num3z1" w:customStyle="true">
    <w:name w:val="WW8Num3z1"/>
    <w:qFormat/>
    <w:rPr>
      <w:rFonts w:ascii="Courier New" w:hAnsi="Courier New" w:cs="Courier New"/>
    </w:rPr>
  </w:style>
  <w:style w:type="character" w:styleId="WW8Num3z3" w:customStyle="true">
    <w:name w:val="WW8Num3z3"/>
    <w:qFormat/>
    <w:rPr>
      <w:rFonts w:ascii="Symbol" w:hAnsi="Symbol" w:cs="Symbol"/>
    </w:rPr>
  </w:style>
  <w:style w:type="character" w:styleId="WW8Num8z3" w:customStyle="true">
    <w:name w:val="WW8Num8z3"/>
    <w:qFormat/>
    <w:rPr>
      <w:rFonts w:ascii="Symbol" w:hAnsi="Symbol" w:cs="Symbol"/>
    </w:rPr>
  </w:style>
  <w:style w:type="character" w:styleId="73" w:customStyle="true">
    <w:name w:val="Основной шрифт абзаца7"/>
    <w:qFormat/>
  </w:style>
  <w:style w:type="character" w:styleId="WW-Absatz-Standardschriftart1111111111111111111111111111111111111111" w:customStyle="true">
    <w:name w:val="WW-Absatz-Standardschriftart1111111111111111111111111111111111111111"/>
    <w:qFormat/>
  </w:style>
  <w:style w:type="character" w:styleId="1f1" w:customStyle="true">
    <w:name w:val="Название Знак1"/>
    <w:qFormat/>
    <w:rPr>
      <w:b/>
      <w:sz w:val="24"/>
    </w:rPr>
  </w:style>
  <w:style w:type="character" w:styleId="1f2" w:customStyle="true">
    <w:name w:val="Подзаголовок Знак1"/>
    <w:qFormat/>
    <w:rPr>
      <w:rFonts w:ascii="Arial" w:hAnsi="Arial" w:cs="Arial"/>
      <w:sz w:val="24"/>
      <w:szCs w:val="24"/>
    </w:rPr>
  </w:style>
  <w:style w:type="character" w:styleId="HTML" w:customStyle="true">
    <w:name w:val="Стандартный HTML Знак"/>
    <w:qFormat/>
    <w:rPr>
      <w:rFonts w:ascii="Courier New" w:hAnsi="Courier New" w:eastAsia="Calibri" w:cs="Courier New"/>
      <w:sz w:val="22"/>
      <w:szCs w:val="22"/>
    </w:rPr>
  </w:style>
  <w:style w:type="character" w:styleId="HTML1" w:customStyle="true">
    <w:name w:val="Стандартный HTML Знак1"/>
    <w:qFormat/>
    <w:rPr>
      <w:rFonts w:ascii="Courier New" w:hAnsi="Courier New" w:eastAsia="Calibri" w:cs="Courier New"/>
    </w:rPr>
  </w:style>
  <w:style w:type="character" w:styleId="2b" w:customStyle="true">
    <w:name w:val="Основной текст с отступом 2 Знак"/>
    <w:link w:val="2c"/>
    <w:qFormat/>
    <w:rPr>
      <w:rFonts w:ascii="Times New Roman" w:hAnsi="Times New Roman" w:eastAsia="Times New Roman" w:cs="Times New Roman"/>
      <w:sz w:val="28"/>
      <w:szCs w:val="20"/>
    </w:rPr>
  </w:style>
  <w:style w:type="character" w:styleId="editsection" w:customStyle="true">
    <w:name w:val="editsection"/>
    <w:basedOn w:val="120"/>
    <w:qFormat/>
  </w:style>
  <w:style w:type="character" w:styleId="mw-headline" w:customStyle="true">
    <w:name w:val="mw-headline"/>
    <w:basedOn w:val="120"/>
    <w:qFormat/>
  </w:style>
  <w:style w:type="character" w:styleId="text" w:customStyle="true">
    <w:name w:val="text"/>
    <w:basedOn w:val="120"/>
    <w:qFormat/>
  </w:style>
  <w:style w:type="character" w:styleId="postbody" w:customStyle="true">
    <w:name w:val="postbody"/>
    <w:basedOn w:val="120"/>
    <w:qFormat/>
  </w:style>
  <w:style w:type="character" w:styleId="37" w:customStyle="true">
    <w:name w:val="Основной текст 3 Знак"/>
    <w:link w:val="38"/>
    <w:qFormat/>
    <w:rPr>
      <w:rFonts w:ascii="Times New Roman" w:hAnsi="Times New Roman" w:eastAsia="Times New Roman" w:cs="Times New Roman"/>
      <w:sz w:val="16"/>
      <w:szCs w:val="16"/>
    </w:rPr>
  </w:style>
  <w:style w:type="character" w:styleId="39" w:customStyle="true">
    <w:name w:val="Знак Знак Знак3"/>
    <w:qFormat/>
    <w:rPr>
      <w:b/>
      <w:sz w:val="24"/>
      <w:lang w:val="ru-RU" w:bidi="ar-SA"/>
    </w:rPr>
  </w:style>
  <w:style w:type="character" w:styleId="3a" w:customStyle="true">
    <w:name w:val="Основной текст с отступом 3 Знак"/>
    <w:link w:val="3b"/>
    <w:qFormat/>
    <w:rPr>
      <w:rFonts w:ascii="Times New Roman" w:hAnsi="Times New Roman" w:eastAsia="Times New Roman" w:cs="Times New Roman"/>
      <w:sz w:val="16"/>
      <w:szCs w:val="16"/>
    </w:rPr>
  </w:style>
  <w:style w:type="character" w:styleId="310" w:customStyle="true">
    <w:name w:val="Знак3 Знак Знак1"/>
    <w:qFormat/>
    <w:rPr>
      <w:rFonts w:ascii="Arial" w:hAnsi="Arial" w:cs="Arial"/>
      <w:b/>
      <w:bCs/>
      <w:kern w:val="2"/>
      <w:sz w:val="24"/>
      <w:szCs w:val="32"/>
      <w:lang w:val="ru-RU" w:bidi="ar-SA"/>
    </w:rPr>
  </w:style>
  <w:style w:type="character" w:styleId="1f3" w:customStyle="true">
    <w:name w:val="Знак Знак Знак1"/>
    <w:qFormat/>
    <w:rPr>
      <w:rFonts w:ascii="Arial" w:hAnsi="Arial" w:cs="Arial"/>
      <w:sz w:val="22"/>
      <w:szCs w:val="22"/>
      <w:lang w:val="ru-RU" w:bidi="ar-SA"/>
    </w:rPr>
  </w:style>
  <w:style w:type="character" w:styleId="2d" w:customStyle="true">
    <w:name w:val="Знак Знак Знак2"/>
    <w:qFormat/>
    <w:rPr>
      <w:rFonts w:ascii="Arial" w:hAnsi="Arial" w:cs="Arial"/>
      <w:sz w:val="22"/>
      <w:szCs w:val="22"/>
      <w:lang w:val="ru-RU" w:bidi="ar-SA"/>
    </w:rPr>
  </w:style>
  <w:style w:type="character" w:styleId="320" w:customStyle="true">
    <w:name w:val="Знак3 Знак Знак2"/>
    <w:qFormat/>
    <w:rPr>
      <w:rFonts w:ascii="Arial" w:hAnsi="Arial" w:cs="Arial"/>
      <w:b/>
      <w:bCs/>
      <w:kern w:val="2"/>
      <w:sz w:val="24"/>
      <w:szCs w:val="32"/>
      <w:lang w:val="ru-RU" w:bidi="ar-SA"/>
    </w:rPr>
  </w:style>
  <w:style w:type="character" w:styleId="Normal" w:customStyle="true">
    <w:name w:val="Normal Знак"/>
    <w:qFormat/>
    <w:rPr>
      <w:rFonts w:ascii="MS Sans Serif" w:hAnsi="MS Sans Serif" w:cs="MS Sans Serif"/>
      <w:lang w:val="en-US" w:bidi="ar-SA"/>
    </w:rPr>
  </w:style>
  <w:style w:type="character" w:styleId="45" w:customStyle="true">
    <w:name w:val="Знак Знак Знак4"/>
    <w:qFormat/>
    <w:rPr>
      <w:rFonts w:ascii="Arial" w:hAnsi="Arial" w:cs="Arial"/>
      <w:sz w:val="22"/>
      <w:szCs w:val="22"/>
      <w:lang w:val="ru-RU" w:bidi="ar-SA"/>
    </w:rPr>
  </w:style>
  <w:style w:type="character" w:styleId="110" w:customStyle="true">
    <w:name w:val="Знак Знак11"/>
    <w:qFormat/>
    <w:rPr>
      <w:b/>
      <w:i/>
      <w:sz w:val="24"/>
      <w:u w:val="single"/>
      <w:lang w:val="ru-RU" w:bidi="ar-SA"/>
    </w:rPr>
  </w:style>
  <w:style w:type="character" w:styleId="affe" w:customStyle="true">
    <w:name w:val="Схема документа Знак"/>
    <w:link w:val="afff"/>
    <w:qFormat/>
    <w:rPr>
      <w:rFonts w:ascii="Tahoma" w:hAnsi="Tahoma" w:eastAsia="Times New Roman" w:cs="Tahoma"/>
      <w:sz w:val="16"/>
      <w:szCs w:val="16"/>
    </w:rPr>
  </w:style>
  <w:style w:type="character" w:styleId="afff0" w:customStyle="true">
    <w:name w:val="Знак Знак"/>
    <w:qFormat/>
    <w:rPr>
      <w:rFonts w:ascii="Tahoma" w:hAnsi="Tahoma" w:cs="Tahoma"/>
      <w:sz w:val="16"/>
      <w:szCs w:val="16"/>
      <w:lang w:val="ru-RU" w:bidi="ar-SA"/>
    </w:rPr>
  </w:style>
  <w:style w:type="character" w:styleId="FontStyle19" w:customStyle="true">
    <w:name w:val="Font Style19"/>
    <w:qFormat/>
    <w:rPr>
      <w:rFonts w:ascii="Arial" w:hAnsi="Arial" w:cs="Arial"/>
      <w:b/>
      <w:bCs/>
      <w:sz w:val="26"/>
      <w:szCs w:val="26"/>
    </w:rPr>
  </w:style>
  <w:style w:type="character" w:styleId="FontStyle20" w:customStyle="true">
    <w:name w:val="Font Style20"/>
    <w:qFormat/>
    <w:rPr>
      <w:rFonts w:ascii="Times New Roman" w:hAnsi="Times New Roman" w:cs="Times New Roman"/>
      <w:spacing w:val="10"/>
      <w:sz w:val="22"/>
      <w:szCs w:val="22"/>
    </w:rPr>
  </w:style>
  <w:style w:type="character" w:styleId="afff1" w:customStyle="true">
    <w:name w:val="Гипертекстовая ссылка"/>
    <w:qFormat/>
    <w:rPr>
      <w:b/>
      <w:bCs/>
      <w:color w:val="106BBE"/>
      <w:sz w:val="20"/>
      <w:szCs w:val="20"/>
    </w:rPr>
  </w:style>
  <w:style w:type="character" w:styleId="BodyTextChar" w:customStyle="true">
    <w:name w:val="Body Text Char"/>
    <w:qFormat/>
    <w:rPr>
      <w:rFonts w:cs="Times New Roman"/>
      <w:sz w:val="28"/>
      <w:lang w:val="ru-RU" w:bidi="ar-SA"/>
    </w:rPr>
  </w:style>
  <w:style w:type="character" w:styleId="apple-converted-space" w:customStyle="true">
    <w:name w:val="apple-converted-space"/>
    <w:qFormat/>
    <w:rPr>
      <w:rFonts w:cs="Times New Roman"/>
    </w:rPr>
  </w:style>
  <w:style w:type="character" w:styleId="3c" w:customStyle="true">
    <w:name w:val="Знак примечания3"/>
    <w:qFormat/>
    <w:rPr>
      <w:sz w:val="16"/>
      <w:szCs w:val="16"/>
    </w:rPr>
  </w:style>
  <w:style w:type="character" w:styleId="3d" w:customStyle="true">
    <w:name w:val="Знак сноски3"/>
    <w:qFormat/>
    <w:rPr>
      <w:vertAlign w:val="superscript"/>
    </w:rPr>
  </w:style>
  <w:style w:type="character" w:styleId="62" w:customStyle="true">
    <w:name w:val="Знак Знак6"/>
    <w:qFormat/>
    <w:rPr>
      <w:b/>
      <w:i/>
      <w:sz w:val="24"/>
      <w:lang w:val="ru-RU" w:bidi="ar-SA"/>
    </w:rPr>
  </w:style>
  <w:style w:type="character" w:styleId="afff2" w:customStyle="true">
    <w:name w:val="Символ концевой сноски"/>
    <w:qFormat/>
    <w:rPr>
      <w:vertAlign w:val="superscript"/>
    </w:rPr>
  </w:style>
  <w:style w:type="character" w:styleId="93" w:customStyle="true">
    <w:name w:val="Основной текст + 9"/>
    <w:qFormat/>
    <w:rPr>
      <w:rFonts w:ascii="Times New Roman" w:hAnsi="Times New Roman" w:cs="Times New Roman"/>
      <w:sz w:val="19"/>
      <w:u w:val="none"/>
    </w:rPr>
  </w:style>
  <w:style w:type="character" w:styleId="afff3" w:customStyle="true">
    <w:name w:val="Основной текст_"/>
    <w:qFormat/>
    <w:rPr>
      <w:rFonts w:ascii="Times New Roman" w:hAnsi="Times New Roman" w:cs="Times New Roman"/>
      <w:sz w:val="22"/>
      <w:u w:val="none"/>
    </w:rPr>
  </w:style>
  <w:style w:type="character" w:styleId="afff4" w:customStyle="true">
    <w:name w:val="Подпись к таблице"/>
    <w:qFormat/>
    <w:rPr>
      <w:rFonts w:ascii="Times New Roman" w:hAnsi="Times New Roman" w:cs="Times New Roman"/>
      <w:sz w:val="22"/>
      <w:u w:val="single"/>
    </w:rPr>
  </w:style>
  <w:style w:type="character" w:styleId="2e" w:customStyle="true">
    <w:name w:val="Основной текст (2)_"/>
    <w:qFormat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1f4" w:customStyle="true">
    <w:name w:val="Верхний колонтитул Знак1"/>
    <w:qFormat/>
    <w:rPr>
      <w:rFonts w:ascii="MS Sans Serif" w:hAnsi="MS Sans Serif" w:cs="MS Sans Serif"/>
      <w:lang w:val="en-US"/>
    </w:rPr>
  </w:style>
  <w:style w:type="character" w:styleId="afff5" w:customStyle="true">
    <w:name w:val="Без интервала Знак"/>
    <w:qFormat/>
    <w:rPr>
      <w:sz w:val="22"/>
      <w:szCs w:val="22"/>
    </w:rPr>
  </w:style>
  <w:style w:type="character" w:styleId="afff6" w:customStyle="true">
    <w:name w:val="Название Знак"/>
    <w:qFormat/>
    <w:rPr>
      <w:rFonts w:ascii="Arial" w:hAnsi="Arial" w:cs="Arial"/>
      <w:b/>
      <w:sz w:val="22"/>
    </w:rPr>
  </w:style>
  <w:style w:type="character" w:styleId="2f" w:customStyle="true">
    <w:name w:val="Название Знак2"/>
    <w:qFormat/>
    <w:rPr>
      <w:rFonts w:ascii="Calibri Light" w:hAnsi="Calibri Light" w:eastAsia="Times New Roman" w:cs="Times New Roman"/>
      <w:color w:val="323E4F"/>
      <w:spacing w:val="5"/>
      <w:kern w:val="2"/>
      <w:sz w:val="52"/>
      <w:szCs w:val="52"/>
    </w:rPr>
  </w:style>
  <w:style w:type="character" w:styleId="3e" w:customStyle="true">
    <w:name w:val="Название Знак3"/>
    <w:qFormat/>
    <w:rPr>
      <w:rFonts w:ascii="Calibri Light" w:hAnsi="Calibri Light" w:eastAsia="Times New Roman" w:cs="Times New Roman"/>
      <w:color w:val="323E4F"/>
      <w:spacing w:val="5"/>
      <w:kern w:val="2"/>
      <w:sz w:val="52"/>
      <w:szCs w:val="52"/>
      <w:lang w:val="x-none"/>
    </w:rPr>
  </w:style>
  <w:style w:type="character" w:styleId="2f0" w:customStyle="true">
    <w:name w:val="Цитата 2 Знак"/>
    <w:qFormat/>
    <w:rPr>
      <w:i/>
      <w:iCs/>
      <w:color w:val="404040"/>
      <w:sz w:val="22"/>
      <w:szCs w:val="22"/>
    </w:rPr>
  </w:style>
  <w:style w:type="character" w:styleId="1f5" w:customStyle="true">
    <w:name w:val="Неразрешенное упоминание1"/>
    <w:qFormat/>
    <w:rPr>
      <w:color w:val="605E5C"/>
      <w:shd w:val="clear" w:color="auto" w:fill="E1DFDD"/>
    </w:rPr>
  </w:style>
  <w:style w:type="character" w:styleId="WW8Num10z1" w:customStyle="true">
    <w:name w:val="WW8Num10z1"/>
    <w:qFormat/>
    <w:rPr>
      <w:rFonts w:ascii="Courier New" w:hAnsi="Courier New" w:cs="Courier New"/>
    </w:rPr>
  </w:style>
  <w:style w:type="character" w:styleId="WW8Num10z2" w:customStyle="true">
    <w:name w:val="WW8Num10z2"/>
    <w:qFormat/>
    <w:rPr>
      <w:rFonts w:ascii="Wingdings" w:hAnsi="Wingdings" w:cs="Wingdings"/>
    </w:rPr>
  </w:style>
  <w:style w:type="character" w:styleId="111" w:customStyle="true">
    <w:name w:val="Основной шрифт абзаца11"/>
    <w:qFormat/>
  </w:style>
  <w:style w:type="character" w:styleId="2f1" w:customStyle="true">
    <w:name w:val="Знак примечания2"/>
    <w:qFormat/>
    <w:rPr>
      <w:sz w:val="16"/>
      <w:szCs w:val="16"/>
    </w:rPr>
  </w:style>
  <w:style w:type="character" w:styleId="2f2" w:customStyle="true">
    <w:name w:val="Знак сноски2"/>
    <w:qFormat/>
    <w:rPr>
      <w:vertAlign w:val="superscript"/>
    </w:rPr>
  </w:style>
  <w:style w:type="character" w:styleId="WW-0" w:customStyle="true">
    <w:name w:val="WW-Символ концевой сноски"/>
    <w:qFormat/>
    <w:rPr>
      <w:vertAlign w:val="superscript"/>
    </w:rPr>
  </w:style>
  <w:style w:type="character" w:styleId="afff7" w:customStyle="true">
    <w:name w:val="Рисунок Знак"/>
    <w:link w:val="2f3"/>
    <w:qFormat/>
    <w:rPr>
      <w:rFonts w:ascii="Times New Roman" w:hAnsi="Times New Roman" w:cs="Times New Roman"/>
      <w:sz w:val="28"/>
      <w:szCs w:val="28"/>
      <w:lang w:val="x-none" w:eastAsia="x-none"/>
    </w:rPr>
  </w:style>
  <w:style w:type="character" w:styleId="afff8" w:customStyle="true">
    <w:name w:val="название таблицы Знак"/>
    <w:qFormat/>
    <w:rPr>
      <w:rFonts w:ascii="Times New Roman" w:hAnsi="Times New Roman" w:cs="Times New Roman"/>
      <w:bCs/>
      <w:iCs/>
      <w:sz w:val="24"/>
      <w:szCs w:val="18"/>
    </w:rPr>
  </w:style>
  <w:style w:type="character" w:styleId="2f4" w:customStyle="true">
    <w:name w:val="Основной текст с отступом Знак2"/>
    <w:qFormat/>
    <w:rPr>
      <w:sz w:val="24"/>
      <w:szCs w:val="24"/>
    </w:rPr>
  </w:style>
  <w:style w:type="character" w:styleId="211" w:customStyle="true">
    <w:name w:val="Заголовок 2 Знак1"/>
    <w:qFormat/>
    <w:rPr>
      <w:rFonts w:ascii="Times New Roman" w:hAnsi="Times New Roman" w:eastAsia="Times New Roman" w:cs="Times New Roman"/>
      <w:b/>
      <w:sz w:val="28"/>
      <w:szCs w:val="26"/>
    </w:rPr>
  </w:style>
  <w:style w:type="character" w:styleId="afff9" w:customStyle="true">
    <w:name w:val="Основной_текст Знак"/>
    <w:qFormat/>
    <w:rPr>
      <w:rFonts w:ascii="Times New Roman" w:hAnsi="Times New Roman" w:cs="Times New Roman"/>
      <w:sz w:val="28"/>
      <w:szCs w:val="28"/>
    </w:rPr>
  </w:style>
  <w:style w:type="character" w:styleId="46" w:customStyle="true">
    <w:name w:val="Основной текст с отступом Знак4"/>
    <w:uiPriority w:val="99"/>
    <w:qFormat/>
    <w:rPr>
      <w:rFonts w:ascii="Times New Roman" w:hAnsi="Times New Roman" w:eastAsia="Arial" w:cs="Times New Roman"/>
      <w:sz w:val="24"/>
      <w:szCs w:val="24"/>
      <w:lang w:eastAsia="zh-CN" w:bidi="ar-SA"/>
    </w:rPr>
  </w:style>
  <w:style w:type="character" w:styleId="212" w:customStyle="true">
    <w:name w:val="Красная строка 2 Знак1"/>
    <w:qFormat/>
    <w:rPr>
      <w:rFonts w:ascii="Times New Roman" w:hAnsi="Times New Roman" w:eastAsia="Times New Roman" w:cs="Times New Roman"/>
      <w:sz w:val="24"/>
      <w:lang w:val="x-none" w:eastAsia="zh-CN"/>
    </w:rPr>
  </w:style>
  <w:style w:type="character" w:styleId="1f6" w:customStyle="true">
    <w:name w:val="Красная строка Знак1"/>
    <w:qFormat/>
    <w:rPr>
      <w:rFonts w:ascii="Times New Roman" w:hAnsi="Times New Roman" w:eastAsia="Times New Roman" w:cs="Times New Roman"/>
      <w:sz w:val="28"/>
      <w:szCs w:val="22"/>
    </w:rPr>
  </w:style>
  <w:style w:type="character" w:styleId="afffa" w:customStyle="true">
    <w:name w:val="Текст концевой сноски Знак"/>
    <w:qFormat/>
    <w:rPr>
      <w:rFonts w:ascii="Times New Roman" w:hAnsi="Times New Roman" w:cs="Times New Roman"/>
    </w:rPr>
  </w:style>
  <w:style w:type="character" w:styleId="1f7" w:customStyle="true">
    <w:name w:val="Неразрешенное упоминание1"/>
    <w:qFormat/>
    <w:rPr>
      <w:color w:val="605E5C"/>
      <w:shd w:val="clear" w:color="auto" w:fill="E1DFDD"/>
    </w:rPr>
  </w:style>
  <w:style w:type="character" w:styleId="afffb" w:customStyle="true">
    <w:name w:val="Таблица Знак"/>
    <w:qFormat/>
    <w:rPr>
      <w:rFonts w:ascii="Arial" w:hAnsi="Arial" w:eastAsia="Times New Roman" w:cs="Arial"/>
      <w:color w:val="000000"/>
      <w:sz w:val="22"/>
    </w:rPr>
  </w:style>
  <w:style w:type="character" w:styleId="afffc" w:customStyle="true">
    <w:name w:val="Название объекта Знак"/>
    <w:qFormat/>
    <w:rPr>
      <w:rFonts w:cs="Arial Unicode MS"/>
      <w:i/>
      <w:iCs/>
      <w:sz w:val="24"/>
      <w:szCs w:val="24"/>
      <w:lang w:eastAsia="zh-CN"/>
    </w:rPr>
  </w:style>
  <w:style w:type="character" w:styleId="afffd" w:customStyle="true">
    <w:name w:val="рисунок Знак"/>
    <w:qFormat/>
    <w:rPr>
      <w:rFonts w:ascii="Times New Roman" w:hAnsi="Times New Roman" w:cs="Times New Roman"/>
      <w:sz w:val="28"/>
      <w:szCs w:val="28"/>
      <w:lang w:val="x-none" w:eastAsia="x-none"/>
    </w:rPr>
  </w:style>
  <w:style w:type="character" w:styleId="afffe">
    <w:name w:val="Book Title"/>
    <w:qFormat/>
    <w:rPr>
      <w:b/>
      <w:bCs/>
      <w:i/>
      <w:iCs/>
      <w:spacing w:val="5"/>
    </w:rPr>
  </w:style>
  <w:style w:type="character" w:styleId="3f" w:customStyle="true">
    <w:name w:val="а. Заголовок 3 Знак"/>
    <w:qFormat/>
    <w:rPr>
      <w:rFonts w:ascii="Times New Roman" w:hAnsi="Times New Roman" w:eastAsia="Times New Roman" w:cs="Times New Roman"/>
      <w:b/>
      <w:sz w:val="28"/>
      <w:szCs w:val="24"/>
      <w:lang w:val="x-none"/>
    </w:rPr>
  </w:style>
  <w:style w:type="character" w:styleId="affff" w:customStyle="true">
    <w:name w:val="Табличный название Знак"/>
    <w:qFormat/>
    <w:rPr>
      <w:rFonts w:ascii="Times New Roman" w:hAnsi="Times New Roman" w:cs="Times New Roman"/>
      <w:sz w:val="28"/>
      <w:szCs w:val="22"/>
    </w:rPr>
  </w:style>
  <w:style w:type="character" w:styleId="affff0" w:customStyle="true">
    <w:name w:val="Выделенная цитата Знак"/>
    <w:qFormat/>
    <w:rPr>
      <w:i/>
      <w:sz w:val="24"/>
      <w:szCs w:val="28"/>
      <w:shd w:val="clear" w:color="auto" w:fill="F2F2F2"/>
    </w:rPr>
  </w:style>
  <w:style w:type="character" w:styleId="Heading1Char" w:customStyle="true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true">
    <w:name w:val="Heading 2 Char"/>
    <w:qFormat/>
    <w:rPr>
      <w:rFonts w:ascii="Arial" w:hAnsi="Arial" w:eastAsia="Arial" w:cs="Arial"/>
      <w:sz w:val="34"/>
    </w:rPr>
  </w:style>
  <w:style w:type="character" w:styleId="Heading3Char" w:customStyle="true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true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true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true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SubtitleChar" w:customStyle="true">
    <w:name w:val="Subtitle Char"/>
    <w:qFormat/>
    <w:rPr>
      <w:sz w:val="24"/>
      <w:szCs w:val="24"/>
    </w:rPr>
  </w:style>
  <w:style w:type="character" w:styleId="HeaderChar" w:customStyle="true">
    <w:name w:val="Header Char"/>
    <w:basedOn w:val="120"/>
    <w:qFormat/>
  </w:style>
  <w:style w:type="character" w:styleId="FooterChar" w:customStyle="true">
    <w:name w:val="Footer Char"/>
    <w:basedOn w:val="120"/>
    <w:qFormat/>
  </w:style>
  <w:style w:type="character" w:styleId="CaptionChar" w:customStyle="true">
    <w:name w:val="Caption Char"/>
    <w:qFormat/>
  </w:style>
  <w:style w:type="character" w:styleId="FootnoteTextChar" w:customStyle="true">
    <w:name w:val="Footnote Text Char"/>
    <w:qFormat/>
    <w:rPr>
      <w:sz w:val="18"/>
    </w:rPr>
  </w:style>
  <w:style w:type="character" w:styleId="EndnoteTextChar" w:customStyle="true">
    <w:name w:val="Endnote Text Char"/>
    <w:qFormat/>
    <w:rPr>
      <w:sz w:val="20"/>
    </w:rPr>
  </w:style>
  <w:style w:type="character" w:styleId="fontstyle01" w:customStyle="true">
    <w:name w:val="fontstyle01"/>
    <w:qFormat/>
    <w:rPr>
      <w:rFonts w:ascii="ArialMT" w:hAnsi="ArialMT" w:eastAsia="ArialMT"/>
      <w:b w:val="false"/>
      <w:bCs w:val="false"/>
      <w:i w:val="false"/>
      <w:iCs w:val="false"/>
      <w:color w:val="000000"/>
      <w:sz w:val="18"/>
      <w:szCs w:val="18"/>
    </w:rPr>
  </w:style>
  <w:style w:type="character" w:styleId="affff1" w:customStyle="true">
    <w:name w:val="Абзац Знак"/>
    <w:qFormat/>
    <w:rPr>
      <w:rFonts w:ascii="Times New Roman" w:hAnsi="Times New Roman" w:eastAsia="Times New Roman" w:cs="Times New Roman"/>
      <w:color w:val="00000A"/>
      <w:sz w:val="28"/>
      <w:szCs w:val="24"/>
    </w:rPr>
  </w:style>
  <w:style w:type="character" w:styleId="affff2" w:customStyle="true">
    <w:name w:val="Список Знак"/>
    <w:qFormat/>
    <w:rPr>
      <w:rFonts w:ascii="Times New Roman" w:hAnsi="Times New Roman" w:eastAsia="Arial" w:cs="Times New Roman"/>
      <w:sz w:val="28"/>
    </w:rPr>
  </w:style>
  <w:style w:type="character" w:styleId="121" w:customStyle="true">
    <w:name w:val="абзац 12 Знак"/>
    <w:qFormat/>
    <w:rPr>
      <w:rFonts w:ascii="Times New Roman" w:hAnsi="Times New Roman" w:eastAsia="Times New Roman" w:cs="Times New Roman"/>
    </w:rPr>
  </w:style>
  <w:style w:type="character" w:styleId="highlight" w:customStyle="true">
    <w:name w:val="highlight"/>
    <w:basedOn w:val="120"/>
    <w:qFormat/>
  </w:style>
  <w:style w:type="character" w:styleId="searchresult" w:customStyle="true">
    <w:name w:val="search_result"/>
    <w:basedOn w:val="120"/>
    <w:qFormat/>
  </w:style>
  <w:style w:type="character" w:styleId="affff3" w:customStyle="true">
    <w:name w:val="Загаловки разделов Знак"/>
    <w:qFormat/>
    <w:rPr>
      <w:rFonts w:ascii="Times New Roman" w:hAnsi="Times New Roman" w:cs="Times New Roman"/>
      <w:b/>
      <w:sz w:val="28"/>
      <w:lang w:val="x-none"/>
    </w:rPr>
  </w:style>
  <w:style w:type="character" w:styleId="affff4" w:customStyle="true">
    <w:name w:val="Введение Знак"/>
    <w:qFormat/>
    <w:rPr>
      <w:rFonts w:ascii="Times New Roman" w:hAnsi="Times New Roman" w:cs="Times New Roman"/>
      <w:b/>
      <w:bCs/>
      <w:sz w:val="28"/>
      <w:szCs w:val="28"/>
      <w:lang w:val="x-none"/>
    </w:rPr>
  </w:style>
  <w:style w:type="character" w:styleId="1f8" w:customStyle="true">
    <w:name w:val="Номер страницы1"/>
    <w:qFormat/>
  </w:style>
  <w:style w:type="character" w:styleId="2f5" w:customStyle="true">
    <w:name w:val="Номер страницы2"/>
    <w:qFormat/>
  </w:style>
  <w:style w:type="character" w:styleId="2IG1" w:customStyle="true">
    <w:name w:val="Заголовок_2_IG Знак1"/>
    <w:qFormat/>
    <w:rPr>
      <w:rFonts w:ascii="Arial" w:hAnsi="Arial" w:cs="Arial"/>
      <w:b/>
      <w:i/>
      <w:lang w:val="x-none"/>
    </w:rPr>
  </w:style>
  <w:style w:type="character" w:styleId="Exact" w:customStyle="true">
    <w:name w:val="Подпись к таблице Exact"/>
    <w:qFormat/>
    <w:rPr>
      <w:rFonts w:ascii="Arial" w:hAnsi="Arial" w:cs="Arial"/>
      <w:spacing w:val="4"/>
      <w:sz w:val="17"/>
      <w:u w:val="none"/>
    </w:rPr>
  </w:style>
  <w:style w:type="character" w:styleId="Exact0" w:customStyle="true">
    <w:name w:val="Основной текст Exact"/>
    <w:qFormat/>
    <w:rPr>
      <w:rFonts w:ascii="Arial" w:hAnsi="Arial" w:cs="Arial"/>
      <w:spacing w:val="4"/>
      <w:sz w:val="17"/>
      <w:u w:val="none"/>
    </w:rPr>
  </w:style>
  <w:style w:type="character" w:styleId="affff5" w:customStyle="true">
    <w:name w:val="Текст Знак"/>
    <w:link w:val="affff6"/>
    <w:qFormat/>
    <w:rPr>
      <w:rFonts w:ascii="Consolas" w:hAnsi="Consolas" w:cs="Consolas"/>
      <w:sz w:val="21"/>
      <w:lang w:val="x-none"/>
    </w:rPr>
  </w:style>
  <w:style w:type="character" w:styleId="FigureCaption" w:customStyle="true">
    <w:name w:val="Figure Caption Знак"/>
    <w:qFormat/>
    <w:rPr>
      <w:rFonts w:ascii="Arial Bold" w:hAnsi="Arial Bold" w:cs="Arial Bold"/>
      <w:b/>
      <w:lang w:val="en-US"/>
    </w:rPr>
  </w:style>
  <w:style w:type="character" w:styleId="FontStyle59" w:customStyle="true">
    <w:name w:val="Font Style59"/>
    <w:qFormat/>
    <w:rPr>
      <w:rFonts w:ascii="Times New Roman" w:hAnsi="Times New Roman" w:cs="Times New Roman"/>
      <w:sz w:val="16"/>
      <w:szCs w:val="16"/>
    </w:rPr>
  </w:style>
  <w:style w:type="character" w:styleId="1f9" w:customStyle="true">
    <w:name w:val="Стиль1 Знак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affff7" w:customStyle="true">
    <w:name w:val="Цифровой материал таблицы Знак"/>
    <w:qFormat/>
    <w:rPr>
      <w:rFonts w:ascii="Arial" w:hAnsi="Arial" w:cs="Arial"/>
      <w:color w:val="000000"/>
      <w:sz w:val="18"/>
      <w:szCs w:val="24"/>
    </w:rPr>
  </w:style>
  <w:style w:type="character" w:styleId="1pt" w:customStyle="true">
    <w:name w:val="Основной текст + Интервал 1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6"/>
      <w:szCs w:val="26"/>
    </w:rPr>
  </w:style>
  <w:style w:type="character" w:styleId="affff8" w:customStyle="true">
    <w:name w:val="Основной текст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6"/>
      <w:szCs w:val="26"/>
      <w:u w:val="single"/>
    </w:rPr>
  </w:style>
  <w:style w:type="character" w:styleId="affff9" w:customStyle="true">
    <w:name w:val="Основной текст + Полужирный;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0"/>
      <w:sz w:val="26"/>
      <w:szCs w:val="26"/>
      <w:shd w:val="clear" w:color="auto" w:fill="FFFFFF"/>
    </w:rPr>
  </w:style>
  <w:style w:type="character" w:styleId="Corbel115pt" w:customStyle="true">
    <w:name w:val="Основной текст + Corbel;11;5 pt"/>
    <w:qFormat/>
    <w:rPr>
      <w:rFonts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shd w:val="clear" w:color="auto" w:fill="FFFFFF"/>
      <w:lang w:val="en-US"/>
    </w:rPr>
  </w:style>
  <w:style w:type="character" w:styleId="affffa">
    <w:name w:val="Placeholder Text"/>
    <w:qFormat/>
    <w:rPr>
      <w:color w:val="808080"/>
    </w:rPr>
  </w:style>
  <w:style w:type="character" w:styleId="affffb" w:customStyle="true">
    <w:name w:val="Заголовок первого уровня Знак"/>
    <w:qFormat/>
  </w:style>
  <w:style w:type="character" w:styleId="2f6" w:customStyle="true">
    <w:name w:val="Красная строка 2 Знак"/>
    <w:link w:val="2f7"/>
    <w:qFormat/>
    <w:rPr>
      <w:rFonts w:ascii="SPDS" w:hAnsi="SPDS" w:eastAsia="Times New Roman" w:cs="Times New Roman"/>
      <w:sz w:val="24"/>
      <w:szCs w:val="24"/>
      <w:lang w:val="x-none"/>
    </w:rPr>
  </w:style>
  <w:style w:type="character" w:styleId="130" w:customStyle="true">
    <w:name w:val="Основной шрифт абзаца13"/>
    <w:qFormat/>
  </w:style>
  <w:style w:type="character" w:styleId="affffc" w:customStyle="true">
    <w:name w:val="Основной шрифт"/>
    <w:qFormat/>
  </w:style>
  <w:style w:type="character" w:styleId="IG0" w:customStyle="true">
    <w:name w:val="Маркированный_список_IG Знак Знак Знак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ffffd" w:customStyle="true">
    <w:name w:val="Основной текст Знак Знак Знак Знак Знак Знак Знак Знак Знак"/>
    <w:qFormat/>
    <w:rPr>
      <w:sz w:val="24"/>
      <w:lang w:val="ru-RU" w:bidi="ar-SA"/>
    </w:rPr>
  </w:style>
  <w:style w:type="character" w:styleId="1fa" w:customStyle="true">
    <w:name w:val="Оглавление 1 Знак"/>
    <w:qFormat/>
    <w:rPr>
      <w:rFonts w:ascii="Times New Roman" w:hAnsi="Times New Roman" w:eastAsia="Times New Roman" w:cs="Times New Roman"/>
      <w:b/>
      <w:bCs/>
      <w:caps/>
    </w:rPr>
  </w:style>
  <w:style w:type="character" w:styleId="3IG" w:customStyle="true">
    <w:name w:val="Заголовок_3_IG Знак"/>
    <w:qFormat/>
    <w:rPr>
      <w:rFonts w:ascii="Arial" w:hAnsi="Arial" w:eastAsia="Times New Roman" w:cs="Arial"/>
      <w:b/>
      <w:bCs/>
      <w:sz w:val="24"/>
      <w:szCs w:val="24"/>
      <w:lang w:val="x-none"/>
    </w:rPr>
  </w:style>
  <w:style w:type="character" w:styleId="FontStyle34" w:customStyle="true">
    <w:name w:val="Font Style34"/>
    <w:qFormat/>
    <w:rPr>
      <w:rFonts w:ascii="Times New Roman" w:hAnsi="Times New Roman" w:cs="Times New Roman"/>
      <w:sz w:val="26"/>
      <w:szCs w:val="26"/>
    </w:rPr>
  </w:style>
  <w:style w:type="character" w:styleId="affffe" w:customStyle="true">
    <w:name w:val="Таблица по левому краю Знак"/>
    <w:qFormat/>
    <w:rPr>
      <w:rFonts w:ascii="Times New Roman" w:hAnsi="Times New Roman" w:eastAsia="Times New Roman" w:cs="Times New Roman"/>
      <w:color w:val="000000"/>
      <w:sz w:val="24"/>
      <w:szCs w:val="24"/>
      <w:lang w:val="x-none"/>
    </w:rPr>
  </w:style>
  <w:style w:type="character" w:styleId="1TimesNewRoman16" w:customStyle="true">
    <w:name w:val="Стиль Заголовок 1 + (латиница) Times New Roman 16 пт Черный Знак"/>
    <w:qFormat/>
    <w:rPr>
      <w:rFonts w:ascii="Times New Roman" w:hAnsi="Times New Roman" w:eastAsia="Times New Roman" w:cs="Times New Roman"/>
      <w:b/>
      <w:bCs/>
      <w:caps/>
      <w:color w:val="000000"/>
      <w:kern w:val="2"/>
      <w:sz w:val="32"/>
      <w:szCs w:val="28"/>
      <w:lang w:val="x-none"/>
    </w:rPr>
  </w:style>
  <w:style w:type="character" w:styleId="afffff" w:customStyle="true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afffff0" w:customStyle="true">
    <w:name w:val="ГИ_Отчетный Знак Знак Знак Знак Знак Знак Знак Знак Знак Знак Знак"/>
    <w:qFormat/>
    <w:rPr>
      <w:rFonts w:ascii="Arial" w:hAnsi="Arial" w:eastAsia="Times New Roman" w:cs="Arial"/>
      <w:sz w:val="24"/>
      <w:lang w:val="x-none"/>
    </w:rPr>
  </w:style>
  <w:style w:type="character" w:styleId="apple-style-span" w:customStyle="true">
    <w:name w:val="apple-style-span"/>
    <w:qFormat/>
  </w:style>
  <w:style w:type="character" w:styleId="afffff1" w:customStyle="true">
    <w:name w:val="Текст программы Знак"/>
    <w:qFormat/>
    <w:rPr>
      <w:rFonts w:ascii="Times New Roman" w:hAnsi="Times New Roman" w:eastAsia="Times New Roman" w:cs="Times New Roman"/>
      <w:sz w:val="24"/>
      <w:lang w:val="x-none"/>
    </w:rPr>
  </w:style>
  <w:style w:type="character" w:styleId="afffff2" w:customStyle="true">
    <w:name w:val="Н ТЕКСТ Знак"/>
    <w:qFormat/>
    <w:rPr>
      <w:rFonts w:ascii="Arial" w:hAnsi="Arial" w:cs="Arial"/>
      <w:sz w:val="24"/>
      <w:szCs w:val="24"/>
      <w:shd w:val="clear" w:color="auto" w:fill="FFFFFF"/>
      <w:lang w:val="x-none" w:eastAsia="x-none"/>
    </w:rPr>
  </w:style>
  <w:style w:type="character" w:styleId="afffff3" w:customStyle="true">
    <w:name w:val="Основной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spelle" w:customStyle="true">
    <w:name w:val="spelle"/>
    <w:qFormat/>
  </w:style>
  <w:style w:type="character" w:styleId="FontStyle82" w:customStyle="true">
    <w:name w:val="Font Style82"/>
    <w:qFormat/>
    <w:rPr>
      <w:rFonts w:ascii="Arial" w:hAnsi="Arial" w:cs="Arial"/>
      <w:sz w:val="20"/>
      <w:szCs w:val="20"/>
    </w:rPr>
  </w:style>
  <w:style w:type="character" w:styleId="afffff4" w:customStyle="true">
    <w:name w:val="Колонтитул(бок.) Знак"/>
    <w:qFormat/>
    <w:rPr>
      <w:rFonts w:ascii="ISOCPEUR" w:hAnsi="ISOCPEUR" w:eastAsia="Times New Roman" w:cs="ISOCPEUR"/>
      <w:i/>
      <w:spacing w:val="-20"/>
      <w:sz w:val="28"/>
      <w:szCs w:val="28"/>
      <w:lang w:val="x-none"/>
    </w:rPr>
  </w:style>
  <w:style w:type="character" w:styleId="1IG" w:customStyle="true">
    <w:name w:val="Заголовок_1_IG Знак"/>
    <w:qFormat/>
    <w:rPr>
      <w:rFonts w:ascii="Times New Roman" w:hAnsi="Times New Roman" w:eastAsia="Times New Roman" w:cs="Times New Roman"/>
      <w:b/>
      <w:bCs/>
      <w:caps/>
      <w:kern w:val="2"/>
      <w:sz w:val="24"/>
      <w:szCs w:val="28"/>
      <w:lang w:val="x-none"/>
    </w:rPr>
  </w:style>
  <w:style w:type="character" w:styleId="IG1" w:customStyle="true">
    <w:name w:val="Обычный_IG Знак Знак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2" w:customStyle="true">
    <w:name w:val="Маркированный_список_IG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3" w:customStyle="true">
    <w:name w:val="Обычный_IG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2IG" w:customStyle="true">
    <w:name w:val="Заголовок_2_IG Знак Знак Знак"/>
    <w:qFormat/>
    <w:rPr>
      <w:rFonts w:ascii="Arial" w:hAnsi="Arial" w:eastAsia="Times New Roman" w:cs="Arial"/>
      <w:b/>
      <w:bCs/>
      <w:i/>
      <w:iCs/>
      <w:sz w:val="28"/>
      <w:lang w:val="x-none"/>
    </w:rPr>
  </w:style>
  <w:style w:type="character" w:styleId="Arial11pt" w:customStyle="true">
    <w:name w:val="Стиль Arial 11 pt курсив"/>
    <w:qFormat/>
    <w:rPr>
      <w:rFonts w:ascii="Times New Roman" w:hAnsi="Times New Roman" w:cs="Times New Roman"/>
      <w:iCs/>
      <w:sz w:val="28"/>
    </w:rPr>
  </w:style>
  <w:style w:type="character" w:styleId="ISOCPEUR14pt" w:customStyle="true">
    <w:name w:val="Стиль ISOCPEUR 14 pt курсив"/>
    <w:qFormat/>
    <w:rPr>
      <w:rFonts w:ascii="Times New Roman" w:hAnsi="Times New Roman" w:cs="Times New Roman"/>
      <w:i/>
      <w:iCs/>
      <w:sz w:val="28"/>
      <w:szCs w:val="28"/>
    </w:rPr>
  </w:style>
  <w:style w:type="character" w:styleId="IG20" w:customStyle="true">
    <w:name w:val="Обычный_IG Знак2"/>
    <w:qFormat/>
    <w:rPr>
      <w:sz w:val="28"/>
      <w:szCs w:val="28"/>
      <w:lang w:val="ru-RU" w:bidi="ar-SA"/>
    </w:rPr>
  </w:style>
  <w:style w:type="character" w:styleId="IG10" w:customStyle="true">
    <w:name w:val="Обычный_IG Знак1"/>
    <w:qFormat/>
    <w:rPr>
      <w:sz w:val="28"/>
      <w:szCs w:val="28"/>
      <w:lang w:val="ru-RU" w:bidi="ar-SA"/>
    </w:rPr>
  </w:style>
  <w:style w:type="character" w:styleId="2IG0" w:customStyle="true">
    <w:name w:val="Заголовок_2_IG Знак"/>
    <w:qFormat/>
    <w:rPr>
      <w:rFonts w:ascii="Arial" w:hAnsi="Arial" w:eastAsia="Times New Roman" w:cs="Arial"/>
      <w:b/>
      <w:bCs/>
      <w:i/>
      <w:iCs/>
      <w:sz w:val="28"/>
      <w:lang w:val="x-none"/>
    </w:rPr>
  </w:style>
  <w:style w:type="character" w:styleId="3IG1" w:customStyle="true">
    <w:name w:val="Заголовок_3_IG Знак1"/>
    <w:qFormat/>
    <w:rPr>
      <w:rFonts w:ascii="Arial" w:hAnsi="Arial" w:cs="Arial"/>
      <w:b/>
      <w:bCs/>
      <w:sz w:val="24"/>
      <w:szCs w:val="24"/>
      <w:lang w:val="ru-RU" w:bidi="ar-SA"/>
    </w:rPr>
  </w:style>
  <w:style w:type="character" w:styleId="IG11" w:customStyle="true">
    <w:name w:val="Маркированный_список_IG Знак1"/>
    <w:qFormat/>
    <w:rPr>
      <w:sz w:val="28"/>
      <w:szCs w:val="28"/>
      <w:lang w:val="ru-RU" w:bidi="ar-SA"/>
    </w:rPr>
  </w:style>
  <w:style w:type="character" w:styleId="IG30" w:customStyle="true">
    <w:name w:val="Обычный_IG Знак3"/>
    <w:qFormat/>
    <w:rPr>
      <w:sz w:val="28"/>
      <w:szCs w:val="28"/>
      <w:lang w:val="ru-RU"/>
    </w:rPr>
  </w:style>
  <w:style w:type="character" w:styleId="IG21" w:customStyle="true">
    <w:name w:val="Обычный_IG Знак Знак2"/>
    <w:qFormat/>
    <w:rPr>
      <w:sz w:val="28"/>
      <w:szCs w:val="28"/>
      <w:lang w:val="ru-RU"/>
    </w:rPr>
  </w:style>
  <w:style w:type="character" w:styleId="IG4" w:customStyle="true">
    <w:name w:val="Маркированный_список_IG Знак Знак Знак Знак Знак Знак Знак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122" w:customStyle="true">
    <w:name w:val="Стиль 12 пт Черный"/>
    <w:qFormat/>
    <w:rPr>
      <w:rFonts w:ascii="Times New Roman" w:hAnsi="Times New Roman" w:cs="Times New Roman"/>
      <w:color w:val="000000"/>
      <w:spacing w:val="0"/>
      <w:sz w:val="24"/>
      <w:szCs w:val="24"/>
    </w:rPr>
  </w:style>
  <w:style w:type="character" w:styleId="1fb" w:customStyle="true">
    <w:name w:val="Н ЗАГОЛОВОК 1 Знак"/>
    <w:qFormat/>
    <w:rPr>
      <w:rFonts w:ascii="Times New Roman" w:hAnsi="Times New Roman" w:eastAsia="Times New Roman" w:cs="Times New Roman"/>
      <w:b/>
      <w:bCs/>
      <w:caps/>
      <w:color w:val="000000"/>
      <w:sz w:val="24"/>
      <w:szCs w:val="24"/>
      <w:lang w:val="x-none" w:eastAsia="x-none"/>
    </w:rPr>
  </w:style>
  <w:style w:type="character" w:styleId="afffff5" w:customStyle="true">
    <w:name w:val="Нас текст Знак"/>
    <w:qFormat/>
    <w:rPr>
      <w:rFonts w:ascii="Times New Roman" w:hAnsi="Times New Roman" w:eastAsia="Times New Roman" w:cs="Times New Roman"/>
      <w:sz w:val="24"/>
      <w:shd w:val="clear" w:color="auto" w:fill="FFFFFF"/>
      <w:lang w:val="x-none" w:eastAsia="x-none"/>
    </w:rPr>
  </w:style>
  <w:style w:type="character" w:styleId="afffff6">
    <w:name w:val="line number"/>
    <w:qFormat/>
  </w:style>
  <w:style w:type="character" w:styleId="afffff7" w:customStyle="true">
    <w:name w:val="ГИ_Отчетный Знак Знак Знак Знак Знак"/>
    <w:qFormat/>
    <w:rPr>
      <w:rFonts w:ascii="Arial" w:hAnsi="Arial" w:eastAsia="Times New Roman" w:cs="Arial"/>
      <w:sz w:val="24"/>
      <w:lang w:val="x-none"/>
    </w:rPr>
  </w:style>
  <w:style w:type="character" w:styleId="2f8" w:customStyle="true">
    <w:name w:val="ГИ_Отчетный Знак2"/>
    <w:qFormat/>
    <w:rPr>
      <w:rFonts w:ascii="Arial" w:hAnsi="Arial" w:eastAsia="Times New Roman" w:cs="Arial"/>
      <w:sz w:val="24"/>
      <w:lang w:val="x-none"/>
    </w:rPr>
  </w:style>
  <w:style w:type="character" w:styleId="afffff8" w:customStyle="true">
    <w:name w:val="ГИ_Отчетный Знак Знак"/>
    <w:qFormat/>
    <w:rPr>
      <w:rFonts w:ascii="Arial" w:hAnsi="Arial" w:cs="Arial"/>
      <w:sz w:val="24"/>
      <w:lang w:val="ru-RU" w:bidi="ar-SA"/>
    </w:rPr>
  </w:style>
  <w:style w:type="character" w:styleId="afffff9" w:customStyle="true">
    <w:name w:val="Заголовок сообщения (текст)"/>
    <w:qFormat/>
    <w:rPr>
      <w:rFonts w:ascii="Arial" w:hAnsi="Arial" w:cs="Arial"/>
      <w:b/>
      <w:spacing w:val="-4"/>
      <w:position w:val="0"/>
      <w:sz w:val="18"/>
      <w:vertAlign w:val="baseline"/>
    </w:rPr>
  </w:style>
  <w:style w:type="character" w:styleId="1fc" w:customStyle="true">
    <w:name w:val="ГИ_Отчетный Знак Знак1"/>
    <w:qFormat/>
    <w:rPr>
      <w:rFonts w:ascii="Arial" w:hAnsi="Arial" w:eastAsia="Times New Roman" w:cs="Arial"/>
      <w:sz w:val="24"/>
      <w:lang w:val="x-none"/>
    </w:rPr>
  </w:style>
  <w:style w:type="character" w:styleId="afffffa" w:customStyle="true">
    <w:name w:val="ГИ_Таблица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fffffb" w:customStyle="true">
    <w:name w:val="ГИ_Приложение Знак"/>
    <w:qFormat/>
    <w:rPr>
      <w:rFonts w:ascii="Arial" w:hAnsi="Arial" w:eastAsia="Times New Roman" w:cs="Arial"/>
      <w:sz w:val="24"/>
      <w:lang w:val="x-none"/>
    </w:rPr>
  </w:style>
  <w:style w:type="character" w:styleId="afffffc" w:customStyle="true">
    <w:name w:val="Рисунок Заголовок Название объекта Знак"/>
    <w:qFormat/>
    <w:rPr>
      <w:rFonts w:ascii="Times New Roman" w:hAnsi="Times New Roman" w:eastAsia="Times New Roman" w:cs="Times New Roman"/>
      <w:bCs/>
      <w:sz w:val="24"/>
      <w:lang w:val="x-none"/>
    </w:rPr>
  </w:style>
  <w:style w:type="character" w:styleId="afffffd" w:customStyle="true">
    <w:name w:val="без нумерации Знак"/>
    <w:qFormat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e" w:customStyle="true">
    <w:name w:val="Осн. стиль абз Знак Знак Знак Знак"/>
    <w:qFormat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1TimesNewRoman160" w:customStyle="true">
    <w:name w:val="Стиль Заголовок 1 + (латиница) Times New Roman 16 пт Черный Знак Знак Знак"/>
    <w:qFormat/>
    <w:rPr>
      <w:rFonts w:ascii="Times New Roman" w:hAnsi="Times New Roman" w:eastAsia="Times New Roman" w:cs="Times New Roman"/>
      <w:b/>
      <w:bCs/>
      <w:caps/>
      <w:color w:val="000000"/>
      <w:kern w:val="2"/>
      <w:sz w:val="32"/>
      <w:szCs w:val="28"/>
      <w:lang w:val="x-none"/>
    </w:rPr>
  </w:style>
  <w:style w:type="character" w:styleId="112" w:customStyle="true">
    <w:name w:val="Пункт 1.1. Знак"/>
    <w:qFormat/>
    <w:rPr>
      <w:rFonts w:ascii="Times New Roman" w:hAnsi="Times New Roman" w:eastAsia="Times New Roman" w:cs="Times New Roman"/>
      <w:b/>
      <w:sz w:val="24"/>
      <w:lang w:val="x-none"/>
    </w:rPr>
  </w:style>
  <w:style w:type="character" w:styleId="BODYTEXTNORMAL" w:customStyle="true">
    <w:name w:val="BODY TEXT NORMAL Знак Знак"/>
    <w:qFormat/>
    <w:rPr>
      <w:rFonts w:ascii="Arial" w:hAnsi="Arial" w:cs="Arial"/>
      <w:lang w:val="ru-RU" w:bidi="ar-SA"/>
    </w:rPr>
  </w:style>
  <w:style w:type="character" w:styleId="affffff" w:customStyle="true">
    <w:name w:val="Пояснительная записка ГО и ЧС Знак"/>
    <w:qFormat/>
    <w:rPr>
      <w:rFonts w:ascii="Arial" w:hAnsi="Arial" w:cs="Arial"/>
      <w:sz w:val="24"/>
      <w:szCs w:val="24"/>
      <w:lang w:val="ru-RU" w:bidi="ar-SA"/>
    </w:rPr>
  </w:style>
  <w:style w:type="character" w:styleId="affffff0" w:customStyle="true">
    <w:name w:val="Колонтитул Знак"/>
    <w:qFormat/>
    <w:rPr>
      <w:sz w:val="22"/>
      <w:szCs w:val="22"/>
      <w:lang w:eastAsia="zh-CN"/>
    </w:rPr>
  </w:style>
  <w:style w:type="character" w:styleId="1fd" w:customStyle="true">
    <w:name w:val="Н. Список 1 Знак"/>
    <w:qFormat/>
    <w:rPr>
      <w:rFonts w:ascii="Times New Roman" w:hAnsi="Times New Roman" w:eastAsia="Times New Roman" w:cs="Times New Roman"/>
      <w:sz w:val="24"/>
      <w:lang w:val="en-US"/>
    </w:rPr>
  </w:style>
  <w:style w:type="character" w:styleId="TwordizmeChar" w:customStyle="true">
    <w:name w:val="Tword_izme Char"/>
    <w:qFormat/>
    <w:rPr>
      <w:rFonts w:ascii="ISOCPEUR" w:hAnsi="ISOCPEUR" w:cs="ISOCPEUR"/>
      <w:i/>
      <w:sz w:val="18"/>
      <w:szCs w:val="24"/>
      <w:lang w:val="x-none"/>
    </w:rPr>
  </w:style>
  <w:style w:type="character" w:styleId="TwordizmeCharChar" w:customStyle="true">
    <w:name w:val="Tword_izme Char Char"/>
    <w:qFormat/>
    <w:rPr>
      <w:rFonts w:ascii="ISOCPEUR" w:hAnsi="ISOCPEUR" w:cs="Arial"/>
      <w:i/>
      <w:sz w:val="18"/>
      <w:szCs w:val="18"/>
      <w:lang w:val="ru-RU" w:bidi="ar-SA"/>
    </w:rPr>
  </w:style>
  <w:style w:type="character" w:styleId="TwordcopyformatChar" w:customStyle="true">
    <w:name w:val="Tword_copy_format Char"/>
    <w:qFormat/>
    <w:rPr>
      <w:rFonts w:ascii="ISOCPEUR" w:hAnsi="ISOCPEUR" w:cs="Arial"/>
      <w:i/>
    </w:rPr>
  </w:style>
  <w:style w:type="character" w:styleId="TworddateChar" w:customStyle="true">
    <w:name w:val="Tword_date Char"/>
    <w:qFormat/>
    <w:rPr>
      <w:rFonts w:ascii="ISOCPEUR" w:hAnsi="ISOCPEUR" w:cs="ISOCPEUR"/>
      <w:i/>
      <w:sz w:val="16"/>
      <w:szCs w:val="24"/>
      <w:lang w:val="x-none"/>
    </w:rPr>
  </w:style>
  <w:style w:type="character" w:styleId="TwordfirmCharChar" w:customStyle="true">
    <w:name w:val="Tword_firm Char Char"/>
    <w:qFormat/>
    <w:rPr>
      <w:rFonts w:ascii="ISOCPEUR" w:hAnsi="ISOCPEUR" w:cs="ISOCPEUR"/>
      <w:i/>
      <w:sz w:val="24"/>
      <w:szCs w:val="24"/>
      <w:lang w:val="x-none"/>
    </w:rPr>
  </w:style>
  <w:style w:type="character" w:styleId="Twordnormal" w:customStyle="true">
    <w:name w:val="Tword_normal Знак"/>
    <w:qFormat/>
    <w:rPr>
      <w:rFonts w:ascii="ISOCPEUR" w:hAnsi="ISOCPEUR" w:cs="ISOCPEUR"/>
      <w:i/>
      <w:sz w:val="28"/>
      <w:szCs w:val="24"/>
      <w:lang w:val="x-none"/>
    </w:rPr>
  </w:style>
  <w:style w:type="character" w:styleId="-10" w:customStyle="true">
    <w:name w:val="А-Текст_ПЗ Знак1"/>
    <w:qFormat/>
    <w:rPr>
      <w:rFonts w:ascii="Times New Roman" w:hAnsi="Times New Roman" w:eastAsia="Times New Roman" w:cs="Times New Roman"/>
      <w:spacing w:val="-4"/>
      <w:sz w:val="24"/>
      <w:lang w:val="x-none"/>
    </w:rPr>
  </w:style>
  <w:style w:type="character" w:styleId="-5" w:customStyle="true">
    <w:name w:val="А-Перечисление Знак"/>
    <w:qFormat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1fe" w:customStyle="true">
    <w:name w:val="Основной текст Знак Знак Знак Знак Знак Знак Знак Знак1"/>
    <w:qFormat/>
    <w:rPr>
      <w:sz w:val="24"/>
      <w:szCs w:val="24"/>
      <w:lang w:val="ru-RU"/>
    </w:rPr>
  </w:style>
  <w:style w:type="character" w:styleId="000" w:customStyle="true">
    <w:name w:val="000"/>
    <w:qFormat/>
    <w:rPr>
      <w:rFonts w:ascii="Arial" w:hAnsi="Arial" w:cs="Arial"/>
      <w:color w:val="000000"/>
      <w:sz w:val="20"/>
      <w:szCs w:val="20"/>
    </w:rPr>
  </w:style>
  <w:style w:type="character" w:styleId="1IG0" w:customStyle="true">
    <w:name w:val="Заголовок_1_IG Знак Знак Знак"/>
    <w:qFormat/>
    <w:rPr>
      <w:rFonts w:ascii="Arial" w:hAnsi="Arial" w:eastAsia="Times New Roman" w:cs="Arial"/>
      <w:b/>
      <w:bCs/>
      <w:caps/>
      <w:kern w:val="2"/>
      <w:sz w:val="28"/>
      <w:szCs w:val="28"/>
      <w:lang w:val="x-none"/>
    </w:rPr>
  </w:style>
  <w:style w:type="character" w:styleId="IG5" w:customStyle="true">
    <w:name w:val="Название_таблицы_IG Знак Знак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6" w:customStyle="true">
    <w:name w:val="Обычный_IG Знак Знак Знак Знак"/>
    <w:qFormat/>
    <w:rPr>
      <w:sz w:val="28"/>
      <w:szCs w:val="28"/>
    </w:rPr>
  </w:style>
  <w:style w:type="character" w:styleId="1ff" w:customStyle="true">
    <w:name w:val="Обычный1 Знак"/>
    <w:qFormat/>
    <w:rPr>
      <w:rFonts w:ascii="MS Sans Serif" w:hAnsi="MS Sans Serif" w:eastAsia="Arial" w:cs="MS Sans Serif"/>
      <w:lang w:val="en-US"/>
    </w:rPr>
  </w:style>
  <w:style w:type="character" w:styleId="1210" w:customStyle="true">
    <w:name w:val="абзац 12 Знак1"/>
    <w:qFormat/>
    <w:rPr>
      <w:rFonts w:ascii="Times New Roman" w:hAnsi="Times New Roman" w:eastAsia="Times New Roman" w:cs="Times New Roman"/>
      <w:sz w:val="24"/>
    </w:rPr>
  </w:style>
  <w:style w:type="character" w:styleId="125" w:customStyle="true">
    <w:name w:val="абзац 12 Знак5"/>
    <w:qFormat/>
    <w:rPr>
      <w:rFonts w:eastAsia="Times New Roman"/>
      <w:sz w:val="24"/>
      <w:szCs w:val="24"/>
    </w:rPr>
  </w:style>
  <w:style w:type="character" w:styleId="3f0" w:customStyle="true">
    <w:name w:val="Знак Знак Знак Знак Знак Знак Знак Знак3"/>
    <w:qFormat/>
    <w:rPr>
      <w:sz w:val="28"/>
      <w:szCs w:val="16"/>
      <w:lang w:val="ru-RU" w:bidi="ar-SA"/>
    </w:rPr>
  </w:style>
  <w:style w:type="character" w:styleId="311" w:customStyle="true">
    <w:name w:val="Заголовок 3 Знак1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710" w:customStyle="true">
    <w:name w:val="Заголовок 7 Знак1"/>
    <w:qFormat/>
    <w:rPr>
      <w:rFonts w:ascii="Cambria" w:hAnsi="Cambria" w:eastAsia="Times New Roman" w:cs="Times New Roman"/>
      <w:i/>
      <w:iCs/>
      <w:color w:val="404040"/>
      <w:sz w:val="24"/>
      <w:szCs w:val="24"/>
    </w:rPr>
  </w:style>
  <w:style w:type="character" w:styleId="910" w:customStyle="true">
    <w:name w:val="Заголовок 9 Знак1"/>
    <w:qFormat/>
    <w:rPr>
      <w:rFonts w:ascii="Cambria" w:hAnsi="Cambria" w:eastAsia="Times New Roman" w:cs="Times New Roman"/>
      <w:i/>
      <w:iCs/>
      <w:color w:val="404040"/>
    </w:rPr>
  </w:style>
  <w:style w:type="character" w:styleId="213" w:customStyle="true">
    <w:name w:val="Основной текст с отступом 2 Знак1"/>
    <w:qFormat/>
    <w:rPr>
      <w:rFonts w:ascii="Arial" w:hAnsi="Arial" w:cs="Arial"/>
      <w:sz w:val="24"/>
      <w:szCs w:val="24"/>
    </w:rPr>
  </w:style>
  <w:style w:type="character" w:styleId="affffff1" w:customStyle="true">
    <w:name w:val="Титул Знак"/>
    <w:qFormat/>
    <w:rPr>
      <w:rFonts w:ascii="Arial" w:hAnsi="Arial" w:eastAsia="Times New Roman" w:cs="Arial"/>
      <w:b/>
      <w:sz w:val="32"/>
      <w:lang w:val="x-none"/>
    </w:rPr>
  </w:style>
  <w:style w:type="character" w:styleId="affffff2" w:customStyle="true">
    <w:name w:val="Приложение Знак"/>
    <w:link w:val="3f1"/>
    <w:qFormat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f3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ffff4" w:customStyle="true">
    <w:name w:val="ПРИЛОЖЕНИЕ Знак"/>
    <w:qFormat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4Exact" w:customStyle="true">
    <w:name w:val="Основной текст (4) Exact"/>
    <w:qFormat/>
    <w:rPr>
      <w:rFonts w:ascii="Arial" w:hAnsi="Arial" w:eastAsia="Arial" w:cs="Arial"/>
      <w:sz w:val="22"/>
      <w:szCs w:val="22"/>
      <w:shd w:val="clear" w:color="auto" w:fill="FFFFFF"/>
    </w:rPr>
  </w:style>
  <w:style w:type="character" w:styleId="5Exact" w:customStyle="true">
    <w:name w:val="Основной текст (5) Exac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OGHeading11" w:customStyle="true">
    <w:name w:val="OG Heading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20" w:customStyle="true">
    <w:name w:val="Заголовок 2 Знак2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affffff5" w:customStyle="true">
    <w:name w:val="Прощание Знак"/>
    <w:qFormat/>
  </w:style>
  <w:style w:type="character" w:styleId="1ff0" w:customStyle="true">
    <w:name w:val="Текст Знак1"/>
    <w:qFormat/>
    <w:rPr>
      <w:rFonts w:ascii="Consolas" w:hAnsi="Consolas" w:cs="Consolas"/>
      <w:sz w:val="21"/>
      <w:szCs w:val="21"/>
    </w:rPr>
  </w:style>
  <w:style w:type="character" w:styleId="1ff1" w:customStyle="true">
    <w:name w:val="Текст примечания Знак1"/>
    <w:qFormat/>
  </w:style>
  <w:style w:type="character" w:styleId="810" w:customStyle="true">
    <w:name w:val="Заголовок 8 Знак1"/>
    <w:qFormat/>
    <w:rPr>
      <w:rFonts w:ascii="Cambria" w:hAnsi="Cambria" w:eastAsia="Times New Roman" w:cs="Times New Roman"/>
      <w:color w:val="404040"/>
    </w:rPr>
  </w:style>
  <w:style w:type="character" w:styleId="IG12" w:customStyle="true">
    <w:name w:val="Маркированный_список_IG Знак Знак Знак Знак Знак Знак1"/>
    <w:qFormat/>
    <w:rPr>
      <w:sz w:val="28"/>
      <w:szCs w:val="28"/>
    </w:rPr>
  </w:style>
  <w:style w:type="character" w:styleId="affffff6" w:customStyle="true">
    <w:name w:val="Текст отчета Знак Знак Знак Знак Знак Знак"/>
    <w:qFormat/>
    <w:rPr>
      <w:rFonts w:ascii="Arial" w:hAnsi="Arial" w:cs="Arial"/>
      <w:sz w:val="24"/>
      <w:szCs w:val="24"/>
    </w:rPr>
  </w:style>
  <w:style w:type="character" w:styleId="affffff7" w:customStyle="true">
    <w:name w:val="Текст отчета Знак Знак Знак Знак"/>
    <w:qFormat/>
    <w:rPr>
      <w:rFonts w:ascii="Arial" w:hAnsi="Arial" w:cs="Arial"/>
      <w:sz w:val="24"/>
      <w:szCs w:val="24"/>
    </w:rPr>
  </w:style>
  <w:style w:type="character" w:styleId="0" w:customStyle="true">
    <w:name w:val="0 Отчет Знак"/>
    <w:qFormat/>
    <w:rPr>
      <w:sz w:val="24"/>
    </w:rPr>
  </w:style>
  <w:style w:type="character" w:styleId="affffff8" w:customStyle="true">
    <w:name w:val="табл_заголовок Знак"/>
    <w:qFormat/>
    <w:rPr>
      <w:sz w:val="24"/>
      <w:lang w:val="x-none" w:eastAsia="x-none"/>
    </w:rPr>
  </w:style>
  <w:style w:type="character" w:styleId="-951" w:customStyle="true">
    <w:name w:val="Вычисление координат пунктов сети в СК-95_1 на основе полученных параметров преобразования Знак"/>
    <w:qFormat/>
    <w:rPr>
      <w:i/>
      <w:szCs w:val="28"/>
    </w:rPr>
  </w:style>
  <w:style w:type="character" w:styleId="affffff9" w:customStyle="true">
    <w:name w:val="Стиль абзаца Знак"/>
    <w:qFormat/>
    <w:rPr>
      <w:rFonts w:ascii="Arial" w:hAnsi="Arial" w:cs="Arial"/>
      <w:sz w:val="24"/>
      <w:szCs w:val="24"/>
    </w:rPr>
  </w:style>
  <w:style w:type="character" w:styleId="1ff2" w:customStyle="true">
    <w:name w:val="Прощание Знак1"/>
    <w:qFormat/>
    <w:rPr>
      <w:sz w:val="22"/>
      <w:szCs w:val="22"/>
    </w:rPr>
  </w:style>
  <w:style w:type="character" w:styleId="TableHeaders" w:customStyle="true">
    <w:name w:val="Table Headers Знак Знак"/>
    <w:qFormat/>
    <w:rPr>
      <w:rFonts w:ascii="Arial Bold" w:hAnsi="Arial Bold" w:cs="Arial Bold"/>
      <w:b/>
      <w:sz w:val="18"/>
      <w:lang w:val="x-none" w:eastAsia="x-none"/>
    </w:rPr>
  </w:style>
  <w:style w:type="character" w:styleId="214" w:customStyle="true">
    <w:name w:val="Основной текст 2 Знак1"/>
    <w:qFormat/>
    <w:rPr>
      <w:sz w:val="24"/>
      <w:szCs w:val="24"/>
    </w:rPr>
  </w:style>
  <w:style w:type="character" w:styleId="312" w:customStyle="true">
    <w:name w:val="Основной текст 3 Знак1"/>
    <w:qFormat/>
    <w:rPr>
      <w:sz w:val="16"/>
      <w:szCs w:val="16"/>
    </w:rPr>
  </w:style>
  <w:style w:type="character" w:styleId="313" w:customStyle="true">
    <w:name w:val="Основной текст с отступом 3 Знак1"/>
    <w:qFormat/>
    <w:rPr>
      <w:sz w:val="16"/>
      <w:szCs w:val="16"/>
    </w:rPr>
  </w:style>
  <w:style w:type="character" w:styleId="1ff3" w:customStyle="true">
    <w:name w:val="Текст выноски Знак1"/>
    <w:qFormat/>
    <w:rPr>
      <w:rFonts w:ascii="Tahoma" w:hAnsi="Tahoma" w:cs="Tahoma"/>
      <w:sz w:val="16"/>
      <w:szCs w:val="16"/>
    </w:rPr>
  </w:style>
  <w:style w:type="character" w:styleId="1ff4" w:customStyle="true">
    <w:name w:val="Схема документа Знак1"/>
    <w:qFormat/>
    <w:rPr>
      <w:rFonts w:ascii="Tahoma" w:hAnsi="Tahoma" w:cs="Tahoma"/>
      <w:sz w:val="16"/>
      <w:szCs w:val="16"/>
    </w:rPr>
  </w:style>
  <w:style w:type="character" w:styleId="1ff5" w:customStyle="true">
    <w:name w:val="Тема примечания Знак1"/>
    <w:qFormat/>
    <w:rPr>
      <w:b/>
      <w:bCs/>
    </w:rPr>
  </w:style>
  <w:style w:type="character" w:styleId="IG13" w:customStyle="true">
    <w:name w:val="Обычный_IG Знак Знак1"/>
    <w:qFormat/>
    <w:rPr>
      <w:sz w:val="28"/>
      <w:szCs w:val="28"/>
      <w:lang w:val="ru-RU" w:bidi="ar-SA"/>
    </w:rPr>
  </w:style>
  <w:style w:type="character" w:styleId="affffffa" w:customStyle="true">
    <w:name w:val="Основной текст Знак Знак Знак Знак Знак Знак Знак Знак"/>
    <w:qFormat/>
    <w:rPr>
      <w:sz w:val="24"/>
      <w:lang w:val="ru-RU" w:bidi="ar-SA"/>
    </w:rPr>
  </w:style>
  <w:style w:type="character" w:styleId="IG31" w:customStyle="true">
    <w:name w:val="Обычный_IG Знак Знак3"/>
    <w:qFormat/>
    <w:rPr>
      <w:sz w:val="28"/>
      <w:szCs w:val="28"/>
      <w:lang w:val="ru-RU" w:bidi="ar-SA"/>
    </w:rPr>
  </w:style>
  <w:style w:type="character" w:styleId="1ff6" w:customStyle="true">
    <w:name w:val="Основной текст с отступом1 Знак Знак Знак Знак Знак Знак Знак Знак Знак Знак Знак Знак Знак Знак Знак Зн"/>
    <w:qFormat/>
    <w:rPr>
      <w:sz w:val="28"/>
      <w:szCs w:val="28"/>
      <w:lang w:val="ru-RU" w:bidi="ar-SA"/>
    </w:rPr>
  </w:style>
  <w:style w:type="character" w:styleId="1ff7" w:customStyle="true">
    <w:name w:val="Основной текст1 Знак Знак Зна Зна Знак"/>
    <w:qFormat/>
    <w:rPr>
      <w:sz w:val="28"/>
      <w:szCs w:val="28"/>
      <w:lang w:val="ru-RU" w:bidi="ar-SA"/>
    </w:rPr>
  </w:style>
  <w:style w:type="character" w:styleId="47" w:customStyle="true">
    <w:name w:val="Знак4"/>
    <w:qFormat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2110" w:customStyle="true">
    <w:name w:val="Заголовок 211"/>
    <w:qFormat/>
    <w:rPr>
      <w:rFonts w:ascii="Arial" w:hAnsi="Arial" w:cs="Arial"/>
      <w:b/>
      <w:bCs w:val="false"/>
      <w:i/>
      <w:iCs/>
      <w:sz w:val="28"/>
      <w:szCs w:val="28"/>
      <w:lang w:val="ru-RU" w:bidi="ar-SA"/>
    </w:rPr>
  </w:style>
  <w:style w:type="character" w:styleId="Normal0" w:customStyle="true">
    <w:name w:val="Normal Знак Знак"/>
    <w:qFormat/>
    <w:rPr>
      <w:lang w:val="ru-RU" w:bidi="ar-SA"/>
    </w:rPr>
  </w:style>
  <w:style w:type="character" w:styleId="IG14" w:customStyle="true">
    <w:name w:val="Маркированный_список_IG Знак Знак Знак1 Знак"/>
    <w:qFormat/>
    <w:rPr>
      <w:sz w:val="28"/>
      <w:szCs w:val="28"/>
      <w:lang w:val="ru-RU" w:bidi="ar-SA"/>
    </w:rPr>
  </w:style>
  <w:style w:type="character" w:styleId="IG15" w:customStyle="true">
    <w:name w:val="Маркированный_список_IG Знак Знак Знак Знак1 Знак"/>
    <w:qFormat/>
    <w:rPr>
      <w:sz w:val="28"/>
      <w:szCs w:val="28"/>
      <w:lang w:val="ru-RU" w:bidi="ar-SA"/>
    </w:rPr>
  </w:style>
  <w:style w:type="character" w:styleId="1ff8" w:customStyle="true">
    <w:name w:val="Основной текст1 Знак Знак Зна Знак Знак Знак"/>
    <w:qFormat/>
    <w:rPr>
      <w:sz w:val="28"/>
      <w:szCs w:val="28"/>
      <w:lang w:val="ru-RU" w:bidi="ar-SA"/>
    </w:rPr>
  </w:style>
  <w:style w:type="character" w:styleId="1IG2" w:customStyle="true">
    <w:name w:val="Заголовок_1_IG Знак Знак Знак2"/>
    <w:qFormat/>
    <w:rPr>
      <w:rFonts w:ascii="Arial" w:hAnsi="Arial" w:cs="Arial"/>
      <w:b/>
      <w:bCs/>
      <w:i w:val="false"/>
      <w:caps/>
      <w:kern w:val="2"/>
      <w:sz w:val="28"/>
      <w:szCs w:val="28"/>
      <w:lang w:val="ru-RU" w:bidi="ar-SA"/>
    </w:rPr>
  </w:style>
  <w:style w:type="character" w:styleId="2IG2" w:customStyle="true">
    <w:name w:val="Заголовок_2_IG Знак Знак2"/>
    <w:qFormat/>
    <w:rPr>
      <w:rFonts w:ascii="Arial" w:hAnsi="Arial" w:cs="Arial"/>
      <w:b/>
      <w:bCs/>
      <w:i/>
      <w:iCs/>
      <w:sz w:val="28"/>
      <w:lang w:val="ru-RU" w:bidi="ar-SA"/>
    </w:rPr>
  </w:style>
  <w:style w:type="character" w:styleId="IG22" w:customStyle="true">
    <w:name w:val="Название_таблицы_IG Знак Знак Знак2"/>
    <w:qFormat/>
    <w:rPr>
      <w:sz w:val="28"/>
      <w:szCs w:val="28"/>
      <w:lang w:val="ru-RU" w:bidi="ar-SA"/>
    </w:rPr>
  </w:style>
  <w:style w:type="character" w:styleId="IG23" w:customStyle="true">
    <w:name w:val="Обычный_IG Знак Знак Знак Знак2"/>
    <w:qFormat/>
    <w:rPr>
      <w:sz w:val="28"/>
      <w:szCs w:val="28"/>
      <w:lang w:val="ru-RU" w:bidi="ar-SA"/>
    </w:rPr>
  </w:style>
  <w:style w:type="character" w:styleId="IG24" w:customStyle="true">
    <w:name w:val="Маркированный_список_IG Знак Знак Знак Знак Знак Знак2"/>
    <w:qFormat/>
    <w:rPr>
      <w:sz w:val="28"/>
      <w:szCs w:val="28"/>
      <w:lang w:val="ru-RU" w:bidi="ar-SA"/>
    </w:rPr>
  </w:style>
  <w:style w:type="character" w:styleId="1TimesNewRoman161" w:customStyle="true">
    <w:name w:val="Стиль Заголовок 1 + (латиница) Times New Roman 16 пт Черный Знак Знак Знак Знак"/>
    <w:qFormat/>
    <w:rPr>
      <w:rFonts w:ascii="Arial" w:hAnsi="Arial" w:cs="Arial"/>
      <w:b/>
      <w:bCs/>
      <w:caps/>
      <w:color w:val="000000"/>
      <w:kern w:val="2"/>
      <w:sz w:val="32"/>
      <w:szCs w:val="28"/>
      <w:lang w:val="ru-RU" w:bidi="ar-SA"/>
    </w:rPr>
  </w:style>
  <w:style w:type="character" w:styleId="1IG1" w:customStyle="true">
    <w:name w:val="Заголовок_1_IG Знак Знак Знак1"/>
    <w:qFormat/>
    <w:rPr>
      <w:rFonts w:ascii="Arial" w:hAnsi="Arial" w:cs="Arial"/>
      <w:b/>
      <w:bCs/>
      <w:i w:val="false"/>
      <w:caps/>
      <w:kern w:val="2"/>
      <w:sz w:val="28"/>
      <w:szCs w:val="28"/>
      <w:lang w:val="ru-RU" w:bidi="ar-SA"/>
    </w:rPr>
  </w:style>
  <w:style w:type="character" w:styleId="2IG10" w:customStyle="true">
    <w:name w:val="Заголовок_2_IG Знак Знак1"/>
    <w:qFormat/>
    <w:rPr>
      <w:rFonts w:ascii="Arial" w:hAnsi="Arial" w:cs="Arial"/>
      <w:b/>
      <w:bCs/>
      <w:i/>
      <w:iCs/>
      <w:sz w:val="28"/>
      <w:lang w:val="ru-RU" w:bidi="ar-SA"/>
    </w:rPr>
  </w:style>
  <w:style w:type="character" w:styleId="IG16" w:customStyle="true">
    <w:name w:val="Название_таблицы_IG Знак Знак Знак1"/>
    <w:qFormat/>
    <w:rPr>
      <w:sz w:val="28"/>
      <w:szCs w:val="28"/>
      <w:lang w:val="ru-RU" w:bidi="ar-SA"/>
    </w:rPr>
  </w:style>
  <w:style w:type="character" w:styleId="IG17" w:customStyle="true">
    <w:name w:val="Обычный_IG Знак Знак Знак Знак1"/>
    <w:qFormat/>
    <w:rPr>
      <w:sz w:val="28"/>
      <w:szCs w:val="28"/>
      <w:lang w:val="ru-RU" w:bidi="ar-SA"/>
    </w:rPr>
  </w:style>
  <w:style w:type="character" w:styleId="IG18" w:customStyle="true">
    <w:name w:val="Обычный_IG Знак Знак Знак1"/>
    <w:qFormat/>
    <w:rPr>
      <w:sz w:val="28"/>
      <w:szCs w:val="28"/>
      <w:lang w:val="ru-RU" w:bidi="ar-SA"/>
    </w:rPr>
  </w:style>
  <w:style w:type="character" w:styleId="1ff9" w:customStyle="true">
    <w:name w:val="Основной текст1 Знак Знак Зна Знак Знак Знак Знак Знак Знак Знак"/>
    <w:qFormat/>
    <w:rPr>
      <w:sz w:val="28"/>
      <w:szCs w:val="28"/>
      <w:lang w:val="ru-RU" w:bidi="ar-SA"/>
    </w:rPr>
  </w:style>
  <w:style w:type="character" w:styleId="affffffb" w:customStyle="true">
    <w:name w:val="Последний абзац Знак"/>
    <w:qFormat/>
    <w:rPr>
      <w:color w:val="000000"/>
      <w:sz w:val="24"/>
      <w:lang w:val="ru-RU" w:bidi="ar-SA"/>
    </w:rPr>
  </w:style>
  <w:style w:type="character" w:styleId="EmailStyle3081" w:customStyle="true">
    <w:name w:val="EmailStyle3081"/>
    <w:qFormat/>
    <w:rPr>
      <w:rFonts w:ascii="Arial" w:hAnsi="Arial" w:cs="Arial"/>
      <w:color w:val="000000"/>
      <w:sz w:val="20"/>
    </w:rPr>
  </w:style>
  <w:style w:type="character" w:styleId="EmailStyle3091" w:customStyle="true">
    <w:name w:val="EmailStyle3091"/>
    <w:qFormat/>
    <w:rPr>
      <w:rFonts w:ascii="Arial" w:hAnsi="Arial" w:cs="Arial"/>
      <w:color w:val="000000"/>
      <w:sz w:val="20"/>
    </w:rPr>
  </w:style>
  <w:style w:type="character" w:styleId="00" w:customStyle="true">
    <w:name w:val="0 Отчет Знак Знак Знак"/>
    <w:qFormat/>
    <w:rPr>
      <w:sz w:val="24"/>
      <w:lang w:val="ru-RU" w:bidi="ar-SA"/>
    </w:rPr>
  </w:style>
  <w:style w:type="character" w:styleId="affffffc" w:customStyle="true">
    <w:name w:val="номер страницы"/>
    <w:qFormat/>
  </w:style>
  <w:style w:type="character" w:styleId="affffffd" w:customStyle="true">
    <w:name w:val="знак сноски"/>
    <w:qFormat/>
    <w:rPr>
      <w:vertAlign w:val="superscript"/>
    </w:rPr>
  </w:style>
  <w:style w:type="character" w:styleId="affffffe" w:customStyle="true">
    <w:name w:val="знак примечания"/>
    <w:qFormat/>
    <w:rPr>
      <w:sz w:val="16"/>
    </w:rPr>
  </w:style>
  <w:style w:type="character" w:styleId="01" w:customStyle="true">
    <w:name w:val="0 Отчет Знак1"/>
    <w:qFormat/>
    <w:rPr>
      <w:sz w:val="24"/>
      <w:lang w:val="ru-RU" w:bidi="ar-SA"/>
    </w:rPr>
  </w:style>
  <w:style w:type="character" w:styleId="1ffa" w:customStyle="true">
    <w:name w:val="Основной текст Знак Знак1 Знак Знак Знак"/>
    <w:qFormat/>
    <w:rPr>
      <w:sz w:val="28"/>
      <w:szCs w:val="28"/>
      <w:lang w:val="ru-RU" w:bidi="ar-SA"/>
    </w:rPr>
  </w:style>
  <w:style w:type="character" w:styleId="1ffb" w:customStyle="true">
    <w:name w:val="Текст сноски Знак1"/>
    <w:qFormat/>
  </w:style>
  <w:style w:type="character" w:styleId="setfontnormal1" w:customStyle="true">
    <w:name w:val="setfontnormal1"/>
    <w:qFormat/>
    <w:rPr>
      <w:rFonts w:ascii="Arial" w:hAnsi="Arial" w:cs="Arial"/>
      <w:color w:val="000000"/>
      <w:sz w:val="16"/>
      <w:szCs w:val="16"/>
    </w:rPr>
  </w:style>
  <w:style w:type="character" w:styleId="selection1" w:customStyle="true">
    <w:name w:val="selection1"/>
    <w:qFormat/>
    <w:rPr>
      <w:color w:val="993300"/>
    </w:rPr>
  </w:style>
  <w:style w:type="character" w:styleId="EmailStyle4501" w:customStyle="true">
    <w:name w:val="EmailStyle4501"/>
    <w:qFormat/>
    <w:rPr>
      <w:rFonts w:ascii="Arial" w:hAnsi="Arial" w:cs="Arial"/>
      <w:color w:val="000000"/>
      <w:sz w:val="20"/>
    </w:rPr>
  </w:style>
  <w:style w:type="character" w:styleId="EmailStyle4511" w:customStyle="true">
    <w:name w:val="EmailStyle4511"/>
    <w:qFormat/>
    <w:rPr>
      <w:rFonts w:ascii="Arial" w:hAnsi="Arial" w:cs="Arial"/>
      <w:color w:val="000000"/>
      <w:sz w:val="20"/>
    </w:rPr>
  </w:style>
  <w:style w:type="character" w:styleId="2f9" w:customStyle="true">
    <w:name w:val="Оглавление 2 Знак Знак"/>
    <w:qFormat/>
    <w:rPr>
      <w:smallCaps/>
      <w:lang w:val="ru-RU" w:bidi="ar-SA"/>
    </w:rPr>
  </w:style>
  <w:style w:type="character" w:styleId="EmailStyle454" w:customStyle="true">
    <w:name w:val="EmailStyle454"/>
    <w:qFormat/>
    <w:rPr>
      <w:rFonts w:ascii="Arial" w:hAnsi="Arial" w:cs="Arial"/>
      <w:color w:val="000000"/>
      <w:sz w:val="20"/>
    </w:rPr>
  </w:style>
  <w:style w:type="character" w:styleId="EmailStyle455" w:customStyle="true">
    <w:name w:val="EmailStyle455"/>
    <w:qFormat/>
    <w:rPr>
      <w:rFonts w:ascii="Arial" w:hAnsi="Arial" w:cs="Arial"/>
      <w:color w:val="000000"/>
      <w:sz w:val="20"/>
    </w:rPr>
  </w:style>
  <w:style w:type="character" w:styleId="FontStyle49" w:customStyle="true">
    <w:name w:val="Font Style49"/>
    <w:qFormat/>
    <w:rPr>
      <w:rFonts w:ascii="Times New Roman" w:hAnsi="Times New Roman" w:cs="Times New Roman"/>
      <w:sz w:val="20"/>
      <w:szCs w:val="20"/>
    </w:rPr>
  </w:style>
  <w:style w:type="character" w:styleId="FontStyle51" w:customStyle="true">
    <w:name w:val="Font Style51"/>
    <w:qFormat/>
    <w:rPr>
      <w:rFonts w:ascii="Times New Roman" w:hAnsi="Times New Roman" w:cs="Times New Roman"/>
      <w:b/>
      <w:bCs/>
      <w:sz w:val="20"/>
      <w:szCs w:val="20"/>
    </w:rPr>
  </w:style>
  <w:style w:type="character" w:styleId="EmailStyle460" w:customStyle="true">
    <w:name w:val="EmailStyle460"/>
    <w:qFormat/>
    <w:rPr>
      <w:rFonts w:ascii="Arial" w:hAnsi="Arial" w:cs="Arial"/>
      <w:color w:val="000000"/>
      <w:sz w:val="20"/>
    </w:rPr>
  </w:style>
  <w:style w:type="character" w:styleId="EmailStyle461" w:customStyle="true">
    <w:name w:val="EmailStyle461"/>
    <w:qFormat/>
    <w:rPr>
      <w:rFonts w:ascii="Arial" w:hAnsi="Arial" w:cs="Arial"/>
      <w:color w:val="000000"/>
      <w:sz w:val="20"/>
    </w:rPr>
  </w:style>
  <w:style w:type="character" w:styleId="EmailStyle462" w:customStyle="true">
    <w:name w:val="EmailStyle462"/>
    <w:qFormat/>
    <w:rPr>
      <w:rFonts w:ascii="Arial" w:hAnsi="Arial" w:cs="Arial"/>
      <w:color w:val="000080"/>
      <w:sz w:val="20"/>
      <w:szCs w:val="20"/>
    </w:rPr>
  </w:style>
  <w:style w:type="character" w:styleId="FontStyle11" w:customStyle="true">
    <w:name w:val="Font Style11"/>
    <w:qFormat/>
    <w:rPr>
      <w:rFonts w:ascii="Times New Roman" w:hAnsi="Times New Roman" w:cs="Times New Roman"/>
      <w:sz w:val="26"/>
      <w:szCs w:val="26"/>
    </w:rPr>
  </w:style>
  <w:style w:type="character" w:styleId="EmailStyle457" w:customStyle="true">
    <w:name w:val="EmailStyle457"/>
    <w:qFormat/>
    <w:rPr>
      <w:rFonts w:ascii="Arial" w:hAnsi="Arial" w:cs="Arial"/>
      <w:color w:val="000000"/>
      <w:sz w:val="20"/>
    </w:rPr>
  </w:style>
  <w:style w:type="character" w:styleId="EmailStyle458" w:customStyle="true">
    <w:name w:val="EmailStyle458"/>
    <w:qFormat/>
    <w:rPr>
      <w:rFonts w:ascii="Arial" w:hAnsi="Arial" w:cs="Arial"/>
      <w:color w:val="000000"/>
      <w:sz w:val="20"/>
    </w:rPr>
  </w:style>
  <w:style w:type="character" w:styleId="EmailStyle308" w:customStyle="true">
    <w:name w:val="EmailStyle308"/>
    <w:qFormat/>
    <w:rPr>
      <w:rFonts w:ascii="Arial" w:hAnsi="Arial" w:cs="Arial"/>
      <w:color w:val="000000"/>
      <w:sz w:val="20"/>
    </w:rPr>
  </w:style>
  <w:style w:type="character" w:styleId="EmailStyle309" w:customStyle="true">
    <w:name w:val="EmailStyle309"/>
    <w:qFormat/>
    <w:rPr>
      <w:rFonts w:ascii="Arial" w:hAnsi="Arial" w:cs="Arial"/>
      <w:color w:val="000000"/>
      <w:sz w:val="20"/>
    </w:rPr>
  </w:style>
  <w:style w:type="character" w:styleId="article1" w:customStyle="true">
    <w:name w:val="article1"/>
    <w:qFormat/>
    <w:rPr>
      <w:color w:val="333333"/>
      <w:sz w:val="17"/>
      <w:szCs w:val="17"/>
    </w:rPr>
  </w:style>
  <w:style w:type="character" w:styleId="1ffc" w:customStyle="true">
    <w:name w:val="Оглавление 1;Знак Знак Знак"/>
    <w:qFormat/>
    <w:rPr>
      <w:b/>
      <w:bCs/>
      <w:caps/>
      <w:sz w:val="24"/>
      <w:szCs w:val="24"/>
      <w:lang w:val="ru-RU" w:bidi="ar-SA"/>
    </w:rPr>
  </w:style>
  <w:style w:type="character" w:styleId="3f2" w:customStyle="true">
    <w:name w:val="Основной текст 3 Знак Знак"/>
    <w:qFormat/>
    <w:rPr>
      <w:sz w:val="24"/>
    </w:rPr>
  </w:style>
  <w:style w:type="character" w:styleId="54" w:customStyle="true">
    <w:name w:val="Заголовок 5 Знак Знак Знак"/>
    <w:qFormat/>
    <w:rPr>
      <w:sz w:val="28"/>
      <w:szCs w:val="24"/>
      <w:lang w:val="ru-RU" w:bidi="ar-SA"/>
    </w:rPr>
  </w:style>
  <w:style w:type="character" w:styleId="2fa" w:customStyle="true">
    <w:name w:val="Основной текст2 Знак"/>
    <w:qFormat/>
    <w:rPr>
      <w:sz w:val="24"/>
      <w:lang w:val="ru-RU" w:bidi="ar-SA"/>
    </w:rPr>
  </w:style>
  <w:style w:type="character" w:styleId="afffffff" w:customStyle="true">
    <w:name w:val="??????? ?????????? Знак Знак"/>
    <w:qFormat/>
  </w:style>
  <w:style w:type="character" w:styleId="afffffff0" w:customStyle="true">
    <w:name w:val="Дата Знак"/>
    <w:link w:val="afffffff1"/>
    <w:qFormat/>
    <w:rPr>
      <w:rFonts w:ascii="Courier New" w:hAnsi="Courier New" w:eastAsia="Times New Roman" w:cs="Courier New"/>
      <w:sz w:val="24"/>
      <w:lang w:val="x-none"/>
    </w:rPr>
  </w:style>
  <w:style w:type="character" w:styleId="afffffff2" w:customStyle="true">
    <w:name w:val="Приветствие Знак"/>
    <w:link w:val="afffffff3"/>
    <w:qFormat/>
    <w:rPr>
      <w:rFonts w:ascii="Courier New" w:hAnsi="Courier New" w:eastAsia="Times New Roman" w:cs="Courier New"/>
      <w:sz w:val="24"/>
      <w:lang w:val="x-none"/>
    </w:rPr>
  </w:style>
  <w:style w:type="character" w:styleId="afffffff4" w:customStyle="true">
    <w:name w:val="Полужирный курсив"/>
    <w:qFormat/>
    <w:rPr>
      <w:b/>
      <w:i/>
    </w:rPr>
  </w:style>
  <w:style w:type="character" w:styleId="afffffff5" w:customStyle="true">
    <w:name w:val="Текст макроса Знак"/>
    <w:link w:val="afffffff6"/>
    <w:qFormat/>
    <w:rPr>
      <w:rFonts w:ascii="Courier New" w:hAnsi="Courier New" w:eastAsia="Times New Roman" w:cs="Courier New"/>
      <w:lang w:val="x-none"/>
    </w:rPr>
  </w:style>
  <w:style w:type="character" w:styleId="afffffff7" w:customStyle="true">
    <w:name w:val="Верхний индекс"/>
    <w:qFormat/>
    <w:rPr>
      <w:rFonts w:ascii="Courier New" w:hAnsi="Courier New" w:cs="Courier New"/>
      <w:b/>
      <w:vertAlign w:val="superscript"/>
    </w:rPr>
  </w:style>
  <w:style w:type="character" w:styleId="afffffff8" w:customStyle="true">
    <w:name w:val="Курсив"/>
    <w:qFormat/>
    <w:rPr>
      <w:i/>
    </w:rPr>
  </w:style>
  <w:style w:type="character" w:styleId="afffffff9" w:customStyle="true">
    <w:name w:val="Шапка Знак"/>
    <w:link w:val="afffffffa"/>
    <w:qFormat/>
    <w:rPr>
      <w:rFonts w:ascii="Courier New" w:hAnsi="Courier New" w:eastAsia="Times New Roman" w:cs="Courier New"/>
      <w:sz w:val="24"/>
      <w:lang w:val="x-none"/>
    </w:rPr>
  </w:style>
  <w:style w:type="character" w:styleId="2IG3" w:customStyle="true">
    <w:name w:val="Заголовок_2_IG Знак Знак Знак Знак"/>
    <w:qFormat/>
    <w:rPr>
      <w:rFonts w:ascii="Arial" w:hAnsi="Arial" w:cs="Arial"/>
      <w:b/>
      <w:bCs/>
      <w:i/>
      <w:iCs/>
      <w:sz w:val="28"/>
      <w:szCs w:val="28"/>
      <w:lang w:val="x-none"/>
    </w:rPr>
  </w:style>
  <w:style w:type="character" w:styleId="1ffd" w:customStyle="true">
    <w:name w:val="Загаловок 1 уровень Знак"/>
    <w:qFormat/>
    <w:rPr>
      <w:rFonts w:ascii="Times New Roman" w:hAnsi="Times New Roman" w:eastAsia="Times New Roman" w:cs="Times New Roman"/>
      <w:b/>
      <w:caps/>
      <w:sz w:val="32"/>
      <w:szCs w:val="32"/>
    </w:rPr>
  </w:style>
  <w:style w:type="character" w:styleId="1ffe" w:customStyle="true">
    <w:name w:val="Стиль Стиль Загаловок 1 уровень + Черный + Авто Знак"/>
    <w:qFormat/>
    <w:rPr>
      <w:rFonts w:ascii="Times New Roman" w:hAnsi="Times New Roman" w:eastAsia="Times New Roman" w:cs="Times New Roman"/>
      <w:b/>
      <w:bCs/>
      <w:caps/>
      <w:sz w:val="32"/>
      <w:szCs w:val="32"/>
      <w:lang w:val="x-none"/>
    </w:rPr>
  </w:style>
  <w:style w:type="character" w:styleId="1fff" w:customStyle="true">
    <w:name w:val="Знак Знак Знак Знак1"/>
    <w:qFormat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z-" w:customStyle="true">
    <w:name w:val="z-Конец формы Знак"/>
    <w:qFormat/>
    <w:rPr>
      <w:rFonts w:ascii="Arial" w:hAnsi="Arial" w:eastAsia="Times New Roman" w:cs="Arial"/>
      <w:vanish/>
      <w:color w:val="000000"/>
      <w:sz w:val="16"/>
      <w:szCs w:val="16"/>
      <w:lang w:val="x-none"/>
    </w:rPr>
  </w:style>
  <w:style w:type="character" w:styleId="afffffffb" w:customStyle="true">
    <w:name w:val="Обы Знак Знак"/>
    <w:qFormat/>
    <w:rPr>
      <w:sz w:val="24"/>
      <w:szCs w:val="24"/>
      <w:lang w:val="ru-RU" w:bidi="ar-SA"/>
    </w:rPr>
  </w:style>
  <w:style w:type="character" w:styleId="postbody1" w:customStyle="true">
    <w:name w:val="postbody1"/>
    <w:qFormat/>
    <w:rPr>
      <w:sz w:val="18"/>
      <w:szCs w:val="18"/>
    </w:rPr>
  </w:style>
  <w:style w:type="character" w:styleId="emailstyle36" w:customStyle="true">
    <w:name w:val="emailstyle36"/>
    <w:qFormat/>
    <w:rPr>
      <w:rFonts w:ascii="Arial" w:hAnsi="Arial" w:cs="Arial"/>
      <w:color w:val="000000"/>
      <w:sz w:val="20"/>
    </w:rPr>
  </w:style>
  <w:style w:type="character" w:styleId="emailstyle37" w:customStyle="true">
    <w:name w:val="emailstyle37"/>
    <w:qFormat/>
    <w:rPr>
      <w:rFonts w:ascii="Arial" w:hAnsi="Arial" w:cs="Arial"/>
      <w:color w:val="000000"/>
      <w:sz w:val="20"/>
    </w:rPr>
  </w:style>
  <w:style w:type="character" w:styleId="2fb" w:customStyle="true">
    <w:name w:val="Обычный2 Знак"/>
    <w:qFormat/>
    <w:rPr>
      <w:rFonts w:ascii="Times New Roman" w:hAnsi="Times New Roman" w:eastAsia="Times New Roman" w:cs="Times New Roman"/>
    </w:rPr>
  </w:style>
  <w:style w:type="character" w:styleId="afffffffc" w:customStyle="true">
    <w:name w:val="Обычный + по ширине Знак"/>
    <w:qFormat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ffd" w:customStyle="true">
    <w:name w:val="Наименование объекта Знак"/>
    <w:qFormat/>
    <w:rPr>
      <w:rFonts w:ascii="Arial" w:hAnsi="Arial" w:eastAsia="Times New Roman" w:cs="Arial"/>
      <w:b/>
      <w:caps/>
      <w:sz w:val="32"/>
      <w:szCs w:val="24"/>
      <w:lang w:val="x-none"/>
    </w:rPr>
  </w:style>
  <w:style w:type="character" w:styleId="afffffffe" w:customStyle="true">
    <w:name w:val="Код документа по составу проекта Знак"/>
    <w:qFormat/>
    <w:rPr>
      <w:rFonts w:ascii="Arial" w:hAnsi="Arial" w:eastAsia="Times New Roman" w:cs="Arial"/>
      <w:b/>
      <w:caps/>
      <w:sz w:val="36"/>
      <w:szCs w:val="24"/>
      <w:lang w:val="x-none"/>
    </w:rPr>
  </w:style>
  <w:style w:type="character" w:styleId="affffffff" w:customStyle="true">
    <w:name w:val="текст отчета Знак"/>
    <w:qFormat/>
    <w:rPr>
      <w:rFonts w:ascii="Times New Roman" w:hAnsi="Times New Roman" w:eastAsia="Times New Roman" w:cs="Times New Roman"/>
      <w:bCs/>
      <w:kern w:val="2"/>
      <w:sz w:val="28"/>
      <w:szCs w:val="28"/>
      <w:lang w:val="x-none"/>
    </w:rPr>
  </w:style>
  <w:style w:type="character" w:styleId="2120" w:customStyle="true">
    <w:name w:val="Заголовок 212"/>
    <w:qFormat/>
    <w:rPr>
      <w:rFonts w:ascii="Arial" w:hAnsi="Arial" w:cs="Arial"/>
      <w:b/>
      <w:i/>
      <w:iCs/>
      <w:sz w:val="28"/>
      <w:szCs w:val="28"/>
      <w:lang w:val="ru-RU" w:bidi="ar-SA"/>
    </w:rPr>
  </w:style>
  <w:style w:type="character" w:styleId="123" w:customStyle="true">
    <w:name w:val="Знак Знак12"/>
    <w:qFormat/>
    <w:rPr>
      <w:sz w:val="16"/>
      <w:szCs w:val="16"/>
    </w:rPr>
  </w:style>
  <w:style w:type="character" w:styleId="1fff0" w:customStyle="true">
    <w:name w:val="Пункт 1 раздела Знак"/>
    <w:qFormat/>
    <w:rPr>
      <w:rFonts w:ascii="Times New Roman" w:hAnsi="Times New Roman" w:eastAsia="Times New Roman" w:cs="Times New Roman"/>
      <w:b/>
      <w:sz w:val="24"/>
      <w:lang w:val="x-none"/>
    </w:rPr>
  </w:style>
  <w:style w:type="character" w:styleId="EmailStyle305" w:customStyle="true">
    <w:name w:val="EmailStyle305"/>
    <w:qFormat/>
    <w:rPr>
      <w:rFonts w:ascii="Arial" w:hAnsi="Arial" w:cs="Arial"/>
      <w:color w:val="000000"/>
      <w:sz w:val="20"/>
    </w:rPr>
  </w:style>
  <w:style w:type="character" w:styleId="EmailStyle306" w:customStyle="true">
    <w:name w:val="EmailStyle306"/>
    <w:qFormat/>
    <w:rPr>
      <w:rFonts w:ascii="Arial" w:hAnsi="Arial" w:cs="Arial"/>
      <w:color w:val="000000"/>
      <w:sz w:val="20"/>
    </w:rPr>
  </w:style>
  <w:style w:type="character" w:styleId="EmailStyle439" w:customStyle="true">
    <w:name w:val="EmailStyle439"/>
    <w:qFormat/>
    <w:rPr>
      <w:rFonts w:ascii="Arial" w:hAnsi="Arial" w:cs="Arial"/>
      <w:color w:val="000000"/>
      <w:sz w:val="20"/>
      <w:szCs w:val="20"/>
    </w:rPr>
  </w:style>
  <w:style w:type="character" w:styleId="1fff1" w:customStyle="true">
    <w:name w:val="Основной текст 1 Знак"/>
    <w:qFormat/>
    <w:rPr>
      <w:rFonts w:ascii="Arial" w:hAnsi="Arial" w:eastAsia="Times New Roman" w:cs="Arial"/>
      <w:spacing w:val="-5"/>
      <w:kern w:val="2"/>
      <w:sz w:val="24"/>
      <w:szCs w:val="24"/>
      <w:lang w:val="x-none"/>
    </w:rPr>
  </w:style>
  <w:style w:type="character" w:styleId="affffffff0" w:customStyle="true">
    <w:name w:val="Îñíîâíîé òåêñò Çíàê Çíàê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f3" w:customStyle="true">
    <w:name w:val="Основной текст Знак3"/>
    <w:qFormat/>
    <w:rPr>
      <w:sz w:val="28"/>
      <w:szCs w:val="28"/>
    </w:rPr>
  </w:style>
  <w:style w:type="character" w:styleId="emailstyle3080" w:customStyle="true">
    <w:name w:val="emailstyle308"/>
    <w:qFormat/>
    <w:rPr>
      <w:rFonts w:ascii="Arial" w:hAnsi="Arial" w:cs="Arial"/>
      <w:color w:val="000000"/>
      <w:sz w:val="20"/>
    </w:rPr>
  </w:style>
  <w:style w:type="character" w:styleId="emailstyle3090" w:customStyle="true">
    <w:name w:val="emailstyle309"/>
    <w:qFormat/>
    <w:rPr>
      <w:rFonts w:ascii="Arial" w:hAnsi="Arial" w:cs="Arial"/>
      <w:color w:val="000000"/>
      <w:sz w:val="20"/>
    </w:rPr>
  </w:style>
  <w:style w:type="character" w:styleId="affffffff1" w:customStyle="true">
    <w:name w:val="Данные в таблице Знак"/>
    <w:qFormat/>
    <w:rPr>
      <w:rFonts w:ascii="Arial" w:hAnsi="Arial" w:eastAsia="Times New Roman" w:cs="Arial"/>
      <w:lang w:val="x-none"/>
    </w:rPr>
  </w:style>
  <w:style w:type="character" w:styleId="260" w:customStyle="true">
    <w:name w:val="Знак Знак26"/>
    <w:qFormat/>
    <w:rPr>
      <w:rFonts w:cs="Arial"/>
      <w:b/>
      <w:bCs/>
      <w:sz w:val="24"/>
      <w:szCs w:val="24"/>
    </w:rPr>
  </w:style>
  <w:style w:type="character" w:styleId="affffffff2" w:customStyle="true">
    <w:name w:val="Заголовок графы Знак"/>
    <w:qFormat/>
    <w:rPr>
      <w:rFonts w:ascii="Arial" w:hAnsi="Arial" w:cs="Arial"/>
      <w:b/>
      <w:lang w:val="en-US"/>
    </w:rPr>
  </w:style>
  <w:style w:type="character" w:styleId="affffffff3" w:customStyle="true">
    <w:name w:val="текст в таблице Знак"/>
    <w:qFormat/>
    <w:rPr>
      <w:rFonts w:ascii="Arial" w:hAnsi="Arial" w:eastAsia="Times New Roman" w:cs="Arial"/>
      <w:lang w:val="x-none"/>
    </w:rPr>
  </w:style>
  <w:style w:type="character" w:styleId="EmailStyle310" w:customStyle="true">
    <w:name w:val="EmailStyle310"/>
    <w:qFormat/>
    <w:rPr>
      <w:rFonts w:ascii="Arial" w:hAnsi="Arial" w:cs="Arial"/>
      <w:color w:val="000000"/>
      <w:sz w:val="20"/>
    </w:rPr>
  </w:style>
  <w:style w:type="character" w:styleId="EmailStyle504" w:customStyle="true">
    <w:name w:val="EmailStyle504"/>
    <w:qFormat/>
    <w:rPr>
      <w:rFonts w:ascii="Arial" w:hAnsi="Arial" w:cs="Arial"/>
      <w:color w:val="000000"/>
      <w:sz w:val="20"/>
    </w:rPr>
  </w:style>
  <w:style w:type="character" w:styleId="EmailStyle505" w:customStyle="true">
    <w:name w:val="EmailStyle505"/>
    <w:qFormat/>
    <w:rPr>
      <w:rFonts w:ascii="Arial" w:hAnsi="Arial" w:cs="Arial"/>
      <w:color w:val="000000"/>
      <w:sz w:val="20"/>
    </w:rPr>
  </w:style>
  <w:style w:type="character" w:styleId="EmailStyle507" w:customStyle="true">
    <w:name w:val="EmailStyle507"/>
    <w:qFormat/>
    <w:rPr>
      <w:rFonts w:ascii="Arial" w:hAnsi="Arial" w:cs="Arial"/>
      <w:color w:val="000000"/>
      <w:sz w:val="20"/>
      <w:szCs w:val="20"/>
    </w:rPr>
  </w:style>
  <w:style w:type="character" w:styleId="EmailStyle546" w:customStyle="true">
    <w:name w:val="EmailStyle546"/>
    <w:qFormat/>
    <w:rPr>
      <w:rFonts w:ascii="Arial" w:hAnsi="Arial" w:cs="Arial"/>
      <w:color w:val="000000"/>
      <w:sz w:val="20"/>
    </w:rPr>
  </w:style>
  <w:style w:type="character" w:styleId="EmailStyle547" w:customStyle="true">
    <w:name w:val="EmailStyle547"/>
    <w:qFormat/>
    <w:rPr>
      <w:rFonts w:ascii="Arial" w:hAnsi="Arial" w:cs="Arial"/>
      <w:color w:val="000000"/>
      <w:sz w:val="20"/>
    </w:rPr>
  </w:style>
  <w:style w:type="character" w:styleId="EmailStyle561" w:customStyle="true">
    <w:name w:val="EmailStyle561"/>
    <w:qFormat/>
    <w:rPr>
      <w:rFonts w:ascii="Arial" w:hAnsi="Arial" w:cs="Arial"/>
      <w:color w:val="000000"/>
      <w:sz w:val="20"/>
    </w:rPr>
  </w:style>
  <w:style w:type="character" w:styleId="EmailStyle562" w:customStyle="true">
    <w:name w:val="EmailStyle562"/>
    <w:qFormat/>
    <w:rPr>
      <w:rFonts w:ascii="Arial" w:hAnsi="Arial" w:cs="Arial"/>
      <w:color w:val="000000"/>
      <w:sz w:val="20"/>
    </w:rPr>
  </w:style>
  <w:style w:type="character" w:styleId="affffffff4" w:customStyle="true">
    <w:name w:val="Подписи Знак"/>
    <w:qFormat/>
    <w:rPr>
      <w:rFonts w:ascii="Times New Roman" w:hAnsi="Times New Roman" w:eastAsia="Times New Roman" w:cs="Times New Roman"/>
      <w:sz w:val="28"/>
      <w:shd w:val="clear" w:color="auto" w:fill="FFFFFF"/>
      <w:lang w:val="x-none"/>
    </w:rPr>
  </w:style>
  <w:style w:type="character" w:styleId="FontStyle234" w:customStyle="true">
    <w:name w:val="Font Style234"/>
    <w:qFormat/>
    <w:rPr>
      <w:rFonts w:ascii="Times New Roman" w:hAnsi="Times New Roman" w:cs="Times New Roman"/>
      <w:sz w:val="16"/>
      <w:szCs w:val="16"/>
    </w:rPr>
  </w:style>
  <w:style w:type="character" w:styleId="1230" w:customStyle="true">
    <w:name w:val="абзац 12 Знак3 Знак"/>
    <w:qFormat/>
    <w:rPr>
      <w:rFonts w:ascii="Times New Roman" w:hAnsi="Times New Roman" w:eastAsia="Times New Roman" w:cs="Times New Roman"/>
      <w:sz w:val="24"/>
      <w:lang w:val="x-none"/>
    </w:rPr>
  </w:style>
  <w:style w:type="character" w:styleId="FontStyle12" w:customStyle="true">
    <w:name w:val="Font Style12"/>
    <w:qFormat/>
    <w:rPr>
      <w:rFonts w:ascii="Times New Roman" w:hAnsi="Times New Roman" w:cs="Times New Roman"/>
      <w:i/>
      <w:iCs/>
      <w:sz w:val="18"/>
      <w:szCs w:val="18"/>
    </w:rPr>
  </w:style>
  <w:style w:type="character" w:styleId="190" w:customStyle="true">
    <w:name w:val="Знак Знак19"/>
    <w:qFormat/>
    <w:rPr>
      <w:b/>
      <w:bCs/>
      <w:caps/>
      <w:sz w:val="24"/>
      <w:szCs w:val="24"/>
      <w:lang w:val="ru-RU" w:bidi="ar-SA"/>
    </w:rPr>
  </w:style>
  <w:style w:type="character" w:styleId="180" w:customStyle="true">
    <w:name w:val="Знак Знак18"/>
    <w:qFormat/>
    <w:rPr>
      <w:b/>
      <w:sz w:val="28"/>
      <w:lang w:val="en-US" w:bidi="ar-SA"/>
    </w:rPr>
  </w:style>
  <w:style w:type="character" w:styleId="140" w:customStyle="true">
    <w:name w:val="Знак Знак14"/>
    <w:qFormat/>
    <w:rPr>
      <w:sz w:val="24"/>
      <w:lang w:val="ru-RU" w:bidi="ar-SA"/>
    </w:rPr>
  </w:style>
  <w:style w:type="character" w:styleId="101" w:customStyle="true">
    <w:name w:val="Знак Знак10"/>
    <w:qFormat/>
    <w:rPr>
      <w:rFonts w:ascii="Tahoma" w:hAnsi="Tahoma" w:cs="Tahoma"/>
      <w:sz w:val="16"/>
      <w:szCs w:val="16"/>
      <w:lang w:val="ru-RU" w:bidi="ar-SA"/>
    </w:rPr>
  </w:style>
  <w:style w:type="character" w:styleId="1fff2" w:customStyle="true">
    <w:name w:val="Отчет заголовок 1 Знак"/>
    <w:qFormat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2fc" w:customStyle="true">
    <w:name w:val="Отчет заголовок 2 Знак"/>
    <w:qFormat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3f4" w:customStyle="true">
    <w:name w:val="Отчет заголовок 3 Знак"/>
    <w:qFormat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48" w:customStyle="true">
    <w:name w:val="Отчет заголовок 4 Знак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acao12" w:customStyle="true">
    <w:name w:val="aacao 12 Знак"/>
    <w:qFormat/>
    <w:rPr>
      <w:sz w:val="24"/>
      <w:lang w:val="ru-RU" w:bidi="ar-SA"/>
    </w:rPr>
  </w:style>
  <w:style w:type="character" w:styleId="N" w:customStyle="true">
    <w:name w:val="таб. N Знак"/>
    <w:qFormat/>
    <w:rPr>
      <w:kern w:val="2"/>
      <w:sz w:val="24"/>
      <w:lang w:val="ru-RU" w:eastAsia="x-none" w:bidi="ar-SA"/>
    </w:rPr>
  </w:style>
  <w:style w:type="character" w:styleId="1220" w:customStyle="true">
    <w:name w:val="абзац 12 Знак Знак2"/>
    <w:qFormat/>
    <w:rPr>
      <w:kern w:val="2"/>
      <w:sz w:val="24"/>
      <w:lang w:val="ru-RU" w:bidi="ar-SA"/>
    </w:rPr>
  </w:style>
  <w:style w:type="character" w:styleId="1211" w:customStyle="true">
    <w:name w:val="абзац 12 Знак Знак1 Знак Знак Знак"/>
    <w:qFormat/>
    <w:rPr>
      <w:rFonts w:ascii="Times New Roman CYR" w:hAnsi="Times New Roman CYR" w:cs="Times New Roman CYR"/>
      <w:sz w:val="24"/>
      <w:lang w:val="ru-RU" w:bidi="ar-SA"/>
    </w:rPr>
  </w:style>
  <w:style w:type="character" w:styleId="314" w:customStyle="true">
    <w:name w:val="Заголовок 3 Знак Знак Знак Знак Знак1"/>
    <w:qFormat/>
    <w:rPr>
      <w:b/>
      <w:sz w:val="24"/>
      <w:szCs w:val="24"/>
      <w:lang w:val="ru-RU" w:bidi="ar-SA"/>
    </w:rPr>
  </w:style>
  <w:style w:type="character" w:styleId="1fff3" w:customStyle="true">
    <w:name w:val="Стиль Основной текст + Первая строка:  1 Знак"/>
    <w:qFormat/>
    <w:rPr>
      <w:sz w:val="24"/>
      <w:szCs w:val="24"/>
      <w:lang w:val="ru-RU" w:bidi="ar-SA"/>
    </w:rPr>
  </w:style>
  <w:style w:type="character" w:styleId="12110" w:customStyle="true">
    <w:name w:val="абзац 12 Знак Знак1 Знак1"/>
    <w:qFormat/>
    <w:rPr>
      <w:rFonts w:ascii="Times New Roman CYR" w:hAnsi="Times New Roman CYR" w:cs="Times New Roman CYR"/>
      <w:sz w:val="24"/>
      <w:lang w:val="ru-RU" w:bidi="ar-SA"/>
    </w:rPr>
  </w:style>
  <w:style w:type="character" w:styleId="1212" w:customStyle="true">
    <w:name w:val="абзац 12 Знак Знак1"/>
    <w:qFormat/>
    <w:rPr>
      <w:rFonts w:ascii="Times New Roman CYR" w:hAnsi="Times New Roman CYR" w:cs="Times New Roman CYR"/>
      <w:sz w:val="24"/>
      <w:lang w:val="ru-RU" w:bidi="ar-SA"/>
    </w:rPr>
  </w:style>
  <w:style w:type="character" w:styleId="12111" w:customStyle="true">
    <w:name w:val="абзац 12 Знак1 Знак1"/>
    <w:qFormat/>
    <w:rPr>
      <w:rFonts w:ascii="Times New Roman CYR" w:hAnsi="Times New Roman CYR" w:cs="Times New Roman CYR"/>
      <w:sz w:val="24"/>
      <w:lang w:val="ru-RU" w:bidi="ar-SA"/>
    </w:rPr>
  </w:style>
  <w:style w:type="character" w:styleId="1213" w:customStyle="true">
    <w:name w:val="абзац 12 Знак1 Знак"/>
    <w:qFormat/>
    <w:rPr>
      <w:sz w:val="24"/>
      <w:lang w:val="ru-RU" w:bidi="ar-SA"/>
    </w:rPr>
  </w:style>
  <w:style w:type="character" w:styleId="2112112OGHeading211111H22112112" w:customStyle="true">
    <w:name w:val="Заголовок 2;1.1. Заголовок 2;1.1. Çàãîëîâîê 2;OG Heading 2;§1.1;111;H2;Заголовок 2 Знак;1.1. Заголовок 2 Знак;1.1. Çàãîëîâîê 2 Знак Знак"/>
    <w:qFormat/>
    <w:rPr>
      <w:rFonts w:ascii="Times New Roman CYR" w:hAnsi="Times New Roman CYR" w:cs="Times New Roman CYR"/>
      <w:b/>
      <w:sz w:val="24"/>
      <w:lang w:val="ru-RU" w:eastAsia="x-none" w:bidi="ar-SA"/>
    </w:rPr>
  </w:style>
  <w:style w:type="character" w:styleId="affffffff5" w:customStyle="true">
    <w:name w:val="Название объекта Знак Знак Знак"/>
    <w:qFormat/>
    <w:rPr>
      <w:b/>
      <w:sz w:val="24"/>
      <w:lang w:val="ru-RU" w:bidi="ar-SA"/>
    </w:rPr>
  </w:style>
  <w:style w:type="character" w:styleId="1221" w:customStyle="true">
    <w:name w:val="абзац 12 Знак2 Знак"/>
    <w:qFormat/>
    <w:rPr>
      <w:rFonts w:ascii="Times New Roman CYR" w:hAnsi="Times New Roman CYR" w:cs="Times New Roman CYR"/>
      <w:sz w:val="24"/>
      <w:lang w:val="ru-RU" w:bidi="ar-SA"/>
    </w:rPr>
  </w:style>
  <w:style w:type="character" w:styleId="affffffff6" w:customStyle="true">
    <w:name w:val="таб. текст Знак Знак"/>
    <w:qFormat/>
  </w:style>
  <w:style w:type="character" w:styleId="aacao120" w:customStyle="true">
    <w:name w:val="aacao 12 Знак Знак"/>
    <w:qFormat/>
    <w:rPr>
      <w:rFonts w:ascii="Times New Roman CYR" w:hAnsi="Times New Roman CYR" w:cs="Times New Roman CYR"/>
      <w:sz w:val="24"/>
      <w:szCs w:val="24"/>
      <w:lang w:val="ru-RU" w:bidi="ar-SA"/>
    </w:rPr>
  </w:style>
  <w:style w:type="character" w:styleId="a12" w:customStyle="true">
    <w:name w:val="aбзац 12 Знак"/>
    <w:qFormat/>
    <w:rPr>
      <w:sz w:val="24"/>
      <w:lang w:val="ru-RU" w:bidi="ar-SA"/>
    </w:rPr>
  </w:style>
  <w:style w:type="character" w:styleId="affffffff7" w:customStyle="true">
    <w:name w:val="Заголовок без номера Знак"/>
    <w:qFormat/>
    <w:rPr>
      <w:rFonts w:ascii="Courier New" w:hAnsi="Courier New" w:cs="Courier New"/>
      <w:b/>
      <w:caps/>
      <w:sz w:val="24"/>
      <w:szCs w:val="21"/>
      <w:lang w:val="ru-RU" w:bidi="ar-SA"/>
    </w:rPr>
  </w:style>
  <w:style w:type="character" w:styleId="affffffff8" w:customStyle="true">
    <w:name w:val="Базовая сноска Знак"/>
    <w:qFormat/>
    <w:rPr>
      <w:rFonts w:ascii="Courier New" w:hAnsi="Courier New" w:eastAsia="Times New Roman" w:cs="Courier New"/>
      <w:sz w:val="24"/>
      <w:lang w:val="x-none"/>
    </w:rPr>
  </w:style>
  <w:style w:type="character" w:styleId="affffffff9" w:customStyle="true">
    <w:name w:val="Маркированный список Знак"/>
    <w:link w:val="affffffffa"/>
    <w:qFormat/>
    <w:rPr>
      <w:rFonts w:ascii="Times New Roman" w:hAnsi="Times New Roman" w:eastAsia="Times New Roman" w:cs="Times New Roman"/>
      <w:b/>
      <w:bCs/>
      <w:i/>
      <w:color w:val="000000"/>
      <w:sz w:val="23"/>
      <w:szCs w:val="23"/>
      <w:lang w:bidi="en-US"/>
    </w:rPr>
  </w:style>
  <w:style w:type="character" w:styleId="12Char" w:customStyle="true">
    <w:name w:val="абзац 12 Char"/>
    <w:qFormat/>
    <w:rPr>
      <w:rFonts w:cs="Times New Roman"/>
      <w:sz w:val="24"/>
      <w:lang w:val="ru-RU" w:bidi="ar-SA"/>
    </w:rPr>
  </w:style>
  <w:style w:type="character" w:styleId="affffffffb">
    <w:name w:val="Subtle Reference"/>
    <w:qFormat/>
    <w:rPr>
      <w:smallCaps/>
      <w:color w:val="C0504D"/>
      <w:u w:val="single"/>
    </w:rPr>
  </w:style>
  <w:style w:type="character" w:styleId="FontStyle250" w:customStyle="true">
    <w:name w:val="Font Style250"/>
    <w:qFormat/>
    <w:rPr>
      <w:rFonts w:ascii="Times New Roman" w:hAnsi="Times New Roman" w:cs="Times New Roman"/>
      <w:i/>
      <w:iCs/>
      <w:sz w:val="20"/>
      <w:szCs w:val="20"/>
    </w:rPr>
  </w:style>
  <w:style w:type="character" w:styleId="FontStyle248" w:customStyle="true">
    <w:name w:val="Font Style248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51" w:customStyle="true">
    <w:name w:val="Font Style251"/>
    <w:qFormat/>
    <w:rPr>
      <w:rFonts w:ascii="Times New Roman" w:hAnsi="Times New Roman" w:cs="Times New Roman"/>
      <w:sz w:val="20"/>
      <w:szCs w:val="20"/>
    </w:rPr>
  </w:style>
  <w:style w:type="character" w:styleId="FontStyle243" w:customStyle="true">
    <w:name w:val="Font Style243"/>
    <w:qFormat/>
    <w:rPr>
      <w:rFonts w:ascii="Times New Roman" w:hAnsi="Times New Roman" w:cs="Times New Roman"/>
      <w:sz w:val="20"/>
      <w:szCs w:val="20"/>
    </w:rPr>
  </w:style>
  <w:style w:type="character" w:styleId="FontStyle244" w:customStyle="true">
    <w:name w:val="Font Style244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191" w:customStyle="true">
    <w:name w:val="Font Style191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92" w:customStyle="true">
    <w:name w:val="Font Style192"/>
    <w:qFormat/>
    <w:rPr>
      <w:rFonts w:ascii="Times New Roman" w:hAnsi="Times New Roman" w:cs="Times New Roman"/>
      <w:b/>
      <w:bCs/>
      <w:sz w:val="42"/>
      <w:szCs w:val="42"/>
    </w:rPr>
  </w:style>
  <w:style w:type="character" w:styleId="FontStyle193" w:customStyle="true">
    <w:name w:val="Font Style193"/>
    <w:qFormat/>
    <w:rPr>
      <w:rFonts w:ascii="Times New Roman" w:hAnsi="Times New Roman" w:cs="Times New Roman"/>
      <w:b/>
      <w:bCs/>
      <w:sz w:val="38"/>
      <w:szCs w:val="38"/>
    </w:rPr>
  </w:style>
  <w:style w:type="character" w:styleId="FontStyle194" w:customStyle="true">
    <w:name w:val="Font Style194"/>
    <w:qFormat/>
    <w:rPr>
      <w:rFonts w:ascii="Arial" w:hAnsi="Arial" w:cs="Arial"/>
      <w:spacing w:val="-20"/>
      <w:sz w:val="20"/>
      <w:szCs w:val="20"/>
    </w:rPr>
  </w:style>
  <w:style w:type="character" w:styleId="FontStyle195" w:customStyle="true">
    <w:name w:val="Font Style195"/>
    <w:qFormat/>
    <w:rPr>
      <w:rFonts w:ascii="Times New Roman" w:hAnsi="Times New Roman" w:cs="Times New Roman"/>
      <w:spacing w:val="10"/>
      <w:sz w:val="14"/>
      <w:szCs w:val="14"/>
    </w:rPr>
  </w:style>
  <w:style w:type="character" w:styleId="FontStyle196" w:customStyle="true">
    <w:name w:val="Font Style196"/>
    <w:qFormat/>
    <w:rPr>
      <w:rFonts w:ascii="Constantia" w:hAnsi="Constantia" w:cs="Constantia"/>
      <w:b/>
      <w:bCs/>
      <w:smallCaps/>
      <w:spacing w:val="30"/>
      <w:sz w:val="14"/>
      <w:szCs w:val="14"/>
    </w:rPr>
  </w:style>
  <w:style w:type="character" w:styleId="FontStyle197" w:customStyle="true">
    <w:name w:val="Font Style197"/>
    <w:qFormat/>
    <w:rPr>
      <w:rFonts w:ascii="Times New Roman" w:hAnsi="Times New Roman" w:cs="Times New Roman"/>
      <w:sz w:val="14"/>
      <w:szCs w:val="14"/>
    </w:rPr>
  </w:style>
  <w:style w:type="character" w:styleId="FontStyle198" w:customStyle="true">
    <w:name w:val="Font Style198"/>
    <w:qFormat/>
    <w:rPr>
      <w:rFonts w:ascii="Times New Roman" w:hAnsi="Times New Roman" w:cs="Times New Roman"/>
      <w:i/>
      <w:iCs/>
      <w:sz w:val="42"/>
      <w:szCs w:val="42"/>
    </w:rPr>
  </w:style>
  <w:style w:type="character" w:styleId="FontStyle199" w:customStyle="true">
    <w:name w:val="Font Style199"/>
    <w:qFormat/>
    <w:rPr>
      <w:rFonts w:ascii="Impact" w:hAnsi="Impact" w:cs="Impact"/>
      <w:sz w:val="20"/>
      <w:szCs w:val="20"/>
    </w:rPr>
  </w:style>
  <w:style w:type="character" w:styleId="FontStyle200" w:customStyle="true">
    <w:name w:val="Font Style200"/>
    <w:qFormat/>
    <w:rPr>
      <w:rFonts w:ascii="Cambria" w:hAnsi="Cambria" w:cs="Cambria"/>
      <w:sz w:val="12"/>
      <w:szCs w:val="12"/>
    </w:rPr>
  </w:style>
  <w:style w:type="character" w:styleId="FontStyle201" w:customStyle="true">
    <w:name w:val="Font Style201"/>
    <w:qFormat/>
    <w:rPr>
      <w:rFonts w:ascii="Times New Roman" w:hAnsi="Times New Roman" w:cs="Times New Roman"/>
      <w:sz w:val="18"/>
      <w:szCs w:val="18"/>
    </w:rPr>
  </w:style>
  <w:style w:type="character" w:styleId="FontStyle202" w:customStyle="true">
    <w:name w:val="Font Style202"/>
    <w:qFormat/>
    <w:rPr>
      <w:rFonts w:ascii="Arial" w:hAnsi="Arial" w:cs="Arial"/>
      <w:b/>
      <w:bCs/>
      <w:sz w:val="12"/>
      <w:szCs w:val="12"/>
    </w:rPr>
  </w:style>
  <w:style w:type="character" w:styleId="FontStyle203" w:customStyle="true">
    <w:name w:val="Font Style203"/>
    <w:qFormat/>
    <w:rPr>
      <w:rFonts w:ascii="Arial" w:hAnsi="Arial" w:cs="Arial"/>
      <w:sz w:val="12"/>
      <w:szCs w:val="12"/>
    </w:rPr>
  </w:style>
  <w:style w:type="character" w:styleId="FontStyle204" w:customStyle="true">
    <w:name w:val="Font Style204"/>
    <w:qFormat/>
    <w:rPr>
      <w:rFonts w:ascii="Times New Roman" w:hAnsi="Times New Roman" w:cs="Times New Roman"/>
      <w:b/>
      <w:bCs/>
      <w:spacing w:val="-10"/>
      <w:sz w:val="18"/>
      <w:szCs w:val="18"/>
    </w:rPr>
  </w:style>
  <w:style w:type="character" w:styleId="FontStyle205" w:customStyle="true">
    <w:name w:val="Font Style205"/>
    <w:qFormat/>
    <w:rPr>
      <w:rFonts w:ascii="Arial" w:hAnsi="Arial" w:cs="Arial"/>
      <w:b/>
      <w:bCs/>
      <w:sz w:val="14"/>
      <w:szCs w:val="14"/>
    </w:rPr>
  </w:style>
  <w:style w:type="character" w:styleId="FontStyle206" w:customStyle="true">
    <w:name w:val="Font Style206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07" w:customStyle="true">
    <w:name w:val="Font Style207"/>
    <w:qFormat/>
    <w:rPr>
      <w:rFonts w:ascii="Times New Roman" w:hAnsi="Times New Roman" w:cs="Times New Roman"/>
      <w:b/>
      <w:bCs/>
      <w:sz w:val="22"/>
      <w:szCs w:val="22"/>
    </w:rPr>
  </w:style>
  <w:style w:type="character" w:styleId="FontStyle208" w:customStyle="true">
    <w:name w:val="Font Style208"/>
    <w:qFormat/>
    <w:rPr>
      <w:rFonts w:ascii="Times New Roman" w:hAnsi="Times New Roman" w:cs="Times New Roman"/>
      <w:sz w:val="20"/>
      <w:szCs w:val="20"/>
    </w:rPr>
  </w:style>
  <w:style w:type="character" w:styleId="FontStyle209" w:customStyle="true">
    <w:name w:val="Font Style209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210" w:customStyle="true">
    <w:name w:val="Font Style210"/>
    <w:qFormat/>
    <w:rPr>
      <w:rFonts w:ascii="Times New Roman" w:hAnsi="Times New Roman" w:cs="Times New Roman"/>
      <w:sz w:val="12"/>
      <w:szCs w:val="12"/>
    </w:rPr>
  </w:style>
  <w:style w:type="character" w:styleId="FontStyle211" w:customStyle="true">
    <w:name w:val="Font Style211"/>
    <w:qFormat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FontStyle212" w:customStyle="true">
    <w:name w:val="Font Style212"/>
    <w:qFormat/>
    <w:rPr>
      <w:rFonts w:ascii="Times New Roman" w:hAnsi="Times New Roman" w:cs="Times New Roman"/>
      <w:sz w:val="14"/>
      <w:szCs w:val="14"/>
    </w:rPr>
  </w:style>
  <w:style w:type="character" w:styleId="FontStyle213" w:customStyle="true">
    <w:name w:val="Font Style213"/>
    <w:qFormat/>
    <w:rPr>
      <w:rFonts w:ascii="Times New Roman" w:hAnsi="Times New Roman" w:cs="Times New Roman"/>
      <w:b/>
      <w:bCs/>
      <w:sz w:val="14"/>
      <w:szCs w:val="14"/>
    </w:rPr>
  </w:style>
  <w:style w:type="character" w:styleId="FontStyle214" w:customStyle="true">
    <w:name w:val="Font Style214"/>
    <w:qFormat/>
    <w:rPr>
      <w:rFonts w:ascii="Times New Roman" w:hAnsi="Times New Roman" w:cs="Times New Roman"/>
      <w:sz w:val="18"/>
      <w:szCs w:val="18"/>
    </w:rPr>
  </w:style>
  <w:style w:type="character" w:styleId="FontStyle215" w:customStyle="true">
    <w:name w:val="Font Style215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216" w:customStyle="true">
    <w:name w:val="Font Style216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17" w:customStyle="true">
    <w:name w:val="Font Style217"/>
    <w:qFormat/>
    <w:rPr>
      <w:rFonts w:ascii="Times New Roman" w:hAnsi="Times New Roman" w:cs="Times New Roman"/>
      <w:sz w:val="20"/>
      <w:szCs w:val="20"/>
    </w:rPr>
  </w:style>
  <w:style w:type="character" w:styleId="FontStyle218" w:customStyle="true">
    <w:name w:val="Font Style218"/>
    <w:qFormat/>
    <w:rPr>
      <w:rFonts w:ascii="Times New Roman" w:hAnsi="Times New Roman" w:cs="Times New Roman"/>
      <w:sz w:val="18"/>
      <w:szCs w:val="18"/>
    </w:rPr>
  </w:style>
  <w:style w:type="character" w:styleId="FontStyle219" w:customStyle="true">
    <w:name w:val="Font Style219"/>
    <w:qFormat/>
    <w:rPr>
      <w:rFonts w:ascii="Calibri" w:hAnsi="Calibri" w:cs="Calibri"/>
      <w:sz w:val="18"/>
      <w:szCs w:val="18"/>
    </w:rPr>
  </w:style>
  <w:style w:type="character" w:styleId="FontStyle220" w:customStyle="true">
    <w:name w:val="Font Style220"/>
    <w:qFormat/>
    <w:rPr>
      <w:rFonts w:ascii="Times New Roman" w:hAnsi="Times New Roman" w:cs="Times New Roman"/>
      <w:sz w:val="22"/>
      <w:szCs w:val="22"/>
    </w:rPr>
  </w:style>
  <w:style w:type="character" w:styleId="FontStyle221" w:customStyle="true">
    <w:name w:val="Font Style221"/>
    <w:qFormat/>
    <w:rPr>
      <w:rFonts w:ascii="Times New Roman" w:hAnsi="Times New Roman" w:cs="Times New Roman"/>
      <w:sz w:val="14"/>
      <w:szCs w:val="14"/>
    </w:rPr>
  </w:style>
  <w:style w:type="character" w:styleId="FontStyle222" w:customStyle="true">
    <w:name w:val="Font Style222"/>
    <w:qFormat/>
    <w:rPr>
      <w:rFonts w:ascii="Courier New" w:hAnsi="Courier New" w:cs="Courier New"/>
      <w:b/>
      <w:bCs/>
      <w:i/>
      <w:iCs/>
      <w:sz w:val="14"/>
      <w:szCs w:val="14"/>
    </w:rPr>
  </w:style>
  <w:style w:type="character" w:styleId="FontStyle223" w:customStyle="true">
    <w:name w:val="Font Style223"/>
    <w:qFormat/>
    <w:rPr>
      <w:rFonts w:ascii="Arial" w:hAnsi="Arial" w:cs="Arial"/>
      <w:sz w:val="14"/>
      <w:szCs w:val="14"/>
    </w:rPr>
  </w:style>
  <w:style w:type="character" w:styleId="FontStyle224" w:customStyle="true">
    <w:name w:val="Font Style224"/>
    <w:qFormat/>
    <w:rPr>
      <w:rFonts w:ascii="Times New Roman" w:hAnsi="Times New Roman" w:cs="Times New Roman"/>
      <w:b/>
      <w:bCs/>
      <w:sz w:val="14"/>
      <w:szCs w:val="14"/>
    </w:rPr>
  </w:style>
  <w:style w:type="character" w:styleId="FontStyle225" w:customStyle="true">
    <w:name w:val="Font Style225"/>
    <w:qFormat/>
    <w:rPr>
      <w:rFonts w:ascii="Franklin Gothic Medium Cond" w:hAnsi="Franklin Gothic Medium Cond" w:cs="Franklin Gothic Medium Cond"/>
      <w:b/>
      <w:bCs/>
      <w:i/>
      <w:iCs/>
      <w:sz w:val="20"/>
      <w:szCs w:val="20"/>
    </w:rPr>
  </w:style>
  <w:style w:type="character" w:styleId="FontStyle226" w:customStyle="true">
    <w:name w:val="Font Style226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27" w:customStyle="true">
    <w:name w:val="Font Style227"/>
    <w:qFormat/>
    <w:rPr>
      <w:rFonts w:ascii="Courier New" w:hAnsi="Courier New" w:cs="Courier New"/>
      <w:sz w:val="44"/>
      <w:szCs w:val="44"/>
    </w:rPr>
  </w:style>
  <w:style w:type="character" w:styleId="FontStyle228" w:customStyle="true">
    <w:name w:val="Font Style228"/>
    <w:qFormat/>
    <w:rPr>
      <w:rFonts w:ascii="Arial" w:hAnsi="Arial" w:cs="Arial"/>
      <w:smallCaps/>
      <w:sz w:val="10"/>
      <w:szCs w:val="10"/>
    </w:rPr>
  </w:style>
  <w:style w:type="character" w:styleId="FontStyle229" w:customStyle="true">
    <w:name w:val="Font Style229"/>
    <w:qFormat/>
    <w:rPr>
      <w:rFonts w:ascii="Arial" w:hAnsi="Arial" w:cs="Arial"/>
      <w:b/>
      <w:bCs/>
      <w:sz w:val="10"/>
      <w:szCs w:val="10"/>
    </w:rPr>
  </w:style>
  <w:style w:type="character" w:styleId="FontStyle230" w:customStyle="true">
    <w:name w:val="Font Style230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FontStyle231" w:customStyle="true">
    <w:name w:val="Font Style231"/>
    <w:qFormat/>
    <w:rPr>
      <w:rFonts w:ascii="Times New Roman" w:hAnsi="Times New Roman" w:cs="Times New Roman"/>
      <w:i/>
      <w:iCs/>
      <w:spacing w:val="-10"/>
      <w:sz w:val="36"/>
      <w:szCs w:val="36"/>
    </w:rPr>
  </w:style>
  <w:style w:type="character" w:styleId="FontStyle232" w:customStyle="true">
    <w:name w:val="Font Style232"/>
    <w:qFormat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styleId="FontStyle233" w:customStyle="true">
    <w:name w:val="Font Style233"/>
    <w:qFormat/>
    <w:rPr>
      <w:rFonts w:ascii="Times New Roman" w:hAnsi="Times New Roman" w:cs="Times New Roman"/>
      <w:b/>
      <w:bCs/>
      <w:sz w:val="12"/>
      <w:szCs w:val="12"/>
    </w:rPr>
  </w:style>
  <w:style w:type="character" w:styleId="FontStyle235" w:customStyle="true">
    <w:name w:val="Font Style235"/>
    <w:qFormat/>
    <w:rPr>
      <w:rFonts w:ascii="Times New Roman" w:hAnsi="Times New Roman" w:cs="Times New Roman"/>
      <w:b/>
      <w:bCs/>
      <w:spacing w:val="-60"/>
      <w:sz w:val="184"/>
      <w:szCs w:val="184"/>
    </w:rPr>
  </w:style>
  <w:style w:type="character" w:styleId="FontStyle236" w:customStyle="true">
    <w:name w:val="Font Style236"/>
    <w:qFormat/>
    <w:rPr>
      <w:rFonts w:ascii="Arial" w:hAnsi="Arial" w:cs="Arial"/>
      <w:b/>
      <w:bCs/>
      <w:sz w:val="194"/>
      <w:szCs w:val="194"/>
    </w:rPr>
  </w:style>
  <w:style w:type="character" w:styleId="FontStyle237" w:customStyle="true">
    <w:name w:val="Font Style237"/>
    <w:qFormat/>
    <w:rPr>
      <w:rFonts w:ascii="Times New Roman" w:hAnsi="Times New Roman" w:cs="Times New Roman"/>
      <w:b/>
      <w:bCs/>
      <w:i/>
      <w:iCs/>
      <w:sz w:val="8"/>
      <w:szCs w:val="8"/>
    </w:rPr>
  </w:style>
  <w:style w:type="character" w:styleId="FontStyle238" w:customStyle="true">
    <w:name w:val="Font Style238"/>
    <w:qFormat/>
    <w:rPr>
      <w:rFonts w:ascii="Arial Narrow" w:hAnsi="Arial Narrow" w:cs="Arial Narrow"/>
      <w:sz w:val="18"/>
      <w:szCs w:val="18"/>
    </w:rPr>
  </w:style>
  <w:style w:type="character" w:styleId="FontStyle241" w:customStyle="true">
    <w:name w:val="Font Style241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42" w:customStyle="true">
    <w:name w:val="Font Style242"/>
    <w:qFormat/>
    <w:rPr>
      <w:rFonts w:ascii="Times New Roman" w:hAnsi="Times New Roman" w:cs="Times New Roman"/>
      <w:sz w:val="20"/>
      <w:szCs w:val="20"/>
    </w:rPr>
  </w:style>
  <w:style w:type="character" w:styleId="FontStyle240" w:customStyle="true">
    <w:name w:val="Font Style240"/>
    <w:qFormat/>
    <w:rPr>
      <w:rFonts w:ascii="Times New Roman" w:hAnsi="Times New Roman" w:cs="Times New Roman"/>
      <w:sz w:val="18"/>
      <w:szCs w:val="18"/>
    </w:rPr>
  </w:style>
  <w:style w:type="character" w:styleId="FontStyle15" w:customStyle="true">
    <w:name w:val="Font Style15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FontStyle35" w:customStyle="true">
    <w:name w:val="Font Style35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37" w:customStyle="true">
    <w:name w:val="Font Style37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45" w:customStyle="true">
    <w:name w:val="Font Style45"/>
    <w:qFormat/>
    <w:rPr>
      <w:rFonts w:ascii="Franklin Gothic Book" w:hAnsi="Franklin Gothic Book" w:cs="Franklin Gothic Book"/>
      <w:sz w:val="20"/>
      <w:szCs w:val="20"/>
    </w:rPr>
  </w:style>
  <w:style w:type="character" w:styleId="1fff4" w:customStyle="true">
    <w:name w:val="Заголовок без номера Знак1"/>
    <w:qFormat/>
    <w:rPr>
      <w:rFonts w:ascii="Times New Roman" w:hAnsi="Times New Roman" w:eastAsia="Times New Roman" w:cs="Times New Roman"/>
      <w:b/>
      <w:caps/>
      <w:sz w:val="24"/>
      <w:lang w:val="x-none"/>
    </w:rPr>
  </w:style>
  <w:style w:type="character" w:styleId="2fd" w:customStyle="true">
    <w:name w:val="Маркированный список 2 Знак"/>
    <w:qFormat/>
    <w:rPr>
      <w:rFonts w:ascii="Times New Roman" w:hAnsi="Times New Roman" w:eastAsia="Times New Roman" w:cs="Times New Roman"/>
      <w:lang w:val="x-none"/>
    </w:rPr>
  </w:style>
  <w:style w:type="character" w:styleId="IG19" w:customStyle="true">
    <w:name w:val="Маркированный_с_количеством_IG Знак1"/>
    <w:qFormat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1fff5" w:customStyle="true">
    <w:name w:val="М. список 1 Знак"/>
    <w:qFormat/>
    <w:rPr>
      <w:rFonts w:ascii="Times New Roman" w:hAnsi="Times New Roman" w:eastAsia="Times New Roman" w:cs="Times New Roman"/>
      <w:sz w:val="24"/>
      <w:lang w:val="x-none"/>
    </w:rPr>
  </w:style>
  <w:style w:type="character" w:styleId="124" w:customStyle="true">
    <w:name w:val="Стиль 12 пт"/>
    <w:qFormat/>
    <w:rPr>
      <w:sz w:val="24"/>
    </w:rPr>
  </w:style>
  <w:style w:type="character" w:styleId="toctoggle" w:customStyle="true">
    <w:name w:val="toctoggle"/>
    <w:qFormat/>
  </w:style>
  <w:style w:type="character" w:styleId="tocnumber" w:customStyle="true">
    <w:name w:val="tocnumber"/>
    <w:qFormat/>
  </w:style>
  <w:style w:type="character" w:styleId="toctext" w:customStyle="true">
    <w:name w:val="toctext"/>
    <w:qFormat/>
  </w:style>
  <w:style w:type="character" w:styleId="Caaieiaieaeiac" w:customStyle="true">
    <w:name w:val="Caaieiaie aei?ac Знак"/>
    <w:qFormat/>
    <w:rPr>
      <w:rFonts w:ascii="Times New Roman" w:hAnsi="Times New Roman" w:cs="Times New Roman"/>
      <w:i/>
      <w:iCs/>
      <w:kern w:val="2"/>
      <w:sz w:val="24"/>
      <w:szCs w:val="24"/>
      <w:u w:val="single"/>
    </w:rPr>
  </w:style>
  <w:style w:type="character" w:styleId="131" w:customStyle="true">
    <w:name w:val="Знак Знак13"/>
    <w:qFormat/>
    <w:rPr>
      <w:rFonts w:ascii="Arial" w:hAnsi="Arial" w:cs="Arial"/>
      <w:i/>
      <w:iCs/>
      <w:color w:val="000000"/>
      <w:sz w:val="24"/>
      <w:szCs w:val="24"/>
    </w:rPr>
  </w:style>
  <w:style w:type="character" w:styleId="2fe" w:customStyle="true">
    <w:name w:val="Обычный отступ Знак2 Знак"/>
    <w:qFormat/>
    <w:rPr>
      <w:rFonts w:ascii="Arial" w:hAnsi="Arial" w:cs="Arial"/>
    </w:rPr>
  </w:style>
  <w:style w:type="character" w:styleId="affffffffc" w:customStyle="true">
    <w:name w:val="абзац Д Знак"/>
    <w:qFormat/>
  </w:style>
  <w:style w:type="character" w:styleId="affffffffd" w:customStyle="true">
    <w:name w:val="Имя_табл Знак"/>
    <w:qFormat/>
    <w:rPr>
      <w:rFonts w:ascii="Wingdings (L$)" w:hAnsi="Wingdings (L$)" w:cs="Wingdings (L$)"/>
      <w:b/>
      <w:bCs/>
      <w:i/>
      <w:iCs/>
    </w:rPr>
  </w:style>
  <w:style w:type="character" w:styleId="FontStyle70" w:customStyle="true">
    <w:name w:val="Font Style70"/>
    <w:qFormat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styleId="FontStyle84" w:customStyle="true">
    <w:name w:val="Font Style84"/>
    <w:qFormat/>
    <w:rPr>
      <w:rFonts w:ascii="Bookman Old Style" w:hAnsi="Bookman Old Style" w:cs="Bookman Old Style"/>
      <w:b/>
      <w:bCs/>
      <w:spacing w:val="-10"/>
      <w:sz w:val="18"/>
      <w:szCs w:val="18"/>
    </w:rPr>
  </w:style>
  <w:style w:type="character" w:styleId="FontStyle87" w:customStyle="true">
    <w:name w:val="Font Style87"/>
    <w:qFormat/>
    <w:rPr>
      <w:rFonts w:ascii="Bookman Old Style" w:hAnsi="Bookman Old Style" w:cs="Bookman Old Style"/>
      <w:sz w:val="16"/>
      <w:szCs w:val="16"/>
    </w:rPr>
  </w:style>
  <w:style w:type="character" w:styleId="TableCaption3" w:customStyle="true">
    <w:name w:val="Table Caption Знак3"/>
    <w:qFormat/>
    <w:rPr>
      <w:rFonts w:ascii="Arial" w:hAnsi="Arial" w:eastAsia="Times New Roman" w:cs="Arial"/>
      <w:b/>
      <w:kern w:val="2"/>
      <w:lang w:val="x-none"/>
    </w:rPr>
  </w:style>
  <w:style w:type="character" w:styleId="st" w:customStyle="true">
    <w:name w:val="st"/>
    <w:qFormat/>
  </w:style>
  <w:style w:type="character" w:styleId="113" w:customStyle="true">
    <w:name w:val="Знак Знак Знак Знак11"/>
    <w:qFormat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410" w:customStyle="true">
    <w:name w:val="Знак41"/>
    <w:qFormat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315" w:customStyle="true">
    <w:name w:val="Знак31"/>
    <w:qFormat/>
    <w:rPr>
      <w:b/>
      <w:bCs/>
      <w:caps/>
      <w:sz w:val="24"/>
      <w:lang w:val="ru-RU" w:eastAsia="x-none" w:bidi="ar-SA"/>
    </w:rPr>
  </w:style>
  <w:style w:type="character" w:styleId="114" w:customStyle="true">
    <w:name w:val="Знак Знак Знак11"/>
    <w:qFormat/>
    <w:rPr>
      <w:bCs/>
      <w:caps/>
      <w:color w:val="000000"/>
      <w:sz w:val="24"/>
      <w:szCs w:val="24"/>
      <w:lang w:val="ru-RU" w:eastAsia="x-none" w:bidi="ar-SA"/>
    </w:rPr>
  </w:style>
  <w:style w:type="character" w:styleId="411" w:customStyle="true">
    <w:name w:val="Знак Знак41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214" w:customStyle="true">
    <w:name w:val="Знак Знак121"/>
    <w:qFormat/>
    <w:rPr>
      <w:sz w:val="16"/>
      <w:szCs w:val="16"/>
    </w:rPr>
  </w:style>
  <w:style w:type="character" w:styleId="261" w:customStyle="true">
    <w:name w:val="Знак Знак261"/>
    <w:qFormat/>
    <w:rPr>
      <w:rFonts w:ascii="Arial" w:hAnsi="Arial" w:cs="Arial"/>
      <w:b/>
      <w:bCs/>
      <w:sz w:val="24"/>
      <w:szCs w:val="24"/>
    </w:rPr>
  </w:style>
  <w:style w:type="character" w:styleId="316" w:customStyle="true">
    <w:name w:val="Знак Знак31"/>
    <w:qFormat/>
    <w:rPr>
      <w:rFonts w:ascii="Courier New" w:hAnsi="Courier New" w:cs="Courier New"/>
      <w:sz w:val="24"/>
      <w:lang w:val="ru-RU" w:bidi="ar-SA"/>
    </w:rPr>
  </w:style>
  <w:style w:type="character" w:styleId="610" w:customStyle="true">
    <w:name w:val="Знак Знак61"/>
    <w:qFormat/>
    <w:rPr>
      <w:rFonts w:ascii="Courier New" w:hAnsi="Courier New" w:cs="Courier New"/>
      <w:sz w:val="24"/>
      <w:lang w:val="ru-RU" w:bidi="ar-SA"/>
    </w:rPr>
  </w:style>
  <w:style w:type="character" w:styleId="711" w:customStyle="true">
    <w:name w:val="Знак Знак71"/>
    <w:qFormat/>
    <w:rPr>
      <w:rFonts w:ascii="Courier New" w:hAnsi="Courier New" w:cs="Courier New"/>
      <w:sz w:val="24"/>
      <w:lang w:val="ru-RU" w:bidi="ar-SA"/>
    </w:rPr>
  </w:style>
  <w:style w:type="character" w:styleId="510" w:customStyle="true">
    <w:name w:val="Знак Знак51"/>
    <w:qFormat/>
    <w:rPr>
      <w:lang w:val="ru-RU" w:bidi="ar-SA"/>
    </w:rPr>
  </w:style>
  <w:style w:type="character" w:styleId="1fff6" w:customStyle="true">
    <w:name w:val="Заголовок Знак1"/>
    <w:uiPriority w:val="10"/>
    <w:qFormat/>
    <w:rsid w:val="006F720C"/>
    <w:rPr>
      <w:rFonts w:ascii="Calibri Light" w:hAnsi="Calibri Light" w:eastAsia="Times New Roman" w:cs="Times New Roman"/>
      <w:b/>
      <w:bCs/>
      <w:kern w:val="2"/>
      <w:sz w:val="32"/>
      <w:szCs w:val="32"/>
      <w:lang w:eastAsia="zh-CN"/>
    </w:rPr>
  </w:style>
  <w:style w:type="character" w:styleId="2ff" w:customStyle="true">
    <w:name w:val="Текст примечания Знак2"/>
    <w:uiPriority w:val="99"/>
    <w:semiHidden/>
    <w:qFormat/>
    <w:rsid w:val="006F720C"/>
    <w:rPr>
      <w:rFonts w:ascii="Calibri" w:hAnsi="Calibri" w:eastAsia="Calibri"/>
      <w:lang w:eastAsia="zh-CN"/>
    </w:rPr>
  </w:style>
  <w:style w:type="character" w:styleId="221" w:customStyle="true">
    <w:name w:val="Основной текст 2 Знак2"/>
    <w:uiPriority w:val="99"/>
    <w:semiHidden/>
    <w:qFormat/>
    <w:rsid w:val="006F720C"/>
    <w:rPr>
      <w:rFonts w:ascii="Calibri" w:hAnsi="Calibri" w:eastAsia="Calibri"/>
      <w:sz w:val="22"/>
      <w:szCs w:val="22"/>
      <w:lang w:eastAsia="zh-CN"/>
    </w:rPr>
  </w:style>
  <w:style w:type="character" w:styleId="222" w:customStyle="true">
    <w:name w:val="Основной текст с отступом 2 Знак2"/>
    <w:uiPriority w:val="99"/>
    <w:semiHidden/>
    <w:qFormat/>
    <w:rsid w:val="006F720C"/>
    <w:rPr>
      <w:rFonts w:ascii="Calibri" w:hAnsi="Calibri" w:eastAsia="Calibri"/>
      <w:sz w:val="22"/>
      <w:szCs w:val="22"/>
      <w:lang w:eastAsia="zh-CN"/>
    </w:rPr>
  </w:style>
  <w:style w:type="character" w:styleId="321" w:customStyle="true">
    <w:name w:val="Основной текст 3 Знак2"/>
    <w:uiPriority w:val="99"/>
    <w:semiHidden/>
    <w:qFormat/>
    <w:rsid w:val="006F720C"/>
    <w:rPr>
      <w:rFonts w:ascii="Calibri" w:hAnsi="Calibri" w:eastAsia="Calibri"/>
      <w:sz w:val="16"/>
      <w:szCs w:val="16"/>
      <w:lang w:eastAsia="zh-CN"/>
    </w:rPr>
  </w:style>
  <w:style w:type="character" w:styleId="322" w:customStyle="true">
    <w:name w:val="Основной текст с отступом 3 Знак2"/>
    <w:uiPriority w:val="99"/>
    <w:semiHidden/>
    <w:qFormat/>
    <w:rsid w:val="006F720C"/>
    <w:rPr>
      <w:rFonts w:ascii="Calibri" w:hAnsi="Calibri" w:eastAsia="Calibri"/>
      <w:sz w:val="16"/>
      <w:szCs w:val="16"/>
      <w:lang w:eastAsia="zh-CN"/>
    </w:rPr>
  </w:style>
  <w:style w:type="character" w:styleId="2ff0" w:customStyle="true">
    <w:name w:val="Схема документа Знак2"/>
    <w:uiPriority w:val="99"/>
    <w:semiHidden/>
    <w:qFormat/>
    <w:rsid w:val="006F720C"/>
    <w:rPr>
      <w:rFonts w:ascii="Segoe UI" w:hAnsi="Segoe UI" w:eastAsia="Calibri" w:cs="Segoe UI"/>
      <w:sz w:val="16"/>
      <w:szCs w:val="16"/>
      <w:lang w:eastAsia="zh-CN"/>
    </w:rPr>
  </w:style>
  <w:style w:type="character" w:styleId="affffffffe">
    <w:name w:val="annotation reference"/>
    <w:uiPriority w:val="99"/>
    <w:qFormat/>
    <w:rsid w:val="006F720C"/>
    <w:rPr>
      <w:sz w:val="16"/>
      <w:szCs w:val="16"/>
    </w:rPr>
  </w:style>
  <w:style w:type="character" w:styleId="afffffffff" w:customStyle="true">
    <w:name w:val="Привязка сноски"/>
    <w:rPr>
      <w:vertAlign w:val="superscript"/>
    </w:rPr>
  </w:style>
  <w:style w:type="character" w:styleId="FootnoteCharacters" w:customStyle="true">
    <w:name w:val="Footnote Characters"/>
    <w:uiPriority w:val="99"/>
    <w:qFormat/>
    <w:rsid w:val="006F720C"/>
    <w:rPr>
      <w:vertAlign w:val="superscript"/>
    </w:rPr>
  </w:style>
  <w:style w:type="character" w:styleId="afffffffff0" w:customStyle="true">
    <w:name w:val="Привязка концевой сноски"/>
    <w:rPr>
      <w:vertAlign w:val="superscript"/>
    </w:rPr>
  </w:style>
  <w:style w:type="character" w:styleId="EndnoteCharacters" w:customStyle="true">
    <w:name w:val="Endnote Characters"/>
    <w:uiPriority w:val="99"/>
    <w:qFormat/>
    <w:rsid w:val="006F720C"/>
    <w:rPr>
      <w:vertAlign w:val="superscript"/>
    </w:rPr>
  </w:style>
  <w:style w:type="character" w:styleId="49" w:customStyle="true">
    <w:name w:val="Основной текст Знак4"/>
    <w:link w:val="afffffffff1"/>
    <w:uiPriority w:val="99"/>
    <w:qFormat/>
    <w:rsid w:val="006F720C"/>
    <w:rPr>
      <w:rFonts w:eastAsia="Arial"/>
      <w:sz w:val="28"/>
      <w:lang w:eastAsia="zh-CN"/>
    </w:rPr>
  </w:style>
  <w:style w:type="character" w:styleId="2ff1" w:customStyle="true">
    <w:name w:val="Красная строка Знак2"/>
    <w:uiPriority w:val="99"/>
    <w:semiHidden/>
    <w:qFormat/>
    <w:rsid w:val="006F720C"/>
    <w:rPr>
      <w:rFonts w:ascii="Calibri" w:hAnsi="Calibri" w:eastAsia="Calibri"/>
      <w:sz w:val="22"/>
      <w:szCs w:val="22"/>
      <w:lang w:eastAsia="zh-CN"/>
    </w:rPr>
  </w:style>
  <w:style w:type="character" w:styleId="2ff2" w:customStyle="true">
    <w:name w:val="Текст Знак2"/>
    <w:uiPriority w:val="99"/>
    <w:semiHidden/>
    <w:qFormat/>
    <w:rsid w:val="006F720C"/>
    <w:rPr>
      <w:rFonts w:ascii="Courier New" w:hAnsi="Courier New" w:eastAsia="Calibri" w:cs="Courier New"/>
      <w:lang w:eastAsia="zh-CN"/>
    </w:rPr>
  </w:style>
  <w:style w:type="character" w:styleId="3f5" w:customStyle="true">
    <w:name w:val="Основной текст с отступом Знак3"/>
    <w:link w:val="afffffffff2"/>
    <w:qFormat/>
    <w:rsid w:val="006F720C"/>
    <w:rPr>
      <w:lang w:val="x-none" w:eastAsia="zh-CN"/>
    </w:rPr>
  </w:style>
  <w:style w:type="character" w:styleId="223" w:customStyle="true">
    <w:name w:val="Красная строка 2 Знак2"/>
    <w:uiPriority w:val="99"/>
    <w:semiHidden/>
    <w:qFormat/>
    <w:rsid w:val="006F720C"/>
    <w:rPr>
      <w:rFonts w:ascii="Calibri" w:hAnsi="Calibri" w:eastAsia="Calibri"/>
      <w:sz w:val="22"/>
      <w:szCs w:val="22"/>
      <w:lang w:val="x-none" w:eastAsia="zh-CN"/>
    </w:rPr>
  </w:style>
  <w:style w:type="character" w:styleId="1fff7" w:customStyle="true">
    <w:name w:val="Дата Знак1"/>
    <w:uiPriority w:val="99"/>
    <w:semiHidden/>
    <w:qFormat/>
    <w:rsid w:val="006F720C"/>
    <w:rPr>
      <w:rFonts w:ascii="Calibri" w:hAnsi="Calibri" w:eastAsia="Calibri"/>
      <w:sz w:val="22"/>
      <w:szCs w:val="22"/>
      <w:lang w:eastAsia="zh-CN"/>
    </w:rPr>
  </w:style>
  <w:style w:type="character" w:styleId="1fff8" w:customStyle="true">
    <w:name w:val="Приветствие Знак1"/>
    <w:uiPriority w:val="99"/>
    <w:semiHidden/>
    <w:qFormat/>
    <w:rsid w:val="006F720C"/>
    <w:rPr>
      <w:rFonts w:ascii="Calibri" w:hAnsi="Calibri" w:eastAsia="Calibri"/>
      <w:sz w:val="22"/>
      <w:szCs w:val="22"/>
      <w:lang w:eastAsia="zh-CN"/>
    </w:rPr>
  </w:style>
  <w:style w:type="character" w:styleId="1fff9" w:customStyle="true">
    <w:name w:val="Текст макроса Знак1"/>
    <w:uiPriority w:val="99"/>
    <w:semiHidden/>
    <w:qFormat/>
    <w:rsid w:val="006F720C"/>
    <w:rPr>
      <w:rFonts w:ascii="Courier New" w:hAnsi="Courier New" w:eastAsia="Calibri" w:cs="Courier New"/>
      <w:lang w:eastAsia="zh-CN"/>
    </w:rPr>
  </w:style>
  <w:style w:type="character" w:styleId="1fffa" w:customStyle="true">
    <w:name w:val="Шапка Знак1"/>
    <w:uiPriority w:val="99"/>
    <w:semiHidden/>
    <w:qFormat/>
    <w:rsid w:val="006F720C"/>
    <w:rPr>
      <w:rFonts w:ascii="Calibri Light" w:hAnsi="Calibri Light" w:eastAsia="Times New Roman" w:cs="Times New Roman"/>
      <w:sz w:val="24"/>
      <w:szCs w:val="24"/>
      <w:shd w:val="clear" w:color="auto" w:fill="CCCCCC"/>
      <w:lang w:eastAsia="zh-CN"/>
    </w:rPr>
  </w:style>
  <w:style w:type="character" w:styleId="afffffffff3" w:customStyle="true">
    <w:name w:val="Ссылка указателя"/>
    <w:qFormat/>
  </w:style>
  <w:style w:type="paragraph" w:styleId="1fffb" w:customStyle="true">
    <w:name w:val="Заголовок1"/>
    <w:next w:val="afffffffff1"/>
    <w:qFormat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fffffffff1">
    <w:name w:val="Body Text"/>
    <w:link w:val="49"/>
    <w:uiPriority w:val="99"/>
    <w:qFormat/>
    <w:pPr>
      <w:suppressAutoHyphens/>
      <w:ind w:firstLine="709"/>
      <w:jc w:val="both"/>
    </w:pPr>
    <w:rPr>
      <w:rFonts w:eastAsia="Arial"/>
      <w:sz w:val="28"/>
      <w:lang w:eastAsia="zh-CN"/>
    </w:rPr>
  </w:style>
  <w:style w:type="paragraph" w:styleId="afffffffff4">
    <w:name w:val="List"/>
    <w:basedOn w:val="afffffffff1"/>
    <w:qFormat/>
  </w:style>
  <w:style w:type="paragraph" w:styleId="afffffffff5">
    <w:name w:val="caption"/>
    <w:basedOn w:val="a7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ffffff6">
    <w:name w:val="index heading"/>
    <w:basedOn w:val="1fffb"/>
  </w:style>
  <w:style w:type="paragraph" w:styleId="2ff3" w:customStyle="true">
    <w:name w:val="Заголовок2"/>
    <w:basedOn w:val="a7"/>
    <w:next w:val="a7"/>
    <w:qFormat/>
    <w:pPr>
      <w:pBdr>
        <w:bottom w:val="single" w:color="4472C4" w:sz="8" w:space="4"/>
      </w:pBdr>
      <w:spacing w:after="300" w:line="240" w:lineRule="auto"/>
      <w:contextualSpacing/>
    </w:pPr>
    <w:rPr>
      <w:rFonts w:ascii="Calibri Light" w:hAnsi="Calibri Light" w:eastAsia="Times New Roman" w:cs="Calibri Light"/>
      <w:color w:val="323E4F"/>
      <w:spacing w:val="5"/>
      <w:kern w:val="2"/>
      <w:sz w:val="52"/>
      <w:szCs w:val="52"/>
      <w:lang w:val="x-none"/>
    </w:rPr>
  </w:style>
  <w:style w:type="paragraph" w:styleId="115" w:customStyle="true">
    <w:name w:val="Указатель11"/>
    <w:basedOn w:val="a7"/>
    <w:qFormat/>
    <w:pPr>
      <w:suppressLineNumbers/>
    </w:pPr>
  </w:style>
  <w:style w:type="paragraph" w:styleId="afffffffff7">
    <w:name w:val="List Paragraph"/>
    <w:aliases w:val="Варианты ответов,Абзац списка основной,List Paragraph2,ПАРАГРАФ,Нумерация,список 1,СПИСКИ,List Paragraph,Заголовок_3,Список_маркированный,Список_маркированный1,Имя рисунка,Второй абзац списка,Абзац списка11,Текст в отчете,ТЗ список,FooterTe"/>
    <w:basedOn w:val="a7"/>
    <w:uiPriority w:val="34"/>
    <w:qFormat/>
    <w:pPr>
      <w:ind w:left="720"/>
      <w:contextualSpacing/>
    </w:pPr>
  </w:style>
  <w:style w:type="paragraph" w:styleId="afffffffff8">
    <w:name w:val="No Spacing"/>
    <w:qFormat/>
    <w:pPr>
      <w:suppressAutoHyphens/>
    </w:pPr>
    <w:rPr>
      <w:rFonts w:ascii="Calibri" w:hAnsi="Calibri" w:eastAsia="Calibri"/>
      <w:sz w:val="22"/>
      <w:szCs w:val="22"/>
      <w:lang w:eastAsia="zh-CN"/>
    </w:rPr>
  </w:style>
  <w:style w:type="paragraph" w:styleId="afffffffff9">
    <w:name w:val="Subtitle"/>
    <w:basedOn w:val="a7"/>
    <w:next w:val="a7"/>
    <w:link w:val="2ff4"/>
    <w:qFormat/>
    <w:rPr>
      <w:rFonts w:ascii="Calibri Light" w:hAnsi="Calibri Light" w:eastAsia="Times New Roman" w:cs="Calibri Light"/>
      <w:i/>
      <w:iCs/>
      <w:color w:val="4472C4"/>
      <w:spacing w:val="15"/>
      <w:sz w:val="24"/>
      <w:szCs w:val="24"/>
      <w:lang w:val="x-none"/>
    </w:rPr>
  </w:style>
  <w:style w:type="paragraph" w:styleId="afffffffffa">
    <w:name w:val="Balloon Text"/>
    <w:basedOn w:val="a7"/>
    <w:link w:val="2ff5"/>
    <w:qFormat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1fffc" w:customStyle="true">
    <w:name w:val="1"/>
    <w:basedOn w:val="a7"/>
    <w:next w:val="afffffffff1"/>
    <w:qFormat/>
    <w:pPr>
      <w:keepNext/>
      <w:spacing w:before="240" w:after="120" w:line="240" w:lineRule="auto"/>
    </w:pPr>
    <w:rPr>
      <w:rFonts w:ascii="Arial" w:hAnsi="Arial" w:eastAsia="Lucida Sans Unicode" w:cs="Tahoma"/>
      <w:sz w:val="28"/>
      <w:szCs w:val="28"/>
    </w:rPr>
  </w:style>
  <w:style w:type="paragraph" w:styleId="74" w:customStyle="true">
    <w:name w:val="Название7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75" w:customStyle="true">
    <w:name w:val="Указатель7"/>
    <w:basedOn w:val="a7"/>
    <w:qFormat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</w:rPr>
  </w:style>
  <w:style w:type="paragraph" w:styleId="63" w:customStyle="true">
    <w:name w:val="Название6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64" w:customStyle="true">
    <w:name w:val="Указатель6"/>
    <w:basedOn w:val="a7"/>
    <w:qFormat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</w:rPr>
  </w:style>
  <w:style w:type="paragraph" w:styleId="55" w:customStyle="true">
    <w:name w:val="Название5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56" w:customStyle="true">
    <w:name w:val="Указатель5"/>
    <w:basedOn w:val="a7"/>
    <w:qFormat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</w:rPr>
  </w:style>
  <w:style w:type="paragraph" w:styleId="4a" w:customStyle="true">
    <w:name w:val="Название4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4b" w:customStyle="true">
    <w:name w:val="Указатель4"/>
    <w:basedOn w:val="a7"/>
    <w:qFormat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</w:rPr>
  </w:style>
  <w:style w:type="paragraph" w:styleId="3f6" w:customStyle="true">
    <w:name w:val="Название3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3f7" w:customStyle="true">
    <w:name w:val="Указатель3"/>
    <w:basedOn w:val="a7"/>
    <w:qFormat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</w:rPr>
  </w:style>
  <w:style w:type="paragraph" w:styleId="2ff6" w:customStyle="true">
    <w:name w:val="Название2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2ff7" w:customStyle="true">
    <w:name w:val="Указатель2"/>
    <w:basedOn w:val="a7"/>
    <w:qFormat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</w:rPr>
  </w:style>
  <w:style w:type="paragraph" w:styleId="1fffd" w:customStyle="true">
    <w:name w:val="Название1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1fffe" w:customStyle="true">
    <w:name w:val="Указатель1"/>
    <w:basedOn w:val="a7"/>
    <w:qFormat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</w:rPr>
  </w:style>
  <w:style w:type="paragraph" w:styleId="afffffffffb" w:customStyle="true">
    <w:name w:val="?????????"/>
    <w:basedOn w:val="a7"/>
    <w:next w:val="afffffffff1"/>
    <w:qFormat/>
    <w:pPr>
      <w:keepNext/>
      <w:spacing w:before="240" w:after="120" w:line="240" w:lineRule="auto"/>
    </w:pPr>
    <w:rPr>
      <w:rFonts w:ascii="Arial" w:hAnsi="Arial" w:eastAsia="Times New Roman"/>
      <w:sz w:val="28"/>
      <w:szCs w:val="20"/>
    </w:rPr>
  </w:style>
  <w:style w:type="paragraph" w:styleId="afffffffffc" w:customStyle="true">
    <w:name w:val="????????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/>
      <w:i/>
      <w:sz w:val="24"/>
      <w:szCs w:val="20"/>
    </w:rPr>
  </w:style>
  <w:style w:type="paragraph" w:styleId="WW-1" w:customStyle="true">
    <w:name w:val="WW-?????????"/>
    <w:basedOn w:val="a7"/>
    <w:qFormat/>
    <w:pPr>
      <w:suppressLineNumbers/>
      <w:spacing w:after="0" w:line="240" w:lineRule="auto"/>
    </w:pPr>
    <w:rPr>
      <w:rFonts w:ascii="Times New Roman" w:hAnsi="Times New Roman" w:eastAsia="Times New Roman"/>
      <w:sz w:val="28"/>
      <w:szCs w:val="20"/>
    </w:rPr>
  </w:style>
  <w:style w:type="paragraph" w:styleId="2ff8" w:customStyle="true">
    <w:name w:val="???????? ????? 2"/>
    <w:basedOn w:val="a7"/>
    <w:qFormat/>
    <w:pPr>
      <w:spacing w:after="120" w:line="480" w:lineRule="auto"/>
    </w:pPr>
    <w:rPr>
      <w:rFonts w:ascii="Times New Roman" w:hAnsi="Times New Roman" w:eastAsia="Times New Roman"/>
      <w:sz w:val="28"/>
      <w:szCs w:val="20"/>
    </w:rPr>
  </w:style>
  <w:style w:type="paragraph" w:styleId="1ffff" w:customStyle="true">
    <w:name w:val="Обычный1"/>
    <w:qFormat/>
    <w:pPr>
      <w:suppressAutoHyphens/>
    </w:pPr>
    <w:rPr>
      <w:rFonts w:eastAsia="Arial"/>
      <w:lang w:eastAsia="zh-CN"/>
    </w:rPr>
  </w:style>
  <w:style w:type="paragraph" w:styleId="4c" w:customStyle="true">
    <w:name w:val="Стиль4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caps/>
      <w:sz w:val="24"/>
      <w:szCs w:val="24"/>
    </w:rPr>
  </w:style>
  <w:style w:type="paragraph" w:styleId="afffffffffd" w:customStyle="true">
    <w:name w:val="????? ?????????"/>
    <w:basedOn w:val="a7"/>
    <w:qFormat/>
    <w:pPr>
      <w:shd w:val="clear" w:color="auto" w:fill="000080"/>
      <w:spacing w:after="0" w:line="240" w:lineRule="auto"/>
    </w:pPr>
    <w:rPr>
      <w:rFonts w:ascii="Tahoma" w:hAnsi="Tahoma" w:eastAsia="Times New Roman"/>
      <w:sz w:val="20"/>
      <w:szCs w:val="20"/>
    </w:rPr>
  </w:style>
  <w:style w:type="paragraph" w:styleId="afffffffffe" w:customStyle="true">
    <w:name w:val="??????? (???)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16" w:customStyle="true">
    <w:name w:val="Заголовок 11"/>
    <w:basedOn w:val="1ffff"/>
    <w:next w:val="1ffff"/>
    <w:qFormat/>
    <w:pPr>
      <w:keepNext/>
      <w:widowControl w:val="false"/>
      <w:spacing w:line="360" w:lineRule="auto"/>
      <w:jc w:val="center"/>
    </w:pPr>
    <w:rPr>
      <w:b/>
      <w:color w:val="000000"/>
      <w:sz w:val="36"/>
    </w:rPr>
  </w:style>
  <w:style w:type="paragraph" w:styleId="affffffffff" w:customStyle="true">
    <w:name w:val="Колонтитул"/>
    <w:basedOn w:val="a7"/>
    <w:qFormat/>
    <w:pPr>
      <w:suppressLineNumbers/>
      <w:tabs>
        <w:tab w:val="center" w:pos="4819"/>
        <w:tab w:val="right" w:pos="9638"/>
      </w:tabs>
      <w:spacing w:line="252" w:lineRule="auto"/>
    </w:pPr>
  </w:style>
  <w:style w:type="paragraph" w:styleId="affffffffff0">
    <w:name w:val="footer"/>
    <w:aliases w:val="Знак5, Знак"/>
    <w:basedOn w:val="a7"/>
    <w:link w:val="2ff9"/>
    <w:uiPriority w:val="99"/>
    <w:qFormat/>
    <w:pPr>
      <w:spacing w:after="0" w:line="240" w:lineRule="auto"/>
    </w:pPr>
    <w:rPr>
      <w:rFonts w:ascii="Times New Roman" w:hAnsi="Times New Roman" w:eastAsia="Times New Roman"/>
      <w:sz w:val="28"/>
      <w:szCs w:val="20"/>
      <w:lang w:val="x-none"/>
    </w:rPr>
  </w:style>
  <w:style w:type="paragraph" w:styleId="3f8" w:customStyle="true">
    <w:name w:val="???????? ????? ? ???????? 3"/>
    <w:basedOn w:val="a7"/>
    <w:qFormat/>
    <w:pPr>
      <w:spacing w:after="120" w:line="240" w:lineRule="auto"/>
      <w:ind w:left="283"/>
    </w:pPr>
    <w:rPr>
      <w:rFonts w:ascii="Times New Roman" w:hAnsi="Times New Roman" w:eastAsia="Times New Roman"/>
      <w:sz w:val="16"/>
      <w:szCs w:val="20"/>
    </w:rPr>
  </w:style>
  <w:style w:type="paragraph" w:styleId="3f9" w:customStyle="true">
    <w:name w:val="???????? ????? 3"/>
    <w:basedOn w:val="a7"/>
    <w:qFormat/>
    <w:pPr>
      <w:spacing w:after="120" w:line="240" w:lineRule="auto"/>
    </w:pPr>
    <w:rPr>
      <w:rFonts w:ascii="Times New Roman" w:hAnsi="Times New Roman" w:eastAsia="Times New Roman"/>
      <w:sz w:val="16"/>
      <w:szCs w:val="20"/>
    </w:rPr>
  </w:style>
  <w:style w:type="paragraph" w:styleId="afffffffff2">
    <w:name w:val="Body Text Indent"/>
    <w:basedOn w:val="afffffffff1"/>
    <w:link w:val="3f5"/>
    <w:unhideWhenUsed/>
    <w:qFormat/>
    <w:rsid w:val="006F720C"/>
    <w:pPr>
      <w:suppressAutoHyphens w:val="false"/>
      <w:ind w:firstLine="360"/>
      <w:jc w:val="left"/>
    </w:pPr>
    <w:rPr>
      <w:sz w:val="24"/>
      <w:szCs w:val="24"/>
    </w:rPr>
  </w:style>
  <w:style w:type="paragraph" w:styleId="1ffff0" w:customStyle="true">
    <w:name w:val="Основной текст1"/>
    <w:basedOn w:val="1ffff"/>
    <w:qFormat/>
    <w:pPr>
      <w:jc w:val="both"/>
    </w:pPr>
    <w:rPr>
      <w:sz w:val="24"/>
    </w:rPr>
  </w:style>
  <w:style w:type="paragraph" w:styleId="2ffa" w:customStyle="true">
    <w:name w:val="???????? ????? ? ???????? 2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1">
    <w:name w:val="header"/>
    <w:aliases w:val="??????? ??????????,header-first,HeaderPort,ВерхКолонтитул,I.L.T.,Верхний колонтитул1 Знак Знак,Верхний колонтитул1 Знак,Верхний колонтитул1,header-firct,??????? ??????????1,ЛЕН2_НИР_верхний колонтитул,Titul,Heder,??????? ??????????2,h"/>
    <w:basedOn w:val="a7"/>
    <w:link w:val="2ffb"/>
    <w:uiPriority w:val="99"/>
    <w:qFormat/>
    <w:pPr>
      <w:spacing w:after="0" w:line="240" w:lineRule="auto"/>
    </w:pPr>
    <w:rPr>
      <w:rFonts w:ascii="MS Sans Serif" w:hAnsi="MS Sans Serif" w:eastAsia="Times New Roman" w:cs="MS Sans Serif"/>
      <w:sz w:val="20"/>
      <w:szCs w:val="20"/>
      <w:lang w:val="en-US"/>
    </w:rPr>
  </w:style>
  <w:style w:type="paragraph" w:styleId="1ffff1" w:customStyle="true">
    <w:name w:val="îãëàâëåíèå 1"/>
    <w:basedOn w:val="a7"/>
    <w:next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4"/>
      <w:szCs w:val="20"/>
    </w:rPr>
  </w:style>
  <w:style w:type="paragraph" w:styleId="1ffff2" w:customStyle="true">
    <w:name w:val="Нижний колонтитул1"/>
    <w:basedOn w:val="1ffff"/>
    <w:qFormat/>
  </w:style>
  <w:style w:type="paragraph" w:styleId="215" w:customStyle="true">
    <w:name w:val="Основной текст 21"/>
    <w:basedOn w:val="1ffff"/>
    <w:qFormat/>
    <w:rPr>
      <w:sz w:val="22"/>
    </w:rPr>
  </w:style>
  <w:style w:type="paragraph" w:styleId="affffffffff2" w:customStyle="true">
    <w:name w:val="?????"/>
    <w:basedOn w:val="a7"/>
    <w:qFormat/>
    <w:pPr>
      <w:spacing w:after="0" w:line="240" w:lineRule="auto"/>
    </w:pPr>
    <w:rPr>
      <w:rFonts w:ascii="Courier New" w:hAnsi="Courier New" w:eastAsia="Times New Roman"/>
      <w:sz w:val="20"/>
      <w:szCs w:val="20"/>
    </w:rPr>
  </w:style>
  <w:style w:type="paragraph" w:styleId="1ffff3" w:customStyle="true">
    <w:name w:val="????????? 1"/>
    <w:basedOn w:val="a7"/>
    <w:next w:val="a7"/>
    <w:qFormat/>
    <w:pPr>
      <w:keepNext/>
      <w:spacing w:after="0" w:line="240" w:lineRule="auto"/>
    </w:pPr>
    <w:rPr>
      <w:rFonts w:ascii="MS Sans Serif" w:hAnsi="MS Sans Serif" w:eastAsia="Times New Roman"/>
      <w:b/>
      <w:sz w:val="24"/>
      <w:szCs w:val="20"/>
    </w:rPr>
  </w:style>
  <w:style w:type="paragraph" w:styleId="216" w:customStyle="true">
    <w:name w:val="Основной текст с отступом 21"/>
    <w:basedOn w:val="1ffff"/>
    <w:qFormat/>
    <w:pPr>
      <w:ind w:firstLine="720"/>
      <w:jc w:val="both"/>
    </w:pPr>
    <w:rPr>
      <w:sz w:val="24"/>
    </w:rPr>
  </w:style>
  <w:style w:type="paragraph" w:styleId="84" w:customStyle="true">
    <w:name w:val="????????? 8"/>
    <w:basedOn w:val="a7"/>
    <w:next w:val="a7"/>
    <w:qFormat/>
    <w:pPr>
      <w:keepNext/>
      <w:spacing w:after="0" w:line="240" w:lineRule="auto"/>
      <w:ind w:firstLine="709"/>
    </w:pPr>
    <w:rPr>
      <w:rFonts w:ascii="MS Sans Serif" w:hAnsi="MS Sans Serif" w:eastAsia="Times New Roman"/>
      <w:sz w:val="28"/>
      <w:szCs w:val="20"/>
    </w:rPr>
  </w:style>
  <w:style w:type="paragraph" w:styleId="1ffff4" w:customStyle="true">
    <w:name w:val="????1"/>
    <w:qFormat/>
    <w:pPr>
      <w:widowControl w:val="false"/>
      <w:suppressAutoHyphens/>
    </w:pPr>
    <w:rPr>
      <w:rFonts w:eastAsia="Arial"/>
      <w:sz w:val="24"/>
      <w:lang w:eastAsia="zh-CN"/>
    </w:rPr>
  </w:style>
  <w:style w:type="paragraph" w:styleId="317" w:customStyle="true">
    <w:name w:val="Основной текст с отступом 31"/>
    <w:basedOn w:val="1ffff"/>
    <w:qFormat/>
    <w:pPr>
      <w:ind w:firstLine="720"/>
      <w:jc w:val="both"/>
    </w:pPr>
    <w:rPr>
      <w:sz w:val="24"/>
    </w:rPr>
  </w:style>
  <w:style w:type="paragraph" w:styleId="affffffffff3" w:customStyle="true">
    <w:name w:val="??????"/>
    <w:basedOn w:val="a7"/>
    <w:qFormat/>
    <w:pPr>
      <w:spacing w:after="0" w:line="240" w:lineRule="auto"/>
      <w:ind w:left="284" w:right="424"/>
      <w:jc w:val="both"/>
    </w:pPr>
    <w:rPr>
      <w:rFonts w:ascii="Arial" w:hAnsi="Arial" w:eastAsia="Times New Roman"/>
      <w:sz w:val="24"/>
      <w:szCs w:val="20"/>
    </w:rPr>
  </w:style>
  <w:style w:type="paragraph" w:styleId="affffffffff4" w:customStyle="true">
    <w:name w:val="??????????"/>
    <w:qFormat/>
    <w:pPr>
      <w:suppressAutoHyphens/>
    </w:pPr>
    <w:rPr>
      <w:rFonts w:eastAsia="Arial"/>
      <w:lang w:eastAsia="zh-CN"/>
    </w:rPr>
  </w:style>
  <w:style w:type="paragraph" w:styleId="WW-2" w:customStyle="true">
    <w:name w:val="WW-????????"/>
    <w:basedOn w:val="a7"/>
    <w:qFormat/>
    <w:pPr>
      <w:spacing w:after="0" w:line="240" w:lineRule="auto"/>
    </w:pPr>
    <w:rPr>
      <w:rFonts w:ascii="Arial" w:hAnsi="Arial" w:eastAsia="Times New Roman"/>
      <w:sz w:val="24"/>
      <w:szCs w:val="20"/>
    </w:rPr>
  </w:style>
  <w:style w:type="paragraph" w:styleId="2ffc" w:customStyle="true">
    <w:name w:val="????????? 2"/>
    <w:basedOn w:val="a7"/>
    <w:next w:val="a7"/>
    <w:qFormat/>
    <w:pPr>
      <w:keepNext/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</w:rPr>
  </w:style>
  <w:style w:type="paragraph" w:styleId="BodyText21" w:customStyle="true">
    <w:name w:val="Body Text 21"/>
    <w:basedOn w:val="a7"/>
    <w:qFormat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</w:rPr>
  </w:style>
  <w:style w:type="paragraph" w:styleId="76" w:customStyle="true">
    <w:name w:val="????????? 7"/>
    <w:basedOn w:val="a7"/>
    <w:next w:val="a7"/>
    <w:qFormat/>
    <w:pPr>
      <w:keepNext/>
      <w:spacing w:after="0" w:line="240" w:lineRule="auto"/>
    </w:pPr>
    <w:rPr>
      <w:rFonts w:ascii="Times New Roman" w:hAnsi="Times New Roman" w:eastAsia="Times New Roman"/>
      <w:b/>
      <w:sz w:val="24"/>
      <w:szCs w:val="20"/>
      <w:u w:val="single"/>
    </w:rPr>
  </w:style>
  <w:style w:type="paragraph" w:styleId="BodyText22" w:customStyle="true">
    <w:name w:val="Body Text 22"/>
    <w:basedOn w:val="a7"/>
    <w:qFormat/>
    <w:pPr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2ffd" w:customStyle="true">
    <w:name w:val="????????????? ?????? 2"/>
    <w:basedOn w:val="a7"/>
    <w:qFormat/>
    <w:pPr>
      <w:spacing w:after="0" w:line="240" w:lineRule="auto"/>
      <w:ind w:left="283"/>
    </w:pPr>
    <w:rPr>
      <w:rFonts w:ascii="Tahoma" w:hAnsi="Tahoma" w:eastAsia="Times New Roman"/>
      <w:color w:val="000000"/>
      <w:sz w:val="18"/>
      <w:szCs w:val="20"/>
    </w:rPr>
  </w:style>
  <w:style w:type="paragraph" w:styleId="affffffffff5" w:customStyle="true">
    <w:name w:val="??????????? ??????"/>
    <w:basedOn w:val="a7"/>
    <w:qFormat/>
    <w:pPr>
      <w:widowControl w:val="false"/>
      <w:spacing w:after="120" w:line="240" w:lineRule="auto"/>
      <w:ind w:left="283"/>
    </w:pPr>
    <w:rPr>
      <w:rFonts w:ascii="Times New Roman" w:hAnsi="Times New Roman" w:eastAsia="Times New Roman"/>
      <w:sz w:val="20"/>
      <w:szCs w:val="20"/>
    </w:rPr>
  </w:style>
  <w:style w:type="paragraph" w:styleId="affffffffff6" w:customStyle="true">
    <w:name w:val="???????"/>
    <w:basedOn w:val="a7"/>
    <w:qFormat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</w:rPr>
  </w:style>
  <w:style w:type="paragraph" w:styleId="1ffff5">
    <w:name w:val="toc 1"/>
    <w:basedOn w:val="a7"/>
    <w:next w:val="a7"/>
    <w:uiPriority w:val="39"/>
    <w:qFormat/>
    <w:rsid w:val="000050B0"/>
    <w:pPr>
      <w:spacing w:before="120" w:after="120" w:line="240" w:lineRule="auto"/>
    </w:pPr>
    <w:rPr>
      <w:rFonts w:ascii="Times New Roman" w:hAnsi="Times New Roman" w:eastAsia="Times New Roman"/>
      <w:b/>
      <w:bCs/>
      <w:sz w:val="24"/>
      <w:szCs w:val="20"/>
    </w:rPr>
  </w:style>
  <w:style w:type="paragraph" w:styleId="WW-3" w:customStyle="true">
    <w:name w:val="WW-???????"/>
    <w:basedOn w:val="afffffffff1"/>
    <w:next w:val="afffffffff1"/>
    <w:qFormat/>
    <w:pPr>
      <w:jc w:val="left"/>
    </w:pPr>
    <w:rPr>
      <w:rFonts w:ascii="Arial" w:hAnsi="Arial" w:cs="Arial"/>
      <w:sz w:val="20"/>
    </w:rPr>
  </w:style>
  <w:style w:type="paragraph" w:styleId="1ffff6" w:customStyle="true">
    <w:name w:val="çàãîëîâîê 1"/>
    <w:basedOn w:val="a7"/>
    <w:next w:val="a7"/>
    <w:qFormat/>
    <w:pPr>
      <w:keepNext/>
      <w:spacing w:before="240" w:after="60" w:line="240" w:lineRule="auto"/>
      <w:ind w:firstLine="709"/>
    </w:pPr>
    <w:rPr>
      <w:rFonts w:ascii="Arial" w:hAnsi="Arial" w:eastAsia="Times New Roman"/>
      <w:b/>
      <w:color w:val="000080"/>
      <w:kern w:val="2"/>
      <w:sz w:val="28"/>
      <w:szCs w:val="20"/>
    </w:rPr>
  </w:style>
  <w:style w:type="paragraph" w:styleId="2ffe" w:customStyle="true">
    <w:name w:val="????? ????????? 2 + ?? ????? ?????????"/>
    <w:basedOn w:val="23"/>
    <w:qFormat/>
    <w:pPr>
      <w:widowControl w:val="false"/>
      <w:spacing w:before="240" w:after="120" w:line="240" w:lineRule="auto"/>
      <w:jc w:val="center"/>
    </w:pPr>
    <w:rPr>
      <w:rFonts w:ascii="Times New Roman" w:hAnsi="Times New Roman" w:cs="Times New Roman"/>
      <w:bCs w:val="false"/>
      <w:color w:val="000000"/>
      <w:sz w:val="24"/>
      <w:szCs w:val="20"/>
    </w:rPr>
  </w:style>
  <w:style w:type="paragraph" w:styleId="3040" w:customStyle="true">
    <w:name w:val="????? ????????? 3 + ?????:  0.4 ?? ?????? ??????:  0 ??"/>
    <w:basedOn w:val="30"/>
    <w:qFormat/>
    <w:pPr>
      <w:keepLines w:val="false"/>
      <w:widowControl w:val="false"/>
      <w:spacing w:before="240" w:after="60" w:line="240" w:lineRule="auto"/>
      <w:jc w:val="center"/>
    </w:pPr>
    <w:rPr>
      <w:rFonts w:ascii="Times New Roman" w:hAnsi="Times New Roman" w:cs="Times New Roman"/>
      <w:bCs w:val="false"/>
      <w:color w:val="000000"/>
      <w:sz w:val="24"/>
    </w:rPr>
  </w:style>
  <w:style w:type="paragraph" w:styleId="TimesNewRoman12pt" w:customStyle="true">
    <w:name w:val="????? ????? Times New Roman 12 pt ?????????? ?????? ?? ?????? + ?? ..."/>
    <w:basedOn w:val="a7"/>
    <w:qFormat/>
    <w:pPr>
      <w:keepNext/>
      <w:widowControl w:val="false"/>
      <w:spacing w:before="240" w:after="60" w:line="240" w:lineRule="auto"/>
      <w:jc w:val="center"/>
    </w:pPr>
    <w:rPr>
      <w:rFonts w:ascii="Times New Roman" w:hAnsi="Times New Roman" w:eastAsia="Times New Roman"/>
      <w:i/>
      <w:sz w:val="24"/>
      <w:szCs w:val="20"/>
    </w:rPr>
  </w:style>
  <w:style w:type="paragraph" w:styleId="FR2" w:customStyle="true">
    <w:name w:val="FR2"/>
    <w:qFormat/>
    <w:pPr>
      <w:widowControl w:val="false"/>
      <w:suppressAutoHyphens/>
      <w:spacing w:before="120"/>
      <w:ind w:left="560"/>
    </w:pPr>
    <w:rPr>
      <w:rFonts w:eastAsia="Arial"/>
      <w:sz w:val="18"/>
      <w:lang w:eastAsia="zh-CN"/>
    </w:rPr>
  </w:style>
  <w:style w:type="paragraph" w:styleId="FR1" w:customStyle="true">
    <w:name w:val="FR1"/>
    <w:qFormat/>
    <w:pPr>
      <w:widowControl w:val="false"/>
      <w:suppressAutoHyphens/>
      <w:spacing w:before="1920"/>
    </w:pPr>
    <w:rPr>
      <w:rFonts w:eastAsia="Arial"/>
      <w:b/>
      <w:sz w:val="28"/>
      <w:lang w:eastAsia="zh-CN"/>
    </w:rPr>
  </w:style>
  <w:style w:type="paragraph" w:styleId="affffffffff7" w:customStyle="true">
    <w:name w:val="????? ???????"/>
    <w:basedOn w:val="a7"/>
    <w:qFormat/>
    <w:pPr>
      <w:spacing w:after="0" w:line="240" w:lineRule="auto"/>
    </w:pPr>
    <w:rPr>
      <w:rFonts w:ascii="Tahoma" w:hAnsi="Tahoma" w:eastAsia="Times New Roman"/>
      <w:sz w:val="16"/>
      <w:szCs w:val="20"/>
    </w:rPr>
  </w:style>
  <w:style w:type="paragraph" w:styleId="S" w:customStyle="true">
    <w:name w:val="S_?????? ??????????"/>
    <w:basedOn w:val="a7"/>
    <w:qFormat/>
    <w:pPr>
      <w:spacing w:after="0" w:line="360" w:lineRule="auto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8" w:customStyle="true">
    <w:name w:val="?????????? ??????"/>
    <w:basedOn w:val="afffffffff1"/>
    <w:qFormat/>
  </w:style>
  <w:style w:type="paragraph" w:styleId="affffffffff9" w:customStyle="true">
    <w:name w:val="Содержимое врезки"/>
    <w:basedOn w:val="afffffffff1"/>
    <w:qFormat/>
  </w:style>
  <w:style w:type="paragraph" w:styleId="affffffffffa">
    <w:name w:val="Normal (Web)"/>
    <w:basedOn w:val="a7"/>
    <w:qFormat/>
    <w:pPr>
      <w:spacing w:before="45" w:after="10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9" w:customStyle="true">
    <w:name w:val="Style9"/>
    <w:basedOn w:val="a7"/>
    <w:qFormat/>
    <w:pPr>
      <w:widowControl w:val="false"/>
      <w:spacing w:after="0" w:line="448" w:lineRule="exact"/>
      <w:ind w:firstLine="533"/>
      <w:jc w:val="both"/>
    </w:pPr>
    <w:rPr>
      <w:rFonts w:ascii="Arial" w:hAnsi="Arial" w:eastAsia="Times New Roman" w:cs="Arial"/>
      <w:sz w:val="24"/>
      <w:szCs w:val="24"/>
    </w:rPr>
  </w:style>
  <w:style w:type="paragraph" w:styleId="3110" w:customStyle="true">
    <w:name w:val="Основной текст с отступом 311"/>
    <w:basedOn w:val="a7"/>
    <w:qFormat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</w:rPr>
  </w:style>
  <w:style w:type="paragraph" w:styleId="ConsPlusNormal0" w:customStyle="true">
    <w:name w:val="ConsPlusNormal"/>
    <w:qFormat/>
    <w:pPr>
      <w:widowControl w:val="false"/>
      <w:suppressAutoHyphens/>
      <w:ind w:firstLine="720"/>
    </w:pPr>
    <w:rPr>
      <w:rFonts w:ascii="Arial" w:hAnsi="Arial" w:eastAsia="Arial" w:cs="Arial"/>
      <w:lang w:eastAsia="zh-CN"/>
    </w:rPr>
  </w:style>
  <w:style w:type="paragraph" w:styleId="ConsPlusNonformat" w:customStyle="true">
    <w:name w:val="ConsPlusNonformat"/>
    <w:qFormat/>
    <w:pPr>
      <w:widowControl w:val="false"/>
      <w:suppressAutoHyphens/>
    </w:pPr>
    <w:rPr>
      <w:rFonts w:ascii="Courier New" w:hAnsi="Courier New" w:eastAsia="Arial" w:cs="Courier New"/>
      <w:lang w:eastAsia="zh-CN"/>
    </w:rPr>
  </w:style>
  <w:style w:type="paragraph" w:styleId="ConsPlusTitle" w:customStyle="true">
    <w:name w:val="ConsPlusTitle"/>
    <w:qFormat/>
    <w:pPr>
      <w:widowControl w:val="false"/>
      <w:suppressAutoHyphens/>
    </w:pPr>
    <w:rPr>
      <w:rFonts w:ascii="Arial" w:hAnsi="Arial" w:eastAsia="Arial" w:cs="Arial"/>
      <w:b/>
      <w:bCs/>
      <w:lang w:eastAsia="zh-CN"/>
    </w:rPr>
  </w:style>
  <w:style w:type="paragraph" w:styleId="S0" w:customStyle="true">
    <w:name w:val="S_Обычный"/>
    <w:basedOn w:val="a7"/>
    <w:qFormat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0"/>
    </w:rPr>
  </w:style>
  <w:style w:type="paragraph" w:styleId="S31" w:customStyle="true">
    <w:name w:val="S_Нумерованный_3.1"/>
    <w:basedOn w:val="S0"/>
    <w:qFormat/>
    <w:pPr>
      <w:ind w:left="-14976" w:firstLine="0"/>
    </w:pPr>
  </w:style>
  <w:style w:type="paragraph" w:styleId="1ffff7" w:customStyle="true">
    <w:name w:val="Маркированный_1"/>
    <w:basedOn w:val="a7"/>
    <w:qFormat/>
    <w:pPr>
      <w:tabs>
        <w:tab w:val="left" w:pos="900"/>
      </w:tabs>
      <w:spacing w:after="0" w:line="360" w:lineRule="auto"/>
      <w:ind w:left="-7197"/>
      <w:jc w:val="both"/>
    </w:pPr>
    <w:rPr>
      <w:rFonts w:ascii="Times New Roman" w:hAnsi="Times New Roman" w:eastAsia="Times New Roman"/>
      <w:sz w:val="28"/>
      <w:szCs w:val="20"/>
    </w:rPr>
  </w:style>
  <w:style w:type="paragraph" w:styleId="1ffff8" w:customStyle="true">
    <w:name w:val="Маркированный список1"/>
    <w:basedOn w:val="1ffff7"/>
    <w:qFormat/>
    <w:pPr>
      <w:ind w:left="0"/>
    </w:pPr>
  </w:style>
  <w:style w:type="paragraph" w:styleId="S1" w:customStyle="true">
    <w:name w:val="S_Маркированный"/>
    <w:basedOn w:val="1ffff8"/>
    <w:qFormat/>
    <w:pPr>
      <w:tabs>
        <w:tab w:val="left" w:pos="1260"/>
      </w:tabs>
    </w:pPr>
  </w:style>
  <w:style w:type="paragraph" w:styleId="affffffffffb" w:customStyle="true">
    <w:name w:val="Содержимое таблицы"/>
    <w:basedOn w:val="a7"/>
    <w:qFormat/>
    <w:pPr>
      <w:widowControl w:val="false"/>
      <w:suppressLineNumbers/>
      <w:spacing w:after="0" w:line="240" w:lineRule="auto"/>
      <w:textAlignment w:val="baseline"/>
    </w:pPr>
    <w:rPr>
      <w:rFonts w:ascii="Arial" w:hAnsi="Arial" w:eastAsia="Lucida Sans Unicode" w:cs="Tahoma"/>
      <w:kern w:val="2"/>
      <w:sz w:val="21"/>
      <w:szCs w:val="24"/>
    </w:rPr>
  </w:style>
  <w:style w:type="paragraph" w:styleId="affffffffffc" w:customStyle="true">
    <w:name w:val="Заголовок таблицы"/>
    <w:basedOn w:val="affffffffffb"/>
    <w:qFormat/>
    <w:pPr>
      <w:jc w:val="center"/>
    </w:pPr>
    <w:rPr>
      <w:b/>
      <w:bCs/>
    </w:rPr>
  </w:style>
  <w:style w:type="paragraph" w:styleId="323" w:customStyle="true">
    <w:name w:val="Основной текст с отступом 32"/>
    <w:basedOn w:val="a7"/>
    <w:qFormat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d" w:customStyle="true">
    <w:name w:val="Знак"/>
    <w:basedOn w:val="a7"/>
    <w:qFormat/>
    <w:pPr>
      <w:spacing w:line="240" w:lineRule="exact"/>
    </w:pPr>
    <w:rPr>
      <w:rFonts w:ascii="Verdana" w:hAnsi="Verdana" w:eastAsia="Times New Roman"/>
      <w:sz w:val="24"/>
      <w:szCs w:val="24"/>
      <w:lang w:val="en-US"/>
    </w:rPr>
  </w:style>
  <w:style w:type="paragraph" w:styleId="2111" w:customStyle="true">
    <w:name w:val="Основной текст 211"/>
    <w:basedOn w:val="a7"/>
    <w:qFormat/>
    <w:pPr>
      <w:spacing w:after="120" w:line="480" w:lineRule="auto"/>
    </w:pPr>
    <w:rPr>
      <w:rFonts w:ascii="Times New Roman" w:hAnsi="Times New Roman" w:eastAsia="Times New Roman"/>
      <w:sz w:val="24"/>
      <w:szCs w:val="24"/>
    </w:rPr>
  </w:style>
  <w:style w:type="paragraph" w:styleId="2112" w:customStyle="true">
    <w:name w:val="Основной текст с отступом 211"/>
    <w:basedOn w:val="a7"/>
    <w:qFormat/>
    <w:pPr>
      <w:spacing w:after="0" w:line="240" w:lineRule="auto"/>
      <w:ind w:firstLine="360"/>
      <w:textAlignment w:val="baseline"/>
    </w:pPr>
    <w:rPr>
      <w:rFonts w:ascii="Arial" w:hAnsi="Arial" w:eastAsia="Times New Roman"/>
      <w:szCs w:val="20"/>
    </w:rPr>
  </w:style>
  <w:style w:type="paragraph" w:styleId="217" w:customStyle="true">
    <w:name w:val="Знак21"/>
    <w:basedOn w:val="a7"/>
    <w:qFormat/>
    <w:pPr>
      <w:spacing w:line="240" w:lineRule="exact"/>
    </w:pPr>
    <w:rPr>
      <w:rFonts w:ascii="Verdana" w:hAnsi="Verdana" w:eastAsia="Times New Roman"/>
      <w:sz w:val="24"/>
      <w:szCs w:val="24"/>
      <w:lang w:val="en-US"/>
    </w:rPr>
  </w:style>
  <w:style w:type="paragraph" w:styleId="117" w:customStyle="true">
    <w:name w:val="Знак Знак Знак1 Знак Знак Знак Знак Знак Знак1 Знак Знак Знак Знак"/>
    <w:basedOn w:val="a7"/>
    <w:qFormat/>
    <w:pPr>
      <w:keepLines/>
      <w:spacing w:line="240" w:lineRule="exact"/>
    </w:pPr>
    <w:rPr>
      <w:rFonts w:ascii="Verdana" w:hAnsi="Verdana" w:eastAsia="MS Mincho" w:cs="Franklin Gothic Book"/>
      <w:sz w:val="20"/>
      <w:szCs w:val="20"/>
      <w:lang w:val="en-US"/>
    </w:rPr>
  </w:style>
  <w:style w:type="paragraph" w:styleId="318" w:customStyle="true">
    <w:name w:val="Основной текст 31"/>
    <w:basedOn w:val="a7"/>
    <w:qFormat/>
    <w:pPr>
      <w:widowControl w:val="false"/>
      <w:spacing w:after="120" w:line="240" w:lineRule="auto"/>
    </w:pPr>
    <w:rPr>
      <w:rFonts w:ascii="Times New Roman" w:hAnsi="Times New Roman" w:eastAsia="Times New Roman"/>
      <w:color w:val="000000"/>
      <w:sz w:val="16"/>
      <w:szCs w:val="16"/>
    </w:rPr>
  </w:style>
  <w:style w:type="paragraph" w:styleId="2fff">
    <w:name w:val="toc 2"/>
    <w:basedOn w:val="a7"/>
    <w:next w:val="a7"/>
    <w:uiPriority w:val="39"/>
    <w:qFormat/>
    <w:rsid w:val="000050B0"/>
    <w:pPr>
      <w:spacing w:after="0" w:line="240" w:lineRule="auto"/>
      <w:ind w:left="280"/>
    </w:pPr>
    <w:rPr>
      <w:rFonts w:ascii="Times New Roman" w:hAnsi="Times New Roman" w:eastAsia="Times New Roman"/>
      <w:sz w:val="24"/>
      <w:szCs w:val="20"/>
    </w:rPr>
  </w:style>
  <w:style w:type="paragraph" w:styleId="3fa">
    <w:name w:val="toc 3"/>
    <w:basedOn w:val="a7"/>
    <w:next w:val="a7"/>
    <w:uiPriority w:val="39"/>
    <w:qFormat/>
    <w:rsid w:val="000050B0"/>
    <w:pPr>
      <w:spacing w:after="0" w:line="240" w:lineRule="auto"/>
      <w:ind w:left="560"/>
    </w:pPr>
    <w:rPr>
      <w:rFonts w:ascii="Times New Roman" w:hAnsi="Times New Roman" w:eastAsia="Times New Roman"/>
      <w:iCs/>
      <w:sz w:val="24"/>
      <w:szCs w:val="20"/>
    </w:rPr>
  </w:style>
  <w:style w:type="paragraph" w:styleId="4d">
    <w:name w:val="toc 4"/>
    <w:basedOn w:val="a7"/>
    <w:next w:val="a7"/>
    <w:qFormat/>
    <w:pPr>
      <w:spacing w:after="0" w:line="240" w:lineRule="auto"/>
      <w:ind w:left="840"/>
    </w:pPr>
    <w:rPr>
      <w:rFonts w:ascii="Times New Roman" w:hAnsi="Times New Roman" w:eastAsia="Times New Roman"/>
      <w:sz w:val="18"/>
      <w:szCs w:val="18"/>
    </w:rPr>
  </w:style>
  <w:style w:type="paragraph" w:styleId="57">
    <w:name w:val="toc 5"/>
    <w:basedOn w:val="a7"/>
    <w:next w:val="a7"/>
    <w:qFormat/>
    <w:pPr>
      <w:spacing w:after="0" w:line="240" w:lineRule="auto"/>
      <w:ind w:left="1120"/>
    </w:pPr>
    <w:rPr>
      <w:rFonts w:ascii="Times New Roman" w:hAnsi="Times New Roman" w:eastAsia="Times New Roman"/>
      <w:sz w:val="18"/>
      <w:szCs w:val="18"/>
    </w:rPr>
  </w:style>
  <w:style w:type="paragraph" w:styleId="65">
    <w:name w:val="toc 6"/>
    <w:basedOn w:val="a7"/>
    <w:next w:val="a7"/>
    <w:qFormat/>
    <w:pPr>
      <w:spacing w:after="0" w:line="240" w:lineRule="auto"/>
      <w:ind w:left="1400"/>
    </w:pPr>
    <w:rPr>
      <w:rFonts w:ascii="Times New Roman" w:hAnsi="Times New Roman" w:eastAsia="Times New Roman"/>
      <w:sz w:val="18"/>
      <w:szCs w:val="18"/>
    </w:rPr>
  </w:style>
  <w:style w:type="paragraph" w:styleId="77">
    <w:name w:val="toc 7"/>
    <w:basedOn w:val="a7"/>
    <w:next w:val="a7"/>
    <w:qFormat/>
    <w:pPr>
      <w:spacing w:after="0" w:line="240" w:lineRule="auto"/>
      <w:ind w:left="1680"/>
    </w:pPr>
    <w:rPr>
      <w:rFonts w:ascii="Times New Roman" w:hAnsi="Times New Roman" w:eastAsia="Times New Roman"/>
      <w:sz w:val="18"/>
      <w:szCs w:val="18"/>
    </w:rPr>
  </w:style>
  <w:style w:type="paragraph" w:styleId="85">
    <w:name w:val="toc 8"/>
    <w:basedOn w:val="a7"/>
    <w:next w:val="a7"/>
    <w:qFormat/>
    <w:pPr>
      <w:spacing w:after="0" w:line="240" w:lineRule="auto"/>
      <w:ind w:left="1960"/>
    </w:pPr>
    <w:rPr>
      <w:rFonts w:ascii="Times New Roman" w:hAnsi="Times New Roman" w:eastAsia="Times New Roman"/>
      <w:sz w:val="18"/>
      <w:szCs w:val="18"/>
    </w:rPr>
  </w:style>
  <w:style w:type="paragraph" w:styleId="94">
    <w:name w:val="toc 9"/>
    <w:basedOn w:val="a7"/>
    <w:next w:val="a7"/>
    <w:qFormat/>
    <w:pPr>
      <w:spacing w:after="0" w:line="240" w:lineRule="auto"/>
      <w:ind w:left="2240"/>
    </w:pPr>
    <w:rPr>
      <w:rFonts w:ascii="Times New Roman" w:hAnsi="Times New Roman" w:eastAsia="Times New Roman"/>
      <w:sz w:val="18"/>
      <w:szCs w:val="18"/>
    </w:rPr>
  </w:style>
  <w:style w:type="paragraph" w:styleId="1ffff9" w:customStyle="true">
    <w:name w:val="Цитата1"/>
    <w:basedOn w:val="a7"/>
    <w:qFormat/>
    <w:pPr>
      <w:shd w:val="clear" w:color="auto" w:fill="FFFFFF"/>
      <w:spacing w:after="0" w:line="274" w:lineRule="exact"/>
      <w:ind w:left="3691" w:right="2304" w:hanging="422"/>
      <w:jc w:val="center"/>
    </w:pPr>
    <w:rPr>
      <w:rFonts w:ascii="Times New Roman" w:hAnsi="Times New Roman" w:eastAsia="Times New Roman"/>
      <w:b/>
      <w:bCs/>
      <w:color w:val="000000"/>
      <w:spacing w:val="-2"/>
      <w:sz w:val="24"/>
      <w:szCs w:val="24"/>
    </w:rPr>
  </w:style>
  <w:style w:type="paragraph" w:styleId="affffffffffe" w:customStyle="true">
    <w:name w:val="Таблица"/>
    <w:basedOn w:val="a7"/>
    <w:qFormat/>
    <w:pPr>
      <w:spacing w:before="80" w:after="80" w:line="240" w:lineRule="auto"/>
      <w:jc w:val="center"/>
    </w:pPr>
    <w:rPr>
      <w:rFonts w:ascii="Arial" w:hAnsi="Arial" w:eastAsia="Times New Roman"/>
      <w:color w:val="000000"/>
      <w:szCs w:val="20"/>
    </w:rPr>
  </w:style>
  <w:style w:type="paragraph" w:styleId="xl24" w:customStyle="true">
    <w:name w:val="xl24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color w:val="000000"/>
      <w:sz w:val="24"/>
      <w:szCs w:val="24"/>
    </w:rPr>
  </w:style>
  <w:style w:type="paragraph" w:styleId="ConsNormal" w:customStyle="true">
    <w:name w:val="ConsNormal"/>
    <w:qFormat/>
    <w:pPr>
      <w:widowControl w:val="false"/>
      <w:suppressAutoHyphens/>
      <w:ind w:firstLine="720"/>
    </w:pPr>
    <w:rPr>
      <w:rFonts w:ascii="Arial" w:hAnsi="Arial" w:eastAsia="Arial" w:cs="Arial"/>
      <w:lang w:eastAsia="zh-CN"/>
    </w:rPr>
  </w:style>
  <w:style w:type="paragraph" w:styleId="afffffffffff">
    <w:name w:val="footnote text"/>
    <w:basedOn w:val="a7"/>
    <w:link w:val="2fff0"/>
    <w:qFormat/>
    <w:pPr>
      <w:widowControl w:val="false"/>
      <w:spacing w:after="0" w:line="240" w:lineRule="auto"/>
      <w:ind w:firstLine="720"/>
      <w:jc w:val="both"/>
    </w:pPr>
    <w:rPr>
      <w:rFonts w:ascii="Arial" w:hAnsi="Arial" w:eastAsia="Times New Roman" w:cs="Arial"/>
      <w:color w:val="000000"/>
      <w:sz w:val="20"/>
      <w:szCs w:val="24"/>
      <w:lang w:val="x-none"/>
    </w:rPr>
  </w:style>
  <w:style w:type="paragraph" w:styleId="512" w:customStyle="true">
    <w:name w:val="Стиль Заголовок 5 + 12 пт не курсив По центру"/>
    <w:basedOn w:val="50"/>
    <w:qFormat/>
    <w:pPr>
      <w:keepNext w:val="false"/>
      <w:suppressAutoHyphens w:val="false"/>
      <w:spacing w:before="240" w:after="60"/>
      <w:jc w:val="center"/>
    </w:pPr>
    <w:rPr>
      <w:bCs/>
      <w:i w:val="false"/>
      <w:sz w:val="26"/>
    </w:rPr>
  </w:style>
  <w:style w:type="paragraph" w:styleId="1ffffa" w:customStyle="true">
    <w:name w:val="Схема документа1"/>
    <w:basedOn w:val="a7"/>
    <w:qFormat/>
    <w:pPr>
      <w:shd w:val="clear" w:color="auto" w:fill="000080"/>
      <w:spacing w:after="0" w:line="240" w:lineRule="auto"/>
    </w:pPr>
    <w:rPr>
      <w:rFonts w:ascii="Tahoma" w:hAnsi="Tahoma" w:eastAsia="Times New Roman" w:cs="Tahoma"/>
      <w:caps/>
      <w:color w:val="000000"/>
      <w:sz w:val="20"/>
      <w:szCs w:val="20"/>
    </w:rPr>
  </w:style>
  <w:style w:type="paragraph" w:styleId="218" w:customStyle="true">
    <w:name w:val="Список 21"/>
    <w:basedOn w:val="a7"/>
    <w:qFormat/>
    <w:pPr>
      <w:spacing w:after="0" w:line="240" w:lineRule="auto"/>
      <w:ind w:left="566" w:hanging="283"/>
    </w:pPr>
    <w:rPr>
      <w:rFonts w:ascii="Times New Roman" w:hAnsi="Times New Roman" w:eastAsia="Times New Roman"/>
      <w:color w:val="000000"/>
      <w:sz w:val="24"/>
      <w:szCs w:val="24"/>
    </w:rPr>
  </w:style>
  <w:style w:type="paragraph" w:styleId="319" w:customStyle="true">
    <w:name w:val="Список 31"/>
    <w:basedOn w:val="a7"/>
    <w:qFormat/>
    <w:pPr>
      <w:spacing w:after="0" w:line="240" w:lineRule="auto"/>
      <w:ind w:left="849" w:hanging="283"/>
    </w:pPr>
    <w:rPr>
      <w:rFonts w:ascii="Times New Roman" w:hAnsi="Times New Roman" w:eastAsia="Times New Roman"/>
      <w:color w:val="000000"/>
      <w:sz w:val="24"/>
      <w:szCs w:val="24"/>
    </w:rPr>
  </w:style>
  <w:style w:type="paragraph" w:styleId="412" w:customStyle="true">
    <w:name w:val="Список 41"/>
    <w:basedOn w:val="a7"/>
    <w:qFormat/>
    <w:pPr>
      <w:spacing w:after="0" w:line="240" w:lineRule="auto"/>
      <w:ind w:left="1132" w:hanging="283"/>
    </w:pPr>
    <w:rPr>
      <w:rFonts w:ascii="Times New Roman" w:hAnsi="Times New Roman" w:eastAsia="Times New Roman"/>
      <w:color w:val="000000"/>
      <w:sz w:val="24"/>
      <w:szCs w:val="24"/>
    </w:rPr>
  </w:style>
  <w:style w:type="paragraph" w:styleId="511" w:customStyle="true">
    <w:name w:val="Список 51"/>
    <w:basedOn w:val="a7"/>
    <w:qFormat/>
    <w:pPr>
      <w:spacing w:after="0" w:line="240" w:lineRule="auto"/>
      <w:ind w:left="1415" w:hanging="283"/>
    </w:pPr>
    <w:rPr>
      <w:rFonts w:ascii="Times New Roman" w:hAnsi="Times New Roman" w:eastAsia="Times New Roman"/>
      <w:color w:val="000000"/>
      <w:sz w:val="24"/>
      <w:szCs w:val="24"/>
    </w:rPr>
  </w:style>
  <w:style w:type="paragraph" w:styleId="1ffffb" w:customStyle="true">
    <w:name w:val="Прощание1"/>
    <w:basedOn w:val="a7"/>
    <w:qFormat/>
    <w:pPr>
      <w:spacing w:after="0" w:line="240" w:lineRule="auto"/>
      <w:ind w:left="4252"/>
    </w:pPr>
    <w:rPr>
      <w:rFonts w:ascii="Times New Roman" w:hAnsi="Times New Roman" w:eastAsia="Times New Roman"/>
      <w:color w:val="000000"/>
      <w:sz w:val="24"/>
      <w:szCs w:val="24"/>
    </w:rPr>
  </w:style>
  <w:style w:type="paragraph" w:styleId="219" w:customStyle="true">
    <w:name w:val="Маркированный список 21"/>
    <w:basedOn w:val="a7"/>
    <w:qFormat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</w:rPr>
  </w:style>
  <w:style w:type="paragraph" w:styleId="31a" w:customStyle="true">
    <w:name w:val="Маркированный список 31"/>
    <w:basedOn w:val="a7"/>
    <w:qFormat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</w:rPr>
  </w:style>
  <w:style w:type="paragraph" w:styleId="1ffffc" w:customStyle="true">
    <w:name w:val="Название объекта1"/>
    <w:basedOn w:val="a7"/>
    <w:next w:val="a7"/>
    <w:qFormat/>
    <w:pPr>
      <w:spacing w:after="0" w:line="240" w:lineRule="auto"/>
    </w:pPr>
    <w:rPr>
      <w:rFonts w:ascii="Times New Roman" w:hAnsi="Times New Roman" w:eastAsia="Times New Roman"/>
      <w:b/>
      <w:bCs/>
      <w:color w:val="000000"/>
      <w:sz w:val="20"/>
      <w:szCs w:val="20"/>
    </w:rPr>
  </w:style>
  <w:style w:type="paragraph" w:styleId="afffffffffff0">
    <w:name w:val="Signature"/>
    <w:basedOn w:val="a7"/>
    <w:link w:val="1ffffd"/>
    <w:qFormat/>
    <w:pPr>
      <w:spacing w:after="0" w:line="240" w:lineRule="auto"/>
      <w:ind w:left="4252"/>
    </w:pPr>
    <w:rPr>
      <w:rFonts w:ascii="Times New Roman" w:hAnsi="Times New Roman" w:eastAsia="Times New Roman"/>
      <w:color w:val="000000"/>
      <w:sz w:val="24"/>
      <w:szCs w:val="24"/>
      <w:lang w:val="x-none"/>
    </w:rPr>
  </w:style>
  <w:style w:type="paragraph" w:styleId="1ffffe" w:customStyle="true">
    <w:name w:val="Красная строка1"/>
    <w:basedOn w:val="afffffffff1"/>
    <w:qFormat/>
    <w:pPr>
      <w:suppressAutoHyphens w:val="false"/>
      <w:spacing w:after="120"/>
      <w:ind w:firstLine="210"/>
      <w:jc w:val="left"/>
    </w:pPr>
    <w:rPr>
      <w:rFonts w:eastAsia="Times New Roman"/>
      <w:color w:val="000000"/>
      <w:sz w:val="24"/>
      <w:szCs w:val="24"/>
    </w:rPr>
  </w:style>
  <w:style w:type="paragraph" w:styleId="21a" w:customStyle="true">
    <w:name w:val="Красная строка 21"/>
    <w:basedOn w:val="afffffffff2"/>
    <w:qFormat/>
    <w:pPr>
      <w:ind w:left="283" w:firstLine="210"/>
    </w:pPr>
  </w:style>
  <w:style w:type="paragraph" w:styleId="Style8" w:customStyle="true">
    <w:name w:val="Style8"/>
    <w:basedOn w:val="a7"/>
    <w:qFormat/>
    <w:pPr>
      <w:widowControl w:val="false"/>
      <w:spacing w:after="0" w:line="240" w:lineRule="auto"/>
      <w:jc w:val="center"/>
    </w:pPr>
    <w:rPr>
      <w:rFonts w:ascii="Arial" w:hAnsi="Arial" w:eastAsia="Times New Roman" w:cs="Arial"/>
      <w:color w:val="000000"/>
      <w:sz w:val="24"/>
      <w:szCs w:val="24"/>
    </w:rPr>
  </w:style>
  <w:style w:type="paragraph" w:styleId="1fffff" w:customStyle="true">
    <w:name w:val="Текст примечания1"/>
    <w:basedOn w:val="a7"/>
    <w:qFormat/>
    <w:pPr>
      <w:spacing w:after="0" w:line="240" w:lineRule="auto"/>
    </w:pPr>
    <w:rPr>
      <w:rFonts w:ascii="Times New Roman" w:hAnsi="Times New Roman" w:eastAsia="Times New Roman"/>
      <w:color w:val="000000"/>
      <w:sz w:val="20"/>
      <w:szCs w:val="20"/>
    </w:rPr>
  </w:style>
  <w:style w:type="paragraph" w:styleId="3fb" w:customStyle="true">
    <w:name w:val="Текст примечания3"/>
    <w:basedOn w:val="a7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x-none"/>
    </w:rPr>
  </w:style>
  <w:style w:type="paragraph" w:styleId="afffffffffff1">
    <w:name w:val="annotation subject"/>
    <w:basedOn w:val="1fffff"/>
    <w:next w:val="1fffff"/>
    <w:link w:val="2fff1"/>
    <w:qFormat/>
    <w:rPr>
      <w:b/>
      <w:bCs/>
      <w:lang w:val="x-none"/>
    </w:rPr>
  </w:style>
  <w:style w:type="paragraph" w:styleId="1fffff0" w:customStyle="true">
    <w:name w:val="?????????1"/>
    <w:basedOn w:val="a7"/>
    <w:qFormat/>
    <w:pPr>
      <w:suppressLineNumbers/>
      <w:spacing w:after="0" w:line="240" w:lineRule="auto"/>
      <w:textAlignment w:val="baseline"/>
    </w:pPr>
    <w:rPr>
      <w:rFonts w:ascii="Times New Roman" w:hAnsi="Times New Roman" w:eastAsia="Times New Roman"/>
      <w:color w:val="000000"/>
      <w:sz w:val="24"/>
      <w:szCs w:val="20"/>
    </w:rPr>
  </w:style>
  <w:style w:type="paragraph" w:styleId="21b" w:customStyle="true">
    <w:name w:val="Заголовок 21"/>
    <w:basedOn w:val="1ffff"/>
    <w:next w:val="1ffff"/>
    <w:qFormat/>
    <w:pPr>
      <w:keepNext/>
      <w:textAlignment w:val="baseline"/>
    </w:pPr>
    <w:rPr>
      <w:b/>
      <w:sz w:val="24"/>
    </w:rPr>
  </w:style>
  <w:style w:type="paragraph" w:styleId="1fffff1" w:customStyle="true">
    <w:name w:val="Заголовок1"/>
    <w:basedOn w:val="1ffff"/>
    <w:qFormat/>
    <w:pPr>
      <w:jc w:val="center"/>
      <w:textAlignment w:val="baseline"/>
    </w:pPr>
    <w:rPr>
      <w:b/>
      <w:sz w:val="24"/>
    </w:rPr>
  </w:style>
  <w:style w:type="paragraph" w:styleId="5120" w:customStyle="true">
    <w:name w:val="????? ????????? 5 + 12 ?? ?? ?????? ?? ??????"/>
    <w:basedOn w:val="50"/>
    <w:qFormat/>
    <w:pPr>
      <w:keepNext w:val="false"/>
      <w:spacing w:before="240" w:after="60"/>
      <w:jc w:val="center"/>
      <w:textAlignment w:val="baseline"/>
    </w:pPr>
    <w:rPr>
      <w:i w:val="false"/>
      <w:sz w:val="26"/>
    </w:rPr>
  </w:style>
  <w:style w:type="paragraph" w:styleId="afffffffffff2" w:customStyle="true">
    <w:name w:val="???????? ???????"/>
    <w:basedOn w:val="a7"/>
    <w:next w:val="a7"/>
    <w:qFormat/>
    <w:pPr>
      <w:spacing w:before="240" w:after="0" w:line="240" w:lineRule="auto"/>
      <w:ind w:firstLine="851"/>
      <w:jc w:val="center"/>
      <w:textAlignment w:val="baseline"/>
    </w:pPr>
    <w:rPr>
      <w:rFonts w:ascii="Times New Roman" w:hAnsi="Times New Roman" w:eastAsia="Times New Roman"/>
      <w:b/>
      <w:color w:val="000000"/>
      <w:sz w:val="24"/>
      <w:szCs w:val="20"/>
    </w:rPr>
  </w:style>
  <w:style w:type="paragraph" w:styleId="1fffff2" w:customStyle="true">
    <w:name w:val="????????1"/>
    <w:basedOn w:val="a7"/>
    <w:qFormat/>
    <w:pPr>
      <w:spacing w:after="0" w:line="240" w:lineRule="auto"/>
      <w:textAlignment w:val="baseline"/>
    </w:pPr>
    <w:rPr>
      <w:rFonts w:ascii="Arial" w:hAnsi="Arial" w:eastAsia="Times New Roman"/>
      <w:color w:val="000000"/>
      <w:sz w:val="24"/>
      <w:szCs w:val="20"/>
    </w:rPr>
  </w:style>
  <w:style w:type="paragraph" w:styleId="1fffff3" w:customStyle="true">
    <w:name w:val="???????1"/>
    <w:basedOn w:val="afffffffff1"/>
    <w:next w:val="afffffffff1"/>
    <w:qFormat/>
    <w:pPr>
      <w:jc w:val="left"/>
      <w:textAlignment w:val="baseline"/>
    </w:pPr>
    <w:rPr>
      <w:rFonts w:ascii="Arial" w:hAnsi="Arial" w:eastAsia="Times New Roman" w:cs="Arial"/>
      <w:color w:val="000000"/>
      <w:sz w:val="20"/>
    </w:rPr>
  </w:style>
  <w:style w:type="paragraph" w:styleId="afffffffffff3" w:customStyle="true">
    <w:name w:val="?????????? ???????"/>
    <w:basedOn w:val="a7"/>
    <w:qFormat/>
    <w:pPr>
      <w:suppressLineNumbers/>
      <w:spacing w:after="0" w:line="240" w:lineRule="auto"/>
      <w:textAlignment w:val="baseline"/>
    </w:pPr>
    <w:rPr>
      <w:rFonts w:ascii="Times New Roman" w:hAnsi="Times New Roman" w:eastAsia="Times New Roman"/>
      <w:color w:val="000000"/>
      <w:sz w:val="24"/>
      <w:szCs w:val="20"/>
    </w:rPr>
  </w:style>
  <w:style w:type="paragraph" w:styleId="afffffffffff4" w:customStyle="true">
    <w:name w:val="????????? ???????"/>
    <w:basedOn w:val="afffffffffff3"/>
    <w:qFormat/>
    <w:pPr>
      <w:jc w:val="center"/>
    </w:pPr>
    <w:rPr>
      <w:b/>
    </w:rPr>
  </w:style>
  <w:style w:type="paragraph" w:styleId="1-0" w:customStyle="true">
    <w:name w:val="Список 1-ый"/>
    <w:basedOn w:val="a7"/>
    <w:qFormat/>
    <w:pPr>
      <w:spacing w:before="60" w:after="60" w:line="240" w:lineRule="auto"/>
    </w:pPr>
    <w:rPr>
      <w:rFonts w:ascii="Times New Roman" w:hAnsi="Times New Roman" w:eastAsia="SimSun"/>
      <w:color w:val="000000"/>
      <w:sz w:val="24"/>
      <w:szCs w:val="20"/>
    </w:rPr>
  </w:style>
  <w:style w:type="paragraph" w:styleId="231" w:customStyle="true">
    <w:name w:val="Основной текст 23"/>
    <w:basedOn w:val="a7"/>
    <w:qFormat/>
    <w:pPr>
      <w:spacing w:after="120" w:line="480" w:lineRule="auto"/>
    </w:pPr>
    <w:rPr>
      <w:rFonts w:ascii="Times New Roman" w:hAnsi="Times New Roman" w:eastAsia="Times New Roman"/>
      <w:sz w:val="24"/>
      <w:szCs w:val="24"/>
      <w:lang w:val="x-none"/>
    </w:rPr>
  </w:style>
  <w:style w:type="paragraph" w:styleId="formattext" w:customStyle="true">
    <w:name w:val="formattext"/>
    <w:qFormat/>
    <w:pPr>
      <w:widowControl w:val="false"/>
      <w:suppressAutoHyphens/>
    </w:pPr>
    <w:rPr>
      <w:sz w:val="18"/>
      <w:szCs w:val="18"/>
      <w:lang w:eastAsia="zh-CN"/>
    </w:rPr>
  </w:style>
  <w:style w:type="paragraph" w:styleId="95" w:customStyle="true">
    <w:name w:val="Название9"/>
    <w:basedOn w:val="a7"/>
    <w:qFormat/>
    <w:pPr>
      <w:suppressLineNumbers/>
      <w:spacing w:before="120" w:after="120" w:line="240" w:lineRule="auto"/>
      <w:textAlignment w:val="baseline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96" w:customStyle="true">
    <w:name w:val="Указатель9"/>
    <w:basedOn w:val="a7"/>
    <w:qFormat/>
    <w:pPr>
      <w:suppressLineNumbers/>
      <w:spacing w:after="0" w:line="240" w:lineRule="auto"/>
      <w:textAlignment w:val="baseline"/>
    </w:pPr>
    <w:rPr>
      <w:rFonts w:ascii="Times New Roman" w:hAnsi="Times New Roman" w:eastAsia="Times New Roman" w:cs="Tahoma"/>
      <w:sz w:val="28"/>
      <w:szCs w:val="20"/>
    </w:rPr>
  </w:style>
  <w:style w:type="paragraph" w:styleId="86" w:customStyle="true">
    <w:name w:val="Название8"/>
    <w:basedOn w:val="a7"/>
    <w:qFormat/>
    <w:pPr>
      <w:suppressLineNumbers/>
      <w:spacing w:before="120" w:after="120" w:line="240" w:lineRule="auto"/>
      <w:textAlignment w:val="baseline"/>
    </w:pPr>
    <w:rPr>
      <w:rFonts w:ascii="Times New Roman" w:hAnsi="Times New Roman" w:eastAsia="Times New Roman" w:cs="Tahoma"/>
      <w:i/>
      <w:iCs/>
      <w:sz w:val="24"/>
      <w:szCs w:val="24"/>
    </w:rPr>
  </w:style>
  <w:style w:type="paragraph" w:styleId="87" w:customStyle="true">
    <w:name w:val="Указатель8"/>
    <w:basedOn w:val="a7"/>
    <w:qFormat/>
    <w:pPr>
      <w:suppressLineNumbers/>
      <w:spacing w:after="0" w:line="240" w:lineRule="auto"/>
      <w:textAlignment w:val="baseline"/>
    </w:pPr>
    <w:rPr>
      <w:rFonts w:ascii="Times New Roman" w:hAnsi="Times New Roman" w:eastAsia="Times New Roman" w:cs="Tahoma"/>
      <w:sz w:val="28"/>
      <w:szCs w:val="20"/>
    </w:rPr>
  </w:style>
  <w:style w:type="paragraph" w:styleId="1fffff4" w:customStyle="true">
    <w:name w:val="Текст1"/>
    <w:basedOn w:val="a7"/>
    <w:qFormat/>
    <w:pPr>
      <w:spacing w:after="0" w:line="240" w:lineRule="auto"/>
      <w:textAlignment w:val="baseline"/>
    </w:pPr>
    <w:rPr>
      <w:rFonts w:ascii="Courier New" w:hAnsi="Courier New" w:eastAsia="Times New Roman"/>
      <w:sz w:val="28"/>
      <w:szCs w:val="20"/>
    </w:rPr>
  </w:style>
  <w:style w:type="paragraph" w:styleId="Style137" w:customStyle="true">
    <w:name w:val="Style137"/>
    <w:basedOn w:val="a7"/>
    <w:qFormat/>
    <w:pPr>
      <w:widowControl w:val="false"/>
      <w:spacing w:after="0" w:line="259" w:lineRule="exact"/>
      <w:ind w:firstLine="336"/>
      <w:jc w:val="both"/>
    </w:pPr>
    <w:rPr>
      <w:rFonts w:ascii="Arial" w:hAnsi="Arial" w:eastAsia="Times New Roman" w:cs="Arial"/>
      <w:sz w:val="24"/>
      <w:szCs w:val="24"/>
    </w:rPr>
  </w:style>
  <w:style w:type="paragraph" w:styleId="118" w:customStyle="true">
    <w:name w:val="Обычный11"/>
    <w:qFormat/>
    <w:pPr>
      <w:suppressAutoHyphens/>
      <w:textAlignment w:val="baseline"/>
    </w:pPr>
    <w:rPr>
      <w:rFonts w:ascii="MS Sans Serif" w:hAnsi="MS Sans Serif" w:eastAsia="Arial" w:cs="MS Sans Serif"/>
      <w:lang w:val="en-US" w:eastAsia="zh-CN"/>
    </w:rPr>
  </w:style>
  <w:style w:type="paragraph" w:styleId="1110" w:customStyle="true">
    <w:name w:val="Заголовок 111"/>
    <w:basedOn w:val="118"/>
    <w:next w:val="118"/>
    <w:qFormat/>
    <w:pPr>
      <w:keepNext/>
      <w:widowControl w:val="false"/>
      <w:spacing w:line="360" w:lineRule="auto"/>
      <w:jc w:val="center"/>
    </w:pPr>
    <w:rPr>
      <w:rFonts w:ascii="Times New Roman" w:hAnsi="Times New Roman" w:cs="Times New Roman"/>
      <w:b/>
      <w:color w:val="000000"/>
      <w:sz w:val="36"/>
      <w:lang w:val="ru-RU"/>
    </w:rPr>
  </w:style>
  <w:style w:type="paragraph" w:styleId="HTML0">
    <w:name w:val="HTML Preformatted"/>
    <w:basedOn w:val="a7"/>
    <w:link w:val="HTML2"/>
    <w:qFormat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styleId="111111111" w:customStyle="true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7"/>
    <w:qFormat/>
    <w:pPr>
      <w:snapToGrid w:val="false"/>
      <w:spacing w:after="0" w:line="240" w:lineRule="auto"/>
      <w:ind w:right="-2"/>
      <w:jc w:val="both"/>
    </w:pPr>
    <w:rPr>
      <w:rFonts w:ascii="Times New Roman" w:hAnsi="Times New Roman" w:eastAsia="Times New Roman"/>
      <w:sz w:val="28"/>
      <w:szCs w:val="20"/>
    </w:rPr>
  </w:style>
  <w:style w:type="paragraph" w:styleId="232" w:customStyle="true">
    <w:name w:val="Основной текст с отступом 23"/>
    <w:basedOn w:val="a7"/>
    <w:qFormat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val="x-none"/>
    </w:rPr>
  </w:style>
  <w:style w:type="paragraph" w:styleId="1fffff5" w:customStyle="true">
    <w:name w:val="Знак1"/>
    <w:basedOn w:val="a7"/>
    <w:qFormat/>
    <w:pPr>
      <w:spacing w:line="240" w:lineRule="exact"/>
    </w:pPr>
    <w:rPr>
      <w:rFonts w:ascii="Verdana" w:hAnsi="Verdana" w:eastAsia="Times New Roman"/>
      <w:sz w:val="24"/>
      <w:szCs w:val="24"/>
      <w:lang w:val="en-US"/>
    </w:rPr>
  </w:style>
  <w:style w:type="paragraph" w:styleId="ConsTitle" w:customStyle="true">
    <w:name w:val="ConsTitle"/>
    <w:qFormat/>
    <w:pPr>
      <w:widowControl w:val="false"/>
      <w:suppressAutoHyphens/>
    </w:pPr>
    <w:rPr>
      <w:rFonts w:ascii="Arial" w:hAnsi="Arial" w:cs="Arial"/>
      <w:b/>
      <w:bCs/>
      <w:sz w:val="16"/>
      <w:szCs w:val="16"/>
      <w:lang w:eastAsia="zh-CN"/>
    </w:rPr>
  </w:style>
  <w:style w:type="paragraph" w:styleId="1fffff6" w:customStyle="true">
    <w:name w:val="Знак1 Знак Знак Знак Знак Знак Знак"/>
    <w:basedOn w:val="a7"/>
    <w:qFormat/>
    <w:pPr>
      <w:spacing w:line="240" w:lineRule="exact"/>
    </w:pPr>
    <w:rPr>
      <w:rFonts w:ascii="Verdana" w:hAnsi="Verdana" w:eastAsia="Times New Roman"/>
      <w:sz w:val="24"/>
      <w:szCs w:val="24"/>
      <w:lang w:val="en-US"/>
    </w:rPr>
  </w:style>
  <w:style w:type="paragraph" w:styleId="1-1" w:customStyle="true">
    <w:name w:val="Заголовок 1- нумерованный Знак Знак Знак1 Знак Знак Знак Знак Знак Знак Знак Знак Знак Знак"/>
    <w:basedOn w:val="a7"/>
    <w:qFormat/>
    <w:pPr>
      <w:widowControl w:val="false"/>
      <w:spacing w:line="240" w:lineRule="exact"/>
      <w:ind w:left="1144" w:hanging="435"/>
      <w:jc w:val="center"/>
    </w:pPr>
    <w:rPr>
      <w:rFonts w:ascii="Times New Roman" w:hAnsi="Times New Roman" w:eastAsia="Times New Roman"/>
      <w:b/>
      <w:i/>
      <w:sz w:val="28"/>
      <w:szCs w:val="20"/>
      <w:lang w:val="en-GB"/>
    </w:rPr>
  </w:style>
  <w:style w:type="paragraph" w:styleId="331" w:customStyle="true">
    <w:name w:val="Основной текст 33"/>
    <w:basedOn w:val="a7"/>
    <w:qFormat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val="x-none"/>
    </w:rPr>
  </w:style>
  <w:style w:type="paragraph" w:styleId="Normal1" w:customStyle="true">
    <w:name w:val="Normal1"/>
    <w:qFormat/>
    <w:pPr>
      <w:suppressAutoHyphens/>
    </w:pPr>
    <w:rPr>
      <w:sz w:val="24"/>
      <w:lang w:eastAsia="zh-CN"/>
    </w:rPr>
  </w:style>
  <w:style w:type="paragraph" w:styleId="2fff2" w:customStyle="true">
    <w:name w:val="Стиль2"/>
    <w:qFormat/>
    <w:pPr>
      <w:suppressAutoHyphens/>
      <w:jc w:val="center"/>
    </w:pPr>
    <w:rPr>
      <w:b/>
      <w:lang w:eastAsia="zh-CN"/>
    </w:rPr>
  </w:style>
  <w:style w:type="paragraph" w:styleId="1fffff7" w:customStyle="true">
    <w:name w:val="Знак Знак Знак Знак Знак Знак1 Знак"/>
    <w:basedOn w:val="a7"/>
    <w:qFormat/>
    <w:pPr>
      <w:spacing w:before="280" w:after="280" w:line="240" w:lineRule="auto"/>
    </w:pPr>
    <w:rPr>
      <w:rFonts w:ascii="Tahoma" w:hAnsi="Tahoma" w:eastAsia="Times New Roman"/>
      <w:sz w:val="20"/>
      <w:szCs w:val="20"/>
      <w:lang w:val="en-US"/>
    </w:rPr>
  </w:style>
  <w:style w:type="paragraph" w:styleId="2fff3" w:customStyle="true">
    <w:name w:val="Продолжение списка2"/>
    <w:basedOn w:val="a7"/>
    <w:qFormat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</w:rPr>
  </w:style>
  <w:style w:type="paragraph" w:styleId="afffffffffff5" w:customStyle="true">
    <w:name w:val="Обычный заголовок"/>
    <w:basedOn w:val="a7"/>
    <w:qFormat/>
    <w:pPr>
      <w:spacing w:after="0" w:line="240" w:lineRule="auto"/>
    </w:pPr>
    <w:rPr>
      <w:rFonts w:ascii="Times New Roman" w:hAnsi="Times New Roman" w:eastAsia="Times New Roman"/>
      <w:caps/>
      <w:sz w:val="24"/>
      <w:szCs w:val="20"/>
    </w:rPr>
  </w:style>
  <w:style w:type="paragraph" w:styleId="97" w:customStyle="true">
    <w:name w:val="çàãîëîâîê 9"/>
    <w:basedOn w:val="a7"/>
    <w:next w:val="a7"/>
    <w:qFormat/>
    <w:pPr>
      <w:keepNext/>
      <w:spacing w:after="0" w:line="240" w:lineRule="auto"/>
      <w:jc w:val="both"/>
    </w:pPr>
    <w:rPr>
      <w:rFonts w:ascii="Times New Roman" w:hAnsi="Times New Roman" w:eastAsia="Times New Roman"/>
      <w:b/>
      <w:sz w:val="28"/>
      <w:szCs w:val="20"/>
    </w:rPr>
  </w:style>
  <w:style w:type="paragraph" w:styleId="340" w:customStyle="true">
    <w:name w:val="Основной текст с отступом 34"/>
    <w:basedOn w:val="a7"/>
    <w:qFormat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val="x-none"/>
    </w:rPr>
  </w:style>
  <w:style w:type="paragraph" w:styleId="3fc" w:customStyle="true">
    <w:name w:val="Цитата3"/>
    <w:basedOn w:val="a7"/>
    <w:qFormat/>
    <w:pPr>
      <w:spacing w:after="0" w:line="240" w:lineRule="auto"/>
      <w:ind w:left="113" w:right="113"/>
      <w:jc w:val="center"/>
    </w:pPr>
    <w:rPr>
      <w:rFonts w:ascii="Arial" w:hAnsi="Arial" w:eastAsia="Times New Roman"/>
      <w:color w:val="000000"/>
      <w:sz w:val="20"/>
      <w:szCs w:val="20"/>
    </w:rPr>
  </w:style>
  <w:style w:type="paragraph" w:styleId="1fffff8" w:customStyle="true">
    <w:name w:val="заголовок 1"/>
    <w:basedOn w:val="a7"/>
    <w:next w:val="a7"/>
    <w:qFormat/>
    <w:pPr>
      <w:keepNext/>
      <w:spacing w:after="0" w:line="240" w:lineRule="auto"/>
    </w:pPr>
    <w:rPr>
      <w:rFonts w:ascii="Arial" w:hAnsi="Arial" w:eastAsia="Times New Roman" w:cs="Arial"/>
      <w:b/>
      <w:sz w:val="28"/>
      <w:szCs w:val="24"/>
    </w:rPr>
  </w:style>
  <w:style w:type="paragraph" w:styleId="2fff4" w:customStyle="true">
    <w:name w:val="заголовок 2"/>
    <w:basedOn w:val="a7"/>
    <w:next w:val="a7"/>
    <w:qFormat/>
    <w:pPr>
      <w:keepNext/>
      <w:spacing w:after="0" w:line="240" w:lineRule="auto"/>
      <w:jc w:val="center"/>
      <w:outlineLvl w:val="1"/>
    </w:pPr>
    <w:rPr>
      <w:rFonts w:ascii="Arial" w:hAnsi="Arial" w:eastAsia="Times New Roman"/>
      <w:sz w:val="24"/>
      <w:szCs w:val="20"/>
    </w:rPr>
  </w:style>
  <w:style w:type="paragraph" w:styleId="3fd" w:customStyle="true">
    <w:name w:val="Схема документа3"/>
    <w:basedOn w:val="a7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val="x-none"/>
    </w:rPr>
  </w:style>
  <w:style w:type="paragraph" w:styleId="Style7" w:customStyle="true">
    <w:name w:val="Style7"/>
    <w:basedOn w:val="a7"/>
    <w:qFormat/>
    <w:pPr>
      <w:widowControl w:val="false"/>
      <w:spacing w:after="0" w:line="240" w:lineRule="auto"/>
    </w:pPr>
    <w:rPr>
      <w:rFonts w:ascii="Arial" w:hAnsi="Arial" w:eastAsia="Times New Roman"/>
      <w:sz w:val="24"/>
      <w:szCs w:val="24"/>
    </w:rPr>
  </w:style>
  <w:style w:type="paragraph" w:styleId="-6" w:customStyle="true">
    <w:name w:val="Перечисление -"/>
    <w:basedOn w:val="a7"/>
    <w:qFormat/>
    <w:pPr>
      <w:spacing w:before="60" w:after="60" w:line="240" w:lineRule="auto"/>
      <w:ind w:left="1144" w:right="170" w:hanging="435"/>
      <w:contextualSpacing/>
      <w:jc w:val="both"/>
    </w:pPr>
    <w:rPr>
      <w:rFonts w:ascii="Times New Roman" w:hAnsi="Times New Roman" w:eastAsia="Times New Roman"/>
      <w:sz w:val="28"/>
      <w:szCs w:val="28"/>
    </w:rPr>
  </w:style>
  <w:style w:type="paragraph" w:styleId="CharChar" w:customStyle="true">
    <w:name w:val="Char Char Знак Знак Знак Знак Знак Знак"/>
    <w:basedOn w:val="a7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1fffff9" w:customStyle="true">
    <w:name w:val="Абзац списка1"/>
    <w:basedOn w:val="a7"/>
    <w:qFormat/>
    <w:pPr>
      <w:spacing w:after="200" w:line="276" w:lineRule="auto"/>
      <w:ind w:left="720"/>
      <w:contextualSpacing/>
    </w:pPr>
    <w:rPr>
      <w:rFonts w:eastAsia="Times New Roman"/>
    </w:rPr>
  </w:style>
  <w:style w:type="paragraph" w:styleId="Default" w:customStyle="true">
    <w:name w:val="Default"/>
    <w:qFormat/>
    <w:pPr>
      <w:widowControl w:val="false"/>
      <w:suppressAutoHyphens/>
    </w:pPr>
    <w:rPr>
      <w:color w:val="000000"/>
      <w:sz w:val="24"/>
      <w:szCs w:val="24"/>
      <w:lang w:eastAsia="zh-CN"/>
    </w:rPr>
  </w:style>
  <w:style w:type="paragraph" w:styleId="Nonformat" w:customStyle="true">
    <w:name w:val="Nonformat"/>
    <w:basedOn w:val="a7"/>
    <w:qFormat/>
    <w:pPr>
      <w:widowControl w:val="false"/>
      <w:spacing w:after="0" w:line="240" w:lineRule="auto"/>
    </w:pPr>
    <w:rPr>
      <w:rFonts w:ascii="Consultant" w:hAnsi="Consultant" w:eastAsia="Times New Roman"/>
      <w:sz w:val="24"/>
      <w:szCs w:val="24"/>
    </w:rPr>
  </w:style>
  <w:style w:type="paragraph" w:styleId="1fffffa" w:customStyle="true">
    <w:name w:val="Стиль1"/>
    <w:basedOn w:val="a7"/>
    <w:qFormat/>
    <w:pPr>
      <w:spacing w:after="0" w:line="240" w:lineRule="auto"/>
      <w:ind w:firstLine="708"/>
      <w:jc w:val="both"/>
    </w:pPr>
    <w:rPr>
      <w:rFonts w:ascii="Times New Roman" w:hAnsi="Times New Roman" w:eastAsia="Times New Roman"/>
      <w:b/>
      <w:sz w:val="24"/>
      <w:szCs w:val="24"/>
    </w:rPr>
  </w:style>
  <w:style w:type="paragraph" w:styleId="p6" w:customStyle="true">
    <w:name w:val="p6"/>
    <w:basedOn w:val="a7"/>
    <w:qFormat/>
    <w:pPr>
      <w:widowControl w:val="false"/>
      <w:spacing w:after="0" w:line="549" w:lineRule="atLeast"/>
      <w:ind w:left="1293"/>
      <w:jc w:val="both"/>
    </w:pPr>
    <w:rPr>
      <w:rFonts w:ascii="Times New Roman" w:hAnsi="Times New Roman" w:eastAsia="Times New Roman"/>
      <w:sz w:val="24"/>
      <w:szCs w:val="24"/>
      <w:lang w:val="en-US"/>
    </w:rPr>
  </w:style>
  <w:style w:type="paragraph" w:styleId="p15" w:customStyle="true">
    <w:name w:val="p15"/>
    <w:basedOn w:val="a7"/>
    <w:qFormat/>
    <w:pPr>
      <w:widowControl w:val="false"/>
      <w:spacing w:after="0" w:line="255" w:lineRule="atLeast"/>
      <w:ind w:left="1938" w:firstLine="652"/>
      <w:jc w:val="both"/>
    </w:pPr>
    <w:rPr>
      <w:rFonts w:ascii="Times New Roman" w:hAnsi="Times New Roman" w:eastAsia="Times New Roman"/>
      <w:sz w:val="24"/>
      <w:szCs w:val="24"/>
      <w:lang w:val="en-US"/>
    </w:rPr>
  </w:style>
  <w:style w:type="paragraph" w:styleId="3fe" w:customStyle="true">
    <w:name w:val="Стиль3"/>
    <w:basedOn w:val="2ff3"/>
    <w:qFormat/>
    <w:pPr>
      <w:keepNext/>
      <w:pBdr>
        <w:bottom w:val="nil"/>
      </w:pBdr>
      <w:spacing w:before="240" w:after="120"/>
      <w:contextualSpacing w:val="false"/>
    </w:pPr>
    <w:rPr>
      <w:rFonts w:ascii="Times New Roman" w:hAnsi="Times New Roman" w:eastAsia="Lucida Sans Unicode" w:cs="Times New Roman"/>
      <w:b/>
      <w:color w:val="000000"/>
      <w:spacing w:val="0"/>
      <w:kern w:val="0"/>
      <w:sz w:val="24"/>
      <w:szCs w:val="24"/>
    </w:rPr>
  </w:style>
  <w:style w:type="paragraph" w:styleId="afffffffffff6" w:customStyle="true">
    <w:name w:val="НазваниеРисунка"/>
    <w:basedOn w:val="a7"/>
    <w:qFormat/>
    <w:pPr>
      <w:spacing w:before="120" w:after="120" w:line="240" w:lineRule="auto"/>
      <w:ind w:firstLine="900"/>
    </w:pPr>
    <w:rPr>
      <w:rFonts w:ascii="Times New Roman" w:hAnsi="Times New Roman" w:eastAsia="Times New Roman"/>
      <w:b/>
      <w:caps/>
      <w:szCs w:val="20"/>
    </w:rPr>
  </w:style>
  <w:style w:type="paragraph" w:styleId="afffffffffff7" w:customStyle="true">
    <w:name w:val="Текст документа"/>
    <w:basedOn w:val="afffffffff1"/>
    <w:qFormat/>
    <w:pPr>
      <w:suppressAutoHyphens w:val="false"/>
      <w:ind w:firstLine="720"/>
    </w:pPr>
    <w:rPr>
      <w:rFonts w:eastAsia="Times New Roman"/>
    </w:rPr>
  </w:style>
  <w:style w:type="paragraph" w:styleId="afffffffffff8" w:customStyle="true">
    <w:name w:val="Ввод осн.текста Знак"/>
    <w:basedOn w:val="a7"/>
    <w:qFormat/>
    <w:pPr>
      <w:spacing w:after="120" w:line="240" w:lineRule="auto"/>
      <w:ind w:firstLine="709"/>
      <w:jc w:val="both"/>
      <w:textAlignment w:val="baseline"/>
    </w:pPr>
    <w:rPr>
      <w:rFonts w:ascii="Times New Roman CYR" w:hAnsi="Times New Roman CYR" w:eastAsia="Times New Roman"/>
      <w:sz w:val="28"/>
      <w:szCs w:val="20"/>
    </w:rPr>
  </w:style>
  <w:style w:type="paragraph" w:styleId="western" w:customStyle="true">
    <w:name w:val="western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ont5" w:customStyle="true">
    <w:name w:val="font5"/>
    <w:basedOn w:val="a7"/>
    <w:qFormat/>
    <w:pPr>
      <w:spacing w:before="280" w:after="280" w:line="240" w:lineRule="auto"/>
    </w:pPr>
    <w:rPr>
      <w:rFonts w:ascii="Times New Roman" w:hAnsi="Times New Roman" w:eastAsia="Times New Roman"/>
    </w:rPr>
  </w:style>
  <w:style w:type="paragraph" w:styleId="xl25" w:customStyle="true">
    <w:name w:val="xl25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</w:rPr>
  </w:style>
  <w:style w:type="paragraph" w:styleId="xl55" w:customStyle="true">
    <w:name w:val="xl55"/>
    <w:basedOn w:val="a7"/>
    <w:qFormat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</w:rPr>
  </w:style>
  <w:style w:type="paragraph" w:styleId="xl84" w:customStyle="true">
    <w:name w:val="xl84"/>
    <w:basedOn w:val="a7"/>
    <w:qFormat/>
    <w:pPr>
      <w:pBdr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xl86" w:customStyle="true">
    <w:name w:val="xl86"/>
    <w:basedOn w:val="a7"/>
    <w:qFormat/>
    <w:pPr>
      <w:pBdr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i/>
      <w:iCs/>
    </w:rPr>
  </w:style>
  <w:style w:type="paragraph" w:styleId="s10" w:customStyle="true">
    <w:name w:val="s_1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afffffffffff9">
    <w:name w:val="toa heading"/>
    <w:basedOn w:val="16"/>
    <w:next w:val="a7"/>
    <w:qFormat/>
    <w:pPr>
      <w:spacing w:before="480" w:line="276" w:lineRule="auto"/>
      <w:ind w:firstLine="709"/>
      <w:outlineLvl w:val="9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58" w:customStyle="true">
    <w:name w:val="Стиль5"/>
    <w:basedOn w:val="30"/>
    <w:qFormat/>
    <w:rPr>
      <w:rFonts w:ascii="Arial" w:hAnsi="Arial" w:cs="Arial"/>
      <w:color w:val="000000"/>
      <w:sz w:val="24"/>
    </w:rPr>
  </w:style>
  <w:style w:type="paragraph" w:styleId="2fff5" w:customStyle="true">
    <w:name w:val="Основной текст (2)"/>
    <w:basedOn w:val="a7"/>
    <w:qFormat/>
    <w:pPr>
      <w:widowControl w:val="false"/>
      <w:shd w:val="clear" w:color="auto" w:fill="FFFFFF"/>
      <w:spacing w:before="600" w:after="0" w:line="320" w:lineRule="exact"/>
      <w:jc w:val="both"/>
    </w:pPr>
    <w:rPr>
      <w:rFonts w:ascii="Times New Roman" w:hAnsi="Times New Roman" w:eastAsia="Times New Roman"/>
      <w:sz w:val="28"/>
      <w:szCs w:val="28"/>
    </w:rPr>
  </w:style>
  <w:style w:type="paragraph" w:styleId="msonormal0" w:customStyle="true">
    <w:name w:val="msonormal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xl65" w:customStyle="true">
    <w:name w:val="xl65"/>
    <w:basedOn w:val="a7"/>
    <w:qFormat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</w:rPr>
  </w:style>
  <w:style w:type="paragraph" w:styleId="xl66" w:customStyle="true">
    <w:name w:val="xl66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67" w:customStyle="true">
    <w:name w:val="xl67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xl68" w:customStyle="true">
    <w:name w:val="xl68"/>
    <w:basedOn w:val="a7"/>
    <w:qFormat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</w:rPr>
  </w:style>
  <w:style w:type="paragraph" w:styleId="xl69" w:customStyle="true">
    <w:name w:val="xl69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afffffffffffa" w:customStyle="true">
    <w:name w:val="Îáû÷íûé"/>
    <w:qFormat/>
    <w:pPr>
      <w:suppressAutoHyphens/>
      <w:spacing w:line="348" w:lineRule="auto"/>
      <w:ind w:left="170" w:right="170" w:firstLine="681"/>
    </w:pPr>
    <w:rPr>
      <w:rFonts w:ascii="TimesDL" w:hAnsi="TimesDL" w:cs="TimesDL"/>
      <w:sz w:val="22"/>
      <w:lang w:eastAsia="zh-CN"/>
    </w:rPr>
  </w:style>
  <w:style w:type="paragraph" w:styleId="afffffffffffb" w:customStyle="true">
    <w:name w:val="Öèòàòà"/>
    <w:basedOn w:val="afffffffffffa"/>
    <w:qFormat/>
  </w:style>
  <w:style w:type="paragraph" w:styleId="Iauiue" w:customStyle="true">
    <w:name w:val="Iau?iue"/>
    <w:qFormat/>
    <w:pPr>
      <w:suppressAutoHyphens/>
      <w:jc w:val="both"/>
    </w:pPr>
    <w:rPr>
      <w:rFonts w:ascii="TimesDL" w:hAnsi="TimesDL" w:cs="TimesDL"/>
      <w:sz w:val="22"/>
      <w:lang w:eastAsia="zh-CN"/>
    </w:rPr>
  </w:style>
  <w:style w:type="paragraph" w:styleId="Iniiaiieoaeno2" w:customStyle="true">
    <w:name w:val="Iniiaiie oaeno 2"/>
    <w:basedOn w:val="Iauiue"/>
    <w:qFormat/>
  </w:style>
  <w:style w:type="paragraph" w:styleId="ConsNonformat" w:customStyle="true">
    <w:name w:val="ConsNonformat"/>
    <w:qFormat/>
    <w:pPr>
      <w:widowControl w:val="false"/>
      <w:suppressAutoHyphens/>
    </w:pPr>
    <w:rPr>
      <w:rFonts w:ascii="Courier New" w:hAnsi="Courier New" w:cs="Courier New"/>
      <w:lang w:eastAsia="zh-CN"/>
    </w:rPr>
  </w:style>
  <w:style w:type="paragraph" w:styleId="1fffffb" w:customStyle="true">
    <w:name w:val="таблица 1"/>
    <w:basedOn w:val="a7"/>
    <w:qFormat/>
    <w:pPr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afffffffffffc" w:customStyle="true">
    <w:name w:val="Абзац основной"/>
    <w:basedOn w:val="a7"/>
    <w:qFormat/>
    <w:pPr>
      <w:spacing w:after="120" w:line="360" w:lineRule="auto"/>
      <w:ind w:firstLine="567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fd" w:customStyle="true">
    <w:name w:val="Основной абзац"/>
    <w:basedOn w:val="a7"/>
    <w:qFormat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4"/>
      <w:szCs w:val="20"/>
    </w:rPr>
  </w:style>
  <w:style w:type="paragraph" w:styleId="Iauiue1" w:customStyle="true">
    <w:name w:val="Iau?iue1"/>
    <w:qFormat/>
    <w:pPr>
      <w:suppressAutoHyphens/>
    </w:pPr>
    <w:rPr>
      <w:sz w:val="22"/>
      <w:lang w:eastAsia="zh-CN"/>
    </w:rPr>
  </w:style>
  <w:style w:type="paragraph" w:styleId="afffffffffffe" w:customStyle="true">
    <w:name w:val="Обычный текст с отступом"/>
    <w:basedOn w:val="a7"/>
    <w:qFormat/>
    <w:pPr>
      <w:spacing w:after="0" w:line="360" w:lineRule="auto"/>
      <w:ind w:firstLine="567"/>
      <w:jc w:val="both"/>
    </w:pPr>
    <w:rPr>
      <w:rFonts w:ascii="Times New Roman" w:hAnsi="Times New Roman" w:eastAsia="SimSun"/>
      <w:sz w:val="24"/>
      <w:szCs w:val="20"/>
    </w:rPr>
  </w:style>
  <w:style w:type="paragraph" w:styleId="affffffffffff" w:customStyle="true">
    <w:name w:val="Обычный отступ.Нормальный отступ"/>
    <w:basedOn w:val="a7"/>
    <w:qFormat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2fff6" w:customStyle="true">
    <w:name w:val="Обычный отступ2"/>
    <w:basedOn w:val="a7"/>
    <w:qFormat/>
    <w:pPr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</w:rPr>
  </w:style>
  <w:style w:type="paragraph" w:styleId="affffffffffff0" w:customStyle="true">
    <w:name w:val="Текст ЗП"/>
    <w:basedOn w:val="a7"/>
    <w:qFormat/>
    <w:pPr>
      <w:spacing w:before="120" w:after="120" w:line="240" w:lineRule="auto"/>
      <w:ind w:firstLine="709"/>
    </w:pPr>
    <w:rPr>
      <w:rFonts w:ascii="Times New Roman" w:hAnsi="Times New Roman" w:eastAsia="SimSun"/>
      <w:sz w:val="24"/>
      <w:szCs w:val="20"/>
    </w:rPr>
  </w:style>
  <w:style w:type="paragraph" w:styleId="affffffffffff1" w:customStyle="true">
    <w:name w:val="таблица"/>
    <w:basedOn w:val="a7"/>
    <w:qFormat/>
    <w:pPr>
      <w:spacing w:after="0" w:line="360" w:lineRule="auto"/>
    </w:pPr>
    <w:rPr>
      <w:rFonts w:ascii="Times New Roman" w:hAnsi="Times New Roman" w:eastAsia="Times New Roman"/>
      <w:sz w:val="28"/>
      <w:szCs w:val="20"/>
    </w:rPr>
  </w:style>
  <w:style w:type="paragraph" w:styleId="CM65" w:customStyle="true">
    <w:name w:val="CM65"/>
    <w:basedOn w:val="a7"/>
    <w:next w:val="a7"/>
    <w:qFormat/>
    <w:pPr>
      <w:widowControl w:val="false"/>
      <w:tabs>
        <w:tab w:val="left" w:pos="1440"/>
      </w:tabs>
      <w:spacing w:after="353" w:line="240" w:lineRule="auto"/>
    </w:pPr>
    <w:rPr>
      <w:rFonts w:ascii="Times New Roman" w:hAnsi="Times New Roman" w:eastAsia="Times New Roman"/>
      <w:sz w:val="24"/>
      <w:szCs w:val="24"/>
    </w:rPr>
  </w:style>
  <w:style w:type="paragraph" w:styleId="-20" w:customStyle="true">
    <w:name w:val="Пункт раздела - 2 ур Знак"/>
    <w:basedOn w:val="a7"/>
    <w:qFormat/>
    <w:pPr>
      <w:tabs>
        <w:tab w:val="left" w:pos="1440"/>
      </w:tabs>
      <w:spacing w:before="60" w:after="60" w:line="240" w:lineRule="auto"/>
      <w:ind w:left="284" w:right="170" w:hanging="504"/>
      <w:jc w:val="both"/>
    </w:pPr>
    <w:rPr>
      <w:rFonts w:ascii="Times New Roman" w:hAnsi="Times New Roman" w:eastAsia="Times New Roman"/>
      <w:sz w:val="28"/>
      <w:szCs w:val="28"/>
    </w:rPr>
  </w:style>
  <w:style w:type="paragraph" w:styleId="-11" w:customStyle="true">
    <w:name w:val="Раздел - 1 ур"/>
    <w:next w:val="-20"/>
    <w:qFormat/>
    <w:pPr>
      <w:keepNext/>
      <w:pageBreakBefore/>
      <w:tabs>
        <w:tab w:val="left" w:pos="792"/>
      </w:tabs>
      <w:suppressAutoHyphens/>
      <w:spacing w:after="240"/>
      <w:ind w:left="792" w:right="170" w:firstLine="851"/>
    </w:pPr>
    <w:rPr>
      <w:rFonts w:ascii="Arial" w:hAnsi="Arial" w:cs="Arial"/>
      <w:b/>
      <w:sz w:val="28"/>
      <w:szCs w:val="28"/>
      <w:lang w:eastAsia="zh-CN"/>
    </w:rPr>
  </w:style>
  <w:style w:type="paragraph" w:styleId="affffffffffff2" w:customStyle="true">
    <w:name w:val="Распечатки Интеграла"/>
    <w:basedOn w:val="a7"/>
    <w:qFormat/>
    <w:pPr>
      <w:widowControl w:val="false"/>
      <w:tabs>
        <w:tab w:val="left" w:pos="360"/>
      </w:tabs>
      <w:spacing w:after="0" w:line="240" w:lineRule="auto"/>
    </w:pPr>
    <w:rPr>
      <w:rFonts w:ascii="Courier New" w:hAnsi="Courier New" w:eastAsia="Times New Roman" w:cs="Courier New"/>
      <w:szCs w:val="20"/>
    </w:rPr>
  </w:style>
  <w:style w:type="paragraph" w:styleId="font6" w:customStyle="true">
    <w:name w:val="font6"/>
    <w:basedOn w:val="a7"/>
    <w:qFormat/>
    <w:pPr>
      <w:spacing w:before="280" w:after="28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xl63" w:customStyle="true">
    <w:name w:val="xl63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64" w:customStyle="true">
    <w:name w:val="xl64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70" w:customStyle="true">
    <w:name w:val="xl70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8"/>
      <w:szCs w:val="28"/>
    </w:rPr>
  </w:style>
  <w:style w:type="paragraph" w:styleId="xl71" w:customStyle="true">
    <w:name w:val="xl71"/>
    <w:basedOn w:val="a7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72" w:customStyle="true">
    <w:name w:val="xl72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sz w:val="24"/>
      <w:szCs w:val="24"/>
    </w:rPr>
  </w:style>
  <w:style w:type="paragraph" w:styleId="xl73" w:customStyle="true">
    <w:name w:val="xl73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74" w:customStyle="true">
    <w:name w:val="xl74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75" w:customStyle="true">
    <w:name w:val="xl75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76" w:customStyle="true">
    <w:name w:val="xl76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77" w:customStyle="true">
    <w:name w:val="xl77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78" w:customStyle="true">
    <w:name w:val="xl78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79" w:customStyle="true">
    <w:name w:val="xl79"/>
    <w:basedOn w:val="a7"/>
    <w:qFormat/>
    <w:pPr>
      <w:pBdr>
        <w:top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80" w:customStyle="true">
    <w:name w:val="xl80"/>
    <w:basedOn w:val="a7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81" w:customStyle="true">
    <w:name w:val="xl81"/>
    <w:basedOn w:val="a7"/>
    <w:qFormat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82" w:customStyle="true">
    <w:name w:val="xl82"/>
    <w:basedOn w:val="a7"/>
    <w:qFormat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83" w:customStyle="true">
    <w:name w:val="xl83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xl85" w:customStyle="true">
    <w:name w:val="xl85"/>
    <w:basedOn w:val="a7"/>
    <w:qFormat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font7" w:customStyle="true">
    <w:name w:val="font7"/>
    <w:basedOn w:val="a7"/>
    <w:qFormat/>
    <w:pPr>
      <w:spacing w:before="280" w:after="280" w:line="240" w:lineRule="auto"/>
    </w:pPr>
    <w:rPr>
      <w:rFonts w:ascii="Arial Narrow" w:hAnsi="Arial Narrow" w:eastAsia="Times New Roman" w:cs="Arial Narrow"/>
      <w:b/>
      <w:bCs/>
      <w:i/>
      <w:iCs/>
      <w:color w:val="000000"/>
      <w:sz w:val="20"/>
      <w:szCs w:val="20"/>
    </w:rPr>
  </w:style>
  <w:style w:type="paragraph" w:styleId="font8" w:customStyle="true">
    <w:name w:val="font8"/>
    <w:basedOn w:val="a7"/>
    <w:qFormat/>
    <w:pPr>
      <w:spacing w:before="280" w:after="280" w:line="240" w:lineRule="auto"/>
    </w:pPr>
    <w:rPr>
      <w:rFonts w:ascii="Arial Narrow" w:hAnsi="Arial Narrow" w:eastAsia="Times New Roman" w:cs="Arial Narrow"/>
      <w:i/>
      <w:iCs/>
      <w:color w:val="000000"/>
      <w:sz w:val="20"/>
      <w:szCs w:val="20"/>
    </w:rPr>
  </w:style>
  <w:style w:type="paragraph" w:styleId="xl87" w:customStyle="true">
    <w:name w:val="xl87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88" w:customStyle="true">
    <w:name w:val="xl88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89" w:customStyle="true">
    <w:name w:val="xl89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</w:rPr>
  </w:style>
  <w:style w:type="paragraph" w:styleId="xl90" w:customStyle="true">
    <w:name w:val="xl90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91" w:customStyle="true">
    <w:name w:val="xl91"/>
    <w:basedOn w:val="a7"/>
    <w:qFormat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92" w:customStyle="true">
    <w:name w:val="xl92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93" w:customStyle="true">
    <w:name w:val="xl93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94" w:customStyle="true">
    <w:name w:val="xl94"/>
    <w:basedOn w:val="a7"/>
    <w:qFormat/>
    <w:pPr>
      <w:pBdr>
        <w:lef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95" w:customStyle="true">
    <w:name w:val="xl95"/>
    <w:basedOn w:val="a7"/>
    <w:qFormat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96" w:customStyle="true">
    <w:name w:val="xl96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97" w:customStyle="true">
    <w:name w:val="xl97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98" w:customStyle="true">
    <w:name w:val="xl98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99" w:customStyle="true">
    <w:name w:val="xl99"/>
    <w:basedOn w:val="a7"/>
    <w:qFormat/>
    <w:pPr>
      <w:pBdr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00" w:customStyle="true">
    <w:name w:val="xl100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01" w:customStyle="true">
    <w:name w:val="xl101"/>
    <w:basedOn w:val="a7"/>
    <w:qFormat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02" w:customStyle="true">
    <w:name w:val="xl102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03" w:customStyle="true">
    <w:name w:val="xl103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</w:rPr>
  </w:style>
  <w:style w:type="paragraph" w:styleId="xl104" w:customStyle="true">
    <w:name w:val="xl104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</w:rPr>
  </w:style>
  <w:style w:type="paragraph" w:styleId="xl105" w:customStyle="true">
    <w:name w:val="xl105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</w:rPr>
  </w:style>
  <w:style w:type="paragraph" w:styleId="xl106" w:customStyle="true">
    <w:name w:val="xl106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</w:pPr>
    <w:rPr>
      <w:rFonts w:ascii="Arial Narrow" w:hAnsi="Arial Narrow" w:eastAsia="Times New Roman" w:cs="Arial Narrow"/>
      <w:sz w:val="20"/>
      <w:szCs w:val="20"/>
    </w:rPr>
  </w:style>
  <w:style w:type="paragraph" w:styleId="xl107" w:customStyle="true">
    <w:name w:val="xl107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08" w:customStyle="true">
    <w:name w:val="xl108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09" w:customStyle="true">
    <w:name w:val="xl109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10" w:customStyle="true">
    <w:name w:val="xl110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11" w:customStyle="true">
    <w:name w:val="xl111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12" w:customStyle="true">
    <w:name w:val="xl112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13" w:customStyle="true">
    <w:name w:val="xl113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14" w:customStyle="true">
    <w:name w:val="xl114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15" w:customStyle="true">
    <w:name w:val="xl115"/>
    <w:basedOn w:val="a7"/>
    <w:qFormat/>
    <w:pPr>
      <w:pBdr>
        <w:left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16" w:customStyle="true">
    <w:name w:val="xl116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17" w:customStyle="true">
    <w:name w:val="xl117"/>
    <w:basedOn w:val="a7"/>
    <w:qFormat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18" w:customStyle="true">
    <w:name w:val="xl118"/>
    <w:basedOn w:val="a7"/>
    <w:qFormat/>
    <w:pPr>
      <w:pBdr>
        <w:lef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19" w:customStyle="true">
    <w:name w:val="xl119"/>
    <w:basedOn w:val="a7"/>
    <w:qFormat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20" w:customStyle="true">
    <w:name w:val="xl120"/>
    <w:basedOn w:val="a7"/>
    <w:qFormat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21" w:customStyle="true">
    <w:name w:val="xl121"/>
    <w:basedOn w:val="a7"/>
    <w:qFormat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22" w:customStyle="true">
    <w:name w:val="xl122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</w:rPr>
  </w:style>
  <w:style w:type="paragraph" w:styleId="xl123" w:customStyle="true">
    <w:name w:val="xl123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</w:rPr>
  </w:style>
  <w:style w:type="paragraph" w:styleId="xl124" w:customStyle="true">
    <w:name w:val="xl124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</w:rPr>
  </w:style>
  <w:style w:type="paragraph" w:styleId="xl125" w:customStyle="true">
    <w:name w:val="xl125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26" w:customStyle="true">
    <w:name w:val="xl126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27" w:customStyle="true">
    <w:name w:val="xl127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28" w:customStyle="true">
    <w:name w:val="xl128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29" w:customStyle="true">
    <w:name w:val="xl129"/>
    <w:basedOn w:val="a7"/>
    <w:qFormat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30" w:customStyle="true">
    <w:name w:val="xl130"/>
    <w:basedOn w:val="a7"/>
    <w:qFormat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31" w:customStyle="true">
    <w:name w:val="xl131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32" w:customStyle="true">
    <w:name w:val="xl132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33" w:customStyle="true">
    <w:name w:val="xl133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34" w:customStyle="true">
    <w:name w:val="xl134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35" w:customStyle="true">
    <w:name w:val="xl135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36" w:customStyle="true">
    <w:name w:val="xl136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37" w:customStyle="true">
    <w:name w:val="xl137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38" w:customStyle="true">
    <w:name w:val="xl138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</w:rPr>
  </w:style>
  <w:style w:type="paragraph" w:styleId="xl139" w:customStyle="true">
    <w:name w:val="xl139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</w:rPr>
  </w:style>
  <w:style w:type="paragraph" w:styleId="xl140" w:customStyle="true">
    <w:name w:val="xl140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41" w:customStyle="true">
    <w:name w:val="xl141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42" w:customStyle="true">
    <w:name w:val="xl142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143" w:customStyle="true">
    <w:name w:val="xl143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</w:rPr>
  </w:style>
  <w:style w:type="paragraph" w:styleId="xl144" w:customStyle="true">
    <w:name w:val="xl144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</w:rPr>
  </w:style>
  <w:style w:type="paragraph" w:styleId="xl145" w:customStyle="true">
    <w:name w:val="xl145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</w:rPr>
  </w:style>
  <w:style w:type="paragraph" w:styleId="xl146" w:customStyle="true">
    <w:name w:val="xl146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47" w:customStyle="true">
    <w:name w:val="xl147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48" w:customStyle="true">
    <w:name w:val="xl148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49" w:customStyle="true">
    <w:name w:val="xl149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50" w:customStyle="true">
    <w:name w:val="xl150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51" w:customStyle="true">
    <w:name w:val="xl151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52" w:customStyle="true">
    <w:name w:val="xl152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53" w:customStyle="true">
    <w:name w:val="xl153"/>
    <w:basedOn w:val="a7"/>
    <w:qFormat/>
    <w:pPr>
      <w:pBdr>
        <w:top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54" w:customStyle="true">
    <w:name w:val="xl154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55" w:customStyle="true">
    <w:name w:val="xl155"/>
    <w:basedOn w:val="a7"/>
    <w:qFormat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56" w:customStyle="true">
    <w:name w:val="xl156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57" w:customStyle="true">
    <w:name w:val="xl157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</w:rPr>
  </w:style>
  <w:style w:type="paragraph" w:styleId="xl158" w:customStyle="true">
    <w:name w:val="xl158"/>
    <w:basedOn w:val="a7"/>
    <w:qFormat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</w:rPr>
  </w:style>
  <w:style w:type="paragraph" w:styleId="xl159" w:customStyle="true">
    <w:name w:val="xl159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60" w:customStyle="true">
    <w:name w:val="xl160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</w:rPr>
  </w:style>
  <w:style w:type="paragraph" w:styleId="xl161" w:customStyle="true">
    <w:name w:val="xl161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</w:rPr>
  </w:style>
  <w:style w:type="paragraph" w:styleId="xl162" w:customStyle="true">
    <w:name w:val="xl162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</w:rPr>
  </w:style>
  <w:style w:type="paragraph" w:styleId="xl163" w:customStyle="true">
    <w:name w:val="xl163"/>
    <w:basedOn w:val="a7"/>
    <w:qFormat/>
    <w:pPr>
      <w:pBdr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64" w:customStyle="true">
    <w:name w:val="xl164"/>
    <w:basedOn w:val="a7"/>
    <w:qFormat/>
    <w:pPr>
      <w:pBdr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65" w:customStyle="true">
    <w:name w:val="xl165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66" w:customStyle="true">
    <w:name w:val="xl166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67" w:customStyle="true">
    <w:name w:val="xl167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68" w:customStyle="true">
    <w:name w:val="xl168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69" w:customStyle="true">
    <w:name w:val="xl169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70" w:customStyle="true">
    <w:name w:val="xl170"/>
    <w:basedOn w:val="a7"/>
    <w:qFormat/>
    <w:pPr>
      <w:pBdr>
        <w:top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71" w:customStyle="true">
    <w:name w:val="xl171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</w:rPr>
  </w:style>
  <w:style w:type="paragraph" w:styleId="xl172" w:customStyle="true">
    <w:name w:val="xl172"/>
    <w:basedOn w:val="a7"/>
    <w:qFormat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73" w:customStyle="true">
    <w:name w:val="xl173"/>
    <w:basedOn w:val="a7"/>
    <w:qFormat/>
    <w:pP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8"/>
      <w:szCs w:val="28"/>
    </w:rPr>
  </w:style>
  <w:style w:type="paragraph" w:styleId="xl174" w:customStyle="true">
    <w:name w:val="xl174"/>
    <w:basedOn w:val="a7"/>
    <w:qFormat/>
    <w:pPr>
      <w:spacing w:before="280" w:after="280" w:line="240" w:lineRule="auto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75" w:customStyle="true">
    <w:name w:val="xl175"/>
    <w:basedOn w:val="a7"/>
    <w:qFormat/>
    <w:pPr>
      <w:spacing w:before="280" w:after="280" w:line="240" w:lineRule="auto"/>
      <w:textAlignment w:val="center"/>
    </w:pPr>
    <w:rPr>
      <w:rFonts w:ascii="Times New Roman" w:hAnsi="Times New Roman" w:eastAsia="Times New Roman"/>
      <w:sz w:val="28"/>
      <w:szCs w:val="28"/>
    </w:rPr>
  </w:style>
  <w:style w:type="paragraph" w:styleId="xl176" w:customStyle="true">
    <w:name w:val="xl176"/>
    <w:basedOn w:val="a7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77" w:customStyle="true">
    <w:name w:val="xl177"/>
    <w:basedOn w:val="a7"/>
    <w:qFormat/>
    <w:pPr>
      <w:pBdr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78" w:customStyle="true">
    <w:name w:val="xl178"/>
    <w:basedOn w:val="a7"/>
    <w:qFormat/>
    <w:pPr>
      <w:pBdr>
        <w:top w:val="single" w:color="000000" w:sz="4" w:space="0"/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79" w:customStyle="true">
    <w:name w:val="xl179"/>
    <w:basedOn w:val="a7"/>
    <w:qFormat/>
    <w:pPr>
      <w:pBdr>
        <w:top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80" w:customStyle="true">
    <w:name w:val="xl180"/>
    <w:basedOn w:val="a7"/>
    <w:qFormat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81" w:customStyle="true">
    <w:name w:val="xl181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82" w:customStyle="true">
    <w:name w:val="xl182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83" w:customStyle="true">
    <w:name w:val="xl183"/>
    <w:basedOn w:val="a7"/>
    <w:qFormat/>
    <w:pP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8"/>
      <w:szCs w:val="28"/>
    </w:rPr>
  </w:style>
  <w:style w:type="paragraph" w:styleId="xl184" w:customStyle="true">
    <w:name w:val="xl184"/>
    <w:basedOn w:val="a7"/>
    <w:qFormat/>
    <w:pP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8"/>
      <w:szCs w:val="28"/>
    </w:rPr>
  </w:style>
  <w:style w:type="paragraph" w:styleId="xl185" w:customStyle="true">
    <w:name w:val="xl185"/>
    <w:basedOn w:val="a7"/>
    <w:qFormat/>
    <w:pPr>
      <w:pBdr>
        <w:top w:val="single" w:color="000000" w:sz="8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86" w:customStyle="true">
    <w:name w:val="xl186"/>
    <w:basedOn w:val="a7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87" w:customStyle="true">
    <w:name w:val="xl187"/>
    <w:basedOn w:val="a7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88" w:customStyle="true">
    <w:name w:val="xl188"/>
    <w:basedOn w:val="a7"/>
    <w:qFormat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89" w:customStyle="true">
    <w:name w:val="xl189"/>
    <w:basedOn w:val="a7"/>
    <w:qFormat/>
    <w:pPr>
      <w:pBdr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0" w:customStyle="true">
    <w:name w:val="xl190"/>
    <w:basedOn w:val="a7"/>
    <w:qFormat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1" w:customStyle="true">
    <w:name w:val="xl191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2" w:customStyle="true">
    <w:name w:val="xl192"/>
    <w:basedOn w:val="a7"/>
    <w:qFormat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3" w:customStyle="true">
    <w:name w:val="xl193"/>
    <w:basedOn w:val="a7"/>
    <w:qFormat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4" w:customStyle="true">
    <w:name w:val="xl194"/>
    <w:basedOn w:val="a7"/>
    <w:qFormat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5" w:customStyle="true">
    <w:name w:val="xl195"/>
    <w:basedOn w:val="a7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6" w:customStyle="true">
    <w:name w:val="xl196"/>
    <w:basedOn w:val="a7"/>
    <w:qFormat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7" w:customStyle="true">
    <w:name w:val="xl197"/>
    <w:basedOn w:val="a7"/>
    <w:qFormat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8" w:customStyle="true">
    <w:name w:val="xl198"/>
    <w:basedOn w:val="a7"/>
    <w:qFormat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199" w:customStyle="true">
    <w:name w:val="xl199"/>
    <w:basedOn w:val="a7"/>
    <w:qFormat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00" w:customStyle="true">
    <w:name w:val="xl200"/>
    <w:basedOn w:val="a7"/>
    <w:qFormat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01" w:customStyle="true">
    <w:name w:val="xl201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02" w:customStyle="true">
    <w:name w:val="xl202"/>
    <w:basedOn w:val="a7"/>
    <w:qFormat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03" w:customStyle="true">
    <w:name w:val="xl203"/>
    <w:basedOn w:val="a7"/>
    <w:qFormat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04" w:customStyle="true">
    <w:name w:val="xl204"/>
    <w:basedOn w:val="a7"/>
    <w:qFormat/>
    <w:pPr>
      <w:pBdr>
        <w:top w:val="single" w:color="000000" w:sz="4" w:space="0"/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05" w:customStyle="true">
    <w:name w:val="xl205"/>
    <w:basedOn w:val="a7"/>
    <w:qFormat/>
    <w:pPr>
      <w:pBdr>
        <w:top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06" w:customStyle="true">
    <w:name w:val="xl206"/>
    <w:basedOn w:val="a7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07" w:customStyle="true">
    <w:name w:val="xl207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08" w:customStyle="true">
    <w:name w:val="xl208"/>
    <w:basedOn w:val="a7"/>
    <w:qFormat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09" w:customStyle="true">
    <w:name w:val="xl209"/>
    <w:basedOn w:val="a7"/>
    <w:qFormat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10" w:customStyle="true">
    <w:name w:val="xl210"/>
    <w:basedOn w:val="a7"/>
    <w:qFormat/>
    <w:pPr>
      <w:pBdr>
        <w:top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11" w:customStyle="true">
    <w:name w:val="xl211"/>
    <w:basedOn w:val="a7"/>
    <w:qFormat/>
    <w:pPr>
      <w:pBdr>
        <w:top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12" w:customStyle="true">
    <w:name w:val="xl212"/>
    <w:basedOn w:val="a7"/>
    <w:qFormat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13" w:customStyle="true">
    <w:name w:val="xl213"/>
    <w:basedOn w:val="a7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14" w:customStyle="true">
    <w:name w:val="xl214"/>
    <w:basedOn w:val="a7"/>
    <w:qFormat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15" w:customStyle="true">
    <w:name w:val="xl215"/>
    <w:basedOn w:val="a7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16" w:customStyle="true">
    <w:name w:val="xl216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17" w:customStyle="true">
    <w:name w:val="xl217"/>
    <w:basedOn w:val="a7"/>
    <w:qFormat/>
    <w:pPr>
      <w:pBdr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18" w:customStyle="true">
    <w:name w:val="xl218"/>
    <w:basedOn w:val="a7"/>
    <w:qFormat/>
    <w:pPr>
      <w:pBdr>
        <w:top w:val="single" w:color="000000" w:sz="4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19" w:customStyle="true">
    <w:name w:val="xl219"/>
    <w:basedOn w:val="a7"/>
    <w:qFormat/>
    <w:pPr>
      <w:pBdr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20" w:customStyle="true">
    <w:name w:val="xl220"/>
    <w:basedOn w:val="a7"/>
    <w:qFormat/>
    <w:pPr>
      <w:pBdr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21" w:customStyle="true">
    <w:name w:val="xl221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22" w:customStyle="true">
    <w:name w:val="xl222"/>
    <w:basedOn w:val="a7"/>
    <w:qFormat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23" w:customStyle="true">
    <w:name w:val="xl223"/>
    <w:basedOn w:val="a7"/>
    <w:qFormat/>
    <w:pPr>
      <w:pBdr>
        <w:top w:val="single" w:color="000000" w:sz="8" w:space="0"/>
        <w:left w:val="single" w:color="000000" w:sz="8" w:space="0"/>
        <w:bottom w:val="single" w:color="000000" w:sz="4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24" w:customStyle="true">
    <w:name w:val="xl224"/>
    <w:basedOn w:val="a7"/>
    <w:qFormat/>
    <w:pPr>
      <w:pBdr>
        <w:top w:val="single" w:color="000000" w:sz="8" w:space="0"/>
        <w:bottom w:val="single" w:color="000000" w:sz="4" w:space="0"/>
        <w:right w:val="single" w:color="000000" w:sz="8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25" w:customStyle="true">
    <w:name w:val="xl225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26" w:customStyle="true">
    <w:name w:val="xl226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27" w:customStyle="true">
    <w:name w:val="xl227"/>
    <w:basedOn w:val="a7"/>
    <w:qFormat/>
    <w:pPr>
      <w:pBdr>
        <w:top w:val="single" w:color="000000" w:sz="4" w:space="0"/>
        <w:left w:val="single" w:color="000000" w:sz="8" w:space="0"/>
        <w:bottom w:val="single" w:color="000000" w:sz="4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28" w:customStyle="true">
    <w:name w:val="xl228"/>
    <w:basedOn w:val="a7"/>
    <w:qFormat/>
    <w:pPr>
      <w:pBdr>
        <w:top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29" w:customStyle="true">
    <w:name w:val="xl229"/>
    <w:basedOn w:val="a7"/>
    <w:qFormat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30" w:customStyle="true">
    <w:name w:val="xl230"/>
    <w:basedOn w:val="a7"/>
    <w:qFormat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31" w:customStyle="true">
    <w:name w:val="xl231"/>
    <w:basedOn w:val="a7"/>
    <w:qFormat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32" w:customStyle="true">
    <w:name w:val="xl232"/>
    <w:basedOn w:val="a7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33" w:customStyle="true">
    <w:name w:val="xl233"/>
    <w:basedOn w:val="a7"/>
    <w:qFormat/>
    <w:pPr>
      <w:pBdr>
        <w:top w:val="single" w:color="000000" w:sz="8" w:space="0"/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34" w:customStyle="true">
    <w:name w:val="xl234"/>
    <w:basedOn w:val="a7"/>
    <w:qFormat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35" w:customStyle="true">
    <w:name w:val="xl235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36" w:customStyle="true">
    <w:name w:val="xl236"/>
    <w:basedOn w:val="a7"/>
    <w:qFormat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37" w:customStyle="true">
    <w:name w:val="xl237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38" w:customStyle="true">
    <w:name w:val="xl238"/>
    <w:basedOn w:val="a7"/>
    <w:qFormat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39" w:customStyle="true">
    <w:name w:val="xl239"/>
    <w:basedOn w:val="a7"/>
    <w:qFormat/>
    <w:pPr>
      <w:pBdr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0" w:customStyle="true">
    <w:name w:val="xl240"/>
    <w:basedOn w:val="a7"/>
    <w:qFormat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1" w:customStyle="true">
    <w:name w:val="xl241"/>
    <w:basedOn w:val="a7"/>
    <w:qFormat/>
    <w:pPr>
      <w:pBdr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2" w:customStyle="true">
    <w:name w:val="xl242"/>
    <w:basedOn w:val="a7"/>
    <w:qFormat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3" w:customStyle="true">
    <w:name w:val="xl243"/>
    <w:basedOn w:val="a7"/>
    <w:qFormat/>
    <w:pPr>
      <w:pBdr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4" w:customStyle="true">
    <w:name w:val="xl244"/>
    <w:basedOn w:val="a7"/>
    <w:qFormat/>
    <w:pPr>
      <w:pBdr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5" w:customStyle="true">
    <w:name w:val="xl245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6" w:customStyle="true">
    <w:name w:val="xl246"/>
    <w:basedOn w:val="a7"/>
    <w:qFormat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7" w:customStyle="true">
    <w:name w:val="xl247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48" w:customStyle="true">
    <w:name w:val="xl248"/>
    <w:basedOn w:val="a7"/>
    <w:qFormat/>
    <w:pPr>
      <w:pBdr>
        <w:top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</w:rPr>
  </w:style>
  <w:style w:type="paragraph" w:styleId="xl249" w:customStyle="true">
    <w:name w:val="xl249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50" w:customStyle="true">
    <w:name w:val="xl250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51" w:customStyle="true">
    <w:name w:val="xl251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252" w:customStyle="true">
    <w:name w:val="xl252"/>
    <w:basedOn w:val="a7"/>
    <w:qFormat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2fff7">
    <w:name w:val="Quote"/>
    <w:basedOn w:val="a7"/>
    <w:next w:val="a7"/>
    <w:link w:val="21c"/>
    <w:qFormat/>
    <w:pPr>
      <w:spacing w:before="200"/>
      <w:ind w:left="864" w:right="864"/>
      <w:jc w:val="center"/>
    </w:pPr>
    <w:rPr>
      <w:i/>
      <w:iCs/>
      <w:color w:val="404040"/>
    </w:rPr>
  </w:style>
  <w:style w:type="paragraph" w:styleId="3ff" w:customStyle="true">
    <w:name w:val="Маркированный список3"/>
    <w:basedOn w:val="a7"/>
    <w:next w:val="afffffffff2"/>
    <w:qFormat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bidi="en-US"/>
    </w:rPr>
  </w:style>
  <w:style w:type="paragraph" w:styleId="14" w:customStyle="true">
    <w:name w:val="Список_черточки_1_ур"/>
    <w:basedOn w:val="a7"/>
    <w:qFormat/>
    <w:pPr>
      <w:numPr>
        <w:numId w:val="7"/>
      </w:numPr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3ff0" w:customStyle="true">
    <w:name w:val="Название объекта3"/>
    <w:basedOn w:val="a7"/>
    <w:qFormat/>
    <w:pPr>
      <w:suppressLineNumbers/>
      <w:spacing w:before="120" w:after="120" w:line="252" w:lineRule="auto"/>
    </w:pPr>
    <w:rPr>
      <w:rFonts w:cs="Arial Unicode MS"/>
      <w:i/>
      <w:iCs/>
      <w:sz w:val="24"/>
      <w:szCs w:val="24"/>
    </w:rPr>
  </w:style>
  <w:style w:type="paragraph" w:styleId="102" w:customStyle="true">
    <w:name w:val="Указатель10"/>
    <w:basedOn w:val="a7"/>
    <w:qFormat/>
    <w:pPr>
      <w:suppressLineNumbers/>
      <w:spacing w:line="252" w:lineRule="auto"/>
    </w:pPr>
  </w:style>
  <w:style w:type="paragraph" w:styleId="2fff8" w:customStyle="true">
    <w:name w:val="Текст примечания2"/>
    <w:basedOn w:val="a7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x-none"/>
    </w:rPr>
  </w:style>
  <w:style w:type="paragraph" w:styleId="224" w:customStyle="true">
    <w:name w:val="Основной текст 22"/>
    <w:basedOn w:val="a7"/>
    <w:qFormat/>
    <w:pPr>
      <w:spacing w:after="120" w:line="480" w:lineRule="auto"/>
    </w:pPr>
    <w:rPr>
      <w:rFonts w:ascii="Times New Roman" w:hAnsi="Times New Roman" w:eastAsia="Times New Roman"/>
      <w:sz w:val="24"/>
      <w:szCs w:val="24"/>
      <w:lang w:val="x-none"/>
    </w:rPr>
  </w:style>
  <w:style w:type="paragraph" w:styleId="225" w:customStyle="true">
    <w:name w:val="Основной текст с отступом 22"/>
    <w:basedOn w:val="a7"/>
    <w:qFormat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val="x-none"/>
    </w:rPr>
  </w:style>
  <w:style w:type="paragraph" w:styleId="324" w:customStyle="true">
    <w:name w:val="Основной текст 32"/>
    <w:basedOn w:val="a7"/>
    <w:qFormat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val="x-none"/>
    </w:rPr>
  </w:style>
  <w:style w:type="paragraph" w:styleId="1fffffc" w:customStyle="true">
    <w:name w:val="Продолжение списка1"/>
    <w:basedOn w:val="a7"/>
    <w:qFormat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</w:rPr>
  </w:style>
  <w:style w:type="paragraph" w:styleId="332" w:customStyle="true">
    <w:name w:val="Основной текст с отступом 33"/>
    <w:basedOn w:val="a7"/>
    <w:qFormat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val="x-none"/>
    </w:rPr>
  </w:style>
  <w:style w:type="paragraph" w:styleId="2fff9" w:customStyle="true">
    <w:name w:val="Цитата2"/>
    <w:basedOn w:val="a7"/>
    <w:qFormat/>
    <w:pPr>
      <w:spacing w:after="0" w:line="240" w:lineRule="auto"/>
      <w:ind w:left="113" w:right="113"/>
      <w:jc w:val="center"/>
    </w:pPr>
    <w:rPr>
      <w:rFonts w:ascii="Arial" w:hAnsi="Arial" w:eastAsia="Times New Roman" w:cs="Arial"/>
      <w:color w:val="000000"/>
      <w:sz w:val="20"/>
      <w:szCs w:val="20"/>
    </w:rPr>
  </w:style>
  <w:style w:type="paragraph" w:styleId="2fffa" w:customStyle="true">
    <w:name w:val="Схема документа2"/>
    <w:basedOn w:val="a7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val="x-none"/>
    </w:rPr>
  </w:style>
  <w:style w:type="paragraph" w:styleId="1fffffd">
    <w:name w:val="index 1"/>
    <w:basedOn w:val="a7"/>
    <w:next w:val="a7"/>
    <w:qFormat/>
    <w:pPr>
      <w:ind w:left="220" w:hanging="220"/>
    </w:pPr>
  </w:style>
  <w:style w:type="paragraph" w:styleId="1fffffe" w:customStyle="true">
    <w:name w:val="Заголовок таблицы ссылок1"/>
    <w:basedOn w:val="16"/>
    <w:next w:val="a7"/>
    <w:qFormat/>
    <w:pPr>
      <w:spacing w:before="480" w:line="276" w:lineRule="auto"/>
      <w:ind w:firstLine="709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styleId="1ffffff" w:customStyle="true">
    <w:name w:val="Обычный отступ1"/>
    <w:basedOn w:val="a7"/>
    <w:qFormat/>
    <w:pPr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</w:rPr>
  </w:style>
  <w:style w:type="paragraph" w:styleId="2fffb" w:customStyle="true">
    <w:name w:val="Маркированный список2"/>
    <w:basedOn w:val="a7"/>
    <w:next w:val="afffffffff2"/>
    <w:qFormat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bidi="en-US"/>
    </w:rPr>
  </w:style>
  <w:style w:type="paragraph" w:styleId="affffffffffff3" w:customStyle="true">
    <w:name w:val="Общий"/>
    <w:basedOn w:val="a7"/>
    <w:qFormat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4"/>
      <w:lang w:val="x-none"/>
    </w:rPr>
  </w:style>
  <w:style w:type="paragraph" w:styleId="affffffffffff4">
    <w:name w:val="table of figures"/>
    <w:basedOn w:val="a7"/>
    <w:qFormat/>
    <w:pPr>
      <w:spacing w:after="0" w:line="360" w:lineRule="auto"/>
      <w:jc w:val="center"/>
    </w:pPr>
    <w:rPr>
      <w:rFonts w:ascii="Times New Roman" w:hAnsi="Times New Roman"/>
      <w:sz w:val="28"/>
      <w:szCs w:val="28"/>
      <w:lang w:val="x-none" w:eastAsia="x-none"/>
    </w:rPr>
  </w:style>
  <w:style w:type="paragraph" w:styleId="affffffffffff5" w:customStyle="true">
    <w:name w:val="название таблицы"/>
    <w:basedOn w:val="a7"/>
    <w:qFormat/>
    <w:pPr>
      <w:keepNext/>
      <w:spacing w:after="0" w:line="240" w:lineRule="auto"/>
      <w:ind w:firstLine="709"/>
      <w:jc w:val="both"/>
    </w:pPr>
    <w:rPr>
      <w:rFonts w:ascii="Times New Roman" w:hAnsi="Times New Roman"/>
      <w:bCs/>
      <w:iCs/>
      <w:sz w:val="24"/>
      <w:szCs w:val="18"/>
    </w:rPr>
  </w:style>
  <w:style w:type="paragraph" w:styleId="affffffffffff6" w:customStyle="true">
    <w:name w:val="Название таблицы"/>
    <w:basedOn w:val="a7"/>
    <w:qFormat/>
    <w:pPr>
      <w:widowControl w:val="false"/>
      <w:spacing w:before="120" w:after="120" w:line="240" w:lineRule="auto"/>
      <w:jc w:val="center"/>
    </w:pPr>
    <w:rPr>
      <w:rFonts w:ascii="Times New Roman" w:hAnsi="Times New Roman" w:eastAsia="Times New Roman"/>
      <w:bCs/>
      <w:color w:val="00000A"/>
      <w:sz w:val="28"/>
    </w:rPr>
  </w:style>
  <w:style w:type="paragraph" w:styleId="affffffffffff7" w:customStyle="true">
    <w:name w:val="Название_рисунка"/>
    <w:basedOn w:val="a7"/>
    <w:qFormat/>
    <w:pPr>
      <w:spacing w:before="120" w:after="120" w:line="240" w:lineRule="auto"/>
      <w:ind w:firstLine="709"/>
      <w:jc w:val="center"/>
    </w:pPr>
    <w:rPr>
      <w:rFonts w:ascii="Times New Roman" w:hAnsi="Times New Roman" w:eastAsia="Times New Roman"/>
      <w:sz w:val="28"/>
      <w:szCs w:val="24"/>
    </w:rPr>
  </w:style>
  <w:style w:type="paragraph" w:styleId="affffffffffff8" w:customStyle="true">
    <w:name w:val="Основной_текст"/>
    <w:basedOn w:val="a7"/>
    <w:qFormat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2fffc" w:customStyle="true">
    <w:name w:val="Список_черточки_2_ур"/>
    <w:basedOn w:val="14"/>
    <w:qFormat/>
    <w:pPr>
      <w:numPr>
        <w:numId w:val="0"/>
      </w:numPr>
      <w:ind w:left="1776" w:hanging="360"/>
    </w:pPr>
  </w:style>
  <w:style w:type="paragraph" w:styleId="affffffffffff9" w:customStyle="true">
    <w:name w:val="Табличный_заголовок"/>
    <w:basedOn w:val="a7"/>
    <w:qFormat/>
    <w:pPr>
      <w:widowControl w:val="false"/>
      <w:tabs>
        <w:tab w:val="right" w:leader="dot" w:pos="9488"/>
      </w:tabs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</w:rPr>
  </w:style>
  <w:style w:type="paragraph" w:styleId="affffffffffffa" w:customStyle="true">
    <w:name w:val="Табличный_название"/>
    <w:basedOn w:val="a7"/>
    <w:qFormat/>
    <w:pPr>
      <w:spacing w:before="120" w:after="120" w:line="240" w:lineRule="auto"/>
      <w:ind w:firstLine="709"/>
      <w:jc w:val="both"/>
    </w:pPr>
    <w:rPr>
      <w:rFonts w:ascii="Times New Roman" w:hAnsi="Times New Roman" w:eastAsia="Times New Roman"/>
      <w:sz w:val="28"/>
      <w:szCs w:val="24"/>
    </w:rPr>
  </w:style>
  <w:style w:type="paragraph" w:styleId="affffffffffffb" w:customStyle="true">
    <w:name w:val="Табличный_слева"/>
    <w:basedOn w:val="2fff"/>
    <w:qFormat/>
    <w:pPr>
      <w:tabs>
        <w:tab w:val="right" w:leader="dot" w:pos="9488"/>
      </w:tabs>
      <w:suppressAutoHyphens w:val="false"/>
      <w:ind w:left="0"/>
      <w:jc w:val="both"/>
    </w:pPr>
    <w:rPr>
      <w:rFonts w:cs="Calibri"/>
      <w:smallCaps/>
    </w:rPr>
  </w:style>
  <w:style w:type="paragraph" w:styleId="affffffffffffc" w:customStyle="true">
    <w:name w:val="Колонтитул (левый)"/>
    <w:basedOn w:val="a7"/>
    <w:next w:val="a7"/>
    <w:qFormat/>
    <w:pPr>
      <w:widowControl w:val="false"/>
      <w:spacing w:after="0" w:line="240" w:lineRule="auto"/>
      <w:jc w:val="both"/>
    </w:pPr>
    <w:rPr>
      <w:rFonts w:ascii="Arial" w:hAnsi="Arial" w:eastAsia="Times New Roman" w:cs="Arial"/>
      <w:sz w:val="16"/>
      <w:szCs w:val="16"/>
    </w:rPr>
  </w:style>
  <w:style w:type="paragraph" w:styleId="affffffffffffd" w:customStyle="true">
    <w:name w:val="Колонтитул (правый)"/>
    <w:basedOn w:val="a7"/>
    <w:next w:val="a7"/>
    <w:qFormat/>
    <w:pPr>
      <w:widowControl w:val="false"/>
      <w:spacing w:after="0" w:line="240" w:lineRule="auto"/>
      <w:jc w:val="both"/>
    </w:pPr>
    <w:rPr>
      <w:rFonts w:ascii="Arial" w:hAnsi="Arial" w:eastAsia="Times New Roman" w:cs="Arial"/>
      <w:sz w:val="16"/>
      <w:szCs w:val="16"/>
    </w:rPr>
  </w:style>
  <w:style w:type="paragraph" w:styleId="affffffffffffe" w:customStyle="true">
    <w:name w:val="Комментарий"/>
    <w:basedOn w:val="a7"/>
    <w:next w:val="a7"/>
    <w:qFormat/>
    <w:pPr>
      <w:widowControl w:val="false"/>
      <w:spacing w:after="0" w:line="240" w:lineRule="auto"/>
      <w:ind w:left="170"/>
      <w:jc w:val="both"/>
    </w:pPr>
    <w:rPr>
      <w:rFonts w:ascii="Arial" w:hAnsi="Arial" w:eastAsia="Times New Roman" w:cs="Arial"/>
      <w:i/>
      <w:iCs/>
      <w:color w:val="800080"/>
      <w:sz w:val="24"/>
      <w:szCs w:val="24"/>
    </w:rPr>
  </w:style>
  <w:style w:type="paragraph" w:styleId="afffffffffffff" w:customStyle="true">
    <w:name w:val="Комментарий пользователя"/>
    <w:basedOn w:val="affffffffffffe"/>
    <w:next w:val="a7"/>
    <w:qFormat/>
    <w:pPr>
      <w:ind w:left="0"/>
      <w:jc w:val="left"/>
    </w:pPr>
    <w:rPr>
      <w:i w:val="false"/>
      <w:iCs w:val="false"/>
      <w:color w:val="000080"/>
    </w:rPr>
  </w:style>
  <w:style w:type="paragraph" w:styleId="2fffd" w:customStyle="true">
    <w:name w:val="Красная строка2"/>
    <w:basedOn w:val="afffffffff1"/>
    <w:qFormat/>
    <w:pPr>
      <w:suppressAutoHyphens w:val="false"/>
      <w:ind w:firstLine="360"/>
      <w:jc w:val="left"/>
    </w:pPr>
    <w:rPr>
      <w:rFonts w:ascii="Calibri" w:hAnsi="Calibri" w:eastAsia="Calibri" w:cs="Calibri"/>
      <w:sz w:val="24"/>
      <w:szCs w:val="24"/>
    </w:rPr>
  </w:style>
  <w:style w:type="paragraph" w:styleId="afffffffffffff0" w:customStyle="true">
    <w:name w:val="Краткий обратный адрес"/>
    <w:basedOn w:val="a7"/>
    <w:qFormat/>
    <w:pPr>
      <w:spacing w:after="0" w:line="240" w:lineRule="auto"/>
      <w:ind w:firstLine="709"/>
      <w:jc w:val="both"/>
    </w:pPr>
    <w:rPr>
      <w:rFonts w:ascii="Times New Roman" w:hAnsi="Times New Roman" w:eastAsia="Times New Roman"/>
      <w:color w:val="00000A"/>
      <w:sz w:val="28"/>
      <w:szCs w:val="28"/>
    </w:rPr>
  </w:style>
  <w:style w:type="paragraph" w:styleId="afffffffffffff1" w:customStyle="true">
    <w:name w:val="Куда обратиться?"/>
    <w:basedOn w:val="a7"/>
    <w:next w:val="a7"/>
    <w:qFormat/>
    <w:pPr>
      <w:widowControl w:val="false"/>
      <w:spacing w:after="0" w:line="240" w:lineRule="auto"/>
      <w:jc w:val="both"/>
    </w:pPr>
    <w:rPr>
      <w:rFonts w:ascii="Arial" w:hAnsi="Arial" w:eastAsia="Times New Roman" w:cs="Arial"/>
      <w:sz w:val="24"/>
      <w:szCs w:val="24"/>
    </w:rPr>
  </w:style>
  <w:style w:type="paragraph" w:styleId="afffffffffffff2" w:customStyle="true">
    <w:name w:val="маркированный"/>
    <w:basedOn w:val="a7"/>
    <w:qFormat/>
    <w:pPr>
      <w:tabs>
        <w:tab w:val="left" w:pos="1080"/>
      </w:tabs>
      <w:spacing w:after="0" w:line="360" w:lineRule="auto"/>
      <w:ind w:left="1080" w:hanging="360"/>
      <w:jc w:val="both"/>
    </w:pPr>
    <w:rPr>
      <w:rFonts w:ascii="Times New Roman" w:hAnsi="Times New Roman" w:eastAsia="Times New Roman"/>
      <w:color w:val="00000A"/>
      <w:sz w:val="28"/>
      <w:szCs w:val="28"/>
    </w:rPr>
  </w:style>
  <w:style w:type="paragraph" w:styleId="3ff1" w:customStyle="true">
    <w:name w:val="Заголовок 3_"/>
    <w:basedOn w:val="a7"/>
    <w:qFormat/>
    <w:pPr>
      <w:ind w:firstLine="709"/>
    </w:pPr>
  </w:style>
  <w:style w:type="paragraph" w:styleId="afffffffffffff3">
    <w:name w:val="endnote text"/>
    <w:basedOn w:val="a7"/>
    <w:link w:val="1ffffff0"/>
    <w:qFormat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98" w:customStyle="true">
    <w:name w:val="Основной текст (9)"/>
    <w:basedOn w:val="a7"/>
    <w:qFormat/>
    <w:pPr>
      <w:shd w:val="clear" w:color="auto" w:fill="FFFFFF"/>
      <w:tabs>
        <w:tab w:val="left" w:pos="1134"/>
      </w:tabs>
      <w:spacing w:after="0" w:line="240" w:lineRule="exact"/>
      <w:ind w:firstLine="709"/>
      <w:jc w:val="right"/>
    </w:pPr>
    <w:rPr>
      <w:rFonts w:ascii="Times New Roman" w:hAnsi="Times New Roman" w:eastAsia="Times New Roman"/>
      <w:sz w:val="24"/>
      <w:szCs w:val="24"/>
      <w:shd w:val="clear" w:color="auto" w:fill="FFFFFF"/>
      <w:lang w:val="x-none"/>
    </w:rPr>
  </w:style>
  <w:style w:type="paragraph" w:styleId="141" w:customStyle="true">
    <w:name w:val="Основной 14"/>
    <w:basedOn w:val="a7"/>
    <w:qFormat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afffffffffffff4" w:customStyle="true">
    <w:name w:val="Пояснение"/>
    <w:qFormat/>
    <w:pPr>
      <w:widowControl w:val="false"/>
      <w:suppressAutoHyphens/>
      <w:ind w:firstLine="720"/>
      <w:jc w:val="both"/>
    </w:pPr>
    <w:rPr>
      <w:sz w:val="24"/>
      <w:lang w:eastAsia="zh-CN"/>
    </w:rPr>
  </w:style>
  <w:style w:type="paragraph" w:styleId="afffffffffffff5" w:customStyle="true">
    <w:name w:val="аа"/>
    <w:basedOn w:val="a7"/>
    <w:qFormat/>
    <w:pPr>
      <w:snapToGrid w:val="false"/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afffffffffffff6" w:customStyle="true">
    <w:name w:val="рисунок"/>
    <w:basedOn w:val="a7"/>
    <w:qFormat/>
    <w:pPr>
      <w:spacing w:after="0" w:line="360" w:lineRule="auto"/>
      <w:jc w:val="center"/>
    </w:pPr>
    <w:rPr>
      <w:rFonts w:ascii="Times New Roman" w:hAnsi="Times New Roman"/>
      <w:sz w:val="28"/>
      <w:szCs w:val="28"/>
      <w:lang w:val="x-none" w:eastAsia="x-none"/>
    </w:rPr>
  </w:style>
  <w:style w:type="paragraph" w:styleId="afffffffffffff7" w:customStyle="true">
    <w:name w:val="Табличный название"/>
    <w:basedOn w:val="a7"/>
    <w:qFormat/>
    <w:pPr>
      <w:spacing w:before="120" w:after="12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ff2" w:customStyle="true">
    <w:name w:val="а. Заголовок 3"/>
    <w:basedOn w:val="40"/>
    <w:qFormat/>
    <w:pPr>
      <w:spacing w:before="240" w:after="240" w:line="240" w:lineRule="auto"/>
      <w:ind w:left="504" w:hanging="504"/>
      <w:jc w:val="both"/>
      <w:outlineLvl w:val="2"/>
    </w:pPr>
    <w:rPr>
      <w:rFonts w:ascii="Times New Roman" w:hAnsi="Times New Roman" w:cs="Times New Roman"/>
      <w:bCs w:val="false"/>
      <w:i w:val="false"/>
      <w:iCs w:val="false"/>
      <w:color w:val="000000"/>
      <w:sz w:val="28"/>
      <w:szCs w:val="24"/>
    </w:rPr>
  </w:style>
  <w:style w:type="paragraph" w:styleId="1ffffff1" w:customStyle="true">
    <w:name w:val="Перечень рисунков1"/>
    <w:basedOn w:val="a7"/>
    <w:next w:val="a7"/>
    <w:qFormat/>
    <w:pPr>
      <w:spacing w:after="0" w:line="240" w:lineRule="auto"/>
      <w:ind w:firstLine="709"/>
      <w:jc w:val="both"/>
    </w:pPr>
    <w:rPr>
      <w:sz w:val="24"/>
      <w:szCs w:val="28"/>
    </w:rPr>
  </w:style>
  <w:style w:type="paragraph" w:styleId="afffffffffffff8">
    <w:name w:val="Intense Quote"/>
    <w:basedOn w:val="a7"/>
    <w:next w:val="a7"/>
    <w:link w:val="1ffffff2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line="240" w:lineRule="auto"/>
      <w:ind w:left="720" w:right="720" w:firstLine="709"/>
      <w:jc w:val="both"/>
    </w:pPr>
    <w:rPr>
      <w:i/>
      <w:sz w:val="24"/>
      <w:szCs w:val="28"/>
    </w:rPr>
  </w:style>
  <w:style w:type="paragraph" w:styleId="afffffffffffff9" w:customStyle="true">
    <w:name w:val="Абзац"/>
    <w:basedOn w:val="a7"/>
    <w:qFormat/>
    <w:pPr>
      <w:spacing w:after="0" w:line="240" w:lineRule="auto"/>
      <w:ind w:firstLine="709"/>
      <w:jc w:val="both"/>
    </w:pPr>
    <w:rPr>
      <w:rFonts w:ascii="Times New Roman" w:hAnsi="Times New Roman" w:eastAsia="Times New Roman"/>
      <w:color w:val="00000A"/>
      <w:sz w:val="28"/>
      <w:szCs w:val="24"/>
    </w:rPr>
  </w:style>
  <w:style w:type="paragraph" w:styleId="s16" w:customStyle="true">
    <w:name w:val="s_16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empty" w:customStyle="true">
    <w:name w:val="empty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6" w:customStyle="true">
    <w:name w:val="абзац 12"/>
    <w:basedOn w:val="a7"/>
    <w:qFormat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0"/>
      <w:szCs w:val="20"/>
    </w:rPr>
  </w:style>
  <w:style w:type="paragraph" w:styleId="xl253" w:customStyle="true">
    <w:name w:val="xl253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xl254" w:customStyle="true">
    <w:name w:val="xl254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xl255" w:customStyle="true">
    <w:name w:val="xl255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xl256" w:customStyle="true">
    <w:name w:val="xl256"/>
    <w:basedOn w:val="a7"/>
    <w:qFormat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xl257" w:customStyle="true">
    <w:name w:val="xl257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58" w:customStyle="true">
    <w:name w:val="xl258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59" w:customStyle="true">
    <w:name w:val="xl259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60" w:customStyle="true">
    <w:name w:val="xl260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61" w:customStyle="true">
    <w:name w:val="xl261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62" w:customStyle="true">
    <w:name w:val="xl262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63" w:customStyle="true">
    <w:name w:val="xl263"/>
    <w:basedOn w:val="a7"/>
    <w:qFormat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sz w:val="20"/>
      <w:szCs w:val="20"/>
    </w:rPr>
  </w:style>
  <w:style w:type="paragraph" w:styleId="xl264" w:customStyle="true">
    <w:name w:val="xl264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65" w:customStyle="true">
    <w:name w:val="xl265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66" w:customStyle="true">
    <w:name w:val="xl266"/>
    <w:basedOn w:val="a7"/>
    <w:qFormat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67" w:customStyle="true">
    <w:name w:val="xl267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xl268" w:customStyle="true">
    <w:name w:val="xl268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sz w:val="20"/>
      <w:szCs w:val="20"/>
    </w:rPr>
  </w:style>
  <w:style w:type="paragraph" w:styleId="xl269" w:customStyle="true">
    <w:name w:val="xl269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70" w:customStyle="true">
    <w:name w:val="xl270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71" w:customStyle="true">
    <w:name w:val="xl271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72" w:customStyle="true">
    <w:name w:val="xl272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sz w:val="20"/>
      <w:szCs w:val="20"/>
    </w:rPr>
  </w:style>
  <w:style w:type="paragraph" w:styleId="xl273" w:customStyle="true">
    <w:name w:val="xl273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74" w:customStyle="true">
    <w:name w:val="xl274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75" w:customStyle="true">
    <w:name w:val="xl275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sz w:val="20"/>
      <w:szCs w:val="20"/>
    </w:rPr>
  </w:style>
  <w:style w:type="paragraph" w:styleId="xl276" w:customStyle="true">
    <w:name w:val="xl276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77" w:customStyle="true">
    <w:name w:val="xl277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78" w:customStyle="true">
    <w:name w:val="xl278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279" w:customStyle="true">
    <w:name w:val="xl279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280" w:customStyle="true">
    <w:name w:val="xl280"/>
    <w:basedOn w:val="a7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xl281" w:customStyle="true">
    <w:name w:val="xl281"/>
    <w:basedOn w:val="a7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82" w:customStyle="true">
    <w:name w:val="xl282"/>
    <w:basedOn w:val="a7"/>
    <w:qFormat/>
    <w:pPr>
      <w:pBdr>
        <w:left w:val="single" w:color="000000" w:sz="4" w:space="0"/>
        <w:bottom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83" w:customStyle="true">
    <w:name w:val="xl283"/>
    <w:basedOn w:val="a7"/>
    <w:qFormat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84" w:customStyle="true">
    <w:name w:val="xl284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285" w:customStyle="true">
    <w:name w:val="xl285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</w:rPr>
  </w:style>
  <w:style w:type="paragraph" w:styleId="xl286" w:customStyle="true">
    <w:name w:val="xl286"/>
    <w:basedOn w:val="a7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87" w:customStyle="true">
    <w:name w:val="xl287"/>
    <w:basedOn w:val="a7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288" w:customStyle="true">
    <w:name w:val="xl288"/>
    <w:basedOn w:val="a7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89" w:customStyle="true">
    <w:name w:val="xl289"/>
    <w:basedOn w:val="a7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xl290" w:customStyle="true">
    <w:name w:val="xl290"/>
    <w:basedOn w:val="a7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xl291" w:customStyle="true">
    <w:name w:val="xl291"/>
    <w:basedOn w:val="a7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xl292" w:customStyle="true">
    <w:name w:val="xl292"/>
    <w:basedOn w:val="a7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xl293" w:customStyle="true">
    <w:name w:val="xl293"/>
    <w:basedOn w:val="a7"/>
    <w:qFormat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94" w:customStyle="true">
    <w:name w:val="xl294"/>
    <w:basedOn w:val="a7"/>
    <w:qFormat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</w:rPr>
  </w:style>
  <w:style w:type="paragraph" w:styleId="xl295" w:customStyle="true">
    <w:name w:val="xl295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xl296" w:customStyle="true">
    <w:name w:val="xl296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xl297" w:customStyle="true">
    <w:name w:val="xl297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xl298" w:customStyle="true">
    <w:name w:val="xl298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xl299" w:customStyle="true">
    <w:name w:val="xl299"/>
    <w:basedOn w:val="a7"/>
    <w:qFormat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300" w:customStyle="true">
    <w:name w:val="xl300"/>
    <w:basedOn w:val="a7"/>
    <w:qFormat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sz w:val="20"/>
      <w:szCs w:val="20"/>
    </w:rPr>
  </w:style>
  <w:style w:type="paragraph" w:styleId="xl301" w:customStyle="true">
    <w:name w:val="xl301"/>
    <w:basedOn w:val="a7"/>
    <w:qFormat/>
    <w:pPr>
      <w:pBdr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xl302" w:customStyle="true">
    <w:name w:val="xl302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000000"/>
      <w:sz w:val="20"/>
      <w:szCs w:val="20"/>
    </w:rPr>
  </w:style>
  <w:style w:type="paragraph" w:styleId="xl303" w:customStyle="true">
    <w:name w:val="xl303"/>
    <w:basedOn w:val="a7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304" w:customStyle="true">
    <w:name w:val="xl304"/>
    <w:basedOn w:val="a7"/>
    <w:qFormat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305" w:customStyle="true">
    <w:name w:val="xl305"/>
    <w:basedOn w:val="a7"/>
    <w:qFormat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306" w:customStyle="true">
    <w:name w:val="xl306"/>
    <w:basedOn w:val="a7"/>
    <w:qFormat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</w:rPr>
  </w:style>
  <w:style w:type="paragraph" w:styleId="xl307" w:customStyle="true">
    <w:name w:val="xl307"/>
    <w:basedOn w:val="a7"/>
    <w:qFormat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afffffffffffffa">
    <w:name w:val="Revision"/>
    <w:qFormat/>
    <w:pPr>
      <w:suppressAutoHyphens/>
    </w:pPr>
    <w:rPr>
      <w:rFonts w:ascii="Calibri" w:hAnsi="Calibri" w:eastAsia="Calibri"/>
      <w:sz w:val="22"/>
      <w:szCs w:val="22"/>
      <w:lang w:eastAsia="zh-CN"/>
    </w:rPr>
  </w:style>
  <w:style w:type="paragraph" w:styleId="font9" w:customStyle="true">
    <w:name w:val="font9"/>
    <w:basedOn w:val="a7"/>
    <w:qFormat/>
    <w:pPr>
      <w:spacing w:before="280" w:after="280" w:line="240" w:lineRule="auto"/>
    </w:pPr>
    <w:rPr>
      <w:rFonts w:ascii="Times New Roman" w:hAnsi="Times New Roman" w:eastAsia="Times New Roman"/>
      <w:color w:val="FF0000"/>
    </w:rPr>
  </w:style>
  <w:style w:type="paragraph" w:styleId="font10" w:customStyle="true">
    <w:name w:val="font10"/>
    <w:basedOn w:val="a7"/>
    <w:qFormat/>
    <w:pP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000000"/>
    </w:rPr>
  </w:style>
  <w:style w:type="paragraph" w:styleId="font11" w:customStyle="true">
    <w:name w:val="font11"/>
    <w:basedOn w:val="a7"/>
    <w:qFormat/>
    <w:pPr>
      <w:spacing w:before="280" w:after="280" w:line="240" w:lineRule="auto"/>
    </w:pPr>
    <w:rPr>
      <w:rFonts w:ascii="Times New Roman" w:hAnsi="Times New Roman" w:eastAsia="Times New Roman"/>
      <w:b/>
      <w:bCs/>
      <w:i/>
      <w:iCs/>
    </w:rPr>
  </w:style>
  <w:style w:type="paragraph" w:styleId="1ffffff3" w:customStyle="true">
    <w:name w:val="Заголовок оглавления1"/>
    <w:basedOn w:val="16"/>
    <w:next w:val="a7"/>
    <w:qFormat/>
    <w:pPr>
      <w:pageBreakBefore/>
      <w:spacing w:before="480" w:line="276" w:lineRule="auto"/>
      <w:ind w:firstLine="851"/>
      <w:outlineLvl w:val="9"/>
    </w:pPr>
    <w:rPr>
      <w:rFonts w:ascii="Cambria" w:hAnsi="Cambria" w:eastAsia="Calibri" w:cs="Cambria"/>
      <w:b/>
      <w:color w:val="365F91"/>
      <w:sz w:val="28"/>
      <w:szCs w:val="20"/>
    </w:rPr>
  </w:style>
  <w:style w:type="paragraph" w:styleId="afffffffffffffb" w:customStyle="true">
    <w:name w:val="Загаловки разделов"/>
    <w:basedOn w:val="16"/>
    <w:qFormat/>
    <w:pPr>
      <w:pageBreakBefore/>
      <w:spacing w:before="0" w:line="276" w:lineRule="auto"/>
      <w:ind w:firstLine="709"/>
      <w:outlineLvl w:val="9"/>
    </w:pPr>
    <w:rPr>
      <w:rFonts w:ascii="Times New Roman" w:hAnsi="Times New Roman" w:eastAsia="Calibri" w:cs="Times New Roman"/>
      <w:b/>
      <w:color w:val="000000"/>
      <w:sz w:val="28"/>
      <w:szCs w:val="20"/>
    </w:rPr>
  </w:style>
  <w:style w:type="paragraph" w:styleId="afffffffffffffc" w:customStyle="true">
    <w:name w:val="Введение"/>
    <w:basedOn w:val="afffffffffffffb"/>
    <w:qFormat/>
    <w:rPr>
      <w:bCs/>
      <w:szCs w:val="28"/>
    </w:rPr>
  </w:style>
  <w:style w:type="paragraph" w:styleId="1ffffff4" w:customStyle="true">
    <w:name w:val="Без интервала1"/>
    <w:qFormat/>
    <w:pPr>
      <w:suppressAutoHyphens/>
      <w:ind w:firstLine="851"/>
      <w:jc w:val="both"/>
    </w:pPr>
    <w:rPr>
      <w:sz w:val="28"/>
      <w:szCs w:val="22"/>
      <w:lang w:eastAsia="zh-CN"/>
    </w:rPr>
  </w:style>
  <w:style w:type="paragraph" w:styleId="afffffffffffffd" w:customStyle="true">
    <w:name w:val="табл_строка"/>
    <w:basedOn w:val="afffffffff1"/>
    <w:qFormat/>
    <w:pPr>
      <w:suppressAutoHyphens w:val="false"/>
      <w:spacing w:before="120"/>
      <w:ind w:firstLine="0"/>
      <w:jc w:val="center"/>
    </w:pPr>
    <w:rPr>
      <w:rFonts w:eastAsia="Calibri"/>
      <w:sz w:val="20"/>
      <w:lang w:val="x-none"/>
    </w:rPr>
  </w:style>
  <w:style w:type="paragraph" w:styleId="2IG4" w:customStyle="true">
    <w:name w:val="Заголовок_2_IG"/>
    <w:basedOn w:val="a7"/>
    <w:qFormat/>
    <w:pPr>
      <w:keepNext/>
      <w:spacing w:before="240" w:after="240" w:line="360" w:lineRule="auto"/>
      <w:ind w:firstLine="709"/>
      <w:jc w:val="both"/>
      <w:outlineLvl w:val="1"/>
    </w:pPr>
    <w:rPr>
      <w:rFonts w:ascii="Arial" w:hAnsi="Arial" w:cs="Arial"/>
      <w:b/>
      <w:i/>
      <w:sz w:val="20"/>
      <w:szCs w:val="20"/>
      <w:lang w:val="x-none"/>
    </w:rPr>
  </w:style>
  <w:style w:type="paragraph" w:styleId="3ff3" w:customStyle="true">
    <w:name w:val="Текст3"/>
    <w:basedOn w:val="afffffffff5"/>
    <w:qFormat/>
  </w:style>
  <w:style w:type="paragraph" w:styleId="WW-4" w:customStyle="true">
    <w:name w:val="WW-Текст"/>
    <w:basedOn w:val="a7"/>
    <w:qFormat/>
    <w:pPr>
      <w:spacing w:after="0" w:line="240" w:lineRule="auto"/>
    </w:pPr>
    <w:rPr>
      <w:rFonts w:ascii="Consolas" w:hAnsi="Consolas" w:cs="Consolas"/>
      <w:sz w:val="21"/>
      <w:szCs w:val="20"/>
      <w:lang w:val="x-none"/>
    </w:rPr>
  </w:style>
  <w:style w:type="paragraph" w:styleId="Iauiue2" w:customStyle="true">
    <w:name w:val="Iau?iue2"/>
    <w:qFormat/>
    <w:pPr>
      <w:widowControl w:val="false"/>
      <w:suppressAutoHyphens/>
    </w:pPr>
    <w:rPr>
      <w:rFonts w:ascii="Courier New" w:hAnsi="Courier New" w:eastAsia="Calibri" w:cs="Courier New"/>
      <w:b/>
      <w:bCs/>
      <w:i/>
      <w:iCs/>
      <w:lang w:eastAsia="zh-CN"/>
    </w:rPr>
  </w:style>
  <w:style w:type="paragraph" w:styleId="afffffffffffffe" w:customStyle="true">
    <w:name w:val="Обы"/>
    <w:qFormat/>
    <w:pPr>
      <w:widowControl w:val="false"/>
      <w:suppressAutoHyphens/>
    </w:pPr>
    <w:rPr>
      <w:rFonts w:eastAsia="Calibri"/>
      <w:lang w:eastAsia="zh-CN"/>
    </w:rPr>
  </w:style>
  <w:style w:type="paragraph" w:styleId="FigureCaption0" w:customStyle="true">
    <w:name w:val="Figure Caption"/>
    <w:basedOn w:val="a7"/>
    <w:qFormat/>
    <w:pPr>
      <w:keepLines/>
      <w:spacing w:before="120" w:after="240" w:line="240" w:lineRule="auto"/>
      <w:jc w:val="center"/>
    </w:pPr>
    <w:rPr>
      <w:rFonts w:ascii="Arial Bold" w:hAnsi="Arial Bold" w:cs="Arial Bold"/>
      <w:b/>
      <w:sz w:val="20"/>
      <w:szCs w:val="20"/>
      <w:lang w:val="en-US"/>
    </w:rPr>
  </w:style>
  <w:style w:type="paragraph" w:styleId="Style37" w:customStyle="true">
    <w:name w:val="Style37"/>
    <w:basedOn w:val="a7"/>
    <w:qFormat/>
    <w:pPr>
      <w:widowControl w:val="false"/>
      <w:spacing w:after="0" w:line="240" w:lineRule="exact"/>
      <w:ind w:firstLine="49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47" w:customStyle="true">
    <w:name w:val="Style47"/>
    <w:basedOn w:val="a7"/>
    <w:qFormat/>
    <w:pPr>
      <w:widowControl w:val="false"/>
      <w:spacing w:after="0" w:line="237" w:lineRule="exact"/>
      <w:ind w:firstLine="600"/>
      <w:jc w:val="both"/>
    </w:pPr>
    <w:rPr>
      <w:rFonts w:ascii="Times New Roman" w:hAnsi="Times New Roman" w:eastAsia="Times New Roman"/>
      <w:sz w:val="24"/>
      <w:szCs w:val="24"/>
    </w:rPr>
  </w:style>
  <w:style w:type="paragraph" w:styleId="21d" w:customStyle="true">
    <w:name w:val="Заголовок 2.1"/>
    <w:basedOn w:val="23"/>
    <w:next w:val="a7"/>
    <w:qFormat/>
    <w:pPr>
      <w:keepLines w:val="false"/>
      <w:tabs>
        <w:tab w:val="left" w:pos="426"/>
      </w:tabs>
      <w:spacing w:before="280" w:after="280" w:line="300" w:lineRule="auto"/>
      <w:ind w:right="142"/>
      <w:jc w:val="both"/>
    </w:pPr>
    <w:rPr>
      <w:rFonts w:ascii="Times New Roman" w:hAnsi="Times New Roman" w:cs="Times New Roman"/>
      <w:iCs/>
      <w:color w:val="000000"/>
      <w:sz w:val="28"/>
      <w:szCs w:val="28"/>
    </w:rPr>
  </w:style>
  <w:style w:type="paragraph" w:styleId="2fffe" w:customStyle="true">
    <w:name w:val="подз2"/>
    <w:basedOn w:val="afffffffff1"/>
    <w:qFormat/>
    <w:pPr>
      <w:keepNext/>
      <w:suppressAutoHyphens w:val="false"/>
      <w:spacing w:before="280" w:after="280" w:line="288" w:lineRule="auto"/>
      <w:ind w:right="57" w:firstLine="425"/>
    </w:pPr>
    <w:rPr>
      <w:rFonts w:ascii="Arial" w:hAnsi="Arial" w:eastAsia="Times New Roman" w:cs="Arial"/>
      <w:i/>
      <w:iCs/>
      <w:sz w:val="27"/>
      <w:szCs w:val="27"/>
      <w:u w:val="single"/>
      <w:lang w:val="x-none"/>
    </w:rPr>
  </w:style>
  <w:style w:type="paragraph" w:styleId="1ffffff5" w:customStyle="true">
    <w:name w:val="подз1"/>
    <w:basedOn w:val="232"/>
    <w:qFormat/>
    <w:pPr>
      <w:keepNext/>
      <w:suppressAutoHyphens w:val="false"/>
      <w:overflowPunct w:val="false"/>
      <w:spacing w:before="280" w:after="280" w:line="312" w:lineRule="auto"/>
      <w:ind w:left="0" w:right="57"/>
      <w:jc w:val="both"/>
      <w:textAlignment w:val="auto"/>
    </w:pPr>
    <w:rPr>
      <w:b/>
      <w:bCs/>
      <w:i/>
      <w:iCs/>
      <w:sz w:val="27"/>
      <w:szCs w:val="27"/>
    </w:rPr>
  </w:style>
  <w:style w:type="paragraph" w:styleId="affffffffffffff" w:customStyle="true">
    <w:name w:val="основной шрифт с красн строкой"/>
    <w:basedOn w:val="a7"/>
    <w:qFormat/>
    <w:pPr>
      <w:spacing w:before="280" w:after="280" w:line="240" w:lineRule="auto"/>
      <w:ind w:right="57" w:firstLine="720"/>
      <w:jc w:val="both"/>
    </w:pPr>
    <w:rPr>
      <w:rFonts w:ascii="Times New Roman" w:hAnsi="Times New Roman" w:eastAsia="Times New Roman"/>
      <w:sz w:val="24"/>
      <w:szCs w:val="20"/>
    </w:rPr>
  </w:style>
  <w:style w:type="paragraph" w:styleId="Arial105pt66" w:customStyle="true">
    <w:name w:val="Стиль Arial 105 pt по ширине Перед:  6 пт После:  6 пт Междус..."/>
    <w:basedOn w:val="a7"/>
    <w:qFormat/>
    <w:pPr>
      <w:spacing w:before="280" w:after="280" w:line="300" w:lineRule="auto"/>
      <w:ind w:right="57" w:firstLine="709"/>
      <w:jc w:val="both"/>
    </w:pPr>
    <w:rPr>
      <w:rFonts w:ascii="Times New Roman" w:hAnsi="Times New Roman" w:eastAsia="Times New Roman"/>
      <w:sz w:val="28"/>
      <w:szCs w:val="20"/>
    </w:rPr>
  </w:style>
  <w:style w:type="paragraph" w:styleId="1ffffff6" w:customStyle="true">
    <w:name w:val="Список Марк.1 Знак Знак"/>
    <w:basedOn w:val="a7"/>
    <w:qFormat/>
    <w:pPr>
      <w:tabs>
        <w:tab w:val="left" w:pos="644"/>
      </w:tabs>
      <w:spacing w:before="280" w:after="280" w:line="360" w:lineRule="auto"/>
      <w:ind w:left="284" w:right="284" w:firstLine="709"/>
    </w:pPr>
    <w:rPr>
      <w:rFonts w:ascii="Times New Roman" w:hAnsi="Times New Roman" w:eastAsia="Times New Roman"/>
      <w:sz w:val="28"/>
      <w:szCs w:val="20"/>
    </w:rPr>
  </w:style>
  <w:style w:type="paragraph" w:styleId="affffffffffffff0" w:customStyle="true">
    <w:name w:val="Записка"/>
    <w:basedOn w:val="a7"/>
    <w:qFormat/>
    <w:pPr>
      <w:spacing w:before="280" w:after="280" w:line="240" w:lineRule="auto"/>
      <w:ind w:right="57"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IG7" w:customStyle="true">
    <w:name w:val="Текст_таблицы_IG"/>
    <w:basedOn w:val="a7"/>
    <w:qFormat/>
    <w:pPr>
      <w:spacing w:before="280" w:after="280" w:line="240" w:lineRule="auto"/>
      <w:ind w:right="57" w:firstLine="709"/>
    </w:pPr>
    <w:rPr>
      <w:rFonts w:ascii="Times New Roman" w:hAnsi="Times New Roman" w:eastAsia="Times New Roman"/>
      <w:sz w:val="24"/>
      <w:szCs w:val="24"/>
    </w:rPr>
  </w:style>
  <w:style w:type="paragraph" w:styleId="2ffff" w:customStyle="true">
    <w:name w:val="Текст2"/>
    <w:basedOn w:val="a7"/>
    <w:qFormat/>
    <w:pPr>
      <w:spacing w:before="280" w:after="280" w:line="240" w:lineRule="auto"/>
      <w:ind w:right="57" w:firstLine="709"/>
    </w:pPr>
    <w:rPr>
      <w:rFonts w:ascii="Courier New" w:hAnsi="Courier New" w:eastAsia="Times New Roman" w:cs="Courier New"/>
      <w:sz w:val="20"/>
      <w:szCs w:val="20"/>
    </w:rPr>
  </w:style>
  <w:style w:type="paragraph" w:styleId="affffffffffffff1" w:customStyle="true">
    <w:name w:val="Цифровой материал таблицы"/>
    <w:qFormat/>
    <w:pPr>
      <w:suppressAutoHyphens/>
      <w:spacing w:before="120"/>
      <w:jc w:val="center"/>
    </w:pPr>
    <w:rPr>
      <w:rFonts w:ascii="Arial" w:hAnsi="Arial" w:eastAsia="Calibri" w:cs="Arial"/>
      <w:color w:val="000000"/>
      <w:sz w:val="18"/>
      <w:szCs w:val="24"/>
      <w:lang w:eastAsia="zh-CN"/>
    </w:rPr>
  </w:style>
  <w:style w:type="paragraph" w:styleId="132" w:customStyle="true">
    <w:name w:val="Основной текст13"/>
    <w:basedOn w:val="a7"/>
    <w:qFormat/>
    <w:pPr>
      <w:shd w:val="clear" w:color="auto" w:fill="FFFFFF"/>
      <w:spacing w:before="280" w:after="280" w:line="322" w:lineRule="exact"/>
      <w:ind w:right="57" w:hanging="540"/>
      <w:jc w:val="center"/>
    </w:pPr>
    <w:rPr>
      <w:rFonts w:ascii="Times New Roman" w:hAnsi="Times New Roman"/>
      <w:szCs w:val="20"/>
    </w:rPr>
  </w:style>
  <w:style w:type="paragraph" w:styleId="2ffff0" w:customStyle="true">
    <w:name w:val="Основной текст2"/>
    <w:basedOn w:val="a7"/>
    <w:qFormat/>
    <w:pPr>
      <w:widowControl w:val="false"/>
      <w:shd w:val="clear" w:color="auto" w:fill="FFFFFF"/>
      <w:spacing w:before="2640" w:after="0" w:line="256" w:lineRule="exact"/>
      <w:ind w:right="57" w:hanging="420"/>
    </w:pPr>
    <w:rPr>
      <w:rFonts w:ascii="Arial" w:hAnsi="Arial" w:eastAsia="Arial" w:cs="Arial"/>
      <w:color w:val="000000"/>
      <w:sz w:val="23"/>
      <w:szCs w:val="23"/>
    </w:rPr>
  </w:style>
  <w:style w:type="paragraph" w:styleId="affffffffffffff2" w:customStyle="true">
    <w:name w:val="ПЗОсновной текст"/>
    <w:basedOn w:val="a7"/>
    <w:next w:val="a7"/>
    <w:qFormat/>
    <w:pPr>
      <w:spacing w:before="120" w:after="0" w:line="360" w:lineRule="auto"/>
      <w:jc w:val="both"/>
    </w:pPr>
    <w:rPr>
      <w:rFonts w:ascii="Times New Roman" w:hAnsi="Times New Roman" w:eastAsia="Times New Roman" w:cs="Arial"/>
      <w:sz w:val="28"/>
    </w:rPr>
  </w:style>
  <w:style w:type="paragraph" w:styleId="affffffffffffff3" w:customStyle="true">
    <w:name w:val="Текст таб центр"/>
    <w:basedOn w:val="a7"/>
    <w:qFormat/>
    <w:pPr>
      <w:keepLines/>
      <w:spacing w:before="60" w:after="60" w:line="240" w:lineRule="auto"/>
      <w:jc w:val="center"/>
    </w:pPr>
    <w:rPr>
      <w:rFonts w:ascii="Times New Roman" w:hAnsi="Times New Roman"/>
      <w:sz w:val="24"/>
      <w:szCs w:val="20"/>
    </w:rPr>
  </w:style>
  <w:style w:type="paragraph" w:styleId="Twordoboz" w:customStyle="true">
    <w:name w:val="Tword_oboz"/>
    <w:basedOn w:val="a7"/>
    <w:qFormat/>
    <w:pPr>
      <w:spacing w:after="0" w:line="240" w:lineRule="auto"/>
      <w:jc w:val="center"/>
    </w:pPr>
    <w:rPr>
      <w:rFonts w:ascii="ISOCPEUR" w:hAnsi="ISOCPEUR" w:eastAsia="Times New Roman" w:cs="Arial"/>
      <w:i/>
      <w:sz w:val="36"/>
      <w:szCs w:val="36"/>
    </w:rPr>
  </w:style>
  <w:style w:type="paragraph" w:styleId="240" w:customStyle="true">
    <w:name w:val="Основной текст 24"/>
    <w:basedOn w:val="a7"/>
    <w:qFormat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241" w:customStyle="true">
    <w:name w:val="Основной текст с отступом 24"/>
    <w:basedOn w:val="a7"/>
    <w:qFormat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 w:val="20"/>
      <w:szCs w:val="20"/>
    </w:rPr>
  </w:style>
  <w:style w:type="paragraph" w:styleId="BodyText29" w:customStyle="true">
    <w:name w:val="Body Text 29"/>
    <w:basedOn w:val="a7"/>
    <w:qFormat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Cs w:val="20"/>
    </w:rPr>
  </w:style>
  <w:style w:type="paragraph" w:styleId="BodyText28" w:customStyle="true">
    <w:name w:val="Body Text 28"/>
    <w:basedOn w:val="a7"/>
    <w:qFormat/>
    <w:pPr>
      <w:spacing w:after="0" w:line="240" w:lineRule="auto"/>
      <w:ind w:firstLine="709"/>
      <w:textAlignment w:val="baseline"/>
    </w:pPr>
    <w:rPr>
      <w:rFonts w:ascii="Times New Roman" w:hAnsi="Times New Roman" w:eastAsia="Times New Roman"/>
      <w:sz w:val="28"/>
      <w:szCs w:val="20"/>
    </w:rPr>
  </w:style>
  <w:style w:type="paragraph" w:styleId="BodyText27" w:customStyle="true">
    <w:name w:val="Body Text 27"/>
    <w:basedOn w:val="a7"/>
    <w:qFormat/>
    <w:pPr>
      <w:spacing w:after="0" w:line="240" w:lineRule="auto"/>
      <w:ind w:firstLine="360"/>
      <w:jc w:val="both"/>
      <w:textAlignment w:val="baseline"/>
    </w:pPr>
    <w:rPr>
      <w:rFonts w:ascii="Arial" w:hAnsi="Arial" w:eastAsia="Times New Roman" w:cs="Arial"/>
      <w:i/>
      <w:szCs w:val="20"/>
    </w:rPr>
  </w:style>
  <w:style w:type="paragraph" w:styleId="BodyText26" w:customStyle="true">
    <w:name w:val="Body Text 26"/>
    <w:basedOn w:val="a7"/>
    <w:qFormat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color w:val="FF0000"/>
      <w:szCs w:val="20"/>
    </w:rPr>
  </w:style>
  <w:style w:type="paragraph" w:styleId="BodyTextIndent23" w:customStyle="true">
    <w:name w:val="Body Text Indent 23"/>
    <w:basedOn w:val="a7"/>
    <w:qFormat/>
    <w:pPr>
      <w:spacing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Cs w:val="20"/>
    </w:rPr>
  </w:style>
  <w:style w:type="paragraph" w:styleId="350" w:customStyle="true">
    <w:name w:val="Основной текст с отступом 35"/>
    <w:basedOn w:val="a7"/>
    <w:qFormat/>
    <w:pPr>
      <w:spacing w:after="0" w:line="240" w:lineRule="auto"/>
      <w:ind w:firstLine="540"/>
      <w:textAlignment w:val="baseline"/>
    </w:pPr>
    <w:rPr>
      <w:rFonts w:ascii="Times New Roman" w:hAnsi="Times New Roman" w:eastAsia="Times New Roman"/>
      <w:szCs w:val="20"/>
    </w:rPr>
  </w:style>
  <w:style w:type="paragraph" w:styleId="BodyText25" w:customStyle="true">
    <w:name w:val="Body Text 25"/>
    <w:basedOn w:val="a7"/>
    <w:qFormat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Cs w:val="20"/>
    </w:rPr>
  </w:style>
  <w:style w:type="paragraph" w:styleId="4e" w:customStyle="true">
    <w:name w:val="Цитата4"/>
    <w:basedOn w:val="a7"/>
    <w:qFormat/>
    <w:pPr>
      <w:spacing w:after="0" w:line="240" w:lineRule="auto"/>
      <w:ind w:left="720" w:right="-185" w:hanging="720"/>
      <w:textAlignment w:val="baseline"/>
    </w:pPr>
    <w:rPr>
      <w:rFonts w:ascii="Times New Roman" w:hAnsi="Times New Roman" w:eastAsia="Times New Roman"/>
      <w:sz w:val="28"/>
      <w:szCs w:val="20"/>
    </w:rPr>
  </w:style>
  <w:style w:type="paragraph" w:styleId="BodyText24" w:customStyle="true">
    <w:name w:val="Body Text 24"/>
    <w:basedOn w:val="a7"/>
    <w:qFormat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color w:val="FF0000"/>
      <w:szCs w:val="20"/>
    </w:rPr>
  </w:style>
  <w:style w:type="paragraph" w:styleId="BodyText23" w:customStyle="true">
    <w:name w:val="Body Text 23"/>
    <w:basedOn w:val="a7"/>
    <w:qFormat/>
    <w:pPr>
      <w:widowControl w:val="false"/>
      <w:shd w:val="clear" w:color="auto" w:fill="FFFFFF"/>
      <w:spacing w:before="10" w:after="0" w:line="274" w:lineRule="exact"/>
      <w:ind w:right="29" w:firstLine="485"/>
      <w:jc w:val="both"/>
      <w:textAlignment w:val="baseline"/>
    </w:pPr>
    <w:rPr>
      <w:rFonts w:ascii="ISOCPEUR" w:hAnsi="ISOCPEUR" w:eastAsia="Times New Roman" w:cs="ISOCPEUR"/>
      <w:i/>
      <w:color w:val="000000"/>
      <w:szCs w:val="20"/>
    </w:rPr>
  </w:style>
  <w:style w:type="paragraph" w:styleId="341" w:customStyle="true">
    <w:name w:val="Основной текст 34"/>
    <w:basedOn w:val="a7"/>
    <w:qFormat/>
    <w:pPr>
      <w:widowControl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BodyTextIndent22" w:customStyle="true">
    <w:name w:val="Body Text Indent 22"/>
    <w:basedOn w:val="a7"/>
    <w:qFormat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color w:val="FF0000"/>
      <w:sz w:val="24"/>
      <w:szCs w:val="20"/>
    </w:rPr>
  </w:style>
  <w:style w:type="paragraph" w:styleId="BodyTextIndent32" w:customStyle="true">
    <w:name w:val="Body Text Indent 32"/>
    <w:basedOn w:val="a7"/>
    <w:qFormat/>
    <w:pPr>
      <w:shd w:val="clear" w:color="auto" w:fill="FFFFFF"/>
      <w:spacing w:after="0" w:line="269" w:lineRule="exact"/>
      <w:ind w:firstLine="696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BodyTextIndent21" w:customStyle="true">
    <w:name w:val="Body Text Indent 21"/>
    <w:basedOn w:val="a7"/>
    <w:qFormat/>
    <w:pPr>
      <w:spacing w:after="0" w:line="240" w:lineRule="auto"/>
      <w:ind w:firstLine="567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BodyTextIndent31" w:customStyle="true">
    <w:name w:val="Body Text Indent 31"/>
    <w:basedOn w:val="a7"/>
    <w:qFormat/>
    <w:pPr>
      <w:spacing w:after="0" w:line="240" w:lineRule="auto"/>
      <w:ind w:left="360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doc" w:customStyle="true">
    <w:name w:val="doc"/>
    <w:basedOn w:val="a7"/>
    <w:qFormat/>
    <w:pPr>
      <w:spacing w:after="0" w:line="240" w:lineRule="auto"/>
    </w:pPr>
    <w:rPr>
      <w:rFonts w:ascii="Arial" w:hAnsi="Arial" w:eastAsia="Times New Roman" w:cs="Arial"/>
      <w:color w:val="000000"/>
      <w:sz w:val="11"/>
      <w:szCs w:val="11"/>
    </w:rPr>
  </w:style>
  <w:style w:type="paragraph" w:styleId="LO-Normal" w:customStyle="true">
    <w:name w:val="LO-Normal"/>
    <w:qFormat/>
    <w:pPr>
      <w:suppressAutoHyphens/>
    </w:pPr>
    <w:rPr>
      <w:rFonts w:ascii="Tms Rmn" w:hAnsi="Tms Rmn" w:cs="Tms Rmn"/>
      <w:lang w:eastAsia="zh-CN"/>
    </w:rPr>
  </w:style>
  <w:style w:type="paragraph" w:styleId="2ffff1">
    <w:name w:val="List Bullet 2"/>
    <w:basedOn w:val="a7"/>
    <w:qFormat/>
    <w:pPr>
      <w:spacing w:after="0" w:line="240" w:lineRule="auto"/>
      <w:ind w:left="566" w:hanging="283"/>
    </w:pPr>
    <w:rPr>
      <w:rFonts w:ascii="Times New Roman" w:hAnsi="Times New Roman" w:eastAsia="Times New Roman"/>
      <w:sz w:val="20"/>
      <w:szCs w:val="24"/>
    </w:rPr>
  </w:style>
  <w:style w:type="paragraph" w:styleId="2ffff2">
    <w:name w:val="index 2"/>
    <w:basedOn w:val="a7"/>
    <w:next w:val="a7"/>
    <w:qFormat/>
    <w:pPr>
      <w:spacing w:after="0" w:line="240" w:lineRule="auto"/>
      <w:ind w:left="480" w:hanging="240"/>
    </w:pPr>
    <w:rPr>
      <w:rFonts w:ascii="SPDS" w:hAnsi="SPDS" w:eastAsia="Times New Roman" w:cs="SPDS"/>
      <w:sz w:val="24"/>
      <w:szCs w:val="24"/>
    </w:rPr>
  </w:style>
  <w:style w:type="paragraph" w:styleId="3ff4">
    <w:name w:val="index 3"/>
    <w:basedOn w:val="a7"/>
    <w:next w:val="a7"/>
    <w:qFormat/>
    <w:pPr>
      <w:spacing w:after="0" w:line="240" w:lineRule="auto"/>
      <w:ind w:left="720" w:hanging="240"/>
    </w:pPr>
    <w:rPr>
      <w:rFonts w:ascii="SPDS" w:hAnsi="SPDS" w:eastAsia="Times New Roman" w:cs="SPDS"/>
      <w:sz w:val="24"/>
      <w:szCs w:val="24"/>
    </w:rPr>
  </w:style>
  <w:style w:type="paragraph" w:styleId="413" w:customStyle="true">
    <w:name w:val="Указатель 41"/>
    <w:basedOn w:val="a7"/>
    <w:next w:val="a7"/>
    <w:qFormat/>
    <w:pPr>
      <w:spacing w:after="0" w:line="240" w:lineRule="auto"/>
      <w:ind w:left="960" w:hanging="240"/>
    </w:pPr>
    <w:rPr>
      <w:rFonts w:ascii="SPDS" w:hAnsi="SPDS" w:eastAsia="Times New Roman" w:cs="SPDS"/>
      <w:sz w:val="24"/>
      <w:szCs w:val="24"/>
    </w:rPr>
  </w:style>
  <w:style w:type="paragraph" w:styleId="513" w:customStyle="true">
    <w:name w:val="Указатель 51"/>
    <w:basedOn w:val="a7"/>
    <w:next w:val="a7"/>
    <w:qFormat/>
    <w:pPr>
      <w:spacing w:after="0" w:line="240" w:lineRule="auto"/>
      <w:ind w:left="1200" w:hanging="240"/>
    </w:pPr>
    <w:rPr>
      <w:rFonts w:ascii="SPDS" w:hAnsi="SPDS" w:eastAsia="Times New Roman" w:cs="SPDS"/>
      <w:sz w:val="24"/>
      <w:szCs w:val="24"/>
    </w:rPr>
  </w:style>
  <w:style w:type="paragraph" w:styleId="611" w:customStyle="true">
    <w:name w:val="Указатель 61"/>
    <w:basedOn w:val="a7"/>
    <w:next w:val="a7"/>
    <w:qFormat/>
    <w:pPr>
      <w:spacing w:after="0" w:line="240" w:lineRule="auto"/>
      <w:ind w:left="1440" w:hanging="240"/>
    </w:pPr>
    <w:rPr>
      <w:rFonts w:ascii="SPDS" w:hAnsi="SPDS" w:eastAsia="Times New Roman" w:cs="SPDS"/>
      <w:sz w:val="24"/>
      <w:szCs w:val="24"/>
    </w:rPr>
  </w:style>
  <w:style w:type="paragraph" w:styleId="712" w:customStyle="true">
    <w:name w:val="Указатель 71"/>
    <w:basedOn w:val="a7"/>
    <w:next w:val="a7"/>
    <w:qFormat/>
    <w:pPr>
      <w:spacing w:after="0" w:line="240" w:lineRule="auto"/>
      <w:ind w:left="1680" w:hanging="240"/>
    </w:pPr>
    <w:rPr>
      <w:rFonts w:ascii="SPDS" w:hAnsi="SPDS" w:eastAsia="Times New Roman" w:cs="SPDS"/>
      <w:sz w:val="24"/>
      <w:szCs w:val="24"/>
    </w:rPr>
  </w:style>
  <w:style w:type="paragraph" w:styleId="811" w:customStyle="true">
    <w:name w:val="Указатель 81"/>
    <w:basedOn w:val="a7"/>
    <w:next w:val="a7"/>
    <w:qFormat/>
    <w:pPr>
      <w:spacing w:after="0" w:line="240" w:lineRule="auto"/>
      <w:ind w:left="1920" w:hanging="240"/>
    </w:pPr>
    <w:rPr>
      <w:rFonts w:ascii="SPDS" w:hAnsi="SPDS" w:eastAsia="Times New Roman" w:cs="SPDS"/>
      <w:sz w:val="24"/>
      <w:szCs w:val="24"/>
    </w:rPr>
  </w:style>
  <w:style w:type="paragraph" w:styleId="911" w:customStyle="true">
    <w:name w:val="Указатель 91"/>
    <w:basedOn w:val="a7"/>
    <w:next w:val="a7"/>
    <w:qFormat/>
    <w:pPr>
      <w:spacing w:after="0" w:line="240" w:lineRule="auto"/>
      <w:ind w:left="2160" w:hanging="240"/>
    </w:pPr>
    <w:rPr>
      <w:rFonts w:ascii="SPDS" w:hAnsi="SPDS" w:eastAsia="Times New Roman" w:cs="SPDS"/>
      <w:sz w:val="24"/>
      <w:szCs w:val="24"/>
    </w:rPr>
  </w:style>
  <w:style w:type="paragraph" w:styleId="1ffffff7" w:customStyle="true">
    <w:name w:val="Таблица ссылок1"/>
    <w:basedOn w:val="a7"/>
    <w:next w:val="a7"/>
    <w:qFormat/>
    <w:pPr>
      <w:spacing w:after="0" w:line="240" w:lineRule="auto"/>
      <w:ind w:left="240" w:hanging="240"/>
    </w:pPr>
    <w:rPr>
      <w:rFonts w:ascii="SPDS" w:hAnsi="SPDS" w:eastAsia="Times New Roman" w:cs="SPDS"/>
      <w:sz w:val="24"/>
      <w:szCs w:val="24"/>
    </w:rPr>
  </w:style>
  <w:style w:type="paragraph" w:styleId="affffffffffffff4" w:customStyle="true">
    <w:name w:val="Заголовок первого уровня"/>
    <w:basedOn w:val="16"/>
    <w:qFormat/>
    <w:pPr>
      <w:keepLines w:val="false"/>
      <w:spacing w:before="0" w:line="240" w:lineRule="auto"/>
      <w:ind w:left="360" w:hanging="360"/>
      <w:jc w:val="center"/>
      <w:outlineLvl w:val="9"/>
    </w:pPr>
    <w:rPr>
      <w:rFonts w:ascii="SPDS" w:hAnsi="SPDS" w:cs="SPDS"/>
      <w:color w:val="000000"/>
      <w:szCs w:val="24"/>
      <w:lang w:eastAsia="x-none"/>
    </w:rPr>
  </w:style>
  <w:style w:type="paragraph" w:styleId="226" w:customStyle="true">
    <w:name w:val="Красная строка 22"/>
    <w:basedOn w:val="afffffffff2"/>
    <w:qFormat/>
    <w:pPr>
      <w:ind w:left="283" w:firstLine="210"/>
    </w:pPr>
    <w:rPr>
      <w:rFonts w:ascii="SPDS" w:hAnsi="SPDS" w:cs="SPDS"/>
    </w:rPr>
  </w:style>
  <w:style w:type="paragraph" w:styleId="affffffffffffff5" w:customStyle="true">
    <w:name w:val="Заголовок третьего уровня"/>
    <w:basedOn w:val="40"/>
    <w:qFormat/>
    <w:pPr>
      <w:keepLines w:val="false"/>
      <w:tabs>
        <w:tab w:val="left" w:pos="3980"/>
      </w:tabs>
      <w:spacing w:before="0" w:line="240" w:lineRule="auto"/>
      <w:ind w:left="360" w:hanging="360"/>
      <w:jc w:val="center"/>
    </w:pPr>
    <w:rPr>
      <w:rFonts w:ascii="SPDS" w:hAnsi="SPDS" w:cs="SPDS"/>
      <w:b w:val="false"/>
      <w:bCs w:val="false"/>
      <w:i w:val="false"/>
      <w:iCs w:val="false"/>
      <w:color w:val="000000"/>
      <w:sz w:val="28"/>
      <w:szCs w:val="24"/>
      <w:lang w:val="ru-RU"/>
    </w:rPr>
  </w:style>
  <w:style w:type="paragraph" w:styleId="affffffffffffff6" w:customStyle="true">
    <w:name w:val="Заголовок второго уровня"/>
    <w:basedOn w:val="30"/>
    <w:qFormat/>
    <w:pPr>
      <w:keepLines w:val="false"/>
      <w:spacing w:before="240" w:after="60" w:line="240" w:lineRule="auto"/>
      <w:jc w:val="center"/>
    </w:pPr>
    <w:rPr>
      <w:rFonts w:ascii="Arial" w:hAnsi="Arial" w:cs="Arial"/>
      <w:color w:val="000000"/>
      <w:sz w:val="28"/>
      <w:szCs w:val="26"/>
      <w:lang w:val="ru-RU"/>
    </w:rPr>
  </w:style>
  <w:style w:type="paragraph" w:styleId="affffffffffffff7" w:customStyle="true">
    <w:name w:val="Пункт"/>
    <w:basedOn w:val="a7"/>
    <w:qFormat/>
    <w:pPr>
      <w:tabs>
        <w:tab w:val="left" w:pos="0"/>
      </w:tabs>
      <w:spacing w:after="0" w:line="240" w:lineRule="auto"/>
      <w:ind w:left="360" w:hanging="360"/>
      <w:jc w:val="center"/>
    </w:pPr>
    <w:rPr>
      <w:rFonts w:ascii="GOST 2.304 type A" w:hAnsi="GOST 2.304 type A" w:eastAsia="Times New Roman" w:cs="Arial"/>
      <w:b/>
      <w:bCs/>
      <w:sz w:val="28"/>
      <w:szCs w:val="28"/>
    </w:rPr>
  </w:style>
  <w:style w:type="paragraph" w:styleId="119" w:customStyle="true">
    <w:name w:val="Пункт1.1"/>
    <w:basedOn w:val="affffffffffffff7"/>
    <w:qFormat/>
    <w:pPr>
      <w:tabs>
        <w:tab w:val="clear" w:pos="0"/>
        <w:tab w:val="left" w:pos="357"/>
      </w:tabs>
      <w:ind w:left="680" w:hanging="320"/>
    </w:pPr>
    <w:rPr>
      <w:b w:val="false"/>
    </w:rPr>
  </w:style>
  <w:style w:type="paragraph" w:styleId="affffffffffffff8" w:customStyle="true">
    <w:name w:val="Основной текст таблицы"/>
    <w:basedOn w:val="a7"/>
    <w:qFormat/>
    <w:pPr>
      <w:spacing w:after="0" w:line="240" w:lineRule="auto"/>
    </w:pPr>
    <w:rPr>
      <w:rFonts w:ascii="GOST 2.304 type A" w:hAnsi="GOST 2.304 type A" w:eastAsia="Times New Roman" w:cs="Arial"/>
      <w:sz w:val="24"/>
      <w:szCs w:val="24"/>
    </w:rPr>
  </w:style>
  <w:style w:type="paragraph" w:styleId="1111" w:customStyle="true">
    <w:name w:val="Пункт 1.1.1"/>
    <w:basedOn w:val="119"/>
    <w:qFormat/>
    <w:pPr>
      <w:tabs>
        <w:tab w:val="clear" w:pos="357"/>
        <w:tab w:val="left" w:pos="0"/>
      </w:tabs>
      <w:ind w:left="1224" w:hanging="504"/>
    </w:pPr>
  </w:style>
  <w:style w:type="paragraph" w:styleId="11110" w:customStyle="true">
    <w:name w:val="Пункт 1.1.1.1"/>
    <w:basedOn w:val="1111"/>
    <w:qFormat/>
    <w:pPr>
      <w:tabs>
        <w:tab w:val="clear" w:pos="0"/>
        <w:tab w:val="left" w:pos="3600"/>
      </w:tabs>
      <w:ind w:left="1728" w:hanging="648"/>
    </w:pPr>
  </w:style>
  <w:style w:type="paragraph" w:styleId="3ff5" w:customStyle="true">
    <w:name w:val="Заголовок3"/>
    <w:basedOn w:val="LO-Normal"/>
    <w:qFormat/>
    <w:pPr>
      <w:snapToGrid w:val="false"/>
      <w:jc w:val="center"/>
    </w:pPr>
    <w:rPr>
      <w:rFonts w:ascii="Times New Roman" w:hAnsi="Times New Roman" w:cs="Times New Roman"/>
      <w:b/>
      <w:sz w:val="26"/>
    </w:rPr>
  </w:style>
  <w:style w:type="paragraph" w:styleId="affffffffffffff9" w:customStyle="true">
    <w:name w:val="Новый абзац"/>
    <w:basedOn w:val="a7"/>
    <w:qFormat/>
    <w:pPr>
      <w:spacing w:after="0" w:line="240" w:lineRule="auto"/>
      <w:ind w:firstLine="567"/>
      <w:jc w:val="both"/>
    </w:pPr>
    <w:rPr>
      <w:rFonts w:ascii="Arial" w:hAnsi="Arial" w:eastAsia="Times New Roman" w:cs="Arial"/>
      <w:sz w:val="24"/>
      <w:szCs w:val="20"/>
    </w:rPr>
  </w:style>
  <w:style w:type="paragraph" w:styleId="affffffffffffffa" w:customStyle="true">
    <w:name w:val="Обычный (ПЗ)"/>
    <w:basedOn w:val="a7"/>
    <w:qFormat/>
    <w:pPr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0"/>
    </w:rPr>
  </w:style>
  <w:style w:type="paragraph" w:styleId="affffffffffffffb" w:customStyle="true">
    <w:name w:val="НАЗВ.ГЛАВЫ(ПЗ)"/>
    <w:basedOn w:val="a7"/>
    <w:next w:val="affffffffffffffa"/>
    <w:qFormat/>
    <w:pPr>
      <w:spacing w:before="240" w:after="60" w:line="360" w:lineRule="auto"/>
      <w:ind w:left="170"/>
      <w:outlineLvl w:val="0"/>
    </w:pPr>
    <w:rPr>
      <w:rFonts w:ascii="Arial" w:hAnsi="Arial" w:eastAsia="Times New Roman" w:cs="Arial"/>
      <w:b/>
      <w:caps/>
      <w:sz w:val="32"/>
      <w:szCs w:val="20"/>
      <w:lang w:val="en-US"/>
    </w:rPr>
  </w:style>
  <w:style w:type="paragraph" w:styleId="affffffffffffffc" w:customStyle="true">
    <w:name w:val="Раздел гл.(ПЗ)"/>
    <w:basedOn w:val="a7"/>
    <w:next w:val="affffffffffffffa"/>
    <w:qFormat/>
    <w:pPr>
      <w:spacing w:after="0" w:line="240" w:lineRule="auto"/>
      <w:ind w:left="560" w:right="739" w:firstLine="420"/>
      <w:jc w:val="both"/>
    </w:pPr>
    <w:rPr>
      <w:rFonts w:ascii="Arial" w:hAnsi="Arial" w:eastAsia="Times New Roman" w:cs="Arial"/>
      <w:b/>
      <w:bCs/>
      <w:sz w:val="24"/>
      <w:szCs w:val="20"/>
    </w:rPr>
  </w:style>
  <w:style w:type="paragraph" w:styleId="affffffffffffffd" w:customStyle="true">
    <w:name w:val="Подраздел гл(ПЗ)"/>
    <w:basedOn w:val="a7"/>
    <w:next w:val="affffffffffffffa"/>
    <w:qFormat/>
    <w:pPr>
      <w:tabs>
        <w:tab w:val="left" w:pos="720"/>
      </w:tabs>
      <w:spacing w:before="120" w:after="120" w:line="240" w:lineRule="auto"/>
      <w:ind w:left="720" w:hanging="720"/>
      <w:jc w:val="both"/>
      <w:outlineLvl w:val="2"/>
    </w:pPr>
    <w:rPr>
      <w:rFonts w:ascii="Arial" w:hAnsi="Arial" w:eastAsia="Times New Roman" w:cs="Arial"/>
      <w:sz w:val="28"/>
      <w:szCs w:val="20"/>
    </w:rPr>
  </w:style>
  <w:style w:type="paragraph" w:styleId="-0" w:customStyle="true">
    <w:name w:val="Список [-] (ПЗ)"/>
    <w:basedOn w:val="a7"/>
    <w:qFormat/>
    <w:pPr>
      <w:numPr>
        <w:numId w:val="32"/>
      </w:numPr>
      <w:spacing w:after="0" w:line="240" w:lineRule="auto"/>
    </w:pPr>
    <w:rPr>
      <w:rFonts w:ascii="Arial" w:hAnsi="Arial" w:eastAsia="Times New Roman" w:cs="Arial"/>
      <w:sz w:val="24"/>
      <w:szCs w:val="20"/>
    </w:rPr>
  </w:style>
  <w:style w:type="paragraph" w:styleId="13" w:customStyle="true">
    <w:name w:val="ОГЛАВЛ. 1 (ПЗ)"/>
    <w:basedOn w:val="1ffff5"/>
    <w:qFormat/>
    <w:pPr>
      <w:numPr>
        <w:numId w:val="23"/>
      </w:numPr>
      <w:tabs>
        <w:tab w:val="right" w:leader="dot" w:pos="10082"/>
      </w:tabs>
      <w:suppressAutoHyphens w:val="false"/>
      <w:spacing w:before="0" w:after="0"/>
    </w:pPr>
    <w:rPr>
      <w:rFonts w:ascii="Arial" w:hAnsi="Arial" w:cs="Arial"/>
      <w:lang w:val="x-none"/>
    </w:rPr>
  </w:style>
  <w:style w:type="paragraph" w:styleId="11a" w:customStyle="true">
    <w:name w:val="Оглавл. 1.1. (ПЗ)"/>
    <w:basedOn w:val="2fff"/>
    <w:qFormat/>
    <w:pPr>
      <w:tabs>
        <w:tab w:val="left" w:pos="360"/>
      </w:tabs>
      <w:suppressAutoHyphens w:val="false"/>
      <w:ind w:left="360" w:hanging="360"/>
    </w:pPr>
    <w:rPr>
      <w:rFonts w:ascii="Arial" w:hAnsi="Arial" w:cs="Arial"/>
      <w:smallCaps/>
    </w:rPr>
  </w:style>
  <w:style w:type="paragraph" w:styleId="1112" w:customStyle="true">
    <w:name w:val="Оглавл 1.1.1. (ПЗ)"/>
    <w:basedOn w:val="3fa"/>
    <w:qFormat/>
    <w:pPr>
      <w:tabs>
        <w:tab w:val="left" w:pos="360"/>
      </w:tabs>
      <w:suppressAutoHyphens w:val="false"/>
      <w:spacing w:line="276" w:lineRule="auto"/>
      <w:ind w:left="360" w:hanging="360"/>
    </w:pPr>
    <w:rPr>
      <w:rFonts w:ascii="Arial" w:hAnsi="Arial" w:cs="Arial"/>
      <w:i/>
      <w:iCs w:val="false"/>
    </w:rPr>
  </w:style>
  <w:style w:type="paragraph" w:styleId="1-" w:customStyle="true">
    <w:name w:val="Список 1-й ур(ПЗ)"/>
    <w:basedOn w:val="a7"/>
    <w:qFormat/>
    <w:pPr>
      <w:numPr>
        <w:numId w:val="22"/>
      </w:numPr>
      <w:spacing w:after="0" w:line="240" w:lineRule="auto"/>
    </w:pPr>
    <w:rPr>
      <w:rFonts w:ascii="Arial" w:hAnsi="Arial" w:eastAsia="Times New Roman" w:cs="Arial"/>
      <w:sz w:val="24"/>
      <w:szCs w:val="20"/>
    </w:rPr>
  </w:style>
  <w:style w:type="paragraph" w:styleId="affffffffffffffe" w:customStyle="true">
    <w:name w:val="Вложен.докум(ПЗ)"/>
    <w:basedOn w:val="30"/>
    <w:next w:val="affffffffffffffa"/>
    <w:qFormat/>
    <w:pPr>
      <w:keepLines w:val="false"/>
      <w:tabs>
        <w:tab w:val="left" w:pos="720"/>
      </w:tabs>
      <w:spacing w:before="240" w:after="60" w:line="240" w:lineRule="auto"/>
      <w:ind w:left="567" w:right="170" w:hanging="720"/>
      <w:jc w:val="both"/>
    </w:pPr>
    <w:rPr>
      <w:rFonts w:ascii="Arial" w:hAnsi="Arial" w:cs="Arial"/>
      <w:b w:val="false"/>
      <w:bCs w:val="false"/>
      <w:color w:val="000000"/>
      <w:sz w:val="24"/>
      <w:lang w:val="ru-RU"/>
    </w:rPr>
  </w:style>
  <w:style w:type="paragraph" w:styleId="afffffffffffffff" w:customStyle="true">
    <w:name w:val="Для оглавления"/>
    <w:basedOn w:val="23"/>
    <w:qFormat/>
    <w:pPr>
      <w:keepLines w:val="false"/>
      <w:tabs>
        <w:tab w:val="left" w:pos="576"/>
      </w:tabs>
      <w:spacing w:before="240" w:line="240" w:lineRule="auto"/>
      <w:ind w:left="576" w:hanging="576"/>
    </w:pPr>
    <w:rPr>
      <w:rFonts w:ascii="Arial" w:hAnsi="Arial" w:cs="Arial"/>
      <w:color w:val="000000"/>
      <w:sz w:val="24"/>
      <w:szCs w:val="20"/>
    </w:rPr>
  </w:style>
  <w:style w:type="paragraph" w:styleId="99" w:customStyle="true">
    <w:name w:val="заголовок 9"/>
    <w:basedOn w:val="a7"/>
    <w:next w:val="a7"/>
    <w:qFormat/>
    <w:pPr>
      <w:keepNext/>
      <w:spacing w:after="0" w:line="240" w:lineRule="auto"/>
    </w:pPr>
    <w:rPr>
      <w:rFonts w:ascii="Times New Roman" w:hAnsi="Times New Roman" w:eastAsia="Times New Roman"/>
      <w:sz w:val="28"/>
      <w:szCs w:val="20"/>
    </w:rPr>
  </w:style>
  <w:style w:type="paragraph" w:styleId="2ffff3" w:customStyle="true">
    <w:name w:val="Список 2 ур.(ПЗ)"/>
    <w:basedOn w:val="a7"/>
    <w:qFormat/>
    <w:pPr>
      <w:spacing w:before="120" w:after="120" w:line="240" w:lineRule="auto"/>
      <w:ind w:firstLine="567"/>
      <w:jc w:val="both"/>
    </w:pPr>
    <w:rPr>
      <w:rFonts w:ascii="Arial" w:hAnsi="Arial" w:eastAsia="Times New Roman" w:cs="Arial"/>
      <w:sz w:val="24"/>
      <w:szCs w:val="20"/>
    </w:rPr>
  </w:style>
  <w:style w:type="paragraph" w:styleId="1ffffff8" w:customStyle="true">
    <w:name w:val="Заголовок 1_СК"/>
    <w:basedOn w:val="a7"/>
    <w:next w:val="afffffffffffffff0"/>
    <w:qFormat/>
    <w:pPr>
      <w:tabs>
        <w:tab w:val="left" w:pos="432"/>
      </w:tabs>
      <w:spacing w:before="240" w:after="120" w:line="240" w:lineRule="auto"/>
      <w:ind w:left="431" w:hanging="431"/>
      <w:jc w:val="center"/>
      <w:outlineLvl w:val="0"/>
    </w:pPr>
    <w:rPr>
      <w:rFonts w:ascii="Arial" w:hAnsi="Arial" w:eastAsia="Times New Roman" w:cs="Arial"/>
      <w:b/>
      <w:caps/>
      <w:spacing w:val="30"/>
      <w:sz w:val="24"/>
      <w:szCs w:val="20"/>
    </w:rPr>
  </w:style>
  <w:style w:type="paragraph" w:styleId="afffffffffffffff0" w:customStyle="true">
    <w:name w:val="Обычный_СК"/>
    <w:basedOn w:val="a7"/>
    <w:qFormat/>
    <w:pPr>
      <w:tabs>
        <w:tab w:val="left" w:pos="720"/>
      </w:tabs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0"/>
    </w:rPr>
  </w:style>
  <w:style w:type="paragraph" w:styleId="11b" w:customStyle="true">
    <w:name w:val="Заголовок 1.1_СК"/>
    <w:basedOn w:val="1ffffff8"/>
    <w:next w:val="afffffffffffffff1"/>
    <w:qFormat/>
    <w:pPr>
      <w:tabs>
        <w:tab w:val="clear" w:pos="432"/>
        <w:tab w:val="left" w:pos="360"/>
        <w:tab w:val="left" w:pos="530"/>
        <w:tab w:val="left" w:pos="645"/>
        <w:tab w:val="left" w:pos="890"/>
        <w:tab w:val="left" w:pos="1428"/>
        <w:tab w:val="left" w:pos="1560"/>
      </w:tabs>
      <w:spacing w:before="0"/>
      <w:ind w:left="0" w:firstLine="709"/>
      <w:jc w:val="both"/>
      <w:outlineLvl w:val="1"/>
    </w:pPr>
    <w:rPr>
      <w:b w:val="false"/>
      <w:caps w:val="false"/>
      <w:spacing w:val="0"/>
    </w:rPr>
  </w:style>
  <w:style w:type="paragraph" w:styleId="afffffffffffffff1" w:customStyle="true">
    <w:name w:val="Список_СК"/>
    <w:basedOn w:val="a7"/>
    <w:qFormat/>
    <w:pPr>
      <w:tabs>
        <w:tab w:val="left" w:pos="1418"/>
      </w:tabs>
      <w:spacing w:after="0" w:line="240" w:lineRule="auto"/>
      <w:ind w:firstLine="709"/>
      <w:jc w:val="both"/>
      <w:outlineLvl w:val="2"/>
    </w:pPr>
    <w:rPr>
      <w:rFonts w:ascii="Arial" w:hAnsi="Arial" w:eastAsia="Times New Roman" w:cs="Arial"/>
      <w:sz w:val="24"/>
      <w:szCs w:val="20"/>
    </w:rPr>
  </w:style>
  <w:style w:type="paragraph" w:styleId="afffffffffffffff2" w:customStyle="true">
    <w:name w:val="МаркСписок_СК"/>
    <w:basedOn w:val="afffffffffffffff1"/>
    <w:qFormat/>
    <w:pPr>
      <w:tabs>
        <w:tab w:val="clear" w:pos="1418"/>
        <w:tab w:val="left" w:pos="1843"/>
      </w:tabs>
      <w:ind w:firstLine="1276"/>
      <w:outlineLvl w:val="9"/>
    </w:pPr>
    <w:rPr>
      <w:lang w:val="en-US"/>
    </w:rPr>
  </w:style>
  <w:style w:type="paragraph" w:styleId="-7" w:customStyle="true">
    <w:name w:val="ГИ_Табл-Заголовок"/>
    <w:basedOn w:val="a7"/>
    <w:qFormat/>
    <w:pPr>
      <w:spacing w:after="60" w:line="240" w:lineRule="auto"/>
      <w:ind w:left="88" w:firstLine="28"/>
      <w:jc w:val="center"/>
    </w:pPr>
    <w:rPr>
      <w:rFonts w:ascii="Arial" w:hAnsi="Arial" w:eastAsia="Times New Roman" w:cs="Arial"/>
      <w:sz w:val="24"/>
      <w:szCs w:val="20"/>
    </w:rPr>
  </w:style>
  <w:style w:type="paragraph" w:styleId="afffffffffffffff3" w:customStyle="true">
    <w:name w:val="ГИ_Отчетный"/>
    <w:basedOn w:val="a7"/>
    <w:qFormat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/>
    </w:rPr>
  </w:style>
  <w:style w:type="paragraph" w:styleId="22" w:customStyle="true">
    <w:name w:val="Маркированный список 22"/>
    <w:basedOn w:val="a7"/>
    <w:qFormat/>
    <w:pPr>
      <w:numPr>
        <w:numId w:val="3"/>
      </w:numPr>
      <w:spacing w:after="0" w:line="240" w:lineRule="auto"/>
    </w:pPr>
    <w:rPr>
      <w:rFonts w:ascii="Times New Roman" w:hAnsi="Times New Roman" w:eastAsia="Times New Roman"/>
      <w:sz w:val="20"/>
      <w:szCs w:val="20"/>
      <w:lang w:val="x-none"/>
    </w:rPr>
  </w:style>
  <w:style w:type="paragraph" w:styleId="4f" w:customStyle="true">
    <w:name w:val="заголовок 4"/>
    <w:basedOn w:val="a7"/>
    <w:next w:val="a7"/>
    <w:qFormat/>
    <w:pPr>
      <w:keepNext/>
      <w:spacing w:after="60" w:line="240" w:lineRule="auto"/>
      <w:jc w:val="both"/>
    </w:pPr>
    <w:rPr>
      <w:rFonts w:ascii="Times New Roman" w:hAnsi="Times New Roman" w:eastAsia="Times New Roman"/>
      <w:sz w:val="24"/>
      <w:szCs w:val="20"/>
    </w:rPr>
  </w:style>
  <w:style w:type="paragraph" w:styleId="IG8" w:customStyle="true">
    <w:name w:val="Маркированный_список_IG Знак Знак Знак"/>
    <w:basedOn w:val="a7"/>
    <w:qFormat/>
    <w:pPr>
      <w:tabs>
        <w:tab w:val="left" w:pos="32"/>
      </w:tabs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  <w:lang w:val="x-none"/>
    </w:rPr>
  </w:style>
  <w:style w:type="paragraph" w:styleId="3IG0" w:customStyle="true">
    <w:name w:val="Заголовок_3_IG"/>
    <w:basedOn w:val="30"/>
    <w:qFormat/>
    <w:pPr>
      <w:keepLines w:val="false"/>
      <w:spacing w:before="240" w:after="240" w:line="360" w:lineRule="auto"/>
      <w:ind w:firstLine="709"/>
      <w:jc w:val="both"/>
    </w:pPr>
    <w:rPr>
      <w:rFonts w:ascii="Arial" w:hAnsi="Arial" w:cs="Arial"/>
      <w:color w:val="000000"/>
      <w:sz w:val="24"/>
      <w:szCs w:val="24"/>
    </w:rPr>
  </w:style>
  <w:style w:type="paragraph" w:styleId="afffffffffffffff4" w:customStyle="true">
    <w:name w:val="Гидро.таб"/>
    <w:qFormat/>
    <w:pPr>
      <w:suppressAutoHyphens/>
      <w:jc w:val="center"/>
    </w:pPr>
    <w:rPr>
      <w:rFonts w:ascii="Arial" w:hAnsi="Arial" w:cs="Arial"/>
    </w:rPr>
  </w:style>
  <w:style w:type="paragraph" w:styleId="Style17" w:customStyle="true">
    <w:name w:val="Style17"/>
    <w:basedOn w:val="a7"/>
    <w:qFormat/>
    <w:pPr>
      <w:widowControl w:val="false"/>
      <w:spacing w:after="0" w:line="240" w:lineRule="auto"/>
      <w:jc w:val="center"/>
    </w:pPr>
    <w:rPr>
      <w:rFonts w:ascii="Franklin Gothic Demi Cond" w:hAnsi="Franklin Gothic Demi Cond" w:eastAsia="Times New Roman" w:cs="Franklin Gothic Demi Cond"/>
      <w:sz w:val="24"/>
      <w:szCs w:val="24"/>
    </w:rPr>
  </w:style>
  <w:style w:type="paragraph" w:styleId="Style13" w:customStyle="true">
    <w:name w:val="Style13"/>
    <w:basedOn w:val="a7"/>
    <w:qFormat/>
    <w:pPr>
      <w:widowControl w:val="false"/>
      <w:spacing w:after="0" w:line="307" w:lineRule="exact"/>
      <w:jc w:val="both"/>
    </w:pPr>
    <w:rPr>
      <w:rFonts w:ascii="Franklin Gothic Demi Cond" w:hAnsi="Franklin Gothic Demi Cond" w:eastAsia="Times New Roman" w:cs="Franklin Gothic Demi Cond"/>
      <w:sz w:val="24"/>
      <w:szCs w:val="24"/>
    </w:rPr>
  </w:style>
  <w:style w:type="paragraph" w:styleId="afffffffffffffff5" w:customStyle="true">
    <w:name w:val="Таблица по левому краю"/>
    <w:basedOn w:val="a7"/>
    <w:qFormat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  <w:lang w:val="x-none"/>
    </w:rPr>
  </w:style>
  <w:style w:type="paragraph" w:styleId="TableTextBullets" w:customStyle="true">
    <w:name w:val="Table Text Bullets"/>
    <w:basedOn w:val="a7"/>
    <w:qFormat/>
    <w:pPr>
      <w:numPr>
        <w:numId w:val="17"/>
      </w:numPr>
      <w:tabs>
        <w:tab w:val="left" w:pos="180"/>
        <w:tab w:val="left" w:pos="360"/>
      </w:tabs>
      <w:spacing w:before="20" w:after="20" w:line="240" w:lineRule="auto"/>
      <w:ind w:left="360" w:firstLine="0"/>
    </w:pPr>
    <w:rPr>
      <w:rFonts w:ascii="Arial" w:hAnsi="Arial" w:eastAsia="Times New Roman" w:cs="Arial"/>
      <w:sz w:val="20"/>
      <w:szCs w:val="20"/>
      <w:lang w:val="x-none" w:eastAsia="x-none"/>
    </w:rPr>
  </w:style>
  <w:style w:type="paragraph" w:styleId="3" w:customStyle="true">
    <w:name w:val="3 рисунок"/>
    <w:basedOn w:val="a7"/>
    <w:qFormat/>
    <w:pPr>
      <w:numPr>
        <w:numId w:val="29"/>
      </w:numPr>
      <w:tabs>
        <w:tab w:val="left" w:pos="1134"/>
      </w:tabs>
      <w:spacing w:after="0" w:line="36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styleId="1TimesNewRoman162" w:customStyle="true">
    <w:name w:val="Стиль Заголовок 1 + (латиница) Times New Roman 16 пт Черный"/>
    <w:basedOn w:val="16"/>
    <w:qFormat/>
    <w:pPr>
      <w:keepLines w:val="false"/>
      <w:pageBreakBefore/>
      <w:spacing w:before="0" w:line="360" w:lineRule="auto"/>
      <w:ind w:firstLine="709"/>
      <w:jc w:val="center"/>
      <w:outlineLvl w:val="9"/>
    </w:pPr>
    <w:rPr>
      <w:rFonts w:ascii="Times New Roman" w:hAnsi="Times New Roman" w:cs="Times New Roman"/>
      <w:b/>
      <w:bCs/>
      <w:caps/>
      <w:color w:val="000000"/>
      <w:kern w:val="2"/>
      <w:szCs w:val="28"/>
    </w:rPr>
  </w:style>
  <w:style w:type="paragraph" w:styleId="a3" w:customStyle="true">
    <w:name w:val="Последний абзац нумерованный"/>
    <w:basedOn w:val="a7"/>
    <w:next w:val="a7"/>
    <w:qFormat/>
    <w:pPr>
      <w:widowControl w:val="false"/>
      <w:numPr>
        <w:numId w:val="31"/>
      </w:numPr>
      <w:tabs>
        <w:tab w:val="left" w:pos="1134"/>
      </w:tabs>
      <w:spacing w:after="120" w:line="280" w:lineRule="exact"/>
      <w:ind w:firstLine="0"/>
      <w:jc w:val="both"/>
    </w:pPr>
    <w:rPr>
      <w:rFonts w:ascii="Times New Roman" w:hAnsi="Times New Roman" w:eastAsia="Times New Roman"/>
      <w:sz w:val="24"/>
      <w:szCs w:val="20"/>
    </w:rPr>
  </w:style>
  <w:style w:type="paragraph" w:styleId="150" w:customStyle="true">
    <w:name w:val="Знак Знак15"/>
    <w:basedOn w:val="a7"/>
    <w:qFormat/>
    <w:rPr>
      <w:sz w:val="28"/>
      <w:szCs w:val="20"/>
    </w:rPr>
  </w:style>
  <w:style w:type="paragraph" w:styleId="aacao121" w:customStyle="true">
    <w:name w:val="aacao 12"/>
    <w:basedOn w:val="a7"/>
    <w:qFormat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fffff6" w:customStyle="true">
    <w:name w:val="ГИ_Отчетный Знак Знак Знак Знак Знак Знак Знак Знак Знак Знак"/>
    <w:basedOn w:val="a7"/>
    <w:qFormat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/>
    </w:rPr>
  </w:style>
  <w:style w:type="paragraph" w:styleId="TableParagraph" w:customStyle="true">
    <w:name w:val="Table Paragraph"/>
    <w:basedOn w:val="a7"/>
    <w:qFormat/>
    <w:pPr>
      <w:widowControl w:val="false"/>
      <w:spacing w:after="0" w:line="240" w:lineRule="auto"/>
      <w:ind w:left="103"/>
    </w:pPr>
    <w:rPr>
      <w:rFonts w:ascii="Times New Roman" w:hAnsi="Times New Roman" w:eastAsia="Times New Roman"/>
      <w:lang w:val="en-US"/>
    </w:rPr>
  </w:style>
  <w:style w:type="paragraph" w:styleId="afffffffffffffff7" w:customStyle="true">
    <w:name w:val="Текст программы без отступа"/>
    <w:basedOn w:val="a7"/>
    <w:next w:val="a7"/>
    <w:qFormat/>
    <w:pPr>
      <w:widowControl w:val="false"/>
      <w:spacing w:after="0" w:line="280" w:lineRule="exact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fffff8" w:customStyle="true">
    <w:name w:val="Текст программы"/>
    <w:basedOn w:val="a7"/>
    <w:qFormat/>
    <w:pPr>
      <w:widowControl w:val="false"/>
      <w:spacing w:after="0" w:line="280" w:lineRule="exact"/>
      <w:ind w:firstLine="567"/>
      <w:jc w:val="both"/>
    </w:pPr>
    <w:rPr>
      <w:rFonts w:ascii="Times New Roman" w:hAnsi="Times New Roman" w:eastAsia="Times New Roman"/>
      <w:sz w:val="24"/>
      <w:szCs w:val="20"/>
      <w:lang w:val="x-none"/>
    </w:rPr>
  </w:style>
  <w:style w:type="paragraph" w:styleId="afffffffffffffff9" w:customStyle="true">
    <w:name w:val="Титул"/>
    <w:basedOn w:val="2ff3"/>
    <w:qFormat/>
    <w:pPr>
      <w:pBdr>
        <w:bottom w:val="nil"/>
      </w:pBdr>
      <w:spacing w:after="0"/>
      <w:contextualSpacing w:val="false"/>
      <w:jc w:val="center"/>
    </w:pPr>
    <w:rPr>
      <w:rFonts w:ascii="Arial" w:hAnsi="Arial" w:cs="Arial"/>
      <w:b/>
      <w:color w:val="000000"/>
      <w:spacing w:val="0"/>
      <w:kern w:val="0"/>
      <w:sz w:val="32"/>
      <w:szCs w:val="20"/>
    </w:rPr>
  </w:style>
  <w:style w:type="paragraph" w:styleId="afffffffffffffffa" w:customStyle="true">
    <w:name w:val="Таблица + по центру"/>
    <w:basedOn w:val="affffffffffe"/>
    <w:qFormat/>
    <w:pPr>
      <w:spacing w:before="0" w:after="0"/>
    </w:pPr>
    <w:rPr>
      <w:lang w:val="x-none"/>
    </w:rPr>
  </w:style>
  <w:style w:type="paragraph" w:styleId="afffffffffffffffb" w:customStyle="true">
    <w:name w:val="Н ТЕКСТ"/>
    <w:basedOn w:val="a7"/>
    <w:qFormat/>
    <w:pPr>
      <w:shd w:val="clear" w:color="auto" w:fill="FFFFFF"/>
      <w:spacing w:after="0" w:line="276" w:lineRule="auto"/>
      <w:ind w:left="142" w:firstLine="567"/>
      <w:jc w:val="both"/>
    </w:pPr>
    <w:rPr>
      <w:rFonts w:ascii="Arial" w:hAnsi="Arial" w:cs="Arial"/>
      <w:sz w:val="24"/>
      <w:szCs w:val="24"/>
      <w:lang w:val="x-none" w:eastAsia="x-none"/>
    </w:rPr>
  </w:style>
  <w:style w:type="paragraph" w:styleId="IG" w:customStyle="true">
    <w:name w:val="Маркированный_список_IG"/>
    <w:basedOn w:val="a7"/>
    <w:qFormat/>
    <w:pPr>
      <w:numPr>
        <w:numId w:val="21"/>
      </w:numPr>
      <w:tabs>
        <w:tab w:val="left" w:pos="-141"/>
      </w:tabs>
      <w:spacing w:after="0" w:line="360" w:lineRule="auto"/>
      <w:ind w:left="0" w:firstLine="0"/>
      <w:jc w:val="both"/>
    </w:pPr>
    <w:rPr>
      <w:rFonts w:ascii="Times New Roman" w:hAnsi="Times New Roman" w:eastAsia="Times New Roman"/>
      <w:sz w:val="28"/>
      <w:szCs w:val="28"/>
      <w:lang w:val="x-none"/>
    </w:rPr>
  </w:style>
  <w:style w:type="paragraph" w:styleId="afffffffffffffffc" w:customStyle="true">
    <w:name w:val="Колонтитул(объект.номер)"/>
    <w:basedOn w:val="a7"/>
    <w:qFormat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8"/>
      <w:szCs w:val="24"/>
    </w:rPr>
  </w:style>
  <w:style w:type="paragraph" w:styleId="2ffff4" w:customStyle="true">
    <w:name w:val="Обычный2"/>
    <w:qFormat/>
    <w:pPr>
      <w:widowControl w:val="false"/>
      <w:suppressAutoHyphens/>
    </w:pPr>
    <w:rPr>
      <w:lang w:eastAsia="zh-CN"/>
    </w:rPr>
  </w:style>
  <w:style w:type="paragraph" w:styleId="afffffffffffffffd" w:customStyle="true">
    <w:name w:val="Основной"/>
    <w:basedOn w:val="a7"/>
    <w:qFormat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/>
    </w:rPr>
  </w:style>
  <w:style w:type="paragraph" w:styleId="1" w:customStyle="true">
    <w:name w:val="Нумерованный список1"/>
    <w:basedOn w:val="a7"/>
    <w:qFormat/>
    <w:pPr>
      <w:numPr>
        <w:numId w:val="4"/>
      </w:numPr>
      <w:spacing w:after="0" w:line="240" w:lineRule="auto"/>
      <w:contextualSpacing/>
    </w:pPr>
    <w:rPr>
      <w:rFonts w:ascii="Arial" w:hAnsi="Arial" w:eastAsia="Times New Roman" w:cs="Arial"/>
      <w:sz w:val="24"/>
      <w:szCs w:val="20"/>
    </w:rPr>
  </w:style>
  <w:style w:type="paragraph" w:styleId="afffffffffffffffe" w:customStyle="true">
    <w:name w:val="шрифт таблиц"/>
    <w:basedOn w:val="a7"/>
    <w:qFormat/>
    <w:pPr>
      <w:spacing w:after="0" w:line="240" w:lineRule="auto"/>
      <w:jc w:val="both"/>
    </w:pPr>
    <w:rPr>
      <w:rFonts w:ascii="Arial" w:hAnsi="Arial" w:eastAsia="Times New Roman" w:cs="Arial"/>
      <w:szCs w:val="20"/>
    </w:rPr>
  </w:style>
  <w:style w:type="paragraph" w:styleId="affffffffffffffff" w:customStyle="true">
    <w:name w:val="шрифт таблиц по центру"/>
    <w:basedOn w:val="afffffffffffffffe"/>
    <w:qFormat/>
    <w:pPr>
      <w:jc w:val="center"/>
    </w:pPr>
  </w:style>
  <w:style w:type="paragraph" w:styleId="affffffffffffffff0" w:customStyle="true">
    <w:name w:val="Колонтитул(номер)"/>
    <w:basedOn w:val="a7"/>
    <w:qFormat/>
    <w:pPr>
      <w:spacing w:after="0" w:line="360" w:lineRule="auto"/>
      <w:jc w:val="center"/>
    </w:pPr>
    <w:rPr>
      <w:rFonts w:ascii="ISOCPEUR" w:hAnsi="ISOCPEUR" w:eastAsia="Times New Roman" w:cs="ISOCPEUR"/>
      <w:i/>
      <w:sz w:val="24"/>
      <w:szCs w:val="18"/>
    </w:rPr>
  </w:style>
  <w:style w:type="paragraph" w:styleId="-8" w:customStyle="true">
    <w:name w:val="Колонтитул(наз.орган-и)"/>
    <w:basedOn w:val="a7"/>
    <w:qFormat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0"/>
      <w:szCs w:val="24"/>
    </w:rPr>
  </w:style>
  <w:style w:type="paragraph" w:styleId="affffffffffffffff1" w:customStyle="true">
    <w:name w:val="Колонтитул(надпись)"/>
    <w:basedOn w:val="a7"/>
    <w:qFormat/>
    <w:pPr>
      <w:spacing w:after="0" w:line="360" w:lineRule="auto"/>
    </w:pPr>
    <w:rPr>
      <w:rFonts w:ascii="ISOCPEUR" w:hAnsi="ISOCPEUR" w:eastAsia="Times New Roman" w:cs="ISOCPEUR"/>
      <w:i/>
      <w:sz w:val="18"/>
      <w:szCs w:val="20"/>
    </w:rPr>
  </w:style>
  <w:style w:type="paragraph" w:styleId="affffffffffffffff2" w:customStyle="true">
    <w:name w:val="Колонтитул(бок.)"/>
    <w:basedOn w:val="a7"/>
    <w:qFormat/>
    <w:pPr>
      <w:spacing w:after="0" w:line="360" w:lineRule="auto"/>
      <w:jc w:val="center"/>
    </w:pPr>
    <w:rPr>
      <w:rFonts w:ascii="ISOCPEUR" w:hAnsi="ISOCPEUR" w:eastAsia="Times New Roman" w:cs="ISOCPEUR"/>
      <w:i/>
      <w:spacing w:val="-20"/>
      <w:sz w:val="28"/>
      <w:szCs w:val="28"/>
      <w:lang w:val="x-none"/>
    </w:rPr>
  </w:style>
  <w:style w:type="paragraph" w:styleId="affffffffffffffff3" w:customStyle="true">
    <w:name w:val="Колонтитул(номер_низ)"/>
    <w:basedOn w:val="a7"/>
    <w:qFormat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4"/>
      <w:szCs w:val="24"/>
    </w:rPr>
  </w:style>
  <w:style w:type="paragraph" w:styleId="1IG3" w:customStyle="true">
    <w:name w:val="Заголовок_1_IG"/>
    <w:basedOn w:val="16"/>
    <w:qFormat/>
    <w:pPr>
      <w:keepLines w:val="false"/>
      <w:pageBreakBefore/>
      <w:spacing w:before="0" w:after="360" w:line="360" w:lineRule="auto"/>
      <w:ind w:left="284" w:firstLine="425"/>
      <w:jc w:val="both"/>
      <w:outlineLvl w:val="9"/>
    </w:pPr>
    <w:rPr>
      <w:rFonts w:ascii="Times New Roman" w:hAnsi="Times New Roman" w:cs="Times New Roman"/>
      <w:b/>
      <w:bCs/>
      <w:caps/>
      <w:color w:val="000000"/>
      <w:kern w:val="2"/>
      <w:sz w:val="24"/>
      <w:szCs w:val="28"/>
    </w:rPr>
  </w:style>
  <w:style w:type="paragraph" w:styleId="IG9" w:customStyle="true">
    <w:name w:val="Нумерованный_список_IG"/>
    <w:basedOn w:val="a7"/>
    <w:qFormat/>
    <w:pPr>
      <w:tabs>
        <w:tab w:val="left" w:pos="0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8"/>
      <w:szCs w:val="28"/>
    </w:rPr>
  </w:style>
  <w:style w:type="paragraph" w:styleId="IGa" w:customStyle="true">
    <w:name w:val="Формулы_IG"/>
    <w:basedOn w:val="a7"/>
    <w:qFormat/>
    <w:pPr>
      <w:tabs>
        <w:tab w:val="center" w:pos="4536"/>
        <w:tab w:val="right" w:pos="9356"/>
      </w:tabs>
      <w:spacing w:after="0" w:line="360" w:lineRule="auto"/>
      <w:jc w:val="both"/>
    </w:pPr>
    <w:rPr>
      <w:rFonts w:ascii="Times New Roman" w:hAnsi="Times New Roman" w:eastAsia="Times New Roman"/>
      <w:sz w:val="28"/>
      <w:szCs w:val="28"/>
    </w:rPr>
  </w:style>
  <w:style w:type="paragraph" w:styleId="IGb" w:customStyle="true">
    <w:name w:val="Название_таблицы_IG"/>
    <w:basedOn w:val="a7"/>
    <w:qFormat/>
    <w:pPr>
      <w:spacing w:after="0" w:line="360" w:lineRule="auto"/>
      <w:jc w:val="both"/>
    </w:pPr>
    <w:rPr>
      <w:rFonts w:ascii="Times New Roman" w:hAnsi="Times New Roman" w:eastAsia="Times New Roman"/>
      <w:sz w:val="28"/>
      <w:szCs w:val="28"/>
    </w:rPr>
  </w:style>
  <w:style w:type="paragraph" w:styleId="IGc" w:customStyle="true">
    <w:name w:val="Маркированный_список_IG Знак Знак"/>
    <w:basedOn w:val="IG"/>
    <w:qFormat/>
    <w:pPr>
      <w:numPr>
        <w:numId w:val="0"/>
      </w:numPr>
      <w:ind w:hanging="360"/>
    </w:pPr>
  </w:style>
  <w:style w:type="paragraph" w:styleId="IGd" w:customStyle="true">
    <w:name w:val="Маркированный_с_количеством_IG"/>
    <w:basedOn w:val="IGc"/>
    <w:qFormat/>
  </w:style>
  <w:style w:type="paragraph" w:styleId="IGe" w:customStyle="true">
    <w:name w:val="Название_рис_IG"/>
    <w:basedOn w:val="a7"/>
    <w:qFormat/>
    <w:pPr>
      <w:spacing w:after="240" w:line="360" w:lineRule="auto"/>
      <w:jc w:val="center"/>
    </w:pPr>
    <w:rPr>
      <w:rFonts w:ascii="Times New Roman" w:hAnsi="Times New Roman" w:eastAsia="Times New Roman"/>
      <w:sz w:val="28"/>
      <w:szCs w:val="20"/>
    </w:rPr>
  </w:style>
  <w:style w:type="paragraph" w:styleId="IGf" w:customStyle="true">
    <w:name w:val="Обычный_IG"/>
    <w:basedOn w:val="a7"/>
    <w:qFormat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/>
    </w:rPr>
  </w:style>
  <w:style w:type="paragraph" w:styleId="3ff6">
    <w:name w:val="List Bullet 3"/>
    <w:basedOn w:val="a7"/>
    <w:qFormat/>
    <w:rsid w:val="006F720C"/>
    <w:pPr>
      <w:suppressAutoHyphens w:val="false"/>
      <w:spacing w:after="0" w:line="240" w:lineRule="auto"/>
      <w:ind w:left="566" w:hanging="283"/>
    </w:pPr>
    <w:rPr>
      <w:rFonts w:ascii="Times New Roman" w:hAnsi="Times New Roman" w:eastAsia="Times New Roman"/>
      <w:sz w:val="20"/>
      <w:szCs w:val="24"/>
      <w:lang w:eastAsia="ru-RU"/>
    </w:rPr>
  </w:style>
  <w:style w:type="paragraph" w:styleId="xl22" w:customStyle="true">
    <w:name w:val="xl22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23" w:customStyle="true">
    <w:name w:val="xl23"/>
    <w:basedOn w:val="a7"/>
    <w:qFormat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26" w:customStyle="true">
    <w:name w:val="xl26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27" w:customStyle="true">
    <w:name w:val="xl27"/>
    <w:basedOn w:val="a7"/>
    <w:qFormat/>
    <w:pPr>
      <w:pBdr>
        <w:top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28" w:customStyle="true">
    <w:name w:val="xl28"/>
    <w:basedOn w:val="a7"/>
    <w:qFormat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29" w:customStyle="true">
    <w:name w:val="xl29"/>
    <w:basedOn w:val="a7"/>
    <w:qFormat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30" w:customStyle="true">
    <w:name w:val="xl30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31" w:customStyle="true">
    <w:name w:val="xl31"/>
    <w:basedOn w:val="a7"/>
    <w:qFormat/>
    <w:pPr>
      <w:pBdr>
        <w:top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32" w:customStyle="true">
    <w:name w:val="xl32"/>
    <w:basedOn w:val="a7"/>
    <w:qFormat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33" w:customStyle="true">
    <w:name w:val="xl33"/>
    <w:basedOn w:val="a7"/>
    <w:qFormat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34" w:customStyle="true">
    <w:name w:val="xl34"/>
    <w:basedOn w:val="a7"/>
    <w:qFormat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35" w:customStyle="true">
    <w:name w:val="xl35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36" w:customStyle="true">
    <w:name w:val="xl36"/>
    <w:basedOn w:val="a7"/>
    <w:qFormat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37" w:customStyle="true">
    <w:name w:val="xl37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38" w:customStyle="true">
    <w:name w:val="xl38"/>
    <w:basedOn w:val="a7"/>
    <w:qFormat/>
    <w:pPr>
      <w:pBdr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39" w:customStyle="true">
    <w:name w:val="xl39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40" w:customStyle="true">
    <w:name w:val="xl40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41" w:customStyle="true">
    <w:name w:val="xl41"/>
    <w:basedOn w:val="a7"/>
    <w:qFormat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42" w:customStyle="true">
    <w:name w:val="xl42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43" w:customStyle="true">
    <w:name w:val="xl43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xl44" w:customStyle="true">
    <w:name w:val="xl44"/>
    <w:basedOn w:val="a7"/>
    <w:qFormat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45" w:customStyle="true">
    <w:name w:val="xl45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46" w:customStyle="true">
    <w:name w:val="xl46"/>
    <w:basedOn w:val="a7"/>
    <w:qFormat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47" w:customStyle="true">
    <w:name w:val="xl47"/>
    <w:basedOn w:val="a7"/>
    <w:qFormat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48" w:customStyle="true">
    <w:name w:val="xl48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49" w:customStyle="true">
    <w:name w:val="xl49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50" w:customStyle="true">
    <w:name w:val="xl50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51" w:customStyle="true">
    <w:name w:val="xl51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52" w:customStyle="true">
    <w:name w:val="xl52"/>
    <w:basedOn w:val="a7"/>
    <w:qFormat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53" w:customStyle="true">
    <w:name w:val="xl53"/>
    <w:basedOn w:val="a7"/>
    <w:qFormat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54" w:customStyle="true">
    <w:name w:val="xl54"/>
    <w:basedOn w:val="a7"/>
    <w:qFormat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56" w:customStyle="true">
    <w:name w:val="xl56"/>
    <w:basedOn w:val="a7"/>
    <w:qFormat/>
    <w:pPr>
      <w:pBdr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57" w:customStyle="true">
    <w:name w:val="xl57"/>
    <w:basedOn w:val="a7"/>
    <w:qFormat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58" w:customStyle="true">
    <w:name w:val="xl58"/>
    <w:basedOn w:val="a7"/>
    <w:qFormat/>
    <w:pPr>
      <w:pBdr>
        <w:top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59" w:customStyle="true">
    <w:name w:val="xl59"/>
    <w:basedOn w:val="a7"/>
    <w:qFormat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60" w:customStyle="true">
    <w:name w:val="xl60"/>
    <w:basedOn w:val="a7"/>
    <w:qFormat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61" w:customStyle="true">
    <w:name w:val="xl61"/>
    <w:basedOn w:val="a7"/>
    <w:qFormat/>
    <w:pPr>
      <w:pBdr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</w:rPr>
  </w:style>
  <w:style w:type="paragraph" w:styleId="xl62" w:customStyle="true">
    <w:name w:val="xl62"/>
    <w:basedOn w:val="a7"/>
    <w:qFormat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IGf0" w:customStyle="true">
    <w:name w:val="Обычный_IG Знак Знак"/>
    <w:basedOn w:val="a7"/>
    <w:qFormat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/>
    </w:rPr>
  </w:style>
  <w:style w:type="paragraph" w:styleId="2IG5" w:customStyle="true">
    <w:name w:val="Заголовок_2_IG Знак Знак"/>
    <w:basedOn w:val="a7"/>
    <w:qFormat/>
    <w:pPr>
      <w:keepNext/>
      <w:spacing w:before="240" w:after="240" w:line="360" w:lineRule="auto"/>
      <w:ind w:firstLine="709"/>
      <w:jc w:val="both"/>
      <w:outlineLvl w:val="1"/>
    </w:pPr>
    <w:rPr>
      <w:rFonts w:ascii="Arial" w:hAnsi="Arial" w:eastAsia="Times New Roman" w:cs="Arial"/>
      <w:b/>
      <w:bCs/>
      <w:i/>
      <w:iCs/>
      <w:sz w:val="28"/>
      <w:szCs w:val="20"/>
      <w:lang w:val="x-none"/>
    </w:rPr>
  </w:style>
  <w:style w:type="paragraph" w:styleId="BodyTextIndent3075" w:customStyle="true">
    <w:name w:val="Стиль Body Text Indent 3 + Первая строка:  075 см"/>
    <w:basedOn w:val="a7"/>
    <w:qFormat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1IG4" w:customStyle="true">
    <w:name w:val="Стиль Заголовок_1_IG + не все прописные"/>
    <w:basedOn w:val="1IG3"/>
    <w:qFormat/>
    <w:rPr>
      <w:caps w:val="false"/>
    </w:rPr>
  </w:style>
  <w:style w:type="paragraph" w:styleId="1IG14pt" w:customStyle="true">
    <w:name w:val="Стиль Заголовок_1_IG + кернинг от 14 pt"/>
    <w:basedOn w:val="1IG3"/>
    <w:qFormat/>
    <w:rPr>
      <w:caps w:val="false"/>
    </w:rPr>
  </w:style>
  <w:style w:type="paragraph" w:styleId="13pt125" w:customStyle="true">
    <w:name w:val="Стиль 13 pt по ширине Первая строка:  125 см"/>
    <w:basedOn w:val="a7"/>
    <w:qFormat/>
    <w:pPr>
      <w:spacing w:before="120" w:after="0" w:line="240" w:lineRule="auto"/>
      <w:ind w:firstLine="851"/>
      <w:jc w:val="both"/>
    </w:pPr>
    <w:rPr>
      <w:rFonts w:ascii="Times New Roman" w:hAnsi="Times New Roman" w:eastAsia="Times New Roman"/>
      <w:sz w:val="28"/>
      <w:szCs w:val="20"/>
    </w:rPr>
  </w:style>
  <w:style w:type="paragraph" w:styleId="IGf1" w:customStyle="true">
    <w:name w:val="Маркированный_список_IG Знак Знак Знак Знак Знак Знак Знак"/>
    <w:basedOn w:val="a7"/>
    <w:qFormat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/>
    </w:rPr>
  </w:style>
  <w:style w:type="paragraph" w:styleId="IGf2" w:customStyle="true">
    <w:name w:val="Маркированный_список_IG Знак Знак Знак Знак Знак"/>
    <w:basedOn w:val="a7"/>
    <w:qFormat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IGf3" w:customStyle="true">
    <w:name w:val="Маркированный_список_IG Знак Знак Знак Знак Знак Знак"/>
    <w:basedOn w:val="a7"/>
    <w:qFormat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igf4" w:customStyle="true">
    <w:name w:val="ig"/>
    <w:basedOn w:val="a7"/>
    <w:qFormat/>
    <w:pPr>
      <w:tabs>
        <w:tab w:val="left" w:pos="0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8"/>
      <w:szCs w:val="28"/>
    </w:rPr>
  </w:style>
  <w:style w:type="paragraph" w:styleId="ig00" w:customStyle="true">
    <w:name w:val="ig0"/>
    <w:basedOn w:val="a7"/>
    <w:qFormat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59" w:customStyle="true">
    <w:name w:val="заголовок 5"/>
    <w:basedOn w:val="a7"/>
    <w:next w:val="a7"/>
    <w:qFormat/>
    <w:pPr>
      <w:keepNext/>
      <w:spacing w:after="0" w:line="24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styleId="affffffffffffffff4" w:customStyle="true">
    <w:name w:val="ТИТУЛ"/>
    <w:basedOn w:val="a7"/>
    <w:qFormat/>
    <w:pPr>
      <w:spacing w:after="40" w:line="480" w:lineRule="auto"/>
      <w:jc w:val="center"/>
    </w:pPr>
    <w:rPr>
      <w:rFonts w:ascii="Times New Roman" w:hAnsi="Times New Roman" w:eastAsia="Times New Roman"/>
      <w:b/>
      <w:sz w:val="32"/>
      <w:szCs w:val="24"/>
    </w:rPr>
  </w:style>
  <w:style w:type="paragraph" w:styleId="1ffffff9" w:customStyle="true">
    <w:name w:val="Н ЗАГОЛОВОК 1"/>
    <w:basedOn w:val="a7"/>
    <w:qFormat/>
    <w:pPr>
      <w:keepNext/>
      <w:pageBreakBefore/>
      <w:tabs>
        <w:tab w:val="left" w:pos="5775"/>
      </w:tabs>
      <w:spacing w:before="240" w:after="240" w:line="360" w:lineRule="auto"/>
      <w:ind w:left="57" w:firstLine="680"/>
      <w:jc w:val="both"/>
      <w:outlineLvl w:val="0"/>
    </w:pPr>
    <w:rPr>
      <w:rFonts w:ascii="Times New Roman" w:hAnsi="Times New Roman" w:eastAsia="Times New Roman"/>
      <w:b/>
      <w:bCs/>
      <w:caps/>
      <w:color w:val="000000"/>
      <w:sz w:val="24"/>
      <w:szCs w:val="24"/>
      <w:lang w:val="x-none" w:eastAsia="x-none"/>
    </w:rPr>
  </w:style>
  <w:style w:type="paragraph" w:styleId="affffffffffffffff5" w:customStyle="true">
    <w:name w:val="Нас текст"/>
    <w:basedOn w:val="a7"/>
    <w:qFormat/>
    <w:pPr>
      <w:shd w:val="clear" w:color="auto" w:fill="FFFFFF"/>
      <w:spacing w:after="0" w:line="360" w:lineRule="auto"/>
      <w:ind w:left="57" w:firstLine="851"/>
      <w:jc w:val="both"/>
    </w:pPr>
    <w:rPr>
      <w:rFonts w:ascii="Times New Roman" w:hAnsi="Times New Roman" w:eastAsia="Times New Roman"/>
      <w:sz w:val="24"/>
      <w:szCs w:val="20"/>
      <w:lang w:val="x-none" w:eastAsia="x-none"/>
    </w:rPr>
  </w:style>
  <w:style w:type="paragraph" w:styleId="FR3" w:customStyle="true">
    <w:name w:val="FR3"/>
    <w:qFormat/>
    <w:pPr>
      <w:widowControl w:val="false"/>
      <w:suppressAutoHyphens/>
      <w:spacing w:before="140"/>
      <w:jc w:val="center"/>
    </w:pPr>
    <w:rPr>
      <w:rFonts w:ascii="Courier New" w:hAnsi="Courier New" w:cs="Courier New"/>
      <w:sz w:val="16"/>
      <w:szCs w:val="16"/>
    </w:rPr>
  </w:style>
  <w:style w:type="paragraph" w:styleId="127" w:customStyle="true">
    <w:name w:val="àáçàö 12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caaieiaie1" w:customStyle="true">
    <w:name w:val="caaieiaie 1"/>
    <w:next w:val="a7"/>
    <w:qFormat/>
    <w:pPr>
      <w:widowControl w:val="false"/>
      <w:suppressAutoHyphens/>
      <w:spacing w:before="120" w:after="120"/>
      <w:ind w:left="709"/>
      <w:textAlignment w:val="baseline"/>
    </w:pPr>
    <w:rPr>
      <w:b/>
      <w:caps/>
      <w:kern w:val="2"/>
      <w:sz w:val="24"/>
    </w:rPr>
  </w:style>
  <w:style w:type="paragraph" w:styleId="caaieiaie31" w:customStyle="true">
    <w:name w:val="caaieiaie 31"/>
    <w:next w:val="a7"/>
    <w:qFormat/>
    <w:pPr>
      <w:widowControl w:val="false"/>
      <w:suppressAutoHyphens/>
      <w:spacing w:before="120" w:after="120"/>
      <w:ind w:left="709"/>
      <w:textAlignment w:val="baseline"/>
    </w:pPr>
    <w:rPr>
      <w:b/>
      <w:sz w:val="24"/>
    </w:rPr>
  </w:style>
  <w:style w:type="paragraph" w:styleId="3ff7" w:customStyle="true">
    <w:name w:val="Обычный3"/>
    <w:qFormat/>
    <w:pPr>
      <w:widowControl w:val="false"/>
      <w:suppressAutoHyphens/>
    </w:pPr>
    <w:rPr>
      <w:lang w:eastAsia="zh-CN"/>
    </w:rPr>
  </w:style>
  <w:style w:type="paragraph" w:styleId="affffffffffffffff6" w:customStyle="true">
    <w:name w:val="загол"/>
    <w:basedOn w:val="a7"/>
    <w:next w:val="a7"/>
    <w:qFormat/>
    <w:pPr>
      <w:keepNext/>
      <w:widowControl w:val="false"/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val="en-US"/>
    </w:rPr>
  </w:style>
  <w:style w:type="paragraph" w:styleId="2ffff5" w:customStyle="true">
    <w:name w:val="Название объекта2"/>
    <w:basedOn w:val="a7"/>
    <w:qFormat/>
    <w:pPr>
      <w:widowControl w:val="false"/>
      <w:spacing w:before="240" w:after="60" w:line="240" w:lineRule="auto"/>
      <w:jc w:val="center"/>
    </w:pPr>
    <w:rPr>
      <w:rFonts w:ascii="Arial" w:hAnsi="Arial" w:eastAsia="Times New Roman" w:cs="Arial"/>
      <w:b/>
      <w:kern w:val="2"/>
      <w:sz w:val="32"/>
      <w:szCs w:val="20"/>
    </w:rPr>
  </w:style>
  <w:style w:type="paragraph" w:styleId="1ffffffa" w:customStyle="true">
    <w:name w:val="Подзаголовок1"/>
    <w:basedOn w:val="a7"/>
    <w:qFormat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</w:rPr>
  </w:style>
  <w:style w:type="paragraph" w:styleId="ee3" w:customStyle="true">
    <w:name w:val=".eeглавление 3"/>
    <w:basedOn w:val="a7"/>
    <w:next w:val="a7"/>
    <w:qFormat/>
    <w:pPr>
      <w:widowControl w:val="false"/>
      <w:spacing w:after="0" w:line="240" w:lineRule="auto"/>
      <w:ind w:left="400"/>
    </w:pPr>
    <w:rPr>
      <w:rFonts w:ascii="Times New Roman" w:hAnsi="Times New Roman" w:eastAsia="Times New Roman"/>
      <w:sz w:val="20"/>
      <w:szCs w:val="20"/>
    </w:rPr>
  </w:style>
  <w:style w:type="paragraph" w:styleId="11c" w:customStyle="true">
    <w:name w:val="заголовок 11"/>
    <w:basedOn w:val="1ffff"/>
    <w:next w:val="1ffff"/>
    <w:qFormat/>
    <w:pPr>
      <w:keepNext/>
      <w:widowControl w:val="false"/>
      <w:tabs>
        <w:tab w:val="left" w:pos="9350"/>
      </w:tabs>
      <w:suppressAutoHyphens w:val="false"/>
      <w:ind w:left="1430"/>
    </w:pPr>
    <w:rPr>
      <w:rFonts w:eastAsia="Times New Roman"/>
      <w:b/>
      <w:i/>
      <w:lang w:val="en-US"/>
    </w:rPr>
  </w:style>
  <w:style w:type="paragraph" w:styleId="21e" w:customStyle="true">
    <w:name w:val="заголовок 21"/>
    <w:basedOn w:val="1ffff"/>
    <w:next w:val="1ffff"/>
    <w:qFormat/>
    <w:pPr>
      <w:keepNext/>
      <w:widowControl w:val="false"/>
      <w:suppressAutoHyphens w:val="false"/>
      <w:ind w:left="-20"/>
      <w:jc w:val="center"/>
    </w:pPr>
    <w:rPr>
      <w:rFonts w:eastAsia="Times New Roman"/>
      <w:b/>
      <w:i/>
      <w:lang w:val="en-US"/>
    </w:rPr>
  </w:style>
  <w:style w:type="paragraph" w:styleId="31b" w:customStyle="true">
    <w:name w:val="заголовок 31"/>
    <w:basedOn w:val="1ffff"/>
    <w:next w:val="1ffff"/>
    <w:qFormat/>
    <w:pPr>
      <w:keepNext/>
      <w:widowControl w:val="false"/>
      <w:suppressAutoHyphens w:val="false"/>
      <w:jc w:val="center"/>
    </w:pPr>
    <w:rPr>
      <w:rFonts w:eastAsia="Times New Roman"/>
      <w:b/>
      <w:i/>
      <w:lang w:val="en-US"/>
    </w:rPr>
  </w:style>
  <w:style w:type="paragraph" w:styleId="affffffffffffffff7" w:customStyle="true">
    <w:name w:val="òàá. òåêñò"/>
    <w:basedOn w:val="a7"/>
    <w:next w:val="127"/>
    <w:qFormat/>
    <w:pPr>
      <w:widowControl w:val="false"/>
      <w:spacing w:after="120" w:line="240" w:lineRule="auto"/>
      <w:textAlignment w:val="baseline"/>
    </w:pPr>
    <w:rPr>
      <w:rFonts w:ascii="Arial" w:hAnsi="Arial" w:eastAsia="Times New Roman" w:cs="Arial"/>
      <w:kern w:val="2"/>
      <w:sz w:val="20"/>
      <w:szCs w:val="20"/>
      <w:lang w:val="x-none" w:eastAsia="x-none"/>
    </w:rPr>
  </w:style>
  <w:style w:type="paragraph" w:styleId="oaacaaieiaie" w:customStyle="true">
    <w:name w:val="oaa. caaieiaie"/>
    <w:basedOn w:val="a7"/>
    <w:qFormat/>
    <w:pPr>
      <w:widowControl w:val="false"/>
      <w:spacing w:before="240" w:after="0" w:line="240" w:lineRule="auto"/>
      <w:jc w:val="center"/>
      <w:textAlignment w:val="baseline"/>
    </w:pPr>
    <w:rPr>
      <w:rFonts w:ascii="Times New Roman" w:hAnsi="Times New Roman" w:eastAsia="Times New Roman"/>
      <w:kern w:val="2"/>
      <w:sz w:val="24"/>
      <w:szCs w:val="20"/>
      <w:lang w:val="x-none" w:eastAsia="x-none"/>
    </w:rPr>
  </w:style>
  <w:style w:type="paragraph" w:styleId="oaaoaeno" w:customStyle="true">
    <w:name w:val="oaa. oaeno"/>
    <w:basedOn w:val="a7"/>
    <w:next w:val="aacao121"/>
    <w:qFormat/>
    <w:pPr>
      <w:widowControl w:val="false"/>
      <w:spacing w:after="120" w:line="240" w:lineRule="auto"/>
      <w:textAlignment w:val="baseline"/>
    </w:pPr>
    <w:rPr>
      <w:rFonts w:ascii="Arial" w:hAnsi="Arial" w:eastAsia="Times New Roman" w:cs="Arial"/>
      <w:kern w:val="2"/>
      <w:sz w:val="20"/>
      <w:szCs w:val="20"/>
      <w:lang w:val="x-none" w:eastAsia="x-none"/>
    </w:rPr>
  </w:style>
  <w:style w:type="paragraph" w:styleId="affffffffffffffff8" w:customStyle="true">
    <w:name w:val="ïîäçàãîëîâîê"/>
    <w:qFormat/>
    <w:pPr>
      <w:suppressAutoHyphens/>
      <w:spacing w:before="240"/>
      <w:textAlignment w:val="baseline"/>
    </w:pPr>
    <w:rPr>
      <w:caps/>
      <w:sz w:val="24"/>
    </w:rPr>
  </w:style>
  <w:style w:type="paragraph" w:styleId="affffffffffffffff9" w:customStyle="true">
    <w:name w:val="òàá. çàãîëîâîê"/>
    <w:basedOn w:val="16"/>
    <w:qFormat/>
    <w:pPr>
      <w:keepNext w:val="false"/>
      <w:keepLines w:val="false"/>
      <w:widowControl w:val="false"/>
      <w:spacing w:before="120" w:line="240" w:lineRule="auto"/>
      <w:ind w:left="709" w:right="425" w:firstLine="709"/>
      <w:jc w:val="both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val="ru-RU" w:eastAsia="x-none"/>
    </w:rPr>
  </w:style>
  <w:style w:type="paragraph" w:styleId="N0" w:customStyle="true">
    <w:name w:val="òàá. N"/>
    <w:basedOn w:val="16"/>
    <w:qFormat/>
    <w:pPr>
      <w:keepLines w:val="false"/>
      <w:widowControl w:val="false"/>
      <w:spacing w:before="120" w:line="240" w:lineRule="auto"/>
      <w:ind w:left="709" w:right="425" w:firstLine="709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val="ru-RU" w:eastAsia="x-none"/>
    </w:rPr>
  </w:style>
  <w:style w:type="paragraph" w:styleId="-9" w:customStyle="true">
    <w:name w:val="-ñïèñîê"/>
    <w:basedOn w:val="127"/>
    <w:qFormat/>
    <w:pPr>
      <w:ind w:left="1069" w:hanging="360"/>
    </w:pPr>
  </w:style>
  <w:style w:type="paragraph" w:styleId="affffffffffffffffa" w:customStyle="true">
    <w:name w:val="Îáû÷íûé (ÏÇ)"/>
    <w:basedOn w:val="a7"/>
    <w:qFormat/>
    <w:pPr>
      <w:spacing w:after="0" w:line="240" w:lineRule="auto"/>
      <w:ind w:firstLine="720"/>
      <w:jc w:val="both"/>
      <w:textAlignment w:val="baseline"/>
    </w:pPr>
    <w:rPr>
      <w:rFonts w:ascii="Arial" w:hAnsi="Arial" w:eastAsia="Times New Roman" w:cs="Arial"/>
      <w:sz w:val="24"/>
      <w:szCs w:val="20"/>
    </w:rPr>
  </w:style>
  <w:style w:type="paragraph" w:styleId="affffffffffffffffb" w:customStyle="true">
    <w:name w:val="ГИ_Отчетный Знак Знак Знак Знак"/>
    <w:basedOn w:val="a7"/>
    <w:qFormat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/>
    </w:rPr>
  </w:style>
  <w:style w:type="paragraph" w:styleId="affffffffffffffffc" w:customStyle="true">
    <w:name w:val="ГИ_Таблица"/>
    <w:basedOn w:val="a7"/>
    <w:qFormat/>
    <w:pPr>
      <w:spacing w:after="0" w:line="240" w:lineRule="auto"/>
    </w:pPr>
    <w:rPr>
      <w:rFonts w:ascii="Times New Roman" w:hAnsi="Times New Roman" w:eastAsia="Times New Roman"/>
      <w:sz w:val="28"/>
      <w:szCs w:val="28"/>
      <w:lang w:val="x-none"/>
    </w:rPr>
  </w:style>
  <w:style w:type="paragraph" w:styleId="affffffffffffffffd" w:customStyle="true">
    <w:name w:val="ГИ_Отчетный Знак"/>
    <w:basedOn w:val="a7"/>
    <w:qFormat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/>
    </w:rPr>
  </w:style>
  <w:style w:type="paragraph" w:styleId="32" w:customStyle="true">
    <w:name w:val="Маркированный список 32"/>
    <w:basedOn w:val="a7"/>
    <w:qFormat/>
    <w:pPr>
      <w:numPr>
        <w:numId w:val="2"/>
      </w:num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66" w:customStyle="true">
    <w:name w:val="заголовок 6"/>
    <w:basedOn w:val="a7"/>
    <w:next w:val="a7"/>
    <w:qFormat/>
    <w:pPr>
      <w:keepNext/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styleId="12p" w:customStyle="true">
    <w:name w:val="Обычный + 12 p"/>
    <w:basedOn w:val="a7"/>
    <w:qFormat/>
    <w:pPr>
      <w:numPr>
        <w:numId w:val="19"/>
      </w:numPr>
      <w:spacing w:after="0" w:line="360" w:lineRule="auto"/>
      <w:jc w:val="both"/>
    </w:pPr>
    <w:rPr>
      <w:rFonts w:ascii="Arial" w:hAnsi="Arial" w:eastAsia="Times New Roman" w:cs="Arial"/>
      <w:caps/>
      <w:kern w:val="2"/>
      <w:sz w:val="24"/>
      <w:szCs w:val="24"/>
    </w:rPr>
  </w:style>
  <w:style w:type="paragraph" w:styleId="affffffffffffffffe" w:customStyle="true">
    <w:name w:val="ГИ_Приложение"/>
    <w:basedOn w:val="a7"/>
    <w:qFormat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shd w:val="clear" w:color="auto" w:fill="FFE6CD"/>
      <w:lang w:val="x-none"/>
    </w:rPr>
  </w:style>
  <w:style w:type="paragraph" w:styleId="BodyTextIndent3159" w:customStyle="true">
    <w:name w:val="Стиль Body Text Indent 3 + Синий по центру Первая строка:  159 см"/>
    <w:basedOn w:val="a7"/>
    <w:qFormat/>
    <w:pPr>
      <w:spacing w:after="0" w:line="240" w:lineRule="auto"/>
      <w:ind w:firstLine="902"/>
      <w:jc w:val="center"/>
    </w:pPr>
    <w:rPr>
      <w:rFonts w:ascii="Times New Roman" w:hAnsi="Times New Roman" w:eastAsia="Times New Roman"/>
      <w:color w:val="0000FF"/>
      <w:sz w:val="24"/>
      <w:szCs w:val="20"/>
    </w:rPr>
  </w:style>
  <w:style w:type="paragraph" w:styleId="afffffffffffffffff" w:customStyle="true">
    <w:name w:val="Рисунок Заголовок Название объекта"/>
    <w:basedOn w:val="3ff0"/>
    <w:next w:val="a7"/>
    <w:qFormat/>
    <w:pPr>
      <w:suppressAutoHyphens w:val="false"/>
      <w:spacing w:line="240" w:lineRule="auto"/>
      <w:jc w:val="center"/>
    </w:pPr>
    <w:rPr>
      <w:rFonts w:ascii="Times New Roman" w:hAnsi="Times New Roman" w:eastAsia="Times New Roman" w:cs="Times New Roman"/>
      <w:bCs/>
      <w:i w:val="false"/>
      <w:iCs w:val="false"/>
      <w:szCs w:val="20"/>
      <w:lang w:val="x-none"/>
    </w:rPr>
  </w:style>
  <w:style w:type="paragraph" w:styleId="128" w:customStyle="true">
    <w:name w:val="Текст по центру 12пт"/>
    <w:basedOn w:val="a7"/>
    <w:qFormat/>
    <w:pPr>
      <w:spacing w:after="0" w:line="36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styleId="a6" w:customStyle="true">
    <w:name w:val="МаркированныйТочка"/>
    <w:basedOn w:val="a7"/>
    <w:qFormat/>
    <w:pPr>
      <w:numPr>
        <w:numId w:val="34"/>
      </w:numPr>
      <w:spacing w:after="0" w:line="360" w:lineRule="auto"/>
    </w:pPr>
    <w:rPr>
      <w:rFonts w:ascii="Times New Roman" w:hAnsi="Times New Roman" w:eastAsia="Times New Roman"/>
      <w:sz w:val="24"/>
      <w:szCs w:val="20"/>
    </w:rPr>
  </w:style>
  <w:style w:type="paragraph" w:styleId="afffffffffffffffff0" w:customStyle="true">
    <w:name w:val="Таблица шапка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b/>
      <w:bCs/>
      <w:sz w:val="24"/>
      <w:szCs w:val="20"/>
    </w:rPr>
  </w:style>
  <w:style w:type="paragraph" w:styleId="227" w:customStyle="true">
    <w:name w:val="Заголовок 22"/>
    <w:basedOn w:val="3ff7"/>
    <w:next w:val="3ff7"/>
    <w:qFormat/>
    <w:pPr>
      <w:keepNext/>
      <w:widowControl/>
      <w:spacing w:before="120" w:after="120"/>
      <w:jc w:val="center"/>
      <w:outlineLvl w:val="1"/>
    </w:pPr>
    <w:rPr>
      <w:b/>
      <w:sz w:val="24"/>
    </w:rPr>
  </w:style>
  <w:style w:type="paragraph" w:styleId="afffffffffffffffff1" w:customStyle="true">
    <w:name w:val="нет"/>
    <w:basedOn w:val="16"/>
    <w:qFormat/>
    <w:pPr>
      <w:keepLines w:val="false"/>
      <w:spacing w:before="20" w:after="20" w:line="312" w:lineRule="auto"/>
      <w:ind w:firstLine="720"/>
      <w:jc w:val="both"/>
      <w:outlineLvl w:val="9"/>
    </w:pPr>
    <w:rPr>
      <w:rFonts w:ascii="Times New Roman" w:hAnsi="Times New Roman" w:cs="Times New Roman"/>
      <w:bCs/>
      <w:caps/>
      <w:color w:val="000000"/>
      <w:sz w:val="24"/>
      <w:szCs w:val="20"/>
      <w:lang w:val="ru-RU"/>
    </w:rPr>
  </w:style>
  <w:style w:type="paragraph" w:styleId="afffffffffffffffff2" w:customStyle="true">
    <w:name w:val="без нумерации"/>
    <w:basedOn w:val="a7"/>
    <w:qFormat/>
    <w:pPr>
      <w:widowControl w:val="false"/>
      <w:spacing w:after="0" w:line="240" w:lineRule="auto"/>
      <w:ind w:firstLine="680"/>
      <w:jc w:val="both"/>
    </w:pPr>
    <w:rPr>
      <w:rFonts w:ascii="Times New Roman" w:hAnsi="Times New Roman" w:eastAsia="Times New Roman"/>
      <w:sz w:val="24"/>
      <w:szCs w:val="24"/>
      <w:lang w:val="x-none"/>
    </w:rPr>
  </w:style>
  <w:style w:type="paragraph" w:styleId="afffffffffffffffff3" w:customStyle="true">
    <w:name w:val="Осн. стиль абз Знак Знак Знак"/>
    <w:basedOn w:val="afffffffff1"/>
    <w:qFormat/>
    <w:pPr>
      <w:suppressAutoHyphens w:val="false"/>
      <w:ind w:left="720" w:hanging="720"/>
    </w:pPr>
    <w:rPr>
      <w:rFonts w:eastAsia="Times New Roman"/>
      <w:sz w:val="24"/>
      <w:szCs w:val="24"/>
      <w:lang w:val="x-none"/>
    </w:rPr>
  </w:style>
  <w:style w:type="paragraph" w:styleId="afffffffffffffffff4" w:customStyle="true">
    <w:name w:val="СП"/>
    <w:basedOn w:val="a7"/>
    <w:qFormat/>
    <w:pPr>
      <w:tabs>
        <w:tab w:val="left" w:pos="284"/>
        <w:tab w:val="left" w:pos="3646"/>
        <w:tab w:val="left" w:pos="8720"/>
      </w:tabs>
      <w:spacing w:after="0" w:line="456" w:lineRule="exact"/>
      <w:ind w:left="-454"/>
      <w:jc w:val="both"/>
    </w:pPr>
    <w:rPr>
      <w:rFonts w:ascii="Times New Roman" w:hAnsi="Times New Roman" w:eastAsia="Times New Roman"/>
      <w:sz w:val="28"/>
      <w:szCs w:val="28"/>
    </w:rPr>
  </w:style>
  <w:style w:type="paragraph" w:styleId="afffffffffffffffff5" w:customStyle="true">
    <w:name w:val="Чертежный"/>
    <w:qFormat/>
    <w:pPr>
      <w:suppressAutoHyphens/>
      <w:jc w:val="both"/>
    </w:pPr>
    <w:rPr>
      <w:rFonts w:ascii="ISOCPEUR" w:hAnsi="ISOCPEUR" w:cs="ISOCPEUR"/>
      <w:i/>
      <w:sz w:val="28"/>
      <w:lang w:val="uk-UA" w:eastAsia="zh-CN"/>
    </w:rPr>
  </w:style>
  <w:style w:type="paragraph" w:styleId="1TimesNewRoman163" w:customStyle="true">
    <w:name w:val="Стиль Заголовок 1 + (латиница) Times New Roman 16 пт Черный Знак Знак"/>
    <w:basedOn w:val="16"/>
    <w:qFormat/>
    <w:pPr>
      <w:keepLines w:val="false"/>
      <w:pageBreakBefore/>
      <w:spacing w:before="0" w:line="360" w:lineRule="auto"/>
      <w:ind w:firstLine="709"/>
      <w:jc w:val="center"/>
      <w:outlineLvl w:val="9"/>
    </w:pPr>
    <w:rPr>
      <w:rFonts w:ascii="Times New Roman" w:hAnsi="Times New Roman" w:cs="Times New Roman"/>
      <w:b/>
      <w:bCs/>
      <w:caps/>
      <w:color w:val="000000"/>
      <w:kern w:val="2"/>
      <w:szCs w:val="28"/>
    </w:rPr>
  </w:style>
  <w:style w:type="paragraph" w:styleId="4TimesNewRoman" w:customStyle="true">
    <w:name w:val="Заголовок 4 + Times New Roman"/>
    <w:basedOn w:val="30"/>
    <w:qFormat/>
    <w:pPr>
      <w:keepLines w:val="false"/>
      <w:spacing w:before="240" w:after="240" w:line="240" w:lineRule="auto"/>
      <w:ind w:firstLine="709"/>
    </w:pPr>
    <w:rPr>
      <w:rFonts w:ascii="Times New Roman" w:hAnsi="Times New Roman" w:cs="Arial"/>
      <w:b w:val="false"/>
      <w:iCs/>
      <w:color w:val="000000"/>
      <w:sz w:val="24"/>
      <w:szCs w:val="26"/>
      <w:lang w:val="ru-RU"/>
    </w:rPr>
  </w:style>
  <w:style w:type="paragraph" w:styleId="11d" w:customStyle="true">
    <w:name w:val="Пункт 1.1."/>
    <w:basedOn w:val="afffffffffffffff8"/>
    <w:next w:val="afffffffffffffff8"/>
    <w:qFormat/>
    <w:pPr>
      <w:spacing w:after="60"/>
    </w:pPr>
    <w:rPr>
      <w:b/>
    </w:rPr>
  </w:style>
  <w:style w:type="paragraph" w:styleId="N1" w:customStyle="true">
    <w:name w:val="таб. N"/>
    <w:basedOn w:val="16"/>
    <w:next w:val="a7"/>
    <w:qFormat/>
    <w:pPr>
      <w:keepLines w:val="false"/>
      <w:spacing w:before="120" w:after="120" w:line="240" w:lineRule="auto"/>
      <w:ind w:firstLine="709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val="ru-RU" w:eastAsia="x-none"/>
    </w:rPr>
  </w:style>
  <w:style w:type="paragraph" w:styleId="afffffffffffffffff6" w:customStyle="true">
    <w:name w:val="подзаголовок"/>
    <w:qFormat/>
    <w:pPr>
      <w:suppressAutoHyphens/>
      <w:spacing w:before="240"/>
      <w:textAlignment w:val="baseline"/>
    </w:pPr>
    <w:rPr>
      <w:caps/>
      <w:sz w:val="24"/>
    </w:rPr>
  </w:style>
  <w:style w:type="paragraph" w:styleId="WW-5" w:customStyle="true">
    <w:name w:val="WW-Заголовок таблицы ссылок"/>
    <w:basedOn w:val="a7"/>
    <w:next w:val="a7"/>
    <w:qFormat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styleId="21f" w:customStyle="true">
    <w:name w:val="Продолжение списка 21"/>
    <w:basedOn w:val="a7"/>
    <w:qFormat/>
    <w:pPr>
      <w:spacing w:after="120" w:line="240" w:lineRule="auto"/>
      <w:ind w:left="566"/>
    </w:pPr>
    <w:rPr>
      <w:rFonts w:ascii="Times New Roman" w:hAnsi="Times New Roman" w:eastAsia="Times New Roman"/>
      <w:sz w:val="20"/>
      <w:szCs w:val="20"/>
    </w:rPr>
  </w:style>
  <w:style w:type="paragraph" w:styleId="31c" w:customStyle="true">
    <w:name w:val="Продолжение списка 31"/>
    <w:basedOn w:val="a7"/>
    <w:qFormat/>
    <w:pPr>
      <w:spacing w:after="120" w:line="240" w:lineRule="auto"/>
      <w:ind w:left="849"/>
    </w:pPr>
    <w:rPr>
      <w:rFonts w:ascii="Times New Roman" w:hAnsi="Times New Roman" w:eastAsia="Times New Roman"/>
      <w:sz w:val="20"/>
      <w:szCs w:val="20"/>
    </w:rPr>
  </w:style>
  <w:style w:type="paragraph" w:styleId="1049076" w:customStyle="true">
    <w:name w:val="Стиль Заголовок 1 + Слева:  049 см Первая строка:  076 см Справ..."/>
    <w:basedOn w:val="16"/>
    <w:qFormat/>
    <w:pPr>
      <w:keepLines w:val="false"/>
      <w:pageBreakBefore/>
      <w:spacing w:before="200" w:after="200" w:line="360" w:lineRule="auto"/>
      <w:ind w:firstLine="48"/>
      <w:jc w:val="center"/>
      <w:outlineLvl w:val="9"/>
    </w:pPr>
    <w:rPr>
      <w:rFonts w:ascii="Times New Roman" w:hAnsi="Times New Roman" w:cs="Times New Roman"/>
      <w:bCs/>
      <w:caps/>
      <w:color w:val="000000"/>
      <w:sz w:val="24"/>
      <w:szCs w:val="20"/>
    </w:rPr>
  </w:style>
  <w:style w:type="paragraph" w:styleId="Arial11031" w:customStyle="true">
    <w:name w:val="Стиль Основной текст с отступом + Arial 11 пт Слева:  031 см Пе..."/>
    <w:basedOn w:val="a7"/>
    <w:qFormat/>
    <w:pPr>
      <w:spacing w:after="0" w:line="240" w:lineRule="auto"/>
      <w:ind w:left="176" w:right="170"/>
      <w:jc w:val="both"/>
    </w:pPr>
    <w:rPr>
      <w:rFonts w:ascii="Arial" w:hAnsi="Arial" w:eastAsia="Times New Roman" w:cs="Arial"/>
      <w:sz w:val="24"/>
      <w:szCs w:val="20"/>
    </w:rPr>
  </w:style>
  <w:style w:type="paragraph" w:styleId="afffffffffffffffff7" w:customStyle="true">
    <w:name w:val="Заголовок таблиц"/>
    <w:basedOn w:val="afffffffff1"/>
    <w:qFormat/>
    <w:pPr>
      <w:tabs>
        <w:tab w:val="left" w:pos="76"/>
        <w:tab w:val="left" w:pos="114"/>
        <w:tab w:val="left" w:pos="709"/>
        <w:tab w:val="left" w:pos="851"/>
      </w:tabs>
      <w:suppressAutoHyphens w:val="false"/>
      <w:spacing w:before="300" w:after="300"/>
      <w:ind w:right="170" w:firstLine="0"/>
      <w:jc w:val="center"/>
    </w:pPr>
    <w:rPr>
      <w:rFonts w:eastAsia="Times New Roman" w:cs="Arial"/>
      <w:b/>
      <w:i/>
      <w:sz w:val="24"/>
      <w:szCs w:val="24"/>
      <w:lang w:val="x-none"/>
    </w:rPr>
  </w:style>
  <w:style w:type="paragraph" w:styleId="1ffffffb" w:customStyle="true">
    <w:name w:val="Приложение_1"/>
    <w:basedOn w:val="16"/>
    <w:qFormat/>
    <w:pPr>
      <w:keepLines w:val="false"/>
      <w:pageBreakBefore/>
      <w:tabs>
        <w:tab w:val="left" w:pos="432"/>
      </w:tabs>
      <w:spacing w:before="5000" w:after="120" w:line="240" w:lineRule="auto"/>
      <w:ind w:left="432" w:hanging="432"/>
      <w:jc w:val="center"/>
      <w:outlineLvl w:val="9"/>
    </w:pPr>
    <w:rPr>
      <w:rFonts w:ascii="Times New Roman" w:hAnsi="Times New Roman" w:cs="Times New Roman"/>
      <w:caps/>
      <w:color w:val="000000"/>
      <w:sz w:val="48"/>
      <w:szCs w:val="20"/>
      <w:lang w:val="en-US"/>
    </w:rPr>
  </w:style>
  <w:style w:type="paragraph" w:styleId="2ffff6" w:customStyle="true">
    <w:name w:val="Приложение_2"/>
    <w:basedOn w:val="afffffffff1"/>
    <w:qFormat/>
    <w:pPr>
      <w:keepNext/>
      <w:keepLines/>
      <w:tabs>
        <w:tab w:val="left" w:pos="76"/>
        <w:tab w:val="left" w:pos="114"/>
      </w:tabs>
      <w:suppressAutoHyphens w:val="false"/>
      <w:ind w:firstLine="0"/>
      <w:jc w:val="center"/>
    </w:pPr>
    <w:rPr>
      <w:rFonts w:eastAsia="Times New Roman"/>
      <w:sz w:val="48"/>
      <w:lang w:val="en-US"/>
    </w:rPr>
  </w:style>
  <w:style w:type="paragraph" w:styleId="BODYTEXTNORMAL0" w:customStyle="true">
    <w:name w:val="BODY TEXT NORMAL Знак"/>
    <w:basedOn w:val="a7"/>
    <w:qFormat/>
    <w:pPr>
      <w:spacing w:before="120" w:after="0" w:line="240" w:lineRule="auto"/>
      <w:ind w:left="1077"/>
      <w:jc w:val="both"/>
    </w:pPr>
    <w:rPr>
      <w:rFonts w:ascii="Arial" w:hAnsi="Arial" w:eastAsia="Times New Roman" w:cs="Arial"/>
      <w:sz w:val="20"/>
      <w:szCs w:val="20"/>
    </w:rPr>
  </w:style>
  <w:style w:type="paragraph" w:styleId="LISTBULLETS2" w:customStyle="true">
    <w:name w:val="LIST BULLETS 2"/>
    <w:basedOn w:val="a7"/>
    <w:qFormat/>
    <w:pPr>
      <w:numPr>
        <w:numId w:val="16"/>
      </w:numPr>
      <w:spacing w:before="120" w:after="0" w:line="240" w:lineRule="auto"/>
      <w:jc w:val="both"/>
    </w:pPr>
    <w:rPr>
      <w:rFonts w:ascii="Arial" w:hAnsi="Arial" w:eastAsia="Times New Roman" w:cs="Arial"/>
      <w:sz w:val="20"/>
      <w:szCs w:val="24"/>
    </w:rPr>
  </w:style>
  <w:style w:type="paragraph" w:styleId="LISTNUMBERINGLETTERS" w:customStyle="true">
    <w:name w:val="LIST NUMBERING LETTERS"/>
    <w:basedOn w:val="a7"/>
    <w:qFormat/>
    <w:pPr>
      <w:tabs>
        <w:tab w:val="left" w:pos="1620"/>
        <w:tab w:val="left" w:pos="3780"/>
      </w:tabs>
      <w:spacing w:before="120" w:after="0" w:line="240" w:lineRule="auto"/>
      <w:ind w:left="1620" w:hanging="540"/>
      <w:jc w:val="both"/>
    </w:pPr>
    <w:rPr>
      <w:rFonts w:ascii="Arial" w:hAnsi="Arial" w:eastAsia="Times New Roman" w:cs="Arial"/>
      <w:sz w:val="20"/>
      <w:szCs w:val="24"/>
    </w:rPr>
  </w:style>
  <w:style w:type="paragraph" w:styleId="WW-30" w:customStyle="true">
    <w:name w:val="WW-Основной текст с отступом 3"/>
    <w:basedOn w:val="a7"/>
    <w:qFormat/>
    <w:pPr>
      <w:spacing w:after="0" w:line="240" w:lineRule="auto"/>
      <w:ind w:firstLine="851"/>
      <w:jc w:val="both"/>
    </w:pPr>
    <w:rPr>
      <w:rFonts w:ascii="Times New Roman" w:hAnsi="Times New Roman" w:eastAsia="Times New Roman"/>
      <w:sz w:val="28"/>
      <w:szCs w:val="20"/>
    </w:rPr>
  </w:style>
  <w:style w:type="paragraph" w:styleId="TableHeaders0" w:customStyle="true">
    <w:name w:val="Table Headers"/>
    <w:qFormat/>
    <w:pPr>
      <w:keepNext/>
      <w:suppressAutoHyphens/>
      <w:jc w:val="center"/>
    </w:pPr>
    <w:rPr>
      <w:rFonts w:ascii="Arial" w:hAnsi="Arial" w:cs="Arial"/>
      <w:sz w:val="22"/>
      <w:szCs w:val="22"/>
    </w:rPr>
  </w:style>
  <w:style w:type="paragraph" w:styleId="TableCaption" w:customStyle="true">
    <w:name w:val="Table Caption"/>
    <w:basedOn w:val="a7"/>
    <w:qFormat/>
    <w:pPr>
      <w:keepNext/>
      <w:keepLines/>
      <w:spacing w:before="120" w:after="120" w:line="240" w:lineRule="auto"/>
      <w:ind w:left="-121" w:right="-108"/>
      <w:jc w:val="both"/>
    </w:pPr>
    <w:rPr>
      <w:rFonts w:ascii="Arial" w:hAnsi="Arial" w:eastAsia="Times New Roman" w:cs="Arial"/>
      <w:b/>
      <w:kern w:val="2"/>
      <w:sz w:val="20"/>
      <w:szCs w:val="20"/>
      <w:lang w:val="x-none"/>
    </w:rPr>
  </w:style>
  <w:style w:type="paragraph" w:styleId="TableText" w:customStyle="true">
    <w:name w:val="Table Text"/>
    <w:basedOn w:val="a7"/>
    <w:qFormat/>
    <w:pPr>
      <w:spacing w:after="0" w:line="360" w:lineRule="auto"/>
      <w:ind w:firstLine="851"/>
      <w:jc w:val="both"/>
    </w:pPr>
    <w:rPr>
      <w:rFonts w:ascii="Arial" w:hAnsi="Arial" w:eastAsia="Times New Roman" w:cs="Arial"/>
      <w:kern w:val="2"/>
      <w:sz w:val="20"/>
      <w:szCs w:val="18"/>
      <w:lang w:val="x-none" w:eastAsia="x-none"/>
    </w:rPr>
  </w:style>
  <w:style w:type="paragraph" w:styleId="BODYTEXTNORMAL1" w:customStyle="true">
    <w:name w:val="BODY TEXT NORMAL"/>
    <w:basedOn w:val="a7"/>
    <w:qFormat/>
    <w:pPr>
      <w:spacing w:before="120" w:after="0" w:line="240" w:lineRule="auto"/>
      <w:ind w:left="1077"/>
      <w:jc w:val="both"/>
    </w:pPr>
    <w:rPr>
      <w:rFonts w:ascii="Arial" w:hAnsi="Arial" w:eastAsia="Times New Roman" w:cs="Arial"/>
      <w:sz w:val="20"/>
      <w:szCs w:val="20"/>
    </w:rPr>
  </w:style>
  <w:style w:type="paragraph" w:styleId="1ffffffc" w:customStyle="true">
    <w:name w:val="Титул_1"/>
    <w:basedOn w:val="a7"/>
    <w:qFormat/>
    <w:pPr>
      <w:shd w:val="clear" w:color="auto" w:fill="FFFFFF"/>
      <w:spacing w:after="0" w:line="240" w:lineRule="auto"/>
      <w:ind w:left="52" w:right="-166"/>
      <w:jc w:val="center"/>
    </w:pPr>
    <w:rPr>
      <w:rFonts w:ascii="Times New Roman" w:hAnsi="Times New Roman" w:eastAsia="Times New Roman"/>
      <w:sz w:val="20"/>
      <w:szCs w:val="20"/>
    </w:rPr>
  </w:style>
  <w:style w:type="paragraph" w:styleId="afffffffffffffffff8" w:customStyle="true">
    <w:name w:val="Обычный_титул"/>
    <w:basedOn w:val="a7"/>
    <w:qFormat/>
    <w:pPr>
      <w:shd w:val="clear" w:color="auto" w:fill="FFFFFF"/>
      <w:spacing w:after="0" w:line="240" w:lineRule="auto"/>
      <w:ind w:right="-166"/>
      <w:jc w:val="center"/>
    </w:pPr>
    <w:rPr>
      <w:rFonts w:ascii="Times New Roman" w:hAnsi="Times New Roman" w:eastAsia="Times New Roman"/>
      <w:b/>
      <w:sz w:val="24"/>
      <w:szCs w:val="20"/>
    </w:rPr>
  </w:style>
  <w:style w:type="paragraph" w:styleId="afffffffffffffffff9" w:customStyle="true">
    <w:name w:val="таб_внут"/>
    <w:basedOn w:val="a7"/>
    <w:qFormat/>
    <w:pPr>
      <w:shd w:val="clear" w:color="auto" w:fill="FFFFFF"/>
      <w:spacing w:after="0" w:line="240" w:lineRule="auto"/>
      <w:ind w:right="-166"/>
      <w:jc w:val="center"/>
    </w:pPr>
    <w:rPr>
      <w:rFonts w:ascii="Times New Roman" w:hAnsi="Times New Roman" w:eastAsia="Times New Roman" w:cs="Arial"/>
      <w:sz w:val="20"/>
      <w:szCs w:val="20"/>
      <w:lang w:val="en-US" w:eastAsia="x-none"/>
    </w:rPr>
  </w:style>
  <w:style w:type="paragraph" w:styleId="afffffffffffffffffa" w:customStyle="true">
    <w:name w:val="Название документа"/>
    <w:basedOn w:val="a7"/>
    <w:next w:val="a7"/>
    <w:qFormat/>
    <w:pPr>
      <w:keepNext/>
      <w:pageBreakBefore/>
      <w:widowControl w:val="false"/>
      <w:shd w:val="clear" w:color="auto" w:fill="FFFFFF"/>
      <w:spacing w:after="240" w:line="240" w:lineRule="auto"/>
      <w:ind w:right="-166"/>
      <w:jc w:val="center"/>
    </w:pPr>
    <w:rPr>
      <w:rFonts w:ascii="Times New Roman" w:hAnsi="Times New Roman" w:eastAsia="Times New Roman"/>
      <w:caps/>
      <w:kern w:val="2"/>
      <w:sz w:val="24"/>
      <w:szCs w:val="24"/>
    </w:rPr>
  </w:style>
  <w:style w:type="paragraph" w:styleId="afffffffffffffffffb" w:customStyle="true">
    <w:name w:val="Название_таблицы"/>
    <w:basedOn w:val="a7"/>
    <w:qFormat/>
    <w:pPr>
      <w:shd w:val="clear" w:color="auto" w:fill="FFFFFF"/>
      <w:spacing w:before="120" w:after="120" w:line="240" w:lineRule="auto"/>
      <w:ind w:right="-166" w:firstLine="284"/>
    </w:pPr>
    <w:rPr>
      <w:rFonts w:ascii="Times New Roman" w:hAnsi="Times New Roman" w:eastAsia="Times New Roman"/>
      <w:sz w:val="24"/>
      <w:szCs w:val="20"/>
    </w:rPr>
  </w:style>
  <w:style w:type="paragraph" w:styleId="afffffffffffffffffc" w:customStyle="true">
    <w:name w:val="таблица слева"/>
    <w:basedOn w:val="a7"/>
    <w:qFormat/>
    <w:pPr>
      <w:keepNext/>
      <w:shd w:val="clear" w:color="auto" w:fill="FFFFFF"/>
      <w:spacing w:after="0" w:line="240" w:lineRule="auto"/>
      <w:ind w:right="-166"/>
    </w:pPr>
    <w:rPr>
      <w:rFonts w:ascii="Times New Roman" w:hAnsi="Times New Roman" w:eastAsia="Times New Roman"/>
      <w:sz w:val="24"/>
      <w:szCs w:val="20"/>
    </w:rPr>
  </w:style>
  <w:style w:type="paragraph" w:styleId="afffffffffffffffffd" w:customStyle="true">
    <w:name w:val="Лист"/>
    <w:basedOn w:val="a7"/>
    <w:qFormat/>
    <w:pPr>
      <w:keepNext/>
      <w:shd w:val="clear" w:color="auto" w:fill="FFFFFF"/>
      <w:spacing w:after="0" w:line="240" w:lineRule="auto"/>
      <w:ind w:right="-166"/>
      <w:jc w:val="right"/>
    </w:pPr>
    <w:rPr>
      <w:rFonts w:ascii="Times New Roman" w:hAnsi="Times New Roman" w:eastAsia="Times New Roman"/>
      <w:sz w:val="24"/>
      <w:szCs w:val="20"/>
    </w:rPr>
  </w:style>
  <w:style w:type="paragraph" w:styleId="afffffffffffffffffe" w:customStyle="true">
    <w:name w:val="Шифр"/>
    <w:basedOn w:val="a7"/>
    <w:qFormat/>
    <w:pPr>
      <w:shd w:val="clear" w:color="auto" w:fill="FFFFFF"/>
      <w:spacing w:before="360" w:after="360" w:line="240" w:lineRule="auto"/>
      <w:ind w:right="-166"/>
      <w:jc w:val="center"/>
    </w:pPr>
    <w:rPr>
      <w:rFonts w:ascii="Times New Roman" w:hAnsi="Times New Roman" w:eastAsia="Times New Roman"/>
      <w:caps/>
      <w:sz w:val="24"/>
      <w:szCs w:val="20"/>
    </w:rPr>
  </w:style>
  <w:style w:type="paragraph" w:styleId="affffffffffffffffff" w:customStyle="true">
    <w:name w:val="Подписи"/>
    <w:basedOn w:val="a7"/>
    <w:qFormat/>
    <w:pPr>
      <w:shd w:val="clear" w:color="auto" w:fill="FFFFFF"/>
      <w:spacing w:before="240" w:after="240" w:line="240" w:lineRule="auto"/>
      <w:ind w:right="-166"/>
      <w:jc w:val="center"/>
    </w:pPr>
    <w:rPr>
      <w:rFonts w:ascii="Times New Roman" w:hAnsi="Times New Roman" w:eastAsia="Times New Roman"/>
      <w:sz w:val="28"/>
      <w:szCs w:val="20"/>
      <w:lang w:val="x-none"/>
    </w:rPr>
  </w:style>
  <w:style w:type="paragraph" w:styleId="affffffffffffffffff0" w:customStyle="true">
    <w:name w:val="Текст отчета"/>
    <w:basedOn w:val="a7"/>
    <w:qFormat/>
    <w:pPr>
      <w:shd w:val="clear" w:color="auto" w:fill="FFFFFF"/>
      <w:spacing w:after="0" w:line="240" w:lineRule="auto"/>
      <w:ind w:firstLine="284"/>
      <w:jc w:val="both"/>
    </w:pPr>
    <w:rPr>
      <w:rFonts w:ascii="Times New Roman" w:hAnsi="Times New Roman" w:eastAsia="Times New Roman"/>
      <w:bCs/>
      <w:sz w:val="24"/>
      <w:szCs w:val="20"/>
    </w:rPr>
  </w:style>
  <w:style w:type="paragraph" w:styleId="affffffffffffffffff1" w:customStyle="true">
    <w:name w:val="Исполнители"/>
    <w:basedOn w:val="a7"/>
    <w:qFormat/>
    <w:pPr>
      <w:shd w:val="clear" w:color="auto" w:fill="FFFFFF"/>
      <w:spacing w:before="480" w:after="480" w:line="240" w:lineRule="auto"/>
      <w:ind w:left="851" w:right="-166"/>
    </w:pPr>
    <w:rPr>
      <w:rFonts w:ascii="Times New Roman" w:hAnsi="Times New Roman" w:eastAsia="Times New Roman"/>
      <w:sz w:val="24"/>
      <w:szCs w:val="20"/>
    </w:rPr>
  </w:style>
  <w:style w:type="paragraph" w:styleId="a5" w:customStyle="true">
    <w:name w:val="Участок"/>
    <w:basedOn w:val="a7"/>
    <w:qFormat/>
    <w:pPr>
      <w:numPr>
        <w:numId w:val="12"/>
      </w:numPr>
      <w:shd w:val="clear" w:color="auto" w:fill="FFFFFF"/>
      <w:spacing w:before="120" w:after="0" w:line="240" w:lineRule="auto"/>
      <w:ind w:left="0" w:right="-166" w:firstLine="284"/>
    </w:pPr>
    <w:rPr>
      <w:rFonts w:ascii="Times New Roman" w:hAnsi="Times New Roman" w:eastAsia="Times New Roman"/>
      <w:b/>
      <w:sz w:val="24"/>
      <w:szCs w:val="20"/>
    </w:rPr>
  </w:style>
  <w:style w:type="paragraph" w:styleId="affffffffffffffffff2" w:customStyle="true">
    <w:name w:val="таблица центр"/>
    <w:basedOn w:val="affffffffffffffffff0"/>
    <w:qFormat/>
    <w:pPr>
      <w:spacing w:line="360" w:lineRule="auto"/>
      <w:ind w:firstLine="0"/>
      <w:jc w:val="center"/>
    </w:pPr>
    <w:rPr>
      <w:bCs w:val="false"/>
      <w:iCs/>
      <w:szCs w:val="24"/>
    </w:rPr>
  </w:style>
  <w:style w:type="paragraph" w:styleId="affffffffffffffffff3" w:customStyle="true">
    <w:name w:val="Содержание"/>
    <w:basedOn w:val="a7"/>
    <w:qFormat/>
    <w:pPr>
      <w:shd w:val="clear" w:color="auto" w:fill="FFFFFF"/>
      <w:spacing w:after="0" w:line="240" w:lineRule="auto"/>
      <w:ind w:right="-166"/>
      <w:jc w:val="both"/>
    </w:pPr>
    <w:rPr>
      <w:rFonts w:ascii="Arial" w:hAnsi="Arial" w:eastAsia="Times New Roman" w:cs="Arial"/>
    </w:rPr>
  </w:style>
  <w:style w:type="paragraph" w:styleId="affffffffffffffffff4" w:customStyle="true">
    <w:name w:val="Изыскания Знак"/>
    <w:basedOn w:val="a7"/>
    <w:qFormat/>
    <w:pPr>
      <w:shd w:val="clear" w:color="auto" w:fill="FFFFFF"/>
      <w:tabs>
        <w:tab w:val="left" w:pos="709"/>
        <w:tab w:val="left" w:pos="993"/>
      </w:tabs>
      <w:spacing w:after="0" w:line="360" w:lineRule="auto"/>
      <w:ind w:left="567" w:right="737" w:firstLine="851"/>
      <w:jc w:val="both"/>
    </w:pPr>
    <w:rPr>
      <w:rFonts w:ascii="Arial" w:hAnsi="Arial" w:eastAsia="Times New Roman" w:cs="Arial"/>
      <w:color w:val="000000"/>
      <w:sz w:val="24"/>
      <w:szCs w:val="24"/>
    </w:rPr>
  </w:style>
  <w:style w:type="paragraph" w:styleId="affffffffffffffffff5" w:customStyle="true">
    <w:name w:val="Стиль Пояснительная записка + Черный"/>
    <w:basedOn w:val="a7"/>
    <w:qFormat/>
    <w:pPr>
      <w:shd w:val="clear" w:color="auto" w:fill="FFFFFF"/>
      <w:spacing w:after="0" w:line="360" w:lineRule="auto"/>
      <w:ind w:right="-166" w:firstLine="902"/>
      <w:jc w:val="both"/>
    </w:pPr>
    <w:rPr>
      <w:rFonts w:ascii="Arial" w:hAnsi="Arial" w:eastAsia="Times New Roman" w:cs="Arial"/>
      <w:color w:val="000000"/>
      <w:sz w:val="24"/>
      <w:szCs w:val="24"/>
    </w:rPr>
  </w:style>
  <w:style w:type="paragraph" w:styleId="affffffffffffffffff6" w:customStyle="true">
    <w:name w:val="Окончательный"/>
    <w:basedOn w:val="a7"/>
    <w:qFormat/>
    <w:pPr>
      <w:shd w:val="clear" w:color="auto" w:fill="FFFFFF"/>
      <w:spacing w:after="0" w:line="360" w:lineRule="auto"/>
      <w:ind w:right="-166" w:firstLine="709"/>
      <w:jc w:val="both"/>
    </w:pPr>
    <w:rPr>
      <w:rFonts w:ascii="Arial" w:hAnsi="Arial" w:eastAsia="Times New Roman" w:cs="Arial"/>
      <w:sz w:val="24"/>
      <w:szCs w:val="24"/>
    </w:rPr>
  </w:style>
  <w:style w:type="paragraph" w:styleId="affffffffffffffffff7" w:customStyle="true">
    <w:name w:val="Изыскания"/>
    <w:basedOn w:val="a7"/>
    <w:qFormat/>
    <w:pPr>
      <w:shd w:val="clear" w:color="auto" w:fill="FFFFFF"/>
      <w:tabs>
        <w:tab w:val="left" w:pos="284"/>
      </w:tabs>
      <w:spacing w:after="0" w:line="360" w:lineRule="auto"/>
      <w:ind w:left="284" w:right="253" w:firstLine="709"/>
      <w:jc w:val="both"/>
    </w:pPr>
    <w:rPr>
      <w:rFonts w:ascii="Arial" w:hAnsi="Arial" w:eastAsia="Times New Roman" w:cs="Arial"/>
      <w:sz w:val="24"/>
      <w:szCs w:val="24"/>
    </w:rPr>
  </w:style>
  <w:style w:type="paragraph" w:styleId="1ffffffd" w:customStyle="true">
    <w:name w:val="Заголовок1_"/>
    <w:basedOn w:val="16"/>
    <w:qFormat/>
    <w:pPr>
      <w:keepLines w:val="false"/>
      <w:shd w:val="clear" w:color="auto" w:fill="FFFFFF"/>
      <w:tabs>
        <w:tab w:val="left" w:pos="432"/>
      </w:tabs>
      <w:spacing w:before="0" w:line="240" w:lineRule="auto"/>
      <w:ind w:left="57" w:right="57" w:hanging="432"/>
      <w:jc w:val="center"/>
      <w:outlineLvl w:val="9"/>
    </w:pPr>
    <w:rPr>
      <w:rFonts w:ascii="Times New Roman" w:hAnsi="Times New Roman" w:cs="Arial"/>
      <w:color w:val="000000"/>
      <w:sz w:val="24"/>
      <w:szCs w:val="20"/>
    </w:rPr>
  </w:style>
  <w:style w:type="paragraph" w:styleId="affffffffffffffffff8" w:customStyle="true">
    <w:name w:val="Титул_ГДНИИ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b/>
      <w:sz w:val="36"/>
      <w:szCs w:val="20"/>
    </w:rPr>
  </w:style>
  <w:style w:type="paragraph" w:styleId="affffffffffffffffff9" w:customStyle="true">
    <w:name w:val="текст отчета"/>
    <w:basedOn w:val="a7"/>
    <w:qFormat/>
    <w:pPr>
      <w:tabs>
        <w:tab w:val="left" w:pos="4845"/>
      </w:tabs>
      <w:spacing w:after="0" w:line="360" w:lineRule="auto"/>
      <w:ind w:firstLine="540"/>
      <w:jc w:val="both"/>
    </w:pPr>
    <w:rPr>
      <w:rFonts w:ascii="Times New Roman" w:hAnsi="Times New Roman" w:eastAsia="Times New Roman"/>
      <w:bCs/>
      <w:kern w:val="2"/>
      <w:sz w:val="28"/>
      <w:szCs w:val="28"/>
      <w:lang w:val="x-none"/>
    </w:rPr>
  </w:style>
  <w:style w:type="paragraph" w:styleId="affffffffffffffffffa" w:customStyle="true">
    <w:name w:val="таблица заполнение"/>
    <w:basedOn w:val="afffffffffffffffffc"/>
    <w:qFormat/>
    <w:pPr>
      <w:shd w:val="clear" w:color="auto" w:fill="auto"/>
      <w:ind w:right="0"/>
      <w:jc w:val="center"/>
    </w:pPr>
  </w:style>
  <w:style w:type="paragraph" w:styleId="103" w:customStyle="true">
    <w:name w:val="Стиль Заголовок 1 + По левому краю Справа:  0 см"/>
    <w:basedOn w:val="16"/>
    <w:qFormat/>
    <w:pPr>
      <w:keepNext w:val="false"/>
      <w:keepLines w:val="false"/>
      <w:pageBreakBefore/>
      <w:widowControl w:val="false"/>
      <w:tabs>
        <w:tab w:val="left" w:pos="432"/>
      </w:tabs>
      <w:spacing w:before="0" w:after="480" w:line="240" w:lineRule="auto"/>
      <w:ind w:left="720" w:hanging="432"/>
      <w:jc w:val="center"/>
      <w:outlineLvl w:val="9"/>
    </w:pPr>
    <w:rPr>
      <w:rFonts w:ascii="Times New Roman" w:hAnsi="Times New Roman" w:cs="Times New Roman"/>
      <w:bCs/>
      <w:caps/>
      <w:color w:val="000000"/>
      <w:kern w:val="2"/>
      <w:szCs w:val="20"/>
    </w:rPr>
  </w:style>
  <w:style w:type="paragraph" w:styleId="219076" w:customStyle="true">
    <w:name w:val="Стиль Заголовок 2 + По левому краю Слева:  19 см Выступ:  076 с..."/>
    <w:basedOn w:val="23"/>
    <w:qFormat/>
    <w:pPr>
      <w:keepLines w:val="false"/>
      <w:numPr>
        <w:numId w:val="8"/>
      </w:numPr>
      <w:tabs>
        <w:tab w:val="left" w:pos="1368"/>
      </w:tabs>
      <w:spacing w:before="480" w:after="240" w:line="240" w:lineRule="auto"/>
    </w:pPr>
    <w:rPr>
      <w:rFonts w:ascii="Times New Roman" w:hAnsi="Times New Roman" w:cs="Times New Roman"/>
      <w:color w:val="000000"/>
      <w:kern w:val="2"/>
      <w:sz w:val="28"/>
      <w:szCs w:val="20"/>
    </w:rPr>
  </w:style>
  <w:style w:type="paragraph" w:styleId="1ffffffe" w:customStyle="true">
    <w:name w:val="Список1"/>
    <w:basedOn w:val="a7"/>
    <w:qFormat/>
    <w:pPr>
      <w:shd w:val="clear" w:color="auto" w:fill="FFFFFF"/>
      <w:tabs>
        <w:tab w:val="left" w:leader="dot" w:pos="9526"/>
      </w:tabs>
      <w:spacing w:after="0" w:line="360" w:lineRule="auto"/>
      <w:ind w:right="5"/>
      <w:jc w:val="center"/>
    </w:pPr>
    <w:rPr>
      <w:rFonts w:ascii="Times New Roman" w:hAnsi="Times New Roman" w:eastAsia="Times New Roman"/>
      <w:sz w:val="24"/>
      <w:szCs w:val="20"/>
    </w:rPr>
  </w:style>
  <w:style w:type="paragraph" w:styleId="Oaenooaaeeou12oaio" w:customStyle="true">
    <w:name w:val="Oaeno oaaeeou 12 oaio?"/>
    <w:basedOn w:val="a7"/>
    <w:next w:val="a7"/>
    <w:qFormat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styleId="15" w:customStyle="true">
    <w:name w:val="Н. Список 1"/>
    <w:basedOn w:val="a7"/>
    <w:next w:val="a7"/>
    <w:qFormat/>
    <w:pPr>
      <w:keepLines/>
      <w:numPr>
        <w:numId w:val="33"/>
      </w:numPr>
      <w:spacing w:before="120" w:after="0" w:line="240" w:lineRule="auto"/>
      <w:jc w:val="both"/>
    </w:pPr>
    <w:rPr>
      <w:rFonts w:ascii="Times New Roman" w:hAnsi="Times New Roman" w:eastAsia="Times New Roman"/>
      <w:sz w:val="24"/>
      <w:szCs w:val="20"/>
      <w:lang w:val="en-US"/>
    </w:rPr>
  </w:style>
  <w:style w:type="paragraph" w:styleId="affffffffffffffffffb" w:customStyle="true">
    <w:name w:val="КОМПЛЕКС"/>
    <w:basedOn w:val="a7"/>
    <w:qFormat/>
    <w:pPr>
      <w:spacing w:before="120" w:after="0" w:line="240" w:lineRule="auto"/>
      <w:jc w:val="center"/>
      <w:textAlignment w:val="baseline"/>
    </w:pPr>
    <w:rPr>
      <w:rFonts w:ascii="Times New Roman" w:hAnsi="Times New Roman" w:eastAsia="Times New Roman"/>
      <w:b/>
      <w:sz w:val="32"/>
      <w:szCs w:val="32"/>
    </w:rPr>
  </w:style>
  <w:style w:type="paragraph" w:styleId="1fffffff" w:customStyle="true">
    <w:name w:val="заголовок 1+С"/>
    <w:basedOn w:val="a7"/>
    <w:qFormat/>
    <w:pPr>
      <w:widowControl w:val="false"/>
      <w:spacing w:before="120" w:after="120" w:line="240" w:lineRule="auto"/>
      <w:ind w:left="709"/>
    </w:pPr>
    <w:rPr>
      <w:rFonts w:ascii="Times New Roman" w:hAnsi="Times New Roman" w:eastAsia="Times New Roman"/>
      <w:b/>
      <w:caps/>
      <w:kern w:val="2"/>
      <w:sz w:val="24"/>
      <w:szCs w:val="20"/>
      <w:lang w:val="x-none" w:eastAsia="x-none"/>
    </w:rPr>
  </w:style>
  <w:style w:type="paragraph" w:styleId="-a" w:customStyle="true">
    <w:name w:val="Таблица - текст"/>
    <w:basedOn w:val="WW-4"/>
    <w:qFormat/>
    <w:pPr>
      <w:spacing w:before="60" w:after="60"/>
    </w:pPr>
    <w:rPr>
      <w:rFonts w:ascii="Times New Roman" w:hAnsi="Times New Roman" w:eastAsia="Times New Roman" w:cs="Courier New"/>
      <w:sz w:val="22"/>
      <w:lang w:val="en-US"/>
    </w:rPr>
  </w:style>
  <w:style w:type="paragraph" w:styleId="3ff8" w:customStyle="true">
    <w:name w:val="заголовок 3"/>
    <w:next w:val="126"/>
    <w:qFormat/>
    <w:pPr>
      <w:widowControl w:val="false"/>
      <w:suppressAutoHyphens/>
      <w:spacing w:before="120" w:after="120"/>
      <w:ind w:left="709"/>
    </w:pPr>
    <w:rPr>
      <w:rFonts w:eastAsia="Arial"/>
      <w:b/>
      <w:sz w:val="24"/>
      <w:lang w:eastAsia="zh-CN"/>
    </w:rPr>
  </w:style>
  <w:style w:type="paragraph" w:styleId="Twordizme" w:customStyle="true">
    <w:name w:val="Tword_izme"/>
    <w:basedOn w:val="a7"/>
    <w:qFormat/>
    <w:pPr>
      <w:spacing w:after="0" w:line="240" w:lineRule="auto"/>
      <w:jc w:val="center"/>
    </w:pPr>
    <w:rPr>
      <w:rFonts w:ascii="ISOCPEUR" w:hAnsi="ISOCPEUR" w:cs="ISOCPEUR"/>
      <w:i/>
      <w:sz w:val="18"/>
      <w:szCs w:val="24"/>
      <w:lang w:val="x-none"/>
    </w:rPr>
  </w:style>
  <w:style w:type="paragraph" w:styleId="Twordfami" w:customStyle="true">
    <w:name w:val="Tword_fami"/>
    <w:basedOn w:val="a7"/>
    <w:qFormat/>
    <w:pPr>
      <w:spacing w:after="0" w:line="240" w:lineRule="auto"/>
    </w:pPr>
    <w:rPr>
      <w:rFonts w:ascii="ISOCPEUR" w:hAnsi="ISOCPEUR" w:cs="Arial"/>
      <w:i/>
      <w:sz w:val="24"/>
      <w:szCs w:val="20"/>
    </w:rPr>
  </w:style>
  <w:style w:type="paragraph" w:styleId="Tworddate" w:customStyle="true">
    <w:name w:val="Tword_date"/>
    <w:basedOn w:val="a7"/>
    <w:qFormat/>
    <w:pPr>
      <w:spacing w:after="0" w:line="240" w:lineRule="auto"/>
      <w:jc w:val="center"/>
    </w:pPr>
    <w:rPr>
      <w:rFonts w:ascii="ISOCPEUR" w:hAnsi="ISOCPEUR" w:cs="ISOCPEUR"/>
      <w:i/>
      <w:sz w:val="16"/>
      <w:szCs w:val="24"/>
      <w:lang w:val="x-none"/>
    </w:rPr>
  </w:style>
  <w:style w:type="paragraph" w:styleId="Twordaddfielddate" w:customStyle="true">
    <w:name w:val="Tword_add_field_date"/>
    <w:basedOn w:val="a7"/>
    <w:qFormat/>
    <w:pPr>
      <w:spacing w:after="0" w:line="240" w:lineRule="auto"/>
      <w:jc w:val="right"/>
    </w:pPr>
    <w:rPr>
      <w:rFonts w:ascii="ISOCPEUR" w:hAnsi="ISOCPEUR" w:cs="ISOCPEUR"/>
      <w:i/>
      <w:sz w:val="24"/>
      <w:szCs w:val="24"/>
    </w:rPr>
  </w:style>
  <w:style w:type="paragraph" w:styleId="Twordcopyformat" w:customStyle="true">
    <w:name w:val="Tword_copy_format"/>
    <w:basedOn w:val="a7"/>
    <w:qFormat/>
    <w:pPr>
      <w:spacing w:after="0" w:line="240" w:lineRule="auto"/>
      <w:jc w:val="center"/>
    </w:pPr>
    <w:rPr>
      <w:rFonts w:ascii="ISOCPEUR" w:hAnsi="ISOCPEUR" w:cs="Arial"/>
      <w:i/>
      <w:sz w:val="20"/>
      <w:szCs w:val="20"/>
    </w:rPr>
  </w:style>
  <w:style w:type="paragraph" w:styleId="Twordnaim" w:customStyle="true">
    <w:name w:val="Tword_naim"/>
    <w:basedOn w:val="a7"/>
    <w:qFormat/>
    <w:pPr>
      <w:spacing w:after="0" w:line="240" w:lineRule="auto"/>
      <w:jc w:val="center"/>
    </w:pPr>
    <w:rPr>
      <w:rFonts w:ascii="ISOCPEUR" w:hAnsi="ISOCPEUR" w:cs="Arial"/>
      <w:i/>
      <w:sz w:val="28"/>
      <w:szCs w:val="28"/>
    </w:rPr>
  </w:style>
  <w:style w:type="paragraph" w:styleId="Twordpage" w:customStyle="true">
    <w:name w:val="Tword_page"/>
    <w:basedOn w:val="a7"/>
    <w:qFormat/>
    <w:pPr>
      <w:spacing w:after="0" w:line="240" w:lineRule="auto"/>
      <w:jc w:val="center"/>
    </w:pPr>
    <w:rPr>
      <w:rFonts w:ascii="Arial" w:hAnsi="Arial" w:cs="Arial"/>
      <w:i/>
      <w:sz w:val="18"/>
      <w:szCs w:val="24"/>
    </w:rPr>
  </w:style>
  <w:style w:type="paragraph" w:styleId="Twordnormal0" w:customStyle="true">
    <w:name w:val="Tword_normal"/>
    <w:basedOn w:val="a7"/>
    <w:qFormat/>
    <w:pPr>
      <w:spacing w:after="0" w:line="240" w:lineRule="auto"/>
      <w:ind w:firstLine="709"/>
      <w:jc w:val="both"/>
    </w:pPr>
    <w:rPr>
      <w:rFonts w:ascii="ISOCPEUR" w:hAnsi="ISOCPEUR" w:cs="ISOCPEUR"/>
      <w:i/>
      <w:sz w:val="28"/>
      <w:szCs w:val="24"/>
      <w:lang w:val="x-none"/>
    </w:rPr>
  </w:style>
  <w:style w:type="paragraph" w:styleId="Twordfirm" w:customStyle="true">
    <w:name w:val="Tword_firm"/>
    <w:basedOn w:val="a7"/>
    <w:qFormat/>
    <w:pPr>
      <w:spacing w:after="0" w:line="240" w:lineRule="auto"/>
      <w:jc w:val="center"/>
    </w:pPr>
    <w:rPr>
      <w:rFonts w:ascii="ISOCPEUR" w:hAnsi="ISOCPEUR" w:cs="ISOCPEUR"/>
      <w:i/>
      <w:sz w:val="24"/>
      <w:szCs w:val="24"/>
      <w:lang w:val="x-none"/>
    </w:rPr>
  </w:style>
  <w:style w:type="paragraph" w:styleId="Twordlitlistlistov" w:customStyle="true">
    <w:name w:val="Tword_lit_list_listov"/>
    <w:basedOn w:val="a7"/>
    <w:qFormat/>
    <w:pPr>
      <w:widowControl w:val="false"/>
      <w:spacing w:after="0" w:line="240" w:lineRule="auto"/>
      <w:jc w:val="center"/>
      <w:textAlignment w:val="baseline"/>
    </w:pPr>
    <w:rPr>
      <w:rFonts w:ascii="ISOCPEUR" w:hAnsi="ISOCPEUR" w:cs="Arial"/>
      <w:i/>
      <w:sz w:val="24"/>
      <w:szCs w:val="18"/>
    </w:rPr>
  </w:style>
  <w:style w:type="paragraph" w:styleId="Twordpagenumber" w:customStyle="true">
    <w:name w:val="Tword_page_number"/>
    <w:basedOn w:val="Twordlitlistlistov"/>
    <w:qFormat/>
    <w:rPr>
      <w:lang w:val="en-US"/>
    </w:rPr>
  </w:style>
  <w:style w:type="paragraph" w:styleId="Twordlitera" w:customStyle="true">
    <w:name w:val="Tword_litera"/>
    <w:basedOn w:val="Twordlitlistlistov"/>
    <w:qFormat/>
    <w:rPr>
      <w:sz w:val="18"/>
    </w:rPr>
  </w:style>
  <w:style w:type="paragraph" w:styleId="Twordaddfieldtext" w:customStyle="true">
    <w:name w:val="Tword_add_field_text"/>
    <w:basedOn w:val="a7"/>
    <w:qFormat/>
    <w:pPr>
      <w:widowControl w:val="false"/>
      <w:spacing w:after="0" w:line="240" w:lineRule="auto"/>
      <w:jc w:val="center"/>
      <w:textAlignment w:val="baseline"/>
    </w:pPr>
    <w:rPr>
      <w:rFonts w:ascii="ISOCPEUR" w:hAnsi="ISOCPEUR" w:cs="Arial"/>
      <w:i/>
      <w:sz w:val="24"/>
      <w:szCs w:val="20"/>
    </w:rPr>
  </w:style>
  <w:style w:type="paragraph" w:styleId="Twordaddfieldheads" w:customStyle="true">
    <w:name w:val="Tword_add_field_heads"/>
    <w:basedOn w:val="a7"/>
    <w:qFormat/>
    <w:pPr>
      <w:widowControl w:val="false"/>
      <w:spacing w:after="0" w:line="240" w:lineRule="auto"/>
      <w:jc w:val="center"/>
      <w:textAlignment w:val="baseline"/>
    </w:pPr>
    <w:rPr>
      <w:rFonts w:ascii="ISOCPEUR" w:hAnsi="ISOCPEUR" w:cs="Arial"/>
      <w:i/>
      <w:sz w:val="24"/>
      <w:szCs w:val="20"/>
    </w:rPr>
  </w:style>
  <w:style w:type="paragraph" w:styleId="Twordtdoc" w:customStyle="true">
    <w:name w:val="Tword_tdoc"/>
    <w:basedOn w:val="a7"/>
    <w:qFormat/>
    <w:pPr>
      <w:spacing w:after="0" w:line="240" w:lineRule="auto"/>
      <w:jc w:val="center"/>
    </w:pPr>
    <w:rPr>
      <w:rFonts w:ascii="ISOCPEUR" w:hAnsi="ISOCPEUR" w:cs="Arial"/>
      <w:i/>
      <w:sz w:val="20"/>
      <w:szCs w:val="20"/>
      <w:lang w:val="en-US"/>
    </w:rPr>
  </w:style>
  <w:style w:type="paragraph" w:styleId="TwordLRheads" w:customStyle="true">
    <w:name w:val="Tword_LR_heads"/>
    <w:basedOn w:val="a7"/>
    <w:qFormat/>
    <w:pPr>
      <w:widowControl w:val="false"/>
      <w:spacing w:after="0" w:line="360" w:lineRule="atLeast"/>
      <w:jc w:val="center"/>
      <w:textAlignment w:val="baseline"/>
    </w:pPr>
    <w:rPr>
      <w:rFonts w:ascii="ISOCPEUR" w:hAnsi="ISOCPEUR" w:cs="ISOCPEUR"/>
      <w:i/>
      <w:sz w:val="24"/>
      <w:szCs w:val="24"/>
    </w:rPr>
  </w:style>
  <w:style w:type="paragraph" w:styleId="TwordLRhead" w:customStyle="true">
    <w:name w:val="Tword_LR_head"/>
    <w:basedOn w:val="TwordLRheads"/>
    <w:qFormat/>
    <w:pPr>
      <w:spacing w:line="480" w:lineRule="auto"/>
    </w:pPr>
    <w:rPr>
      <w:sz w:val="32"/>
    </w:rPr>
  </w:style>
  <w:style w:type="paragraph" w:styleId="TwordLRContent" w:customStyle="true">
    <w:name w:val="Tword_LR_Content"/>
    <w:basedOn w:val="Twordizme"/>
    <w:qFormat/>
    <w:pPr>
      <w:widowControl w:val="false"/>
      <w:textAlignment w:val="baseline"/>
    </w:pPr>
    <w:rPr>
      <w:rFonts w:cs="Arial"/>
      <w:sz w:val="22"/>
      <w:szCs w:val="18"/>
    </w:rPr>
  </w:style>
  <w:style w:type="paragraph" w:styleId="-b" w:customStyle="true">
    <w:name w:val="А-Текст_ПЗ"/>
    <w:basedOn w:val="a7"/>
    <w:qFormat/>
    <w:pPr>
      <w:spacing w:before="60" w:after="0" w:line="240" w:lineRule="auto"/>
      <w:ind w:firstLine="709"/>
      <w:jc w:val="both"/>
    </w:pPr>
    <w:rPr>
      <w:rFonts w:ascii="Times New Roman" w:hAnsi="Times New Roman" w:eastAsia="Times New Roman"/>
      <w:spacing w:val="-4"/>
      <w:sz w:val="24"/>
      <w:szCs w:val="20"/>
      <w:lang w:val="x-none"/>
    </w:rPr>
  </w:style>
  <w:style w:type="paragraph" w:styleId="-c" w:customStyle="true">
    <w:name w:val="А-Информация о документе"/>
    <w:basedOn w:val="a7"/>
    <w:qFormat/>
    <w:pPr>
      <w:spacing w:after="0" w:line="240" w:lineRule="auto"/>
    </w:pPr>
    <w:rPr>
      <w:rFonts w:ascii="Times New Roman" w:hAnsi="Times New Roman" w:eastAsia="Times New Roman"/>
      <w:sz w:val="12"/>
      <w:szCs w:val="20"/>
      <w:lang w:val="x-none" w:eastAsia="x-none"/>
    </w:rPr>
  </w:style>
  <w:style w:type="paragraph" w:styleId="-" w:customStyle="true">
    <w:name w:val="А-Перечисление"/>
    <w:basedOn w:val="a7"/>
    <w:qFormat/>
    <w:pPr>
      <w:numPr>
        <w:numId w:val="26"/>
      </w:num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x-none"/>
    </w:rPr>
  </w:style>
  <w:style w:type="paragraph" w:styleId="affffffffffffffffffc" w:customStyle="true">
    <w:name w:val="Титульный Лист"/>
    <w:basedOn w:val="a7"/>
    <w:qFormat/>
    <w:pPr>
      <w:spacing w:after="12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1IG5" w:customStyle="true">
    <w:name w:val="Заголовок_1_IG Знак Знак"/>
    <w:basedOn w:val="16"/>
    <w:qFormat/>
    <w:pPr>
      <w:keepLines w:val="false"/>
      <w:pageBreakBefore/>
      <w:spacing w:before="0" w:after="360" w:line="360" w:lineRule="auto"/>
      <w:ind w:left="720" w:hanging="360"/>
      <w:jc w:val="center"/>
      <w:outlineLvl w:val="9"/>
    </w:pPr>
    <w:rPr>
      <w:rFonts w:ascii="Arial" w:hAnsi="Arial" w:cs="Arial"/>
      <w:b/>
      <w:bCs/>
      <w:caps/>
      <w:color w:val="000000"/>
      <w:kern w:val="2"/>
      <w:sz w:val="28"/>
      <w:szCs w:val="28"/>
    </w:rPr>
  </w:style>
  <w:style w:type="paragraph" w:styleId="IGf5" w:customStyle="true">
    <w:name w:val="Название_таблицы_IG Знак Знак"/>
    <w:basedOn w:val="a7"/>
    <w:qFormat/>
    <w:pPr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val="x-none"/>
    </w:rPr>
  </w:style>
  <w:style w:type="paragraph" w:styleId="affffffffffffffffffd" w:customStyle="true">
    <w:name w:val="таб. текст"/>
    <w:basedOn w:val="N1"/>
    <w:next w:val="126"/>
    <w:qFormat/>
    <w:pPr>
      <w:keepNext w:val="false"/>
      <w:widowControl w:val="false"/>
      <w:overflowPunct w:val="false"/>
      <w:spacing w:before="0"/>
      <w:textAlignment w:val="auto"/>
    </w:pPr>
    <w:rPr>
      <w:rFonts w:ascii="Arial" w:hAnsi="Arial" w:cs="Arial"/>
      <w:sz w:val="20"/>
      <w:lang w:val="x-none"/>
    </w:rPr>
  </w:style>
  <w:style w:type="paragraph" w:styleId="11" w:customStyle="true">
    <w:name w:val="Стиль Заголовок 1 + По ширине"/>
    <w:basedOn w:val="a7"/>
    <w:qFormat/>
    <w:pPr>
      <w:widowControl w:val="false"/>
      <w:numPr>
        <w:numId w:val="5"/>
      </w:num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2ffff7" w:customStyle="true">
    <w:name w:val="Гидро.таб 2"/>
    <w:qFormat/>
    <w:pPr>
      <w:suppressAutoHyphens/>
      <w:spacing w:before="20" w:after="20"/>
      <w:jc w:val="center"/>
    </w:pPr>
    <w:rPr>
      <w:sz w:val="22"/>
    </w:rPr>
  </w:style>
  <w:style w:type="paragraph" w:styleId="a" w:customStyle="true">
    <w:name w:val="Номер гидро"/>
    <w:basedOn w:val="a7"/>
    <w:qFormat/>
    <w:pPr>
      <w:keepNext/>
      <w:numPr>
        <w:numId w:val="11"/>
      </w:numPr>
      <w:spacing w:before="120" w:after="120" w:line="240" w:lineRule="auto"/>
    </w:pPr>
    <w:rPr>
      <w:rFonts w:ascii="Times New Roman" w:hAnsi="Times New Roman" w:eastAsia="Times New Roman"/>
      <w:sz w:val="24"/>
      <w:szCs w:val="24"/>
    </w:rPr>
  </w:style>
  <w:style w:type="paragraph" w:styleId="-d" w:customStyle="true">
    <w:name w:val="-список"/>
    <w:basedOn w:val="126"/>
    <w:qFormat/>
    <w:pPr>
      <w:spacing w:before="120"/>
      <w:ind w:left="1069" w:hanging="360"/>
      <w:textAlignment w:val="baseline"/>
    </w:pPr>
    <w:rPr>
      <w:sz w:val="24"/>
      <w:lang w:val="x-none"/>
    </w:rPr>
  </w:style>
  <w:style w:type="paragraph" w:styleId="CharChar0" w:customStyle="true">
    <w:name w:val="Знак Знак Char Char"/>
    <w:basedOn w:val="a7"/>
    <w:qFormat/>
    <w:pPr>
      <w:widowControl w:val="false"/>
      <w:tabs>
        <w:tab w:val="left" w:pos="0"/>
      </w:tabs>
      <w:spacing w:line="240" w:lineRule="exact"/>
      <w:ind w:left="709" w:hanging="709"/>
      <w:jc w:val="center"/>
    </w:pPr>
    <w:rPr>
      <w:rFonts w:ascii="Times New Roman" w:hAnsi="Times New Roman" w:eastAsia="Times New Roman"/>
      <w:b/>
      <w:bCs/>
      <w:i/>
      <w:iCs/>
      <w:sz w:val="28"/>
      <w:szCs w:val="28"/>
      <w:lang w:val="en-GB"/>
    </w:rPr>
  </w:style>
  <w:style w:type="paragraph" w:styleId="-110" w:customStyle="true">
    <w:name w:val="Цветной список - Акцент 11"/>
    <w:basedOn w:val="a7"/>
    <w:qFormat/>
    <w:pPr>
      <w:spacing w:before="120" w:after="120" w:line="240" w:lineRule="auto"/>
      <w:ind w:left="357" w:firstLine="709"/>
    </w:pPr>
    <w:rPr>
      <w:rFonts w:ascii="Times New Roman" w:hAnsi="Times New Roman"/>
      <w:b/>
      <w:bCs/>
      <w:sz w:val="28"/>
      <w:szCs w:val="28"/>
    </w:rPr>
  </w:style>
  <w:style w:type="paragraph" w:styleId="-2" w:customStyle="true">
    <w:name w:val="Маркер [-]"/>
    <w:basedOn w:val="a7"/>
    <w:qFormat/>
    <w:pPr>
      <w:numPr>
        <w:numId w:val="27"/>
      </w:numPr>
      <w:tabs>
        <w:tab w:val="left" w:pos="851"/>
      </w:tabs>
      <w:spacing w:after="120" w:line="240" w:lineRule="auto"/>
      <w:ind w:firstLine="0"/>
      <w:jc w:val="both"/>
    </w:pPr>
    <w:rPr>
      <w:rFonts w:ascii="Times New Roman" w:hAnsi="Times New Roman" w:eastAsia="Times New Roman"/>
      <w:sz w:val="24"/>
      <w:szCs w:val="24"/>
    </w:rPr>
  </w:style>
  <w:style w:type="paragraph" w:styleId="2">
    <w:name w:val="List Number 2"/>
    <w:qFormat/>
    <w:pPr>
      <w:numPr>
        <w:numId w:val="1"/>
      </w:numPr>
      <w:suppressAutoHyphens/>
      <w:jc w:val="both"/>
    </w:pPr>
    <w:rPr>
      <w:sz w:val="24"/>
      <w:lang w:eastAsia="zh-CN"/>
    </w:rPr>
  </w:style>
  <w:style w:type="paragraph" w:styleId="affffffffffffffffffe" w:customStyle="true">
    <w:name w:val="ГИ_Отчетный Знак Знак Знак"/>
    <w:basedOn w:val="a7"/>
    <w:qFormat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4"/>
    </w:rPr>
  </w:style>
  <w:style w:type="paragraph" w:styleId="afffffffffffffffffff">
    <w:name w:val="Closing"/>
    <w:basedOn w:val="3ff0"/>
    <w:next w:val="16"/>
    <w:link w:val="2ffff8"/>
    <w:qFormat/>
    <w:pPr>
      <w:suppressAutoHyphens w:val="false"/>
      <w:spacing w:line="240" w:lineRule="auto"/>
      <w:jc w:val="right"/>
    </w:pPr>
    <w:rPr>
      <w:rFonts w:ascii="Times New Roman" w:hAnsi="Times New Roman" w:eastAsia="Times New Roman" w:cs="Times New Roman"/>
      <w:i w:val="false"/>
      <w:iCs w:val="false"/>
      <w:lang w:val="x-none"/>
    </w:rPr>
  </w:style>
  <w:style w:type="paragraph" w:styleId="afffffffffffffffffff0" w:customStyle="true">
    <w:name w:val="ПРИЛОЖЕНИЕ"/>
    <w:basedOn w:val="afffffffffffffffffff"/>
    <w:qFormat/>
  </w:style>
  <w:style w:type="paragraph" w:styleId="2ffff9" w:customStyle="true">
    <w:name w:val="Знак Знак Знак2 Знак Знак Знак Знак"/>
    <w:basedOn w:val="a7"/>
    <w:qFormat/>
    <w:pPr>
      <w:spacing w:before="280" w:after="280" w:line="240" w:lineRule="auto"/>
    </w:pPr>
    <w:rPr>
      <w:rFonts w:ascii="Tahoma" w:hAnsi="Tahoma" w:eastAsia="Times New Roman" w:cs="Tahoma"/>
      <w:sz w:val="20"/>
      <w:szCs w:val="24"/>
      <w:lang w:val="en-US"/>
    </w:rPr>
  </w:style>
  <w:style w:type="paragraph" w:styleId="4f0" w:customStyle="true">
    <w:name w:val="Основной текст (4)"/>
    <w:basedOn w:val="a7"/>
    <w:qFormat/>
    <w:pPr>
      <w:widowControl w:val="false"/>
      <w:shd w:val="clear" w:color="auto" w:fill="FFFFFF"/>
      <w:spacing w:after="240" w:line="0" w:lineRule="atLeast"/>
      <w:jc w:val="center"/>
    </w:pPr>
    <w:rPr>
      <w:rFonts w:ascii="Arial" w:hAnsi="Arial" w:eastAsia="Arial" w:cs="Arial"/>
    </w:rPr>
  </w:style>
  <w:style w:type="paragraph" w:styleId="afffffffffffffffffff1" w:customStyle="true">
    <w:name w:val="Осн_текст"/>
    <w:basedOn w:val="a7"/>
    <w:next w:val="a7"/>
    <w:qFormat/>
    <w:pPr>
      <w:spacing w:after="0" w:line="240" w:lineRule="auto"/>
      <w:ind w:firstLine="426"/>
      <w:jc w:val="both"/>
    </w:pPr>
    <w:rPr>
      <w:rFonts w:ascii="GOST 2.304 type A" w:hAnsi="GOST 2.304 type A" w:eastAsia="MS Mincho" w:cs="GOST 2.304 type A"/>
      <w:sz w:val="24"/>
      <w:szCs w:val="26"/>
    </w:rPr>
  </w:style>
  <w:style w:type="paragraph" w:styleId="afffffffffffffffffff2" w:customStyle="true">
    <w:name w:val="_Основной текст"/>
    <w:basedOn w:val="afffffffff1"/>
    <w:qFormat/>
    <w:pPr>
      <w:spacing w:line="288" w:lineRule="auto"/>
      <w:ind w:firstLine="720"/>
    </w:pPr>
    <w:rPr>
      <w:rFonts w:eastAsia="Times New Roman"/>
      <w:lang w:val="en-US"/>
    </w:rPr>
  </w:style>
  <w:style w:type="paragraph" w:styleId="DefaultParagraphFontParaCharCharChar" w:customStyle="true">
    <w:name w:val="Default Paragraph Font Para Char Char Char"/>
    <w:basedOn w:val="a7"/>
    <w:qFormat/>
    <w:pPr>
      <w:spacing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2ffffa" w:customStyle="true">
    <w:name w:val="текст+Слева:2"/>
    <w:basedOn w:val="a7"/>
    <w:qFormat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IGf6" w:customStyle="true">
    <w:name w:val="Название_таблицы_IG Знак"/>
    <w:basedOn w:val="a7"/>
    <w:qFormat/>
    <w:pPr>
      <w:snapToGrid w:val="false"/>
      <w:spacing w:after="0" w:line="360" w:lineRule="auto"/>
      <w:jc w:val="both"/>
    </w:pPr>
    <w:rPr>
      <w:rFonts w:ascii="Times New Roman" w:hAnsi="Times New Roman" w:eastAsia="Times New Roman"/>
      <w:sz w:val="28"/>
      <w:szCs w:val="28"/>
    </w:rPr>
  </w:style>
  <w:style w:type="paragraph" w:styleId="IG1a" w:customStyle="true">
    <w:name w:val="Маркированный_список_IG Знак Знак Знак1"/>
    <w:basedOn w:val="a7"/>
    <w:qFormat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IG1b" w:customStyle="true">
    <w:name w:val="Маркированный_список_IG Знак Знак Знак Знак1"/>
    <w:basedOn w:val="a7"/>
    <w:qFormat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IG1c" w:customStyle="true">
    <w:name w:val="Маркированный_список_IG Знак Знак1"/>
    <w:basedOn w:val="a7"/>
    <w:qFormat/>
    <w:pPr>
      <w:tabs>
        <w:tab w:val="left" w:pos="32"/>
      </w:tabs>
      <w:snapToGrid w:val="false"/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BSP1stPage" w:customStyle="true">
    <w:name w:val="BSP 1st Page"/>
    <w:basedOn w:val="a7"/>
    <w:qFormat/>
    <w:pPr>
      <w:spacing w:after="0" w:line="240" w:lineRule="auto"/>
      <w:jc w:val="center"/>
    </w:pPr>
    <w:rPr>
      <w:rFonts w:ascii="CG Times" w:hAnsi="CG Times" w:eastAsia="Times New Roman" w:cs="CG Times"/>
      <w:b/>
      <w:caps/>
      <w:sz w:val="28"/>
      <w:szCs w:val="20"/>
      <w:lang w:val="it-IT"/>
    </w:rPr>
  </w:style>
  <w:style w:type="paragraph" w:styleId="Descr1stPage" w:customStyle="true">
    <w:name w:val="Descr. 1st Page"/>
    <w:basedOn w:val="BSP1stPage"/>
    <w:qFormat/>
    <w:rPr>
      <w:caps w:val="false"/>
    </w:rPr>
  </w:style>
  <w:style w:type="paragraph" w:styleId="Name1stPage" w:customStyle="true">
    <w:name w:val="Name 1st Page"/>
    <w:basedOn w:val="BSP1stPage"/>
    <w:qFormat/>
  </w:style>
  <w:style w:type="paragraph" w:styleId="N1stPage" w:customStyle="true">
    <w:name w:val="N° 1st Page"/>
    <w:basedOn w:val="Descr1stPage"/>
    <w:qFormat/>
  </w:style>
  <w:style w:type="paragraph" w:styleId="OriginN1stP" w:customStyle="true">
    <w:name w:val="Origin. N° 1st P."/>
    <w:basedOn w:val="N1stPage"/>
    <w:qFormat/>
    <w:rPr>
      <w:b w:val="false"/>
      <w:i/>
      <w:sz w:val="22"/>
    </w:rPr>
  </w:style>
  <w:style w:type="paragraph" w:styleId="Cartiglio1stPag" w:customStyle="true">
    <w:name w:val="Cartiglio 1st Pag."/>
    <w:basedOn w:val="a7"/>
    <w:qFormat/>
    <w:pPr>
      <w:spacing w:after="0" w:line="240" w:lineRule="auto"/>
      <w:jc w:val="center"/>
    </w:pPr>
    <w:rPr>
      <w:rFonts w:ascii="CG Times" w:hAnsi="CG Times" w:eastAsia="Times New Roman" w:cs="CG Times"/>
      <w:szCs w:val="20"/>
      <w:lang w:val="it-IT"/>
    </w:rPr>
  </w:style>
  <w:style w:type="paragraph" w:styleId="1fffffff0" w:customStyle="true">
    <w:name w:val="имя 1 стр.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</w:rPr>
  </w:style>
  <w:style w:type="paragraph" w:styleId="afffffffffffffffffff3" w:customStyle="true">
    <w:name w:val="название документа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b/>
      <w:caps/>
      <w:sz w:val="28"/>
      <w:szCs w:val="20"/>
    </w:rPr>
  </w:style>
  <w:style w:type="paragraph" w:styleId="1fffffff1" w:customStyle="true">
    <w:name w:val="номер 1стр.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</w:rPr>
  </w:style>
  <w:style w:type="paragraph" w:styleId="1fffffff2" w:customStyle="true">
    <w:name w:val="ориг. номер 1стр."/>
    <w:basedOn w:val="1fffffff1"/>
    <w:qFormat/>
    <w:rPr>
      <w:b w:val="false"/>
      <w:i/>
      <w:sz w:val="22"/>
    </w:rPr>
  </w:style>
  <w:style w:type="paragraph" w:styleId="4f1" w:customStyle="true">
    <w:name w:val="Текст4"/>
    <w:basedOn w:val="a7"/>
    <w:qFormat/>
    <w:pPr>
      <w:spacing w:after="120" w:line="240" w:lineRule="auto"/>
      <w:ind w:firstLine="720"/>
      <w:jc w:val="both"/>
    </w:pPr>
    <w:rPr>
      <w:rFonts w:ascii="Arial" w:hAnsi="Arial" w:eastAsia="Times New Roman" w:cs="Arial"/>
      <w:szCs w:val="20"/>
    </w:rPr>
  </w:style>
  <w:style w:type="paragraph" w:styleId="1fffffff3" w:customStyle="true">
    <w:name w:val="Основной текст с отступом1"/>
    <w:basedOn w:val="a7"/>
    <w:qFormat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</w:rPr>
  </w:style>
  <w:style w:type="paragraph" w:styleId="IG25" w:customStyle="true">
    <w:name w:val="Маркированный_список_IG Знак Знак Знак2"/>
    <w:basedOn w:val="a7"/>
    <w:qFormat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IG26" w:customStyle="true">
    <w:name w:val="Маркированный_список_IG Знак Знак Знак Знак2"/>
    <w:basedOn w:val="a7"/>
    <w:qFormat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IG27" w:customStyle="true">
    <w:name w:val="Маркированный_список_IG Знак Знак2"/>
    <w:basedOn w:val="a7"/>
    <w:qFormat/>
    <w:pPr>
      <w:tabs>
        <w:tab w:val="left" w:pos="32"/>
      </w:tabs>
      <w:snapToGrid w:val="false"/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afffffffffffffffffff4" w:customStyle="true">
    <w:name w:val="Стиль"/>
    <w:qFormat/>
    <w:pPr>
      <w:suppressAutoHyphens/>
    </w:pPr>
    <w:rPr>
      <w:lang w:eastAsia="zh-CN"/>
    </w:rPr>
  </w:style>
  <w:style w:type="paragraph" w:styleId="-e" w:customStyle="true">
    <w:name w:val="Формула-Номер"/>
    <w:basedOn w:val="a7"/>
    <w:qFormat/>
    <w:pPr>
      <w:keepNext/>
      <w:keepLines/>
      <w:spacing w:after="0" w:line="240" w:lineRule="auto"/>
      <w:ind w:left="-57" w:right="-57"/>
    </w:pPr>
    <w:rPr>
      <w:rFonts w:ascii="Times New Roman" w:hAnsi="Times New Roman" w:eastAsia="Times New Roman"/>
      <w:sz w:val="27"/>
      <w:szCs w:val="20"/>
    </w:rPr>
  </w:style>
  <w:style w:type="paragraph" w:styleId="-f" w:customStyle="true">
    <w:name w:val="Формула-Расшифровка"/>
    <w:basedOn w:val="a7"/>
    <w:qFormat/>
    <w:pPr>
      <w:spacing w:after="0" w:line="240" w:lineRule="auto"/>
      <w:ind w:left="34" w:hanging="91"/>
      <w:jc w:val="both"/>
    </w:pPr>
    <w:rPr>
      <w:rFonts w:ascii="Times New Roman" w:hAnsi="Times New Roman" w:eastAsia="Times New Roman"/>
      <w:sz w:val="27"/>
      <w:szCs w:val="20"/>
    </w:rPr>
  </w:style>
  <w:style w:type="paragraph" w:styleId="afffffffffffffffffff5" w:customStyle="true">
    <w:name w:val="Штамп наименование"/>
    <w:qFormat/>
    <w:pPr>
      <w:suppressAutoHyphens/>
      <w:jc w:val="center"/>
    </w:pPr>
    <w:rPr>
      <w:rFonts w:ascii="Arial" w:hAnsi="Arial" w:cs="Arial"/>
      <w:sz w:val="24"/>
    </w:rPr>
  </w:style>
  <w:style w:type="paragraph" w:styleId="afffffffffffffffffff6" w:customStyle="true">
    <w:name w:val="Штамп заполнение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styleId="afffffffffffffffffff7" w:customStyle="true">
    <w:name w:val="ОСНОВНОЙ"/>
    <w:basedOn w:val="a7"/>
    <w:qFormat/>
    <w:pPr>
      <w:spacing w:after="0" w:line="360" w:lineRule="auto"/>
      <w:ind w:left="170" w:right="170" w:firstLine="851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fffffffff8" w:customStyle="true">
    <w:name w:val="обычный Таймс"/>
    <w:basedOn w:val="2ff3"/>
    <w:qFormat/>
    <w:pPr>
      <w:pBdr>
        <w:bottom w:val="nil"/>
      </w:pBdr>
      <w:tabs>
        <w:tab w:val="left" w:pos="9639"/>
      </w:tabs>
      <w:spacing w:after="0" w:line="312" w:lineRule="auto"/>
      <w:ind w:left="284" w:right="567" w:firstLine="567"/>
      <w:contextualSpacing w:val="false"/>
      <w:jc w:val="both"/>
    </w:pPr>
    <w:rPr>
      <w:rFonts w:ascii="Times New Roman" w:hAnsi="Times New Roman" w:cs="Times New Roman"/>
      <w:b/>
      <w:bCs/>
      <w:color w:val="000000"/>
      <w:spacing w:val="0"/>
      <w:kern w:val="0"/>
      <w:sz w:val="24"/>
      <w:szCs w:val="20"/>
    </w:rPr>
  </w:style>
  <w:style w:type="paragraph" w:styleId="BodyTextNormal2" w:customStyle="true">
    <w:name w:val="Body Text Normal"/>
    <w:basedOn w:val="1ffff"/>
    <w:qFormat/>
    <w:pPr>
      <w:suppressAutoHyphens w:val="false"/>
      <w:snapToGrid w:val="false"/>
      <w:spacing w:before="120"/>
      <w:ind w:firstLine="1077"/>
      <w:jc w:val="both"/>
    </w:pPr>
    <w:rPr>
      <w:rFonts w:ascii="Arial" w:hAnsi="Arial" w:eastAsia="Times New Roman" w:cs="Arial"/>
    </w:rPr>
  </w:style>
  <w:style w:type="paragraph" w:styleId="afffffffffffffffffff9" w:customStyle="true">
    <w:name w:val="Обычный + по ширине"/>
    <w:basedOn w:val="a7"/>
    <w:qFormat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x-none"/>
    </w:rPr>
  </w:style>
  <w:style w:type="paragraph" w:styleId="IG1d" w:customStyle="true">
    <w:name w:val="Маркированный_список_IG Знак Знак Знак Знак Знак1"/>
    <w:basedOn w:val="a7"/>
    <w:qFormat/>
    <w:pPr>
      <w:tabs>
        <w:tab w:val="left" w:pos="0"/>
      </w:tabs>
      <w:snapToGrid w:val="false"/>
      <w:spacing w:after="0" w:line="360" w:lineRule="auto"/>
      <w:ind w:firstLine="709"/>
      <w:jc w:val="both"/>
    </w:pPr>
    <w:rPr>
      <w:sz w:val="28"/>
      <w:szCs w:val="28"/>
    </w:rPr>
  </w:style>
  <w:style w:type="paragraph" w:styleId="2ffffb" w:customStyle="true">
    <w:name w:val="текст + Слева: 2"/>
    <w:basedOn w:val="a7"/>
    <w:qFormat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2220" w:customStyle="true">
    <w:name w:val="текст + Слева: 222  см"/>
    <w:basedOn w:val="WW-4"/>
    <w:qFormat/>
    <w:rPr>
      <w:rFonts w:ascii="Courier New" w:hAnsi="Courier New" w:eastAsia="Times New Roman" w:cs="Courier New"/>
      <w:sz w:val="20"/>
    </w:rPr>
  </w:style>
  <w:style w:type="paragraph" w:styleId="textdict" w:customStyle="true">
    <w:name w:val="text_dict"/>
    <w:basedOn w:val="a7"/>
    <w:qFormat/>
    <w:pPr>
      <w:spacing w:before="280" w:after="280" w:line="240" w:lineRule="auto"/>
      <w:ind w:firstLine="450"/>
      <w:jc w:val="both"/>
    </w:pPr>
    <w:rPr>
      <w:rFonts w:ascii="Verdana" w:hAnsi="Verdana" w:eastAsia="Times New Roman" w:cs="Verdana"/>
      <w:sz w:val="18"/>
      <w:szCs w:val="18"/>
    </w:rPr>
  </w:style>
  <w:style w:type="paragraph" w:styleId="2221" w:customStyle="true">
    <w:name w:val="222"/>
    <w:basedOn w:val="a7"/>
    <w:qFormat/>
    <w:pPr>
      <w:widowControl w:val="false"/>
      <w:spacing w:after="0" w:line="240" w:lineRule="auto"/>
      <w:ind w:firstLine="570"/>
      <w:jc w:val="both"/>
    </w:pPr>
    <w:rPr>
      <w:rFonts w:ascii="Times New Roman" w:hAnsi="Times New Roman" w:eastAsia="Times New Roman"/>
      <w:sz w:val="24"/>
      <w:szCs w:val="24"/>
    </w:rPr>
  </w:style>
  <w:style w:type="paragraph" w:styleId="afffffffffffffffffffa" w:customStyle="true">
    <w:name w:val="Пункт раздела не выделенный"/>
    <w:basedOn w:val="a7"/>
    <w:next w:val="a7"/>
    <w:qFormat/>
    <w:pPr>
      <w:spacing w:after="100" w:line="280" w:lineRule="exact"/>
      <w:ind w:firstLine="680"/>
    </w:pPr>
    <w:rPr>
      <w:rFonts w:ascii="Times New Roman" w:hAnsi="Times New Roman" w:eastAsia="Times New Roman"/>
      <w:b/>
      <w:color w:val="000000"/>
      <w:sz w:val="24"/>
      <w:szCs w:val="20"/>
    </w:rPr>
  </w:style>
  <w:style w:type="paragraph" w:styleId="afffffffffffffffffffb" w:customStyle="true">
    <w:name w:val="Последний абзац"/>
    <w:basedOn w:val="a7"/>
    <w:next w:val="a7"/>
    <w:qFormat/>
    <w:pPr>
      <w:spacing w:after="80" w:line="280" w:lineRule="exact"/>
      <w:ind w:firstLine="397"/>
      <w:jc w:val="both"/>
    </w:pPr>
    <w:rPr>
      <w:rFonts w:ascii="Times New Roman" w:hAnsi="Times New Roman" w:eastAsia="Times New Roman"/>
      <w:color w:val="000000"/>
      <w:sz w:val="24"/>
      <w:szCs w:val="20"/>
    </w:rPr>
  </w:style>
  <w:style w:type="paragraph" w:styleId="afffffffffffffffffffc" w:customStyle="true">
    <w:name w:val="ХОбычный"/>
    <w:basedOn w:val="a7"/>
    <w:qFormat/>
    <w:pPr>
      <w:spacing w:after="0" w:line="240" w:lineRule="auto"/>
      <w:ind w:firstLine="284"/>
      <w:jc w:val="both"/>
    </w:pPr>
    <w:rPr>
      <w:rFonts w:ascii="Times New Roman" w:hAnsi="Times New Roman" w:eastAsia="Times New Roman"/>
      <w:szCs w:val="24"/>
    </w:rPr>
  </w:style>
  <w:style w:type="paragraph" w:styleId="afffffffffffffffffffd" w:customStyle="true">
    <w:name w:val="ХНазваниеТаблицы"/>
    <w:basedOn w:val="afffffffffffffffffffc"/>
    <w:qFormat/>
    <w:pPr>
      <w:spacing w:after="60"/>
      <w:ind w:firstLine="0"/>
      <w:jc w:val="left"/>
    </w:pPr>
    <w:rPr>
      <w:b/>
      <w:bCs/>
      <w:sz w:val="20"/>
    </w:rPr>
  </w:style>
  <w:style w:type="paragraph" w:styleId="3ff9" w:customStyle="true">
    <w:name w:val="Об уп3список"/>
    <w:basedOn w:val="a7"/>
    <w:qFormat/>
    <w:pPr>
      <w:spacing w:after="0" w:line="240" w:lineRule="auto"/>
      <w:jc w:val="both"/>
    </w:pPr>
    <w:rPr>
      <w:rFonts w:ascii="Times New Roman" w:hAnsi="Times New Roman" w:eastAsia="Times New Roman"/>
      <w:color w:val="000000"/>
      <w:spacing w:val="-6"/>
      <w:sz w:val="28"/>
      <w:szCs w:val="28"/>
    </w:rPr>
  </w:style>
  <w:style w:type="paragraph" w:styleId="afffffffffffffffffffe" w:customStyle="true">
    <w:name w:val="Текст отчета Знак Знак Знак Знак Знак"/>
    <w:basedOn w:val="a7"/>
    <w:qFormat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TableHeadersSmall" w:customStyle="true">
    <w:name w:val="Table Headers Small"/>
    <w:basedOn w:val="TableHeaders0"/>
    <w:qFormat/>
    <w:pPr>
      <w:spacing w:before="60" w:after="60"/>
    </w:pPr>
    <w:rPr>
      <w:rFonts w:ascii="Arial Bold" w:hAnsi="Arial Bold" w:cs="Times New Roman"/>
      <w:b/>
      <w:sz w:val="16"/>
      <w:szCs w:val="20"/>
    </w:rPr>
  </w:style>
  <w:style w:type="paragraph" w:styleId="affffffffffffffffffff" w:customStyle="true">
    <w:name w:val="Текст отчета Знак Знак Знак"/>
    <w:basedOn w:val="a7"/>
    <w:qFormat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affffffffffffffffffff0" w:customStyle="true">
    <w:name w:val="Текст отчета Знак Знак"/>
    <w:basedOn w:val="a7"/>
    <w:qFormat/>
    <w:pPr>
      <w:spacing w:after="0" w:line="360" w:lineRule="auto"/>
      <w:ind w:firstLine="709"/>
      <w:jc w:val="both"/>
    </w:pPr>
    <w:rPr>
      <w:rFonts w:ascii="Arial" w:hAnsi="Arial" w:eastAsia="Times New Roman" w:cs="Arial"/>
      <w:sz w:val="24"/>
      <w:szCs w:val="24"/>
    </w:rPr>
  </w:style>
  <w:style w:type="paragraph" w:styleId="02" w:customStyle="true">
    <w:name w:val="0 Отчет"/>
    <w:basedOn w:val="a7"/>
    <w:qFormat/>
    <w:pPr>
      <w:tabs>
        <w:tab w:val="left" w:pos="1134"/>
      </w:tabs>
      <w:spacing w:after="0" w:line="360" w:lineRule="auto"/>
      <w:ind w:firstLine="851"/>
      <w:jc w:val="both"/>
    </w:pPr>
    <w:rPr>
      <w:sz w:val="24"/>
      <w:szCs w:val="20"/>
    </w:rPr>
  </w:style>
  <w:style w:type="paragraph" w:styleId="affffffffffffffffffff1" w:customStyle="true">
    <w:name w:val="Текст отчета Знак"/>
    <w:basedOn w:val="a7"/>
    <w:qFormat/>
    <w:pPr>
      <w:spacing w:after="0" w:line="360" w:lineRule="auto"/>
      <w:ind w:firstLine="709"/>
      <w:jc w:val="both"/>
    </w:pPr>
    <w:rPr>
      <w:rFonts w:ascii="Arial" w:hAnsi="Arial" w:eastAsia="Times New Roman" w:cs="Arial"/>
      <w:sz w:val="24"/>
      <w:szCs w:val="24"/>
    </w:rPr>
  </w:style>
  <w:style w:type="paragraph" w:styleId="2ffffc" w:customStyle="true">
    <w:name w:val="2 таблица"/>
    <w:basedOn w:val="02"/>
    <w:qFormat/>
    <w:pPr>
      <w:ind w:firstLine="0"/>
      <w:jc w:val="center"/>
    </w:pPr>
  </w:style>
  <w:style w:type="paragraph" w:styleId="caaieiaie9" w:customStyle="true">
    <w:name w:val="caaieiaie 9"/>
    <w:basedOn w:val="a7"/>
    <w:next w:val="a7"/>
    <w:qFormat/>
    <w:pPr>
      <w:keepNext/>
      <w:widowControl w:val="false"/>
      <w:spacing w:after="0" w:line="240" w:lineRule="auto"/>
      <w:ind w:firstLine="709"/>
    </w:pPr>
    <w:rPr>
      <w:rFonts w:ascii="Times New Roman" w:hAnsi="Times New Roman" w:eastAsia="Times New Roman"/>
      <w:b/>
      <w:spacing w:val="20"/>
      <w:sz w:val="28"/>
      <w:szCs w:val="24"/>
    </w:rPr>
  </w:style>
  <w:style w:type="paragraph" w:styleId="affffffffffffffffffff2" w:customStyle="true">
    <w:name w:val="Назв после табл"/>
    <w:basedOn w:val="a7"/>
    <w:next w:val="a7"/>
    <w:qFormat/>
    <w:pPr>
      <w:spacing w:before="120" w:after="0" w:line="240" w:lineRule="auto"/>
      <w:ind w:firstLine="720"/>
      <w:jc w:val="both"/>
    </w:pPr>
    <w:rPr>
      <w:rFonts w:ascii="Times New Roman" w:hAnsi="Times New Roman" w:eastAsia="Times New Roman"/>
      <w:sz w:val="28"/>
      <w:szCs w:val="24"/>
    </w:rPr>
  </w:style>
  <w:style w:type="paragraph" w:styleId="affffffffffffffffffff3" w:customStyle="true">
    <w:name w:val="Назв Ссылка"/>
    <w:basedOn w:val="a7"/>
    <w:next w:val="a7"/>
    <w:qFormat/>
    <w:pPr>
      <w:keepNext/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</w:rPr>
  </w:style>
  <w:style w:type="paragraph" w:styleId="129" w:customStyle="true">
    <w:name w:val="Об таб лево12"/>
    <w:basedOn w:val="a7"/>
    <w:qFormat/>
    <w:pPr>
      <w:snapToGrid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2a" w:customStyle="true">
    <w:name w:val="Об таб центр12"/>
    <w:basedOn w:val="a7"/>
    <w:qFormat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affffffffffffffffffff4" w:customStyle="true">
    <w:name w:val="Назв разрядка"/>
    <w:basedOn w:val="2ff3"/>
    <w:qFormat/>
    <w:pPr>
      <w:keepNext/>
      <w:pBdr>
        <w:bottom w:val="nil"/>
      </w:pBdr>
      <w:spacing w:before="60" w:after="60"/>
      <w:contextualSpacing w:val="false"/>
      <w:jc w:val="center"/>
    </w:pPr>
    <w:rPr>
      <w:rFonts w:ascii="Times New Roman" w:hAnsi="Times New Roman" w:cs="Times New Roman"/>
      <w:b/>
      <w:color w:val="000000"/>
      <w:spacing w:val="30"/>
      <w:kern w:val="0"/>
      <w:sz w:val="28"/>
      <w:szCs w:val="28"/>
    </w:rPr>
  </w:style>
  <w:style w:type="paragraph" w:styleId="affffffffffffffffffff5" w:customStyle="true">
    <w:name w:val="Назв Сл"/>
    <w:basedOn w:val="2ff3"/>
    <w:qFormat/>
    <w:pPr>
      <w:keepNext/>
      <w:pBdr>
        <w:bottom w:val="nil"/>
      </w:pBdr>
      <w:spacing w:before="120" w:after="60"/>
      <w:contextualSpacing w:val="false"/>
    </w:pPr>
    <w:rPr>
      <w:rFonts w:ascii="Times New Roman" w:hAnsi="Times New Roman" w:cs="Times New Roman"/>
      <w:b/>
      <w:color w:val="000000"/>
      <w:spacing w:val="10"/>
      <w:kern w:val="0"/>
      <w:sz w:val="28"/>
      <w:szCs w:val="24"/>
    </w:rPr>
  </w:style>
  <w:style w:type="paragraph" w:styleId="affffffffffffffffffff6" w:customStyle="true">
    <w:name w:val="Нормальный текст"/>
    <w:basedOn w:val="a7"/>
    <w:qFormat/>
    <w:pPr>
      <w:spacing w:after="0" w:line="240" w:lineRule="auto"/>
    </w:pPr>
    <w:rPr>
      <w:rFonts w:ascii="Times New Roman" w:hAnsi="Times New Roman" w:eastAsia="Times New Roman"/>
      <w:sz w:val="28"/>
      <w:szCs w:val="24"/>
    </w:rPr>
  </w:style>
  <w:style w:type="paragraph" w:styleId="1fffffff4" w:customStyle="true">
    <w:name w:val="Об раз1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2"/>
      <w:sz w:val="28"/>
      <w:szCs w:val="28"/>
    </w:rPr>
  </w:style>
  <w:style w:type="paragraph" w:styleId="2ffffd" w:customStyle="true">
    <w:name w:val="Об раз2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4"/>
      <w:sz w:val="28"/>
      <w:szCs w:val="28"/>
    </w:rPr>
  </w:style>
  <w:style w:type="paragraph" w:styleId="3ffa" w:customStyle="true">
    <w:name w:val="Об раз3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6"/>
      <w:sz w:val="28"/>
      <w:szCs w:val="28"/>
    </w:rPr>
  </w:style>
  <w:style w:type="paragraph" w:styleId="4f2" w:customStyle="true">
    <w:name w:val="Об раз4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8"/>
      <w:sz w:val="28"/>
      <w:szCs w:val="28"/>
    </w:rPr>
  </w:style>
  <w:style w:type="paragraph" w:styleId="5a" w:customStyle="true">
    <w:name w:val="Об раз5"/>
    <w:basedOn w:val="a7"/>
    <w:next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10"/>
      <w:sz w:val="28"/>
      <w:szCs w:val="28"/>
    </w:rPr>
  </w:style>
  <w:style w:type="paragraph" w:styleId="affffffffffffffffffff7" w:customStyle="true">
    <w:name w:val="Об список"/>
    <w:basedOn w:val="a7"/>
    <w:next w:val="a7"/>
    <w:qFormat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eastAsia="Times New Roman"/>
      <w:color w:val="000000"/>
      <w:sz w:val="28"/>
      <w:szCs w:val="24"/>
    </w:rPr>
  </w:style>
  <w:style w:type="paragraph" w:styleId="1fffffff5" w:customStyle="true">
    <w:name w:val="Об список уп1"/>
    <w:basedOn w:val="affffffffffffffffffff7"/>
    <w:qFormat/>
    <w:pPr>
      <w:tabs>
        <w:tab w:val="clear" w:pos="360"/>
      </w:tabs>
      <w:ind w:left="0" w:firstLine="0"/>
    </w:pPr>
    <w:rPr>
      <w:spacing w:val="-2"/>
      <w:szCs w:val="28"/>
    </w:rPr>
  </w:style>
  <w:style w:type="paragraph" w:styleId="affffffffffffffffffff8" w:customStyle="true">
    <w:name w:val="Об таб лево"/>
    <w:basedOn w:val="a7"/>
    <w:qFormat/>
    <w:pPr>
      <w:snapToGrid w:val="false"/>
      <w:spacing w:after="0" w:line="240" w:lineRule="auto"/>
    </w:pPr>
    <w:rPr>
      <w:rFonts w:ascii="Times New Roman" w:hAnsi="Times New Roman" w:eastAsia="Times New Roman"/>
      <w:sz w:val="28"/>
      <w:szCs w:val="24"/>
    </w:rPr>
  </w:style>
  <w:style w:type="paragraph" w:styleId="11e" w:customStyle="true">
    <w:name w:val="Об таб лево11"/>
    <w:basedOn w:val="129"/>
    <w:qFormat/>
    <w:rPr>
      <w:sz w:val="22"/>
    </w:rPr>
  </w:style>
  <w:style w:type="paragraph" w:styleId="affffffffffffffffffff9" w:customStyle="true">
    <w:name w:val="Об таб право"/>
    <w:basedOn w:val="a7"/>
    <w:qFormat/>
    <w:pPr>
      <w:snapToGrid w:val="false"/>
      <w:spacing w:after="0" w:line="240" w:lineRule="auto"/>
      <w:jc w:val="right"/>
    </w:pPr>
    <w:rPr>
      <w:rFonts w:ascii="Times New Roman" w:hAnsi="Times New Roman" w:eastAsia="Times New Roman"/>
      <w:sz w:val="28"/>
      <w:szCs w:val="24"/>
    </w:rPr>
  </w:style>
  <w:style w:type="paragraph" w:styleId="12b" w:customStyle="true">
    <w:name w:val="Об таб право12"/>
    <w:basedOn w:val="a7"/>
    <w:qFormat/>
    <w:pPr>
      <w:snapToGrid w:val="false"/>
      <w:spacing w:after="0" w:line="240" w:lineRule="auto"/>
      <w:jc w:val="right"/>
    </w:pPr>
    <w:rPr>
      <w:rFonts w:ascii="Times New Roman" w:hAnsi="Times New Roman" w:eastAsia="Times New Roman"/>
      <w:sz w:val="24"/>
      <w:szCs w:val="24"/>
    </w:rPr>
  </w:style>
  <w:style w:type="paragraph" w:styleId="11f" w:customStyle="true">
    <w:name w:val="Об таб право11"/>
    <w:basedOn w:val="12b"/>
    <w:qFormat/>
    <w:rPr>
      <w:sz w:val="22"/>
    </w:rPr>
  </w:style>
  <w:style w:type="paragraph" w:styleId="affffffffffffffffffffa" w:customStyle="true">
    <w:name w:val="Об таб центр"/>
    <w:basedOn w:val="a7"/>
    <w:qFormat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8"/>
      <w:szCs w:val="24"/>
    </w:rPr>
  </w:style>
  <w:style w:type="paragraph" w:styleId="11f0" w:customStyle="true">
    <w:name w:val="Об таб центр11"/>
    <w:basedOn w:val="12a"/>
    <w:qFormat/>
    <w:rPr>
      <w:sz w:val="22"/>
    </w:rPr>
  </w:style>
  <w:style w:type="paragraph" w:styleId="1fffffff6" w:customStyle="true">
    <w:name w:val="Об уп1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2"/>
      <w:sz w:val="28"/>
      <w:szCs w:val="24"/>
    </w:rPr>
  </w:style>
  <w:style w:type="paragraph" w:styleId="1fffffff7" w:customStyle="true">
    <w:name w:val="Об уп1список"/>
    <w:basedOn w:val="affffffffffffffffffff7"/>
    <w:qFormat/>
    <w:pPr>
      <w:tabs>
        <w:tab w:val="clear" w:pos="360"/>
      </w:tabs>
      <w:ind w:left="0" w:firstLine="0"/>
    </w:pPr>
    <w:rPr>
      <w:spacing w:val="-2"/>
      <w:szCs w:val="28"/>
    </w:rPr>
  </w:style>
  <w:style w:type="paragraph" w:styleId="2ffffe" w:customStyle="true">
    <w:name w:val="Об уп2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4"/>
      <w:sz w:val="28"/>
      <w:szCs w:val="24"/>
    </w:rPr>
  </w:style>
  <w:style w:type="paragraph" w:styleId="2fffff" w:customStyle="true">
    <w:name w:val="Об уп2список"/>
    <w:basedOn w:val="affffffffffffffffffff7"/>
    <w:qFormat/>
    <w:pPr>
      <w:tabs>
        <w:tab w:val="clear" w:pos="360"/>
      </w:tabs>
      <w:ind w:left="0" w:firstLine="0"/>
    </w:pPr>
    <w:rPr>
      <w:spacing w:val="-4"/>
      <w:szCs w:val="28"/>
    </w:rPr>
  </w:style>
  <w:style w:type="paragraph" w:styleId="3ffb" w:customStyle="true">
    <w:name w:val="Об уп3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6"/>
      <w:sz w:val="28"/>
      <w:szCs w:val="24"/>
    </w:rPr>
  </w:style>
  <w:style w:type="paragraph" w:styleId="4f3" w:customStyle="true">
    <w:name w:val="Об уп4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8"/>
      <w:sz w:val="28"/>
      <w:szCs w:val="24"/>
    </w:rPr>
  </w:style>
  <w:style w:type="paragraph" w:styleId="4f4" w:customStyle="true">
    <w:name w:val="Об уп4список"/>
    <w:basedOn w:val="affffffffffffffffffff7"/>
    <w:qFormat/>
    <w:pPr>
      <w:tabs>
        <w:tab w:val="clear" w:pos="360"/>
      </w:tabs>
      <w:ind w:left="0" w:firstLine="0"/>
    </w:pPr>
    <w:rPr>
      <w:spacing w:val="-8"/>
      <w:szCs w:val="28"/>
    </w:rPr>
  </w:style>
  <w:style w:type="paragraph" w:styleId="5b" w:customStyle="true">
    <w:name w:val="Об уп5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10"/>
      <w:sz w:val="28"/>
      <w:szCs w:val="24"/>
    </w:rPr>
  </w:style>
  <w:style w:type="paragraph" w:styleId="5c" w:customStyle="true">
    <w:name w:val="Об уп5список"/>
    <w:basedOn w:val="affffffffffffffffffff7"/>
    <w:qFormat/>
    <w:pPr>
      <w:tabs>
        <w:tab w:val="clear" w:pos="360"/>
      </w:tabs>
      <w:ind w:left="0" w:firstLine="0"/>
    </w:pPr>
    <w:rPr>
      <w:spacing w:val="-10"/>
      <w:szCs w:val="28"/>
    </w:rPr>
  </w:style>
  <w:style w:type="paragraph" w:styleId="affffffffffffffffffffb" w:customStyle="true">
    <w:name w:val="Рамка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sz w:val="16"/>
      <w:szCs w:val="24"/>
    </w:rPr>
  </w:style>
  <w:style w:type="paragraph" w:styleId="affffffffffffffffffffc" w:customStyle="true">
    <w:name w:val="Смета"/>
    <w:qFormat/>
    <w:pPr>
      <w:suppressAutoHyphens/>
    </w:pPr>
    <w:rPr>
      <w:rFonts w:ascii="Courier New" w:hAnsi="Courier New" w:eastAsia="MS Mincho" w:cs="Times New Roman CYR"/>
      <w:sz w:val="19"/>
      <w:lang w:eastAsia="zh-CN"/>
    </w:rPr>
  </w:style>
  <w:style w:type="paragraph" w:styleId="affffffffffffffffffffd" w:customStyle="true">
    <w:name w:val="Стиль по центру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</w:rPr>
  </w:style>
  <w:style w:type="paragraph" w:styleId="affffffffffffffffffffe" w:customStyle="true">
    <w:name w:val="ЭФИ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sz w:val="20"/>
      <w:szCs w:val="24"/>
    </w:rPr>
  </w:style>
  <w:style w:type="paragraph" w:styleId="afffffffffffffffffffff" w:customStyle="true">
    <w:name w:val="Об лево"/>
    <w:basedOn w:val="a7"/>
    <w:qFormat/>
    <w:pPr>
      <w:snapToGrid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afffffffffffffffffffff0" w:customStyle="true">
    <w:name w:val="Об центр"/>
    <w:basedOn w:val="a7"/>
    <w:qFormat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afffffffffffffffffffff1" w:customStyle="true">
    <w:name w:val="Ссылка на название"/>
    <w:basedOn w:val="a7"/>
    <w:next w:val="a7"/>
    <w:qFormat/>
    <w:pPr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</w:rPr>
  </w:style>
  <w:style w:type="paragraph" w:styleId="3ffc" w:customStyle="true">
    <w:name w:val="Ссылка на название3"/>
    <w:basedOn w:val="a7"/>
    <w:next w:val="a7"/>
    <w:qFormat/>
    <w:pPr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</w:rPr>
  </w:style>
  <w:style w:type="paragraph" w:styleId="1fffffff8" w:customStyle="true">
    <w:name w:val="Назв после табл1"/>
    <w:basedOn w:val="a7"/>
    <w:next w:val="a7"/>
    <w:qFormat/>
    <w:pPr>
      <w:spacing w:before="120" w:after="0" w:line="240" w:lineRule="auto"/>
      <w:ind w:firstLine="720"/>
      <w:jc w:val="both"/>
    </w:pPr>
    <w:rPr>
      <w:rFonts w:ascii="Times New Roman" w:hAnsi="Times New Roman" w:eastAsia="Times New Roman"/>
      <w:sz w:val="28"/>
      <w:szCs w:val="24"/>
    </w:rPr>
  </w:style>
  <w:style w:type="paragraph" w:styleId="1215" w:customStyle="true">
    <w:name w:val="Об таб лево121"/>
    <w:basedOn w:val="a7"/>
    <w:qFormat/>
    <w:pPr>
      <w:snapToGrid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1000" w:customStyle="true">
    <w:name w:val="Стиль Заголовок 1 + Слева:  0 см Первая строка:  0 см"/>
    <w:basedOn w:val="16"/>
    <w:qFormat/>
    <w:pPr>
      <w:keepLines w:val="false"/>
      <w:tabs>
        <w:tab w:val="left" w:pos="1134"/>
      </w:tabs>
      <w:spacing w:after="240" w:line="240" w:lineRule="auto"/>
      <w:ind w:right="1134" w:firstLine="851"/>
      <w:outlineLvl w:val="9"/>
    </w:pPr>
    <w:rPr>
      <w:rFonts w:ascii="Arial" w:hAnsi="Arial" w:cs="Arial"/>
      <w:b/>
      <w:bCs/>
      <w:caps/>
      <w:color w:val="000000"/>
      <w:kern w:val="2"/>
      <w:sz w:val="28"/>
      <w:szCs w:val="20"/>
      <w:lang w:val="ru-RU"/>
    </w:rPr>
  </w:style>
  <w:style w:type="paragraph" w:styleId="1250" w:customStyle="true">
    <w:name w:val="Стиль курсив Первая строка:  125 см"/>
    <w:basedOn w:val="a7"/>
    <w:qFormat/>
    <w:pPr>
      <w:spacing w:after="0" w:line="240" w:lineRule="auto"/>
      <w:jc w:val="both"/>
    </w:pPr>
    <w:rPr>
      <w:rFonts w:ascii="Times New Roman" w:hAnsi="Times New Roman" w:eastAsia="Times New Roman"/>
      <w:i/>
      <w:iCs/>
      <w:sz w:val="28"/>
      <w:szCs w:val="24"/>
    </w:rPr>
  </w:style>
  <w:style w:type="paragraph" w:styleId="06" w:customStyle="true">
    <w:name w:val="Стиль Название + Первая строка:  0 см После:  6 пт"/>
    <w:basedOn w:val="2ff3"/>
    <w:qFormat/>
    <w:pPr>
      <w:pBdr>
        <w:bottom w:val="nil"/>
      </w:pBdr>
      <w:snapToGrid w:val="false"/>
      <w:spacing w:after="120"/>
      <w:contextualSpacing w:val="false"/>
      <w:jc w:val="center"/>
    </w:pPr>
    <w:rPr>
      <w:rFonts w:ascii="Times New Roman" w:hAnsi="Times New Roman" w:cs="Times New Roman"/>
      <w:bCs/>
      <w:color w:val="000000"/>
      <w:spacing w:val="10"/>
      <w:kern w:val="0"/>
      <w:sz w:val="32"/>
      <w:szCs w:val="28"/>
    </w:rPr>
  </w:style>
  <w:style w:type="paragraph" w:styleId="caaieiaie3" w:customStyle="true">
    <w:name w:val="caaieiaie 3"/>
    <w:basedOn w:val="a7"/>
    <w:next w:val="a7"/>
    <w:qFormat/>
    <w:pPr>
      <w:keepNext/>
      <w:widowControl w:val="false"/>
      <w:spacing w:after="0" w:line="240" w:lineRule="auto"/>
      <w:jc w:val="center"/>
    </w:pPr>
    <w:rPr>
      <w:rFonts w:ascii="Baltica" w:hAnsi="Baltica" w:eastAsia="Times New Roman" w:cs="Baltica"/>
      <w:b/>
      <w:spacing w:val="20"/>
      <w:sz w:val="24"/>
      <w:szCs w:val="24"/>
    </w:rPr>
  </w:style>
  <w:style w:type="paragraph" w:styleId="afffffffffffffffffffff2" w:customStyle="true">
    <w:name w:val="Обычный.Обычный док"/>
    <w:qFormat/>
    <w:pPr>
      <w:suppressAutoHyphens/>
      <w:ind w:firstLine="851"/>
    </w:pPr>
    <w:rPr>
      <w:sz w:val="24"/>
      <w:lang w:eastAsia="zh-CN"/>
    </w:rPr>
  </w:style>
  <w:style w:type="paragraph" w:styleId="03" w:customStyle="true">
    <w:name w:val="0 Отчет Знак Знак"/>
    <w:basedOn w:val="a7"/>
    <w:qFormat/>
    <w:pPr>
      <w:tabs>
        <w:tab w:val="left" w:pos="1134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4"/>
      <w:szCs w:val="24"/>
    </w:rPr>
  </w:style>
  <w:style w:type="paragraph" w:styleId="1fffffff9" w:customStyle="true">
    <w:name w:val="1 заг табл"/>
    <w:basedOn w:val="a7"/>
    <w:qFormat/>
    <w:pPr>
      <w:keepNext/>
      <w:tabs>
        <w:tab w:val="left" w:pos="1134"/>
      </w:tabs>
      <w:spacing w:after="0" w:line="360" w:lineRule="auto"/>
      <w:ind w:left="1701" w:hanging="1701"/>
    </w:pPr>
    <w:rPr>
      <w:rFonts w:ascii="Times New Roman" w:hAnsi="Times New Roman" w:eastAsia="Times New Roman"/>
      <w:sz w:val="24"/>
      <w:szCs w:val="20"/>
    </w:rPr>
  </w:style>
  <w:style w:type="paragraph" w:styleId="2fffff0" w:customStyle="true">
    <w:name w:val="2 табл доп"/>
    <w:basedOn w:val="2ffffc"/>
    <w:next w:val="02"/>
    <w:qFormat/>
    <w:pPr>
      <w:snapToGrid w:val="false"/>
      <w:spacing w:line="240" w:lineRule="auto"/>
    </w:pPr>
    <w:rPr>
      <w:sz w:val="22"/>
      <w:szCs w:val="22"/>
    </w:rPr>
  </w:style>
  <w:style w:type="paragraph" w:styleId="4" w:customStyle="true">
    <w:name w:val="4 Список"/>
    <w:basedOn w:val="02"/>
    <w:next w:val="02"/>
    <w:qFormat/>
    <w:pPr>
      <w:numPr>
        <w:numId w:val="14"/>
      </w:numPr>
      <w:tabs>
        <w:tab w:val="left" w:pos="284"/>
        <w:tab w:val="left" w:pos="360"/>
        <w:tab w:val="left" w:pos="652"/>
        <w:tab w:val="left" w:pos="1080"/>
        <w:tab w:val="left" w:pos="1440"/>
      </w:tabs>
      <w:ind w:left="0" w:firstLine="851"/>
    </w:pPr>
  </w:style>
  <w:style w:type="paragraph" w:styleId="5d" w:customStyle="true">
    <w:name w:val="5 Нумеров список"/>
    <w:basedOn w:val="02"/>
    <w:next w:val="02"/>
    <w:qFormat/>
    <w:pPr>
      <w:tabs>
        <w:tab w:val="left" w:pos="360"/>
        <w:tab w:val="left" w:pos="1080"/>
      </w:tabs>
      <w:ind w:firstLine="0"/>
    </w:pPr>
  </w:style>
  <w:style w:type="paragraph" w:styleId="afffffffffffffffffffff3" w:customStyle="true">
    <w:name w:val="список"/>
    <w:basedOn w:val="a7"/>
    <w:qFormat/>
    <w:pPr>
      <w:tabs>
        <w:tab w:val="left" w:pos="1134"/>
      </w:tabs>
      <w:spacing w:after="0" w:line="360" w:lineRule="auto"/>
      <w:jc w:val="both"/>
    </w:pPr>
    <w:rPr>
      <w:rFonts w:ascii="Times New Roman" w:hAnsi="Times New Roman" w:eastAsia="Times New Roman"/>
      <w:sz w:val="24"/>
      <w:szCs w:val="20"/>
    </w:rPr>
  </w:style>
  <w:style w:type="paragraph" w:styleId="Noeeu1" w:customStyle="true">
    <w:name w:val="Noeeu1"/>
    <w:basedOn w:val="a7"/>
    <w:qFormat/>
    <w:pPr>
      <w:widowControl w:val="false"/>
      <w:spacing w:after="0" w:line="240" w:lineRule="auto"/>
      <w:ind w:firstLine="397"/>
      <w:jc w:val="both"/>
    </w:pPr>
    <w:rPr>
      <w:rFonts w:ascii="Times New Roman" w:hAnsi="Times New Roman" w:eastAsia="Times New Roman"/>
      <w:sz w:val="20"/>
      <w:szCs w:val="20"/>
    </w:rPr>
  </w:style>
  <w:style w:type="paragraph" w:styleId="Iniiaiieoaeno21" w:customStyle="true">
    <w:name w:val="Iniiaiie oaeno 21"/>
    <w:basedOn w:val="a7"/>
    <w:qFormat/>
    <w:pPr>
      <w:widowControl w:val="false"/>
      <w:spacing w:after="0" w:line="240" w:lineRule="auto"/>
      <w:ind w:firstLine="397"/>
      <w:jc w:val="both"/>
    </w:pPr>
    <w:rPr>
      <w:rFonts w:ascii="Times New Roman" w:hAnsi="Times New Roman" w:eastAsia="Times New Roman"/>
      <w:color w:val="000000"/>
      <w:szCs w:val="20"/>
    </w:rPr>
  </w:style>
  <w:style w:type="paragraph" w:styleId="afffffffffffffffffffff4" w:customStyle="true">
    <w:name w:val="текст примечания"/>
    <w:basedOn w:val="a7"/>
    <w:qFormat/>
    <w:pPr>
      <w:spacing w:after="0" w:line="240" w:lineRule="auto"/>
    </w:pPr>
    <w:rPr>
      <w:rFonts w:ascii="Times New Roman" w:hAnsi="Times New Roman" w:eastAsia="Times New Roman"/>
      <w:sz w:val="28"/>
      <w:szCs w:val="20"/>
    </w:rPr>
  </w:style>
  <w:style w:type="paragraph" w:styleId="afffffffffffffffffffff5" w:customStyle="true">
    <w:name w:val="указатель"/>
    <w:basedOn w:val="a7"/>
    <w:next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1fffffffa" w:customStyle="true">
    <w:name w:val="указатель 1"/>
    <w:basedOn w:val="a7"/>
    <w:next w:val="a7"/>
    <w:qFormat/>
    <w:pPr>
      <w:tabs>
        <w:tab w:val="right" w:leader="dot" w:pos="3796"/>
      </w:tabs>
      <w:spacing w:after="0" w:line="240" w:lineRule="auto"/>
      <w:ind w:left="2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2fffff1" w:customStyle="true">
    <w:name w:val="указатель 2"/>
    <w:basedOn w:val="a7"/>
    <w:next w:val="a7"/>
    <w:qFormat/>
    <w:pPr>
      <w:tabs>
        <w:tab w:val="right" w:leader="dot" w:pos="3796"/>
      </w:tabs>
      <w:spacing w:after="0" w:line="240" w:lineRule="auto"/>
      <w:ind w:left="4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3ffd" w:customStyle="true">
    <w:name w:val="указатель 3"/>
    <w:basedOn w:val="a7"/>
    <w:next w:val="a7"/>
    <w:qFormat/>
    <w:pPr>
      <w:tabs>
        <w:tab w:val="right" w:leader="dot" w:pos="3796"/>
      </w:tabs>
      <w:spacing w:after="0" w:line="240" w:lineRule="auto"/>
      <w:ind w:left="6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4f5" w:customStyle="true">
    <w:name w:val="указатель 4"/>
    <w:basedOn w:val="a7"/>
    <w:next w:val="a7"/>
    <w:qFormat/>
    <w:pPr>
      <w:tabs>
        <w:tab w:val="right" w:leader="dot" w:pos="3796"/>
      </w:tabs>
      <w:spacing w:after="0" w:line="240" w:lineRule="auto"/>
      <w:ind w:left="8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5e" w:customStyle="true">
    <w:name w:val="указатель 5"/>
    <w:basedOn w:val="a7"/>
    <w:next w:val="a7"/>
    <w:qFormat/>
    <w:pPr>
      <w:tabs>
        <w:tab w:val="right" w:leader="dot" w:pos="3796"/>
      </w:tabs>
      <w:spacing w:after="0" w:line="240" w:lineRule="auto"/>
      <w:ind w:left="10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67" w:customStyle="true">
    <w:name w:val="указатель 6"/>
    <w:basedOn w:val="a7"/>
    <w:next w:val="a7"/>
    <w:qFormat/>
    <w:pPr>
      <w:tabs>
        <w:tab w:val="right" w:leader="dot" w:pos="3796"/>
      </w:tabs>
      <w:spacing w:after="0" w:line="240" w:lineRule="auto"/>
      <w:ind w:left="12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78" w:customStyle="true">
    <w:name w:val="указатель 7"/>
    <w:basedOn w:val="a7"/>
    <w:next w:val="a7"/>
    <w:qFormat/>
    <w:pPr>
      <w:tabs>
        <w:tab w:val="right" w:leader="dot" w:pos="3796"/>
      </w:tabs>
      <w:spacing w:after="0" w:line="240" w:lineRule="auto"/>
      <w:ind w:left="14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88" w:customStyle="true">
    <w:name w:val="указатель 8"/>
    <w:basedOn w:val="a7"/>
    <w:next w:val="a7"/>
    <w:qFormat/>
    <w:pPr>
      <w:tabs>
        <w:tab w:val="right" w:leader="dot" w:pos="3796"/>
      </w:tabs>
      <w:spacing w:after="0" w:line="240" w:lineRule="auto"/>
      <w:ind w:left="16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9a" w:customStyle="true">
    <w:name w:val="указатель 9"/>
    <w:basedOn w:val="a7"/>
    <w:next w:val="a7"/>
    <w:qFormat/>
    <w:pPr>
      <w:tabs>
        <w:tab w:val="right" w:leader="dot" w:pos="3796"/>
      </w:tabs>
      <w:spacing w:after="0" w:line="240" w:lineRule="auto"/>
      <w:ind w:left="1800" w:hanging="200"/>
      <w:jc w:val="both"/>
    </w:pPr>
    <w:rPr>
      <w:rFonts w:ascii="Times New Roman" w:hAnsi="Times New Roman" w:eastAsia="Times New Roman"/>
      <w:sz w:val="28"/>
      <w:szCs w:val="20"/>
    </w:rPr>
  </w:style>
  <w:style w:type="paragraph" w:styleId="5f" w:customStyle="true">
    <w:name w:val="оглавление 5"/>
    <w:basedOn w:val="a7"/>
    <w:next w:val="a7"/>
    <w:qFormat/>
    <w:pPr>
      <w:tabs>
        <w:tab w:val="right" w:leader="dot" w:pos="8313"/>
      </w:tabs>
      <w:spacing w:after="0" w:line="240" w:lineRule="auto"/>
      <w:ind w:left="800"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68" w:customStyle="true">
    <w:name w:val="оглавление 6"/>
    <w:basedOn w:val="a7"/>
    <w:next w:val="a7"/>
    <w:qFormat/>
    <w:pPr>
      <w:tabs>
        <w:tab w:val="right" w:leader="dot" w:pos="8313"/>
      </w:tabs>
      <w:spacing w:after="0" w:line="240" w:lineRule="auto"/>
      <w:ind w:left="1000"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79" w:customStyle="true">
    <w:name w:val="оглавление 7"/>
    <w:basedOn w:val="a7"/>
    <w:next w:val="a7"/>
    <w:qFormat/>
    <w:pPr>
      <w:tabs>
        <w:tab w:val="right" w:leader="dot" w:pos="8313"/>
      </w:tabs>
      <w:spacing w:after="0" w:line="240" w:lineRule="auto"/>
      <w:ind w:left="1200"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89" w:customStyle="true">
    <w:name w:val="оглавление 8"/>
    <w:basedOn w:val="a7"/>
    <w:next w:val="a7"/>
    <w:qFormat/>
    <w:pPr>
      <w:tabs>
        <w:tab w:val="right" w:leader="dot" w:pos="8313"/>
      </w:tabs>
      <w:spacing w:after="0" w:line="240" w:lineRule="auto"/>
      <w:ind w:left="1400"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9b" w:customStyle="true">
    <w:name w:val="оглавление 9"/>
    <w:basedOn w:val="a7"/>
    <w:next w:val="a7"/>
    <w:qFormat/>
    <w:pPr>
      <w:tabs>
        <w:tab w:val="right" w:leader="dot" w:pos="8313"/>
      </w:tabs>
      <w:spacing w:after="0" w:line="240" w:lineRule="auto"/>
      <w:ind w:left="1600"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afffffffffffffffffffff6" w:customStyle="true">
    <w:name w:val="текст сноски"/>
    <w:basedOn w:val="a7"/>
    <w:qFormat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3ffe" w:customStyle="true">
    <w:name w:val="3 Шифр"/>
    <w:basedOn w:val="16"/>
    <w:qFormat/>
    <w:pPr>
      <w:keepLines w:val="false"/>
      <w:tabs>
        <w:tab w:val="left" w:pos="1134"/>
      </w:tabs>
      <w:spacing w:before="120" w:line="360" w:lineRule="auto"/>
      <w:ind w:firstLine="851"/>
      <w:jc w:val="center"/>
      <w:outlineLvl w:val="9"/>
    </w:pPr>
    <w:rPr>
      <w:rFonts w:ascii="Times New Roman" w:hAnsi="Times New Roman" w:cs="Times New Roman"/>
      <w:bCs/>
      <w:color w:val="000000"/>
      <w:szCs w:val="20"/>
      <w:lang w:val="ru-RU"/>
    </w:rPr>
  </w:style>
  <w:style w:type="paragraph" w:styleId="afffffffffffffffffffff7" w:customStyle="true">
    <w:name w:val="Отчет"/>
    <w:basedOn w:val="afffffffff2"/>
    <w:qFormat/>
    <w:pPr>
      <w:tabs>
        <w:tab w:val="left" w:pos="1134"/>
      </w:tabs>
      <w:spacing w:line="360" w:lineRule="auto"/>
      <w:ind w:firstLine="851"/>
      <w:jc w:val="both"/>
    </w:pPr>
  </w:style>
  <w:style w:type="paragraph" w:styleId="afffffffffffffffffffff8" w:customStyle="true">
    <w:name w:val="заг табл"/>
    <w:basedOn w:val="affffffffffff1"/>
    <w:qFormat/>
    <w:pPr>
      <w:ind w:left="1701" w:hanging="1701"/>
    </w:pPr>
    <w:rPr>
      <w:sz w:val="24"/>
    </w:rPr>
  </w:style>
  <w:style w:type="paragraph" w:styleId="afffffffffffffffffffff9" w:customStyle="true">
    <w:name w:val="Заголовок раздела"/>
    <w:basedOn w:val="a7"/>
    <w:next w:val="affffffffffffffffff0"/>
    <w:qFormat/>
    <w:pPr>
      <w:keepNext/>
      <w:spacing w:before="240" w:after="240" w:line="240" w:lineRule="auto"/>
      <w:jc w:val="center"/>
    </w:pPr>
    <w:rPr>
      <w:rFonts w:ascii="Arial" w:hAnsi="Arial" w:eastAsia="Times New Roman" w:cs="Arial"/>
      <w:b/>
      <w:sz w:val="28"/>
      <w:szCs w:val="24"/>
    </w:rPr>
  </w:style>
  <w:style w:type="paragraph" w:styleId="afffffffffffffffffffffa" w:customStyle="true">
    <w:name w:val="Текст в таблице"/>
    <w:basedOn w:val="232"/>
    <w:qFormat/>
    <w:pPr>
      <w:suppressAutoHyphens w:val="false"/>
      <w:overflowPunct w:val="false"/>
      <w:spacing w:after="0" w:line="240" w:lineRule="auto"/>
      <w:ind w:left="0"/>
      <w:textAlignment w:val="auto"/>
    </w:pPr>
    <w:rPr>
      <w:rFonts w:ascii="Arial" w:hAnsi="Arial" w:cs="Arial"/>
      <w:bCs/>
      <w:iCs/>
      <w:sz w:val="20"/>
      <w:szCs w:val="24"/>
    </w:rPr>
  </w:style>
  <w:style w:type="paragraph" w:styleId="afffffffffffffffffffffb" w:customStyle="true">
    <w:name w:val="Подзаголовок в разделе"/>
    <w:basedOn w:val="affffffffffffffffff0"/>
    <w:next w:val="affffffffffffffffff0"/>
    <w:qFormat/>
    <w:pPr>
      <w:keepNext/>
      <w:shd w:val="clear" w:color="auto" w:fill="auto"/>
      <w:spacing w:before="120" w:after="120" w:line="360" w:lineRule="auto"/>
      <w:ind w:firstLine="567"/>
    </w:pPr>
    <w:rPr>
      <w:rFonts w:ascii="Arial" w:hAnsi="Arial" w:cs="Arial"/>
      <w:b/>
      <w:bCs w:val="false"/>
      <w:szCs w:val="24"/>
    </w:rPr>
  </w:style>
  <w:style w:type="paragraph" w:styleId="afffffffffffffffffffffc" w:customStyle="true">
    <w:name w:val="Ы"/>
    <w:basedOn w:val="a7"/>
    <w:qFormat/>
    <w:pPr>
      <w:widowControl w:val="false"/>
      <w:spacing w:after="0" w:line="240" w:lineRule="auto"/>
      <w:jc w:val="center"/>
    </w:pPr>
    <w:rPr>
      <w:rFonts w:ascii="Arial" w:hAnsi="Arial" w:eastAsia="Times New Roman" w:cs="Arial"/>
      <w:sz w:val="24"/>
      <w:szCs w:val="20"/>
    </w:rPr>
  </w:style>
  <w:style w:type="paragraph" w:styleId="afffffffffffffffffffffd" w:customStyle="true">
    <w:name w:val="заг"/>
    <w:qFormat/>
    <w:pPr>
      <w:suppressAutoHyphens/>
      <w:spacing w:before="240" w:after="120"/>
      <w:jc w:val="center"/>
    </w:pPr>
    <w:rPr>
      <w:rFonts w:ascii="Arial" w:hAnsi="Arial" w:cs="Arial"/>
      <w:b/>
      <w:sz w:val="24"/>
      <w:lang w:val="en-US" w:eastAsia="zh-CN"/>
    </w:rPr>
  </w:style>
  <w:style w:type="paragraph" w:styleId="Oaenooaaeeou12" w:customStyle="true">
    <w:name w:val="Oaeno oaaeeou 12"/>
    <w:qFormat/>
    <w:pPr>
      <w:suppressAutoHyphens/>
      <w:jc w:val="both"/>
    </w:pPr>
    <w:rPr>
      <w:sz w:val="24"/>
      <w:lang w:eastAsia="zh-CN"/>
    </w:rPr>
  </w:style>
  <w:style w:type="paragraph" w:styleId="afffffffffffffffffffffe" w:customStyle="true">
    <w:name w:val="Абзац обычный"/>
    <w:basedOn w:val="a7"/>
    <w:qFormat/>
    <w:pPr>
      <w:spacing w:after="120" w:line="240" w:lineRule="auto"/>
      <w:ind w:firstLine="851"/>
      <w:jc w:val="both"/>
    </w:pPr>
    <w:rPr>
      <w:rFonts w:ascii="Times New Roman" w:hAnsi="Times New Roman" w:eastAsia="Times New Roman"/>
      <w:sz w:val="24"/>
      <w:szCs w:val="24"/>
    </w:rPr>
  </w:style>
  <w:style w:type="paragraph" w:styleId="Arial" w:customStyle="true">
    <w:name w:val="Основной с отступом Arial"/>
    <w:basedOn w:val="afffffffff2"/>
    <w:qFormat/>
    <w:pPr>
      <w:ind w:firstLine="709"/>
      <w:jc w:val="both"/>
    </w:pPr>
    <w:rPr>
      <w:rFonts w:ascii="Arial" w:hAnsi="Arial" w:cs="Arial"/>
    </w:rPr>
  </w:style>
  <w:style w:type="paragraph" w:styleId="IG32" w:customStyle="true">
    <w:name w:val="Маркированный_список_IG Знак Знак Знак Знак3"/>
    <w:basedOn w:val="a7"/>
    <w:qFormat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</w:rPr>
  </w:style>
  <w:style w:type="paragraph" w:styleId="affffffffffffffffffffff" w:customStyle="true">
    <w:name w:val="табл_заголовок"/>
    <w:qFormat/>
    <w:pPr>
      <w:keepNext/>
      <w:keepLines/>
      <w:suppressAutoHyphens/>
      <w:jc w:val="center"/>
    </w:pPr>
    <w:rPr>
      <w:rFonts w:ascii="Calibri" w:hAnsi="Calibri" w:eastAsia="Calibri"/>
      <w:sz w:val="24"/>
    </w:rPr>
  </w:style>
  <w:style w:type="paragraph" w:styleId="1TimesNewRoman164" w:customStyle="true">
    <w:name w:val="Стиль Заголовок 1 + (латиница) Times New Roman 16 пт Черный + Авто"/>
    <w:basedOn w:val="a7"/>
    <w:qFormat/>
    <w:pPr>
      <w:tabs>
        <w:tab w:val="left" w:pos="6804"/>
      </w:tabs>
      <w:spacing w:after="0" w:line="240" w:lineRule="auto"/>
      <w:ind w:left="992" w:hanging="992"/>
    </w:pPr>
    <w:rPr>
      <w:rFonts w:ascii="Times New Roman" w:hAnsi="Times New Roman" w:eastAsia="Times New Roman"/>
      <w:sz w:val="24"/>
      <w:szCs w:val="20"/>
    </w:rPr>
  </w:style>
  <w:style w:type="paragraph" w:styleId="-9510" w:customStyle="true">
    <w:name w:val="Вычисление координат пунктов сети в СК-95_1 на основе полученных параметров преобразования"/>
    <w:basedOn w:val="a7"/>
    <w:qFormat/>
    <w:pPr>
      <w:spacing w:after="0" w:line="240" w:lineRule="auto"/>
    </w:pPr>
    <w:rPr>
      <w:i/>
      <w:sz w:val="20"/>
      <w:szCs w:val="28"/>
    </w:rPr>
  </w:style>
  <w:style w:type="paragraph" w:styleId="affffffffffffffffffffff0" w:customStyle="true">
    <w:name w:val="Обычный + все прописные"/>
    <w:basedOn w:val="70"/>
    <w:qFormat/>
    <w:pPr>
      <w:widowControl w:val="false"/>
      <w:tabs>
        <w:tab w:val="left" w:pos="1440"/>
      </w:tabs>
      <w:snapToGrid w:val="false"/>
      <w:spacing w:after="0"/>
    </w:pPr>
    <w:rPr>
      <w:b w:val="false"/>
      <w:sz w:val="20"/>
      <w:lang w:val="en-US"/>
    </w:rPr>
  </w:style>
  <w:style w:type="paragraph" w:styleId="affffffffffffffffffffff1" w:customStyle="true">
    <w:name w:val="Готовый"/>
    <w:basedOn w:val="1ffff"/>
    <w:qFormat/>
    <w:pPr>
      <w:widowControl w:val="false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false"/>
      <w:snapToGrid w:val="false"/>
    </w:pPr>
    <w:rPr>
      <w:rFonts w:ascii="Courier New" w:hAnsi="Courier New" w:eastAsia="Times New Roman" w:cs="Courier New"/>
    </w:rPr>
  </w:style>
  <w:style w:type="paragraph" w:styleId="text2" w:customStyle="true">
    <w:name w:val="text2"/>
    <w:basedOn w:val="a7"/>
    <w:qFormat/>
    <w:pPr>
      <w:spacing w:before="50" w:after="50" w:line="240" w:lineRule="auto"/>
      <w:ind w:firstLine="100"/>
      <w:jc w:val="both"/>
    </w:pPr>
    <w:rPr>
      <w:rFonts w:ascii="Arial" w:hAnsi="Arial" w:eastAsia="Times New Roman" w:cs="Arial"/>
      <w:color w:val="4A4E5B"/>
      <w:sz w:val="11"/>
      <w:szCs w:val="11"/>
    </w:rPr>
  </w:style>
  <w:style w:type="paragraph" w:styleId="Oaenooaaeeou10oaio" w:customStyle="true">
    <w:name w:val="Oaeno oaaeeou 10 oaio?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inv-designation-cell" w:customStyle="true">
    <w:name w:val="inv-designation-cell"/>
    <w:qFormat/>
    <w:pPr>
      <w:suppressAutoHyphens/>
    </w:pPr>
    <w:rPr>
      <w:sz w:val="24"/>
      <w:lang w:eastAsia="zh-CN"/>
    </w:rPr>
  </w:style>
  <w:style w:type="paragraph" w:styleId="11f1" w:customStyle="true">
    <w:name w:val="текст таблицы 11пт"/>
    <w:basedOn w:val="a7"/>
    <w:qFormat/>
    <w:pPr>
      <w:widowControl w:val="false"/>
      <w:spacing w:before="20" w:after="20" w:line="240" w:lineRule="auto"/>
      <w:ind w:left="6" w:right="6"/>
      <w:jc w:val="both"/>
    </w:pPr>
    <w:rPr>
      <w:rFonts w:ascii="Times New Roman" w:hAnsi="Times New Roman" w:eastAsia="Times New Roman"/>
    </w:rPr>
  </w:style>
  <w:style w:type="paragraph" w:styleId="affffffffffffffffffffff2" w:customStyle="true">
    <w:name w:val="Стиль абзаца"/>
    <w:basedOn w:val="a7"/>
    <w:qFormat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2fffff2" w:customStyle="true">
    <w:name w:val="Прощание2"/>
    <w:basedOn w:val="a7"/>
    <w:qFormat/>
    <w:pPr>
      <w:spacing w:after="0" w:line="240" w:lineRule="auto"/>
      <w:ind w:left="4252"/>
    </w:pPr>
    <w:rPr>
      <w:sz w:val="20"/>
      <w:szCs w:val="20"/>
    </w:rPr>
  </w:style>
  <w:style w:type="paragraph" w:styleId="Style5" w:customStyle="true">
    <w:name w:val="Style5"/>
    <w:basedOn w:val="a7"/>
    <w:qFormat/>
    <w:pPr>
      <w:widowControl w:val="false"/>
      <w:spacing w:after="0" w:line="278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1" w:customStyle="true">
    <w:name w:val="Style1"/>
    <w:basedOn w:val="a7"/>
    <w:qFormat/>
    <w:pPr>
      <w:widowControl w:val="false"/>
      <w:spacing w:after="0" w:line="324" w:lineRule="exact"/>
      <w:ind w:firstLine="715"/>
      <w:jc w:val="both"/>
    </w:pPr>
    <w:rPr>
      <w:rFonts w:ascii="Times New Roman" w:hAnsi="Times New Roman" w:eastAsia="Times New Roman"/>
      <w:sz w:val="24"/>
      <w:szCs w:val="24"/>
    </w:rPr>
  </w:style>
  <w:style w:type="paragraph" w:styleId="4f6" w:customStyle="true">
    <w:name w:val="Обычный4"/>
    <w:qFormat/>
    <w:pPr>
      <w:suppressAutoHyphens/>
      <w:snapToGrid w:val="false"/>
    </w:pPr>
    <w:rPr>
      <w:lang w:eastAsia="zh-CN"/>
    </w:rPr>
  </w:style>
  <w:style w:type="paragraph" w:styleId="affffffffffffffffffffff3" w:customStyle="true">
    <w:name w:val="Маркер"/>
    <w:basedOn w:val="a7"/>
    <w:qFormat/>
    <w:pPr>
      <w:tabs>
        <w:tab w:val="left" w:pos="1134"/>
      </w:tabs>
      <w:spacing w:after="120" w:line="360" w:lineRule="auto"/>
      <w:ind w:left="1134" w:hanging="425"/>
      <w:jc w:val="both"/>
    </w:pPr>
    <w:rPr>
      <w:rFonts w:ascii="Times New Roman" w:hAnsi="Times New Roman" w:eastAsia="Times New Roman"/>
      <w:spacing w:val="-22"/>
      <w:sz w:val="28"/>
      <w:szCs w:val="20"/>
    </w:rPr>
  </w:style>
  <w:style w:type="paragraph" w:styleId="affffffffffffffffffffff4" w:customStyle="true">
    <w:name w:val="Ãèäðî.òàá"/>
    <w:qFormat/>
    <w:pPr>
      <w:suppressAutoHyphens/>
      <w:jc w:val="center"/>
    </w:pPr>
    <w:rPr>
      <w:rFonts w:ascii="Arial" w:hAnsi="Arial" w:cs="Arial"/>
    </w:rPr>
  </w:style>
  <w:style w:type="paragraph" w:styleId="TableHeaders1" w:customStyle="true">
    <w:name w:val="Table Headers Знак"/>
    <w:qFormat/>
    <w:pPr>
      <w:keepNext/>
      <w:suppressAutoHyphens/>
      <w:spacing w:before="60" w:after="60"/>
      <w:jc w:val="center"/>
    </w:pPr>
    <w:rPr>
      <w:rFonts w:ascii="Arial Bold" w:hAnsi="Arial Bold" w:eastAsia="Calibri" w:cs="Arial Bold"/>
      <w:b/>
      <w:sz w:val="18"/>
    </w:rPr>
  </w:style>
  <w:style w:type="paragraph" w:styleId="11f2" w:customStyle="true">
    <w:name w:val="Стиль Стиль1 + По ширине1"/>
    <w:basedOn w:val="a7"/>
    <w:qFormat/>
    <w:pPr>
      <w:keepNext/>
      <w:spacing w:after="120" w:line="240" w:lineRule="auto"/>
      <w:jc w:val="both"/>
      <w:outlineLvl w:val="1"/>
    </w:pPr>
    <w:rPr>
      <w:rFonts w:ascii="Times New Roman" w:hAnsi="Times New Roman" w:eastAsia="Times New Roman" w:cs="Arial"/>
      <w:b/>
      <w:iCs/>
      <w:sz w:val="24"/>
      <w:szCs w:val="20"/>
    </w:rPr>
  </w:style>
  <w:style w:type="paragraph" w:styleId="TableTextSmall" w:customStyle="true">
    <w:name w:val="Table Text Small"/>
    <w:basedOn w:val="TableText"/>
    <w:qFormat/>
    <w:pPr>
      <w:spacing w:before="40" w:after="40" w:line="240" w:lineRule="auto"/>
      <w:ind w:firstLine="0"/>
      <w:jc w:val="center"/>
    </w:pPr>
    <w:rPr>
      <w:rFonts w:cs="Times New Roman"/>
      <w:kern w:val="0"/>
      <w:sz w:val="16"/>
      <w:szCs w:val="20"/>
    </w:rPr>
  </w:style>
  <w:style w:type="paragraph" w:styleId="affffffffffffffffffffff5" w:customStyle="true">
    <w:name w:val="табл"/>
    <w:basedOn w:val="afffffffffffffffff1"/>
    <w:qFormat/>
    <w:pPr>
      <w:spacing w:before="0" w:after="0"/>
      <w:ind w:firstLine="0"/>
      <w:jc w:val="left"/>
    </w:pPr>
    <w:rPr>
      <w:bCs w:val="false"/>
      <w:caps w:val="false"/>
    </w:rPr>
  </w:style>
  <w:style w:type="paragraph" w:styleId="affffffffffffffffffffff6" w:customStyle="true">
    <w:name w:val="Основной текст вместе"/>
    <w:basedOn w:val="a7"/>
    <w:next w:val="2fffff2"/>
    <w:qFormat/>
    <w:pPr>
      <w:keepNext/>
      <w:spacing w:after="240" w:line="240" w:lineRule="auto"/>
      <w:ind w:firstLine="720"/>
    </w:pPr>
    <w:rPr>
      <w:rFonts w:ascii="Courier New" w:hAnsi="Courier New" w:eastAsia="Times New Roman" w:cs="Courier New"/>
      <w:sz w:val="24"/>
      <w:szCs w:val="20"/>
    </w:rPr>
  </w:style>
  <w:style w:type="paragraph" w:styleId="affffffffffffffffffffff7" w:customStyle="true">
    <w:name w:val="Основной текст продолжение"/>
    <w:basedOn w:val="a7"/>
    <w:next w:val="a7"/>
    <w:qFormat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4"/>
      <w:szCs w:val="20"/>
    </w:rPr>
  </w:style>
  <w:style w:type="paragraph" w:styleId="14pt" w:customStyle="true">
    <w:name w:val="Стиль Основной текст + 14 pt"/>
    <w:basedOn w:val="a7"/>
    <w:qFormat/>
    <w:pPr>
      <w:spacing w:after="0" w:line="240" w:lineRule="auto"/>
    </w:pPr>
    <w:rPr>
      <w:rFonts w:ascii="Times New Roman" w:hAnsi="Times New Roman" w:eastAsia="Times New Roman"/>
      <w:sz w:val="28"/>
      <w:szCs w:val="24"/>
    </w:rPr>
  </w:style>
  <w:style w:type="paragraph" w:styleId="WW-10" w:customStyle="true">
    <w:name w:val="WW-Первая строка с отступом1"/>
    <w:basedOn w:val="a7"/>
    <w:qFormat/>
    <w:pPr>
      <w:widowControl w:val="false"/>
      <w:spacing w:after="120" w:line="100" w:lineRule="atLeast"/>
      <w:ind w:firstLine="283"/>
    </w:pPr>
    <w:rPr>
      <w:rFonts w:ascii="Arial" w:hAnsi="Arial" w:eastAsia="Tahoma" w:cs="Arial"/>
      <w:sz w:val="24"/>
      <w:szCs w:val="24"/>
    </w:rPr>
  </w:style>
  <w:style w:type="paragraph" w:styleId="CharCharCarCarCharCharCarCarCharCharCarCarCharChar" w:customStyle="true">
    <w:name w:val="Char Char Car Car Char Char Car Car Char Char Car Car Char Char"/>
    <w:basedOn w:val="a7"/>
    <w:qFormat/>
    <w:pPr>
      <w:spacing w:line="240" w:lineRule="exact"/>
    </w:pPr>
    <w:rPr>
      <w:rFonts w:ascii="Times New Roman" w:hAnsi="Times New Roman" w:eastAsia="Times New Roman"/>
      <w:sz w:val="20"/>
      <w:szCs w:val="20"/>
      <w:lang w:val="x-none" w:eastAsia="x-none"/>
    </w:rPr>
  </w:style>
  <w:style w:type="paragraph" w:styleId="FORMATTEXT0" w:customStyle="true">
    <w:name w:val=".FORMATTEXT"/>
    <w:qFormat/>
    <w:pPr>
      <w:widowControl w:val="false"/>
      <w:suppressAutoHyphens/>
    </w:pPr>
    <w:rPr>
      <w:sz w:val="24"/>
      <w:szCs w:val="24"/>
      <w:lang w:eastAsia="zh-CN"/>
    </w:rPr>
  </w:style>
  <w:style w:type="paragraph" w:styleId="HEADERTEXT" w:customStyle="true">
    <w:name w:val=".HEADERTEXT"/>
    <w:qFormat/>
    <w:pPr>
      <w:widowControl w:val="false"/>
      <w:suppressAutoHyphens/>
    </w:pPr>
    <w:rPr>
      <w:rFonts w:ascii="Arial" w:hAnsi="Arial" w:cs="Arial"/>
      <w:color w:val="2B4279"/>
      <w:sz w:val="22"/>
      <w:szCs w:val="22"/>
      <w:lang w:eastAsia="zh-CN"/>
    </w:rPr>
  </w:style>
  <w:style w:type="paragraph" w:styleId="affffffffffffffffffffff8" w:customStyle="true">
    <w:name w:val="Штамп"/>
    <w:basedOn w:val="a7"/>
    <w:qFormat/>
    <w:pPr>
      <w:spacing w:after="0" w:line="240" w:lineRule="auto"/>
      <w:jc w:val="center"/>
    </w:pPr>
    <w:rPr>
      <w:rFonts w:ascii="ГОСТ тип А" w:hAnsi="ГОСТ тип А" w:eastAsia="Times New Roman" w:cs="ГОСТ тип А"/>
      <w:i/>
      <w:sz w:val="18"/>
      <w:szCs w:val="20"/>
      <w:lang w:val="x-none" w:eastAsia="x-none"/>
    </w:rPr>
  </w:style>
  <w:style w:type="paragraph" w:styleId="3fff" w:customStyle="true">
    <w:name w:val="Основной текст3"/>
    <w:basedOn w:val="a7"/>
    <w:qFormat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</w:rPr>
  </w:style>
  <w:style w:type="paragraph" w:styleId="1fffffffb" w:customStyle="true">
    <w:name w:val="Пункт 1 раздела"/>
    <w:basedOn w:val="23"/>
    <w:next w:val="afffffffffffffff8"/>
    <w:qFormat/>
    <w:pPr>
      <w:keepLines w:val="false"/>
      <w:tabs>
        <w:tab w:val="left" w:pos="1134"/>
      </w:tabs>
      <w:spacing w:before="0" w:after="100" w:line="280" w:lineRule="exact"/>
      <w:ind w:firstLine="737"/>
    </w:pPr>
    <w:rPr>
      <w:rFonts w:ascii="Times New Roman" w:hAnsi="Times New Roman" w:cs="Times New Roman"/>
      <w:bCs w:val="false"/>
      <w:color w:val="000000"/>
      <w:sz w:val="24"/>
      <w:szCs w:val="20"/>
    </w:rPr>
  </w:style>
  <w:style w:type="paragraph" w:styleId="maintext" w:customStyle="true">
    <w:name w:val="maintext"/>
    <w:basedOn w:val="a7"/>
    <w:qFormat/>
    <w:pPr>
      <w:spacing w:before="60" w:after="60" w:line="240" w:lineRule="auto"/>
      <w:ind w:left="60" w:right="60" w:firstLine="567"/>
      <w:jc w:val="both"/>
    </w:pPr>
    <w:rPr>
      <w:rFonts w:ascii="Times New Roman" w:hAnsi="Times New Roman" w:eastAsia="Times New Roman"/>
      <w:color w:val="000000"/>
      <w:sz w:val="24"/>
      <w:szCs w:val="24"/>
    </w:rPr>
  </w:style>
  <w:style w:type="paragraph" w:styleId="2fffff3" w:customStyle="true">
    <w:name w:val="Подзаголовок2"/>
    <w:basedOn w:val="a7"/>
    <w:qFormat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</w:rPr>
  </w:style>
  <w:style w:type="paragraph" w:styleId="affffffffffffffffffffff9" w:customStyle="true">
    <w:name w:val="Базовый заголовок"/>
    <w:basedOn w:val="a7"/>
    <w:next w:val="afffffffff1"/>
    <w:qFormat/>
    <w:pPr>
      <w:keepNext/>
      <w:keepLines/>
      <w:spacing w:before="640" w:after="120" w:line="240" w:lineRule="auto"/>
    </w:pPr>
    <w:rPr>
      <w:rFonts w:ascii="Courier New" w:hAnsi="Courier New" w:eastAsia="Times New Roman" w:cs="Courier New"/>
      <w:b/>
      <w:caps/>
      <w:sz w:val="24"/>
      <w:szCs w:val="20"/>
    </w:rPr>
  </w:style>
  <w:style w:type="paragraph" w:styleId="affffffffffffffffffffffa" w:customStyle="true">
    <w:name w:val="Базовая сноска"/>
    <w:basedOn w:val="a7"/>
    <w:qFormat/>
    <w:pPr>
      <w:keepLines/>
      <w:spacing w:after="0" w:line="240" w:lineRule="exact"/>
      <w:ind w:firstLine="720"/>
    </w:pPr>
    <w:rPr>
      <w:rFonts w:ascii="Courier New" w:hAnsi="Courier New" w:eastAsia="Times New Roman" w:cs="Courier New"/>
      <w:sz w:val="24"/>
      <w:szCs w:val="20"/>
      <w:lang w:val="x-none"/>
    </w:rPr>
  </w:style>
  <w:style w:type="paragraph" w:styleId="affffffffffffffffffffffb" w:customStyle="true">
    <w:name w:val="Подпись Название организации"/>
    <w:basedOn w:val="afffffffffff0"/>
    <w:next w:val="affffffffffffffffffffffc"/>
    <w:qFormat/>
    <w:pPr>
      <w:ind w:left="4680"/>
    </w:pPr>
    <w:rPr>
      <w:rFonts w:ascii="Courier New" w:hAnsi="Courier New" w:cs="Courier New"/>
      <w:caps/>
      <w:szCs w:val="20"/>
    </w:rPr>
  </w:style>
  <w:style w:type="paragraph" w:styleId="affffffffffffffffffffffc" w:customStyle="true">
    <w:name w:val="Подпись Имя"/>
    <w:basedOn w:val="afffffffffff0"/>
    <w:next w:val="affffffffffffffffffffffd"/>
    <w:qFormat/>
    <w:pPr>
      <w:keepNext/>
      <w:spacing w:before="960"/>
      <w:ind w:left="4680"/>
    </w:pPr>
    <w:rPr>
      <w:rFonts w:ascii="Courier New" w:hAnsi="Courier New" w:cs="Courier New"/>
      <w:szCs w:val="20"/>
    </w:rPr>
  </w:style>
  <w:style w:type="paragraph" w:styleId="affffffffffffffffffffffd" w:customStyle="true">
    <w:name w:val="Подпись Должность"/>
    <w:basedOn w:val="afffffffffff0"/>
    <w:next w:val="affffffffffffffffffffffe"/>
    <w:qFormat/>
    <w:pPr>
      <w:keepNext/>
      <w:ind w:left="5400" w:hanging="720"/>
    </w:pPr>
    <w:rPr>
      <w:rFonts w:ascii="Courier New" w:hAnsi="Courier New" w:cs="Courier New"/>
      <w:szCs w:val="20"/>
    </w:rPr>
  </w:style>
  <w:style w:type="paragraph" w:styleId="affffffffffffffffffffffe" w:customStyle="true">
    <w:name w:val="Инициалы для ссылки"/>
    <w:basedOn w:val="afffffffff1"/>
    <w:next w:val="afffffffffffffffffffffff"/>
    <w:qFormat/>
    <w:pPr>
      <w:keepNext/>
      <w:suppressAutoHyphens w:val="false"/>
      <w:spacing w:before="240"/>
      <w:ind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" w:customStyle="true">
    <w:name w:val="Всего"/>
    <w:basedOn w:val="afffffffff1"/>
    <w:next w:val="afffffffffffffffffffffff0"/>
    <w:qFormat/>
    <w:pPr>
      <w:keepNext/>
      <w:suppressAutoHyphens w:val="false"/>
      <w:ind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0" w:customStyle="true">
    <w:name w:val="Копия"/>
    <w:basedOn w:val="afffffffff1"/>
    <w:qFormat/>
    <w:pPr>
      <w:suppressAutoHyphens w:val="false"/>
      <w:spacing w:before="240"/>
      <w:ind w:left="547" w:hanging="547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1" w:customStyle="true">
    <w:name w:val="Иллюстрация"/>
    <w:basedOn w:val="afffffffff1"/>
    <w:next w:val="3ff0"/>
    <w:qFormat/>
    <w:pPr>
      <w:keepNext/>
      <w:suppressAutoHyphens w:val="false"/>
      <w:spacing w:after="240"/>
      <w:ind w:left="4680" w:firstLine="0"/>
      <w:jc w:val="left"/>
    </w:pPr>
    <w:rPr>
      <w:rFonts w:ascii="Courier New" w:hAnsi="Courier New" w:eastAsia="Times New Roman" w:cs="Courier New"/>
      <w:sz w:val="24"/>
    </w:rPr>
  </w:style>
  <w:style w:type="paragraph" w:styleId="1fffffffc" w:customStyle="true">
    <w:name w:val="Дата1"/>
    <w:basedOn w:val="afffffffff1"/>
    <w:next w:val="afffffffffffffffffffffff2"/>
    <w:qFormat/>
    <w:pPr>
      <w:suppressAutoHyphens w:val="false"/>
      <w:spacing w:after="720"/>
      <w:ind w:left="4680" w:firstLine="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afffffffffffffffffffffff3">
    <w:name w:val="envelope address"/>
    <w:basedOn w:val="afffffffff1"/>
    <w:qFormat/>
    <w:pPr>
      <w:keepLines/>
      <w:suppressAutoHyphens w:val="false"/>
      <w:ind w:right="288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2" w:customStyle="true">
    <w:name w:val="Внутренний адрес"/>
    <w:basedOn w:val="afffffffffffffffffffffff3"/>
    <w:next w:val="afffffffffffffffffffffff4"/>
    <w:qFormat/>
  </w:style>
  <w:style w:type="paragraph" w:styleId="afffffffffffffffffffffff4" w:customStyle="true">
    <w:name w:val="Строка Внимание"/>
    <w:basedOn w:val="afffffffff1"/>
    <w:qFormat/>
    <w:pPr>
      <w:suppressAutoHyphens w:val="false"/>
      <w:spacing w:before="240"/>
      <w:ind w:firstLine="0"/>
      <w:jc w:val="center"/>
    </w:pPr>
    <w:rPr>
      <w:rFonts w:ascii="Courier New" w:hAnsi="Courier New" w:eastAsia="Times New Roman" w:cs="Courier New"/>
      <w:sz w:val="24"/>
    </w:rPr>
  </w:style>
  <w:style w:type="paragraph" w:styleId="1fffffffd" w:customStyle="true">
    <w:name w:val="Приветствие1"/>
    <w:basedOn w:val="afffffffff1"/>
    <w:next w:val="afffffffffffffffffffffff5"/>
    <w:qFormat/>
    <w:pPr>
      <w:suppressAutoHyphens w:val="false"/>
      <w:spacing w:before="240" w:after="240"/>
      <w:ind w:firstLine="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afffffffffffffffffffffff5" w:customStyle="true">
    <w:name w:val="Строка Тема"/>
    <w:basedOn w:val="afffffffff1"/>
    <w:next w:val="afffffffff1"/>
    <w:qFormat/>
    <w:pPr>
      <w:keepNext/>
      <w:keepLines/>
      <w:suppressAutoHyphens w:val="false"/>
      <w:spacing w:after="240"/>
      <w:ind w:firstLine="0"/>
      <w:jc w:val="center"/>
    </w:pPr>
    <w:rPr>
      <w:rFonts w:ascii="Courier New" w:hAnsi="Courier New" w:eastAsia="Times New Roman" w:cs="Courier New"/>
      <w:sz w:val="24"/>
      <w:u w:val="single"/>
    </w:rPr>
  </w:style>
  <w:style w:type="paragraph" w:styleId="afffffffffffffffffffffff6" w:customStyle="true">
    <w:name w:val="Верхн.колонтитул базовый"/>
    <w:basedOn w:val="a7"/>
    <w:qFormat/>
    <w:pPr>
      <w:keepLines/>
      <w:tabs>
        <w:tab w:val="center" w:pos="4320"/>
        <w:tab w:val="right" w:pos="8640"/>
      </w:tabs>
      <w:spacing w:after="0" w:line="240" w:lineRule="auto"/>
    </w:pPr>
    <w:rPr>
      <w:rFonts w:ascii="Courier New" w:hAnsi="Courier New" w:eastAsia="Times New Roman" w:cs="Courier New"/>
      <w:sz w:val="24"/>
      <w:szCs w:val="20"/>
    </w:rPr>
  </w:style>
  <w:style w:type="paragraph" w:styleId="1fffffffe" w:customStyle="true">
    <w:name w:val="Текст макроса1"/>
    <w:basedOn w:val="afffffffff1"/>
    <w:qFormat/>
    <w:pPr>
      <w:suppressAutoHyphens w:val="false"/>
      <w:spacing w:after="120"/>
      <w:ind w:firstLine="0"/>
      <w:jc w:val="left"/>
    </w:pPr>
    <w:rPr>
      <w:rFonts w:ascii="Courier New" w:hAnsi="Courier New" w:eastAsia="Times New Roman" w:cs="Courier New"/>
      <w:sz w:val="20"/>
      <w:lang w:val="x-none"/>
    </w:rPr>
  </w:style>
  <w:style w:type="paragraph" w:styleId="afffffffffffffffffffffff7" w:customStyle="true">
    <w:name w:val="Заголовок обложки"/>
    <w:basedOn w:val="affffffffffffffffffffff9"/>
    <w:next w:val="afffffffffffffffffffffff8"/>
    <w:qFormat/>
    <w:pPr>
      <w:spacing w:before="720" w:after="160"/>
      <w:jc w:val="center"/>
    </w:pPr>
    <w:rPr>
      <w:sz w:val="40"/>
    </w:rPr>
  </w:style>
  <w:style w:type="paragraph" w:styleId="afffffffffffffffffffffff8" w:customStyle="true">
    <w:name w:val="Подзаголовок обложки"/>
    <w:basedOn w:val="afffffffffffffffffffffff7"/>
    <w:next w:val="afffffffff1"/>
    <w:qFormat/>
    <w:pPr>
      <w:spacing w:before="240" w:after="480"/>
    </w:pPr>
    <w:rPr>
      <w:rFonts w:ascii="Times New Roman" w:hAnsi="Times New Roman" w:cs="Times New Roman"/>
      <w:b w:val="false"/>
      <w:i/>
      <w:sz w:val="32"/>
    </w:rPr>
  </w:style>
  <w:style w:type="paragraph" w:styleId="afffffffffffffffffffffff9" w:customStyle="true">
    <w:name w:val="Название организации"/>
    <w:basedOn w:val="afffffffff1"/>
    <w:next w:val="afffffffffffffffffffffffa"/>
    <w:qFormat/>
    <w:pPr>
      <w:keepNext/>
      <w:suppressAutoHyphens w:val="false"/>
      <w:ind w:left="5400" w:hanging="720"/>
      <w:jc w:val="left"/>
    </w:pPr>
    <w:rPr>
      <w:rFonts w:ascii="Courier New" w:hAnsi="Courier New" w:eastAsia="Times New Roman" w:cs="Courier New"/>
      <w:caps/>
      <w:sz w:val="24"/>
    </w:rPr>
  </w:style>
  <w:style w:type="paragraph" w:styleId="afffffffffffffffffffffffa" w:customStyle="true">
    <w:name w:val="Обратный адрес"/>
    <w:basedOn w:val="afffffffffffffffffffffff3"/>
    <w:next w:val="1fffffffc"/>
    <w:qFormat/>
    <w:pPr>
      <w:ind w:left="4680" w:right="0"/>
    </w:pPr>
  </w:style>
  <w:style w:type="paragraph" w:styleId="afffffffffffffffffffffffb" w:customStyle="true">
    <w:name w:val="Нижн.колонтитул первый"/>
    <w:basedOn w:val="affffffffff0"/>
    <w:qFormat/>
    <w:pPr>
      <w:keepLines/>
      <w:tabs>
        <w:tab w:val="center" w:pos="4320"/>
        <w:tab w:val="right" w:pos="8640"/>
      </w:tabs>
      <w:suppressAutoHyphens w:val="false"/>
      <w:jc w:val="center"/>
    </w:pPr>
    <w:rPr>
      <w:rFonts w:ascii="Courier New" w:hAnsi="Courier New" w:cs="Courier New"/>
      <w:sz w:val="24"/>
      <w:lang w:val="ru-RU"/>
    </w:rPr>
  </w:style>
  <w:style w:type="paragraph" w:styleId="afffffffffffffffffffffffc" w:customStyle="true">
    <w:name w:val="Нижн.колонтитул четн."/>
    <w:basedOn w:val="affffffffff0"/>
    <w:qFormat/>
    <w:pPr>
      <w:keepLines/>
      <w:tabs>
        <w:tab w:val="center" w:pos="4320"/>
        <w:tab w:val="right" w:pos="8640"/>
      </w:tabs>
      <w:suppressAutoHyphens w:val="false"/>
    </w:pPr>
    <w:rPr>
      <w:rFonts w:ascii="Courier New" w:hAnsi="Courier New" w:cs="Courier New"/>
      <w:sz w:val="24"/>
      <w:lang w:val="ru-RU"/>
    </w:rPr>
  </w:style>
  <w:style w:type="paragraph" w:styleId="afffffffffffffffffffffffd" w:customStyle="true">
    <w:name w:val="Верхн.колонтитул первый"/>
    <w:basedOn w:val="affffffffff1"/>
    <w:qFormat/>
    <w:pPr>
      <w:keepLines/>
      <w:tabs>
        <w:tab w:val="center" w:pos="4320"/>
        <w:tab w:val="right" w:pos="8640"/>
      </w:tabs>
      <w:suppressAutoHyphens w:val="false"/>
      <w:jc w:val="center"/>
    </w:pPr>
    <w:rPr>
      <w:rFonts w:ascii="Courier New" w:hAnsi="Courier New" w:cs="Courier New"/>
      <w:sz w:val="24"/>
      <w:lang w:val="x-none"/>
    </w:rPr>
  </w:style>
  <w:style w:type="paragraph" w:styleId="afffffffffffffffffffffffe" w:customStyle="true">
    <w:name w:val="Верхн.колонтитул четн."/>
    <w:basedOn w:val="affffffffff1"/>
    <w:qFormat/>
    <w:pPr>
      <w:keepLines/>
      <w:tabs>
        <w:tab w:val="center" w:pos="4320"/>
        <w:tab w:val="right" w:pos="8640"/>
      </w:tabs>
      <w:suppressAutoHyphens w:val="false"/>
    </w:pPr>
    <w:rPr>
      <w:rFonts w:ascii="Courier New" w:hAnsi="Courier New" w:cs="Courier New"/>
      <w:sz w:val="24"/>
      <w:lang w:val="x-none"/>
    </w:rPr>
  </w:style>
  <w:style w:type="paragraph" w:styleId="affffffffffffffffffffffff" w:customStyle="true">
    <w:name w:val="Список бюл. первый"/>
    <w:basedOn w:val="3ff"/>
    <w:next w:val="3ff"/>
    <w:qFormat/>
    <w:pPr>
      <w:suppressAutoHyphens w:val="false"/>
      <w:spacing w:before="120" w:after="240"/>
      <w:ind w:left="72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affffffffffffffffffffffff0" w:customStyle="true">
    <w:name w:val="Список первый"/>
    <w:basedOn w:val="afffffffff4"/>
    <w:next w:val="afffffffff4"/>
    <w:qFormat/>
    <w:pPr>
      <w:tabs>
        <w:tab w:val="left" w:pos="720"/>
      </w:tabs>
      <w:suppressAutoHyphens w:val="false"/>
      <w:spacing w:before="120" w:after="120"/>
      <w:ind w:left="72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f1" w:customStyle="true">
    <w:name w:val="Список последний"/>
    <w:basedOn w:val="afffffffff4"/>
    <w:next w:val="afffffffff1"/>
    <w:qFormat/>
    <w:pPr>
      <w:tabs>
        <w:tab w:val="left" w:pos="720"/>
      </w:tabs>
      <w:suppressAutoHyphens w:val="false"/>
      <w:spacing w:after="360"/>
      <w:ind w:left="72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f2" w:customStyle="true">
    <w:name w:val="Список бюл. последний"/>
    <w:basedOn w:val="3ff"/>
    <w:next w:val="afffffffff1"/>
    <w:qFormat/>
    <w:pPr>
      <w:suppressAutoHyphens w:val="false"/>
      <w:spacing w:after="360"/>
      <w:ind w:left="72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a0" w:customStyle="true">
    <w:name w:val="Список нум. первый"/>
    <w:basedOn w:val="1"/>
    <w:next w:val="1"/>
    <w:qFormat/>
    <w:pPr>
      <w:numPr>
        <w:numId w:val="13"/>
      </w:numPr>
      <w:spacing w:before="120" w:after="240"/>
      <w:ind w:left="720" w:firstLine="0"/>
      <w:contextualSpacing w:val="false"/>
    </w:pPr>
    <w:rPr>
      <w:rFonts w:ascii="Courier New" w:hAnsi="Courier New" w:cs="Courier New"/>
    </w:rPr>
  </w:style>
  <w:style w:type="paragraph" w:styleId="affffffffffffffffffffffff3" w:customStyle="true">
    <w:name w:val="Список нум. последний"/>
    <w:basedOn w:val="1"/>
    <w:next w:val="afffffffff1"/>
    <w:qFormat/>
    <w:pPr>
      <w:numPr>
        <w:numId w:val="0"/>
      </w:numPr>
      <w:spacing w:after="360"/>
      <w:ind w:left="720"/>
      <w:contextualSpacing w:val="false"/>
    </w:pPr>
    <w:rPr>
      <w:rFonts w:ascii="Courier New" w:hAnsi="Courier New" w:cs="Courier New"/>
    </w:rPr>
  </w:style>
  <w:style w:type="paragraph" w:styleId="affffffffffffffffffffffff4" w:customStyle="true">
    <w:name w:val="Метка документа"/>
    <w:basedOn w:val="affffffffffffffffffffff9"/>
    <w:qFormat/>
    <w:pPr>
      <w:spacing w:after="360"/>
    </w:pPr>
    <w:rPr>
      <w:rFonts w:ascii="Times New Roman" w:hAnsi="Times New Roman" w:cs="Times New Roman"/>
    </w:rPr>
  </w:style>
  <w:style w:type="paragraph" w:styleId="4f7">
    <w:name w:val="List Bullet 4"/>
    <w:basedOn w:val="a7"/>
    <w:qFormat/>
    <w:rsid w:val="006F720C"/>
    <w:pPr>
      <w:suppressAutoHyphens w:val="false"/>
      <w:spacing w:after="0" w:line="240" w:lineRule="auto"/>
      <w:ind w:left="849" w:hanging="283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5f0">
    <w:name w:val="List Bullet 5"/>
    <w:basedOn w:val="afffffffff4"/>
    <w:qFormat/>
    <w:rsid w:val="006F720C"/>
    <w:pPr>
      <w:tabs>
        <w:tab w:val="left" w:pos="1800"/>
      </w:tabs>
      <w:suppressAutoHyphens w:val="false"/>
      <w:spacing w:after="120"/>
      <w:ind w:left="1800" w:firstLine="0"/>
      <w:jc w:val="left"/>
    </w:pPr>
    <w:rPr>
      <w:rFonts w:ascii="Courier New" w:hAnsi="Courier New" w:eastAsia="Times New Roman"/>
      <w:sz w:val="24"/>
      <w:lang w:eastAsia="ru-RU"/>
    </w:rPr>
  </w:style>
  <w:style w:type="paragraph" w:styleId="414" w:customStyle="true">
    <w:name w:val="Маркированный список 41"/>
    <w:basedOn w:val="3ff"/>
    <w:qFormat/>
    <w:pPr>
      <w:suppressAutoHyphens w:val="false"/>
      <w:spacing w:after="240"/>
      <w:ind w:left="180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514" w:customStyle="true">
    <w:name w:val="Маркированный список 51"/>
    <w:basedOn w:val="3ff"/>
    <w:qFormat/>
    <w:pPr>
      <w:suppressAutoHyphens w:val="false"/>
      <w:spacing w:after="240"/>
      <w:ind w:left="216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5f1">
    <w:name w:val="List Number 5"/>
    <w:basedOn w:val="1"/>
    <w:qFormat/>
    <w:pPr>
      <w:numPr>
        <w:numId w:val="0"/>
      </w:numPr>
      <w:spacing w:after="240"/>
      <w:ind w:left="2160"/>
      <w:contextualSpacing w:val="false"/>
    </w:pPr>
    <w:rPr>
      <w:rFonts w:ascii="Courier New" w:hAnsi="Courier New" w:cs="Courier New"/>
    </w:rPr>
  </w:style>
  <w:style w:type="paragraph" w:styleId="4f8">
    <w:name w:val="List Number 4"/>
    <w:basedOn w:val="1"/>
    <w:qFormat/>
    <w:pPr>
      <w:numPr>
        <w:numId w:val="0"/>
      </w:numPr>
      <w:spacing w:after="240"/>
      <w:ind w:left="1800"/>
      <w:contextualSpacing w:val="false"/>
    </w:pPr>
    <w:rPr>
      <w:rFonts w:ascii="Courier New" w:hAnsi="Courier New" w:cs="Courier New"/>
    </w:rPr>
  </w:style>
  <w:style w:type="paragraph" w:styleId="3fff0">
    <w:name w:val="List Number 3"/>
    <w:basedOn w:val="1"/>
    <w:qFormat/>
    <w:pPr>
      <w:numPr>
        <w:numId w:val="0"/>
      </w:numPr>
      <w:spacing w:after="240"/>
      <w:ind w:left="1440"/>
      <w:contextualSpacing w:val="false"/>
    </w:pPr>
    <w:rPr>
      <w:rFonts w:ascii="Courier New" w:hAnsi="Courier New" w:cs="Courier New"/>
    </w:rPr>
  </w:style>
  <w:style w:type="paragraph" w:styleId="affffffffffffffffffffffff5" w:customStyle="true">
    <w:name w:val="Верхн.колонтитул нечетн."/>
    <w:basedOn w:val="affffffffff1"/>
    <w:qFormat/>
    <w:pPr>
      <w:keepLines/>
      <w:tabs>
        <w:tab w:val="right" w:pos="0"/>
        <w:tab w:val="center" w:pos="4320"/>
        <w:tab w:val="right" w:pos="8640"/>
      </w:tabs>
      <w:suppressAutoHyphens w:val="false"/>
      <w:jc w:val="right"/>
    </w:pPr>
    <w:rPr>
      <w:rFonts w:ascii="Courier New" w:hAnsi="Courier New" w:cs="Courier New"/>
      <w:sz w:val="24"/>
      <w:lang w:val="x-none"/>
    </w:rPr>
  </w:style>
  <w:style w:type="paragraph" w:styleId="affffffffffffffffffffffff6" w:customStyle="true">
    <w:name w:val="Нижн.колонтитул нечетн."/>
    <w:basedOn w:val="affffffffff0"/>
    <w:qFormat/>
    <w:pPr>
      <w:keepLines/>
      <w:tabs>
        <w:tab w:val="right" w:pos="0"/>
        <w:tab w:val="center" w:pos="4320"/>
        <w:tab w:val="right" w:pos="8640"/>
      </w:tabs>
      <w:suppressAutoHyphens w:val="false"/>
      <w:jc w:val="right"/>
    </w:pPr>
    <w:rPr>
      <w:rFonts w:ascii="Courier New" w:hAnsi="Courier New" w:cs="Courier New"/>
      <w:sz w:val="24"/>
      <w:lang w:val="ru-RU"/>
    </w:rPr>
  </w:style>
  <w:style w:type="paragraph" w:styleId="415" w:customStyle="true">
    <w:name w:val="Продолжение списка 41"/>
    <w:basedOn w:val="2fff3"/>
    <w:qFormat/>
    <w:pPr>
      <w:suppressAutoHyphens w:val="false"/>
      <w:overflowPunct w:val="false"/>
      <w:spacing w:after="240"/>
      <w:ind w:left="1800"/>
      <w:textAlignment w:val="auto"/>
    </w:pPr>
    <w:rPr>
      <w:rFonts w:ascii="Courier New" w:hAnsi="Courier New" w:cs="Courier New"/>
      <w:sz w:val="24"/>
    </w:rPr>
  </w:style>
  <w:style w:type="paragraph" w:styleId="515" w:customStyle="true">
    <w:name w:val="Продолжение списка 51"/>
    <w:basedOn w:val="2fff3"/>
    <w:qFormat/>
    <w:pPr>
      <w:suppressAutoHyphens w:val="false"/>
      <w:overflowPunct w:val="false"/>
      <w:spacing w:after="240"/>
      <w:ind w:left="2160"/>
      <w:textAlignment w:val="auto"/>
    </w:pPr>
    <w:rPr>
      <w:rFonts w:ascii="Courier New" w:hAnsi="Courier New" w:cs="Courier New"/>
      <w:sz w:val="24"/>
    </w:rPr>
  </w:style>
  <w:style w:type="paragraph" w:styleId="1ffffffff" w:customStyle="true">
    <w:name w:val="Шапка1"/>
    <w:basedOn w:val="afffffffff1"/>
    <w:qFormat/>
    <w:pPr>
      <w:keepLines/>
      <w:suppressAutoHyphens w:val="false"/>
      <w:spacing w:after="240"/>
      <w:ind w:left="1980" w:right="2880" w:hanging="126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2fffff4">
    <w:name w:val="envelope return"/>
    <w:basedOn w:val="afffffffffffffffffffffff3"/>
    <w:qFormat/>
    <w:pPr>
      <w:ind w:right="5040"/>
    </w:pPr>
  </w:style>
  <w:style w:type="paragraph" w:styleId="affffffffffffffffffffffff7" w:customStyle="true">
    <w:name w:val="Цитата первая"/>
    <w:basedOn w:val="3fc"/>
    <w:next w:val="3fc"/>
    <w:qFormat/>
    <w:pPr>
      <w:keepLines/>
      <w:spacing w:before="120" w:after="240"/>
      <w:ind w:left="720" w:right="720" w:firstLine="720"/>
      <w:jc w:val="left"/>
    </w:pPr>
    <w:rPr>
      <w:rFonts w:ascii="Courier New" w:hAnsi="Courier New" w:cs="Courier New"/>
      <w:i/>
      <w:sz w:val="24"/>
    </w:rPr>
  </w:style>
  <w:style w:type="paragraph" w:styleId="affffffffffffffffffffffff8" w:customStyle="true">
    <w:name w:val="Цитата последняя"/>
    <w:basedOn w:val="3fc"/>
    <w:next w:val="afffffffff1"/>
    <w:qFormat/>
    <w:pPr>
      <w:keepLines/>
      <w:spacing w:after="360"/>
      <w:ind w:left="720" w:right="720" w:firstLine="720"/>
      <w:jc w:val="left"/>
    </w:pPr>
    <w:rPr>
      <w:rFonts w:ascii="Courier New" w:hAnsi="Courier New" w:cs="Courier New"/>
      <w:i/>
      <w:sz w:val="24"/>
    </w:rPr>
  </w:style>
  <w:style w:type="paragraph" w:styleId="affffffffffffffffffffffff9" w:customStyle="true">
    <w:name w:val="Инициалы"/>
    <w:basedOn w:val="afffffffff1"/>
    <w:next w:val="afffffffffffffffffffffff"/>
    <w:qFormat/>
    <w:pPr>
      <w:keepNext/>
      <w:suppressAutoHyphens w:val="false"/>
      <w:spacing w:before="240"/>
      <w:ind w:firstLine="0"/>
      <w:jc w:val="left"/>
    </w:pPr>
    <w:rPr>
      <w:rFonts w:ascii="Courier New" w:hAnsi="Courier New" w:eastAsia="Times New Roman" w:cs="Courier New"/>
      <w:sz w:val="20"/>
    </w:rPr>
  </w:style>
  <w:style w:type="paragraph" w:styleId="font12" w:customStyle="true">
    <w:name w:val="font12"/>
    <w:basedOn w:val="a7"/>
    <w:qFormat/>
    <w:pPr>
      <w:spacing w:before="280" w:after="280" w:line="240" w:lineRule="auto"/>
    </w:pPr>
    <w:rPr>
      <w:rFonts w:ascii="Arial" w:hAnsi="Arial" w:eastAsia="Times New Roman" w:cs="Arial"/>
      <w:b/>
      <w:bCs/>
      <w:sz w:val="17"/>
      <w:szCs w:val="17"/>
    </w:rPr>
  </w:style>
  <w:style w:type="paragraph" w:styleId="font13" w:customStyle="true">
    <w:name w:val="font13"/>
    <w:basedOn w:val="a7"/>
    <w:qFormat/>
    <w:pPr>
      <w:spacing w:before="280" w:after="280" w:line="240" w:lineRule="auto"/>
    </w:pPr>
    <w:rPr>
      <w:rFonts w:ascii="Arial" w:hAnsi="Arial" w:eastAsia="Times New Roman" w:cs="Arial"/>
      <w:b/>
      <w:bCs/>
      <w:sz w:val="17"/>
      <w:szCs w:val="17"/>
    </w:rPr>
  </w:style>
  <w:style w:type="paragraph" w:styleId="affffffffffffffffffffffffa" w:customStyle="true">
    <w:name w:val="основной текст"/>
    <w:basedOn w:val="a7"/>
    <w:qFormat/>
    <w:pPr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8"/>
    </w:rPr>
  </w:style>
  <w:style w:type="paragraph" w:styleId="2fffff5" w:customStyle="true">
    <w:name w:val="Основной текст с отступом2"/>
    <w:basedOn w:val="a7"/>
    <w:qFormat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</w:rPr>
  </w:style>
  <w:style w:type="paragraph" w:styleId="affffffffffffffffffffffffb" w:customStyle="true">
    <w:name w:val="ЗаголовокТаблицы"/>
    <w:basedOn w:val="a7"/>
    <w:next w:val="a7"/>
    <w:qFormat/>
    <w:pPr>
      <w:keepNext/>
      <w:keepLines/>
      <w:spacing w:after="0" w:line="36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styleId="3125" w:customStyle="true">
    <w:name w:val="Стиль Заголовок 3 + Первая строка:  125 см"/>
    <w:basedOn w:val="30"/>
    <w:qFormat/>
    <w:pPr>
      <w:keepLines w:val="false"/>
      <w:spacing w:before="0" w:line="240" w:lineRule="auto"/>
      <w:ind w:firstLine="709"/>
      <w:jc w:val="both"/>
    </w:pPr>
    <w:rPr>
      <w:rFonts w:ascii="Times New Roman" w:hAnsi="Times New Roman" w:cs="Times New Roman"/>
      <w:b w:val="false"/>
      <w:bCs w:val="false"/>
      <w:color w:val="000000"/>
      <w:sz w:val="24"/>
      <w:lang w:val="en-US"/>
    </w:rPr>
  </w:style>
  <w:style w:type="paragraph" w:styleId="20" w:customStyle="true">
    <w:name w:val="Загаловок 2 уровень"/>
    <w:basedOn w:val="a7"/>
    <w:qFormat/>
    <w:pPr>
      <w:keepNext/>
      <w:numPr>
        <w:numId w:val="25"/>
      </w:numPr>
      <w:spacing w:before="120" w:after="120" w:line="240" w:lineRule="auto"/>
      <w:jc w:val="center"/>
      <w:outlineLvl w:val="1"/>
    </w:pPr>
    <w:rPr>
      <w:rFonts w:ascii="Times New Roman" w:hAnsi="Times New Roman" w:eastAsia="Times New Roman"/>
      <w:b/>
      <w:bCs/>
      <w:kern w:val="2"/>
      <w:sz w:val="28"/>
      <w:szCs w:val="24"/>
    </w:rPr>
  </w:style>
  <w:style w:type="paragraph" w:styleId="1ffffffff0" w:customStyle="true">
    <w:name w:val="Загаловок 1 уровень"/>
    <w:next w:val="232"/>
    <w:qFormat/>
    <w:pPr>
      <w:pageBreakBefore/>
      <w:tabs>
        <w:tab w:val="left" w:pos="432"/>
      </w:tabs>
      <w:suppressAutoHyphens/>
      <w:spacing w:before="120" w:after="240"/>
      <w:ind w:left="432" w:hanging="432"/>
      <w:jc w:val="center"/>
      <w:outlineLvl w:val="0"/>
    </w:pPr>
    <w:rPr>
      <w:b/>
      <w:caps/>
      <w:sz w:val="32"/>
      <w:szCs w:val="32"/>
      <w:lang w:eastAsia="zh-CN"/>
    </w:rPr>
  </w:style>
  <w:style w:type="paragraph" w:styleId="affffffffffffffffffffffffc" w:customStyle="true">
    <w:name w:val="ОТЧЕТ"/>
    <w:basedOn w:val="a7"/>
    <w:qFormat/>
    <w:pPr>
      <w:spacing w:after="0" w:line="480" w:lineRule="auto"/>
      <w:ind w:firstLine="425"/>
      <w:jc w:val="both"/>
    </w:pPr>
    <w:rPr>
      <w:rFonts w:ascii="Times New Roman" w:hAnsi="Times New Roman" w:eastAsia="Times New Roman"/>
      <w:spacing w:val="-20"/>
      <w:sz w:val="26"/>
      <w:szCs w:val="20"/>
      <w:vertAlign w:val="subscript"/>
    </w:rPr>
  </w:style>
  <w:style w:type="paragraph" w:styleId="1ffffffff1" w:customStyle="true">
    <w:name w:val="Стиль Стиль Загаловок 1 уровень + Черный + Авто"/>
    <w:basedOn w:val="a7"/>
    <w:qFormat/>
    <w:pPr>
      <w:pageBreakBefore/>
      <w:tabs>
        <w:tab w:val="left" w:pos="720"/>
      </w:tabs>
      <w:spacing w:before="120" w:after="240" w:line="240" w:lineRule="auto"/>
      <w:ind w:left="360" w:hanging="360"/>
      <w:jc w:val="center"/>
      <w:outlineLvl w:val="0"/>
    </w:pPr>
    <w:rPr>
      <w:rFonts w:ascii="Times New Roman" w:hAnsi="Times New Roman" w:eastAsia="Times New Roman"/>
      <w:b/>
      <w:bCs/>
      <w:caps/>
      <w:sz w:val="32"/>
      <w:szCs w:val="32"/>
      <w:lang w:val="x-none"/>
    </w:rPr>
  </w:style>
  <w:style w:type="paragraph" w:styleId="affffffffffffffffffffffffd" w:customStyle="true">
    <w:name w:val="Осн"/>
    <w:basedOn w:val="a7"/>
    <w:qFormat/>
    <w:pPr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ffffffffffffffe" w:customStyle="true">
    <w:name w:val="ХЗаголовокТаблицы"/>
    <w:basedOn w:val="a7"/>
    <w:qFormat/>
    <w:pPr>
      <w:tabs>
        <w:tab w:val="left" w:pos="720"/>
        <w:tab w:val="left" w:pos="1008"/>
        <w:tab w:val="left" w:pos="2016"/>
        <w:tab w:val="left" w:pos="3024"/>
      </w:tabs>
      <w:spacing w:before="120" w:after="120" w:line="240" w:lineRule="auto"/>
      <w:jc w:val="right"/>
    </w:pPr>
    <w:rPr>
      <w:rFonts w:ascii="Times New Roman" w:hAnsi="Times New Roman" w:eastAsia="Times New Roman"/>
      <w:i/>
      <w:iCs/>
      <w:sz w:val="20"/>
      <w:szCs w:val="24"/>
    </w:rPr>
  </w:style>
  <w:style w:type="paragraph" w:styleId="afffffffffffffffffffffffff" w:customStyle="true">
    <w:name w:val="текст таблицы"/>
    <w:basedOn w:val="a7"/>
    <w:qFormat/>
    <w:pPr>
      <w:widowControl w:val="false"/>
      <w:spacing w:before="20" w:after="20" w:line="240" w:lineRule="auto"/>
      <w:ind w:left="6" w:right="6"/>
    </w:pPr>
    <w:rPr>
      <w:rFonts w:ascii="Times New Roman" w:hAnsi="Times New Roman" w:eastAsia="Times New Roman"/>
      <w:sz w:val="21"/>
      <w:szCs w:val="24"/>
    </w:rPr>
  </w:style>
  <w:style w:type="paragraph" w:styleId="Taibletext" w:customStyle="true">
    <w:name w:val="Taible text"/>
    <w:basedOn w:val="a7"/>
    <w:qFormat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18"/>
    </w:rPr>
  </w:style>
  <w:style w:type="paragraph" w:styleId="consplusnormal1" w:customStyle="true">
    <w:name w:val="consplusnormal"/>
    <w:basedOn w:val="a7"/>
    <w:qFormat/>
    <w:pPr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</w:rPr>
  </w:style>
  <w:style w:type="paragraph" w:styleId="consplusnonformat0" w:customStyle="true">
    <w:name w:val="consplusnonformat"/>
    <w:basedOn w:val="a7"/>
    <w:qFormat/>
    <w:pPr>
      <w:spacing w:after="0" w:line="240" w:lineRule="auto"/>
      <w:ind w:firstLine="240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consplustitle0" w:customStyle="true">
    <w:name w:val="consplustitle"/>
    <w:basedOn w:val="a7"/>
    <w:qFormat/>
    <w:pPr>
      <w:spacing w:after="0" w:line="240" w:lineRule="auto"/>
      <w:ind w:firstLine="240"/>
      <w:jc w:val="both"/>
    </w:pPr>
    <w:rPr>
      <w:rFonts w:ascii="Arial" w:hAnsi="Arial" w:eastAsia="Times New Roman" w:cs="Arial"/>
      <w:b/>
      <w:bCs/>
      <w:sz w:val="20"/>
      <w:szCs w:val="20"/>
    </w:rPr>
  </w:style>
  <w:style w:type="paragraph" w:styleId="CharChar1" w:customStyle="true">
    <w:name w:val="Char Char"/>
    <w:basedOn w:val="a7"/>
    <w:qFormat/>
    <w:pPr>
      <w:spacing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z-0">
    <w:name w:val="HTML Bottom of Form"/>
    <w:basedOn w:val="a7"/>
    <w:next w:val="a7"/>
    <w:link w:val="z-1"/>
    <w:qFormat/>
    <w:pPr>
      <w:pBdr>
        <w:top w:val="single" w:color="000000" w:sz="6" w:space="1"/>
      </w:pBdr>
      <w:spacing w:after="0" w:line="240" w:lineRule="auto"/>
      <w:jc w:val="center"/>
    </w:pPr>
    <w:rPr>
      <w:rFonts w:ascii="Arial" w:hAnsi="Arial" w:eastAsia="Times New Roman" w:cs="Arial"/>
      <w:vanish/>
      <w:color w:val="000000"/>
      <w:sz w:val="16"/>
      <w:szCs w:val="16"/>
      <w:lang w:val="x-none"/>
    </w:rPr>
  </w:style>
  <w:style w:type="paragraph" w:styleId="1270" w:customStyle="true">
    <w:name w:val="Стиль По ширине Первая строка:  127 см"/>
    <w:basedOn w:val="a7"/>
    <w:qFormat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0"/>
    </w:rPr>
  </w:style>
  <w:style w:type="paragraph" w:styleId="1ffffffff2" w:customStyle="true">
    <w:name w:val="Стиль Первая строка:  1 см"/>
    <w:basedOn w:val="a7"/>
    <w:qFormat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0"/>
    </w:rPr>
  </w:style>
  <w:style w:type="paragraph" w:styleId="BodyText2" w:customStyle="true">
    <w:name w:val="Стиль Body Text 2 + Междустр.интервал:  полуторный"/>
    <w:basedOn w:val="a7"/>
    <w:qFormat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6"/>
    </w:rPr>
  </w:style>
  <w:style w:type="paragraph" w:styleId="afffffffffffffffffffffffff0" w:customStyle="true">
    <w:name w:val="Обы Знак"/>
    <w:qFormat/>
    <w:pPr>
      <w:widowControl w:val="false"/>
      <w:suppressAutoHyphens/>
    </w:pPr>
    <w:rPr>
      <w:sz w:val="24"/>
      <w:szCs w:val="24"/>
      <w:lang w:eastAsia="zh-CN"/>
    </w:rPr>
  </w:style>
  <w:style w:type="paragraph" w:styleId="ct" w:customStyle="true">
    <w:name w:val="ct"/>
    <w:basedOn w:val="a7"/>
    <w:qFormat/>
    <w:pPr>
      <w:spacing w:before="280" w:after="280" w:line="240" w:lineRule="auto"/>
      <w:jc w:val="center"/>
    </w:pPr>
    <w:rPr>
      <w:rFonts w:ascii="Georgia" w:hAnsi="Georgia" w:eastAsia="Times New Roman" w:cs="Georgia"/>
      <w:sz w:val="24"/>
      <w:szCs w:val="24"/>
    </w:rPr>
  </w:style>
  <w:style w:type="paragraph" w:styleId="a30" w:customStyle="true">
    <w:name w:val="a3"/>
    <w:basedOn w:val="a7"/>
    <w:qFormat/>
    <w:pPr>
      <w:spacing w:before="280" w:after="280" w:line="240" w:lineRule="auto"/>
    </w:pPr>
    <w:rPr>
      <w:rFonts w:ascii="Times New Roman" w:hAnsi="Times New Roman" w:eastAsia="Times New Roman"/>
      <w:color w:val="301101"/>
      <w:sz w:val="24"/>
      <w:szCs w:val="24"/>
    </w:rPr>
  </w:style>
  <w:style w:type="paragraph" w:styleId="a50" w:customStyle="true">
    <w:name w:val="a5"/>
    <w:basedOn w:val="a7"/>
    <w:qFormat/>
    <w:pPr>
      <w:spacing w:before="280" w:after="280" w:line="240" w:lineRule="auto"/>
    </w:pPr>
    <w:rPr>
      <w:rFonts w:ascii="Times New Roman" w:hAnsi="Times New Roman" w:eastAsia="Times New Roman"/>
      <w:color w:val="301101"/>
      <w:sz w:val="24"/>
      <w:szCs w:val="24"/>
    </w:rPr>
  </w:style>
  <w:style w:type="paragraph" w:styleId="-f0" w:customStyle="true">
    <w:name w:val="Таблица - подпись"/>
    <w:next w:val="a7"/>
    <w:qFormat/>
    <w:pPr>
      <w:keepNext/>
      <w:tabs>
        <w:tab w:val="left" w:pos="2268"/>
      </w:tabs>
      <w:suppressAutoHyphens/>
      <w:spacing w:before="120" w:after="120"/>
      <w:ind w:left="2268" w:hanging="2268"/>
    </w:pPr>
    <w:rPr>
      <w:bCs/>
      <w:sz w:val="24"/>
      <w:lang w:eastAsia="zh-CN"/>
    </w:rPr>
  </w:style>
  <w:style w:type="paragraph" w:styleId="-3" w:customStyle="true">
    <w:name w:val="*-текст программы"/>
    <w:basedOn w:val="afffffffffffffff7"/>
    <w:next w:val="afffffffffffffff8"/>
    <w:qFormat/>
    <w:pPr>
      <w:numPr>
        <w:numId w:val="20"/>
      </w:numPr>
      <w:tabs>
        <w:tab w:val="left" w:pos="340"/>
      </w:tabs>
      <w:spacing w:after="20" w:line="264" w:lineRule="auto"/>
    </w:pPr>
  </w:style>
  <w:style w:type="paragraph" w:styleId="23278" w:customStyle="true">
    <w:name w:val="Заголовок 2 уровня для 3278"/>
    <w:basedOn w:val="a7"/>
    <w:qFormat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 w:eastAsia="Times New Roman" w:cs="Arial"/>
      <w:sz w:val="24"/>
      <w:szCs w:val="24"/>
    </w:rPr>
  </w:style>
  <w:style w:type="paragraph" w:styleId="afffffffffffffffffffffffff1" w:customStyle="true">
    <w:name w:val="Наименование объекта"/>
    <w:basedOn w:val="a7"/>
    <w:next w:val="a7"/>
    <w:qFormat/>
    <w:pPr>
      <w:spacing w:after="0" w:line="240" w:lineRule="auto"/>
      <w:jc w:val="center"/>
    </w:pPr>
    <w:rPr>
      <w:rFonts w:ascii="Arial" w:hAnsi="Arial" w:eastAsia="Times New Roman" w:cs="Arial"/>
      <w:b/>
      <w:caps/>
      <w:sz w:val="32"/>
      <w:szCs w:val="24"/>
      <w:lang w:val="x-none"/>
    </w:rPr>
  </w:style>
  <w:style w:type="paragraph" w:styleId="afffffffffffffffffffffffff2" w:customStyle="true">
    <w:name w:val="Код документа по составу проекта"/>
    <w:basedOn w:val="a7"/>
    <w:next w:val="a7"/>
    <w:qFormat/>
    <w:pPr>
      <w:spacing w:after="0" w:line="360" w:lineRule="auto"/>
      <w:jc w:val="center"/>
    </w:pPr>
    <w:rPr>
      <w:rFonts w:ascii="Arial" w:hAnsi="Arial" w:eastAsia="Times New Roman" w:cs="Arial"/>
      <w:b/>
      <w:caps/>
      <w:sz w:val="36"/>
      <w:szCs w:val="24"/>
      <w:lang w:val="x-none"/>
    </w:rPr>
  </w:style>
  <w:style w:type="paragraph" w:styleId="a4" w:customStyle="true">
    <w:name w:val="Текст программы_маркер"/>
    <w:basedOn w:val="a7"/>
    <w:qFormat/>
    <w:pPr>
      <w:numPr>
        <w:numId w:val="28"/>
      </w:numPr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afffffffffffffffffffffffff3" w:customStyle="true">
    <w:name w:val="титул"/>
    <w:basedOn w:val="a7"/>
    <w:qFormat/>
    <w:pPr>
      <w:spacing w:after="0" w:line="240" w:lineRule="auto"/>
      <w:jc w:val="center"/>
    </w:pPr>
    <w:rPr>
      <w:rFonts w:ascii="Times New Roman" w:hAnsi="Times New Roman" w:eastAsia="Times New Roman"/>
      <w:kern w:val="2"/>
      <w:sz w:val="28"/>
      <w:szCs w:val="26"/>
    </w:rPr>
  </w:style>
  <w:style w:type="paragraph" w:styleId="1ffffffff3" w:customStyle="true">
    <w:name w:val="Основной текст 1"/>
    <w:basedOn w:val="afffffffff1"/>
    <w:qFormat/>
    <w:pPr>
      <w:suppressAutoHyphens w:val="false"/>
      <w:spacing w:line="360" w:lineRule="auto"/>
    </w:pPr>
    <w:rPr>
      <w:rFonts w:ascii="Arial" w:hAnsi="Arial" w:eastAsia="Times New Roman" w:cs="Arial"/>
      <w:spacing w:val="-5"/>
      <w:kern w:val="2"/>
      <w:sz w:val="24"/>
      <w:szCs w:val="24"/>
      <w:lang w:val="x-none"/>
    </w:rPr>
  </w:style>
  <w:style w:type="paragraph" w:styleId="Arial11pt0" w:customStyle="true">
    <w:name w:val="Стиль Arial 11 pt полужирный по центру"/>
    <w:basedOn w:val="a7"/>
    <w:next w:val="16"/>
    <w:qFormat/>
    <w:pPr>
      <w:spacing w:after="0" w:line="240" w:lineRule="auto"/>
      <w:jc w:val="center"/>
    </w:pPr>
    <w:rPr>
      <w:rFonts w:ascii="Arial" w:hAnsi="Arial" w:eastAsia="Times New Roman" w:cs="Arial"/>
      <w:b/>
      <w:bCs/>
      <w:sz w:val="24"/>
      <w:szCs w:val="20"/>
    </w:rPr>
  </w:style>
  <w:style w:type="paragraph" w:styleId="afffffffffffffffffffffffff4" w:customStyle="true">
    <w:name w:val="Данные в таблице"/>
    <w:basedOn w:val="a7"/>
    <w:qFormat/>
    <w:pPr>
      <w:spacing w:before="60" w:after="0" w:line="240" w:lineRule="auto"/>
      <w:contextualSpacing/>
      <w:jc w:val="center"/>
    </w:pPr>
    <w:rPr>
      <w:rFonts w:ascii="Arial" w:hAnsi="Arial" w:eastAsia="Times New Roman" w:cs="Arial"/>
      <w:sz w:val="20"/>
      <w:szCs w:val="20"/>
      <w:lang w:val="x-none"/>
    </w:rPr>
  </w:style>
  <w:style w:type="paragraph" w:styleId="--01" w:customStyle="true">
    <w:name w:val="О-мах-01"/>
    <w:basedOn w:val="a7"/>
    <w:qFormat/>
    <w:pPr>
      <w:spacing w:after="0" w:line="227" w:lineRule="exact"/>
      <w:ind w:firstLine="318"/>
      <w:jc w:val="both"/>
    </w:pPr>
    <w:rPr>
      <w:rFonts w:ascii="Times New Roman" w:hAnsi="Times New Roman" w:eastAsia="Times New Roman"/>
      <w:spacing w:val="2"/>
      <w:sz w:val="21"/>
      <w:szCs w:val="20"/>
    </w:rPr>
  </w:style>
  <w:style w:type="paragraph" w:styleId="-11-" w:customStyle="true">
    <w:name w:val="З-11ПЖ-ПР"/>
    <w:qFormat/>
    <w:pPr>
      <w:keepNext/>
      <w:suppressAutoHyphens/>
      <w:spacing w:before="400" w:after="200" w:line="260" w:lineRule="exact"/>
      <w:jc w:val="center"/>
    </w:pPr>
    <w:rPr>
      <w:b/>
      <w:caps/>
      <w:spacing w:val="2"/>
      <w:sz w:val="22"/>
      <w:lang w:eastAsia="zh-CN"/>
    </w:rPr>
  </w:style>
  <w:style w:type="paragraph" w:styleId="812" w:customStyle="true">
    <w:name w:val="8п/ж1"/>
    <w:qFormat/>
    <w:pPr>
      <w:keepNext/>
      <w:suppressAutoHyphens/>
      <w:spacing w:before="400" w:after="200" w:line="200" w:lineRule="exact"/>
      <w:jc w:val="center"/>
    </w:pPr>
    <w:rPr>
      <w:b/>
      <w:caps/>
      <w:sz w:val="18"/>
    </w:rPr>
  </w:style>
  <w:style w:type="paragraph" w:styleId="8a" w:customStyle="true">
    <w:name w:val="8п/ж"/>
    <w:qFormat/>
    <w:pPr>
      <w:suppressAutoHyphens/>
      <w:spacing w:after="200" w:line="200" w:lineRule="exact"/>
      <w:jc w:val="center"/>
    </w:pPr>
    <w:rPr>
      <w:b/>
      <w:caps/>
      <w:sz w:val="18"/>
    </w:rPr>
  </w:style>
  <w:style w:type="paragraph" w:styleId="afffffffffffffffffffffffff5" w:customStyle="true">
    <w:name w:val="Норма"/>
    <w:basedOn w:val="a7"/>
    <w:qFormat/>
    <w:pPr>
      <w:spacing w:after="0" w:line="180" w:lineRule="exact"/>
      <w:jc w:val="both"/>
    </w:pPr>
    <w:rPr>
      <w:rFonts w:ascii="Times New Roman" w:hAnsi="Times New Roman" w:eastAsia="Times New Roman"/>
      <w:sz w:val="16"/>
      <w:szCs w:val="20"/>
    </w:rPr>
  </w:style>
  <w:style w:type="paragraph" w:styleId="-f1" w:customStyle="true">
    <w:name w:val="О-мин"/>
    <w:basedOn w:val="a7"/>
    <w:qFormat/>
    <w:pPr>
      <w:spacing w:after="0" w:line="227" w:lineRule="exact"/>
      <w:ind w:firstLine="318"/>
      <w:jc w:val="both"/>
    </w:pPr>
    <w:rPr>
      <w:rFonts w:ascii="Times New Roman" w:hAnsi="Times New Roman" w:eastAsia="Times New Roman"/>
      <w:spacing w:val="-2"/>
      <w:sz w:val="21"/>
      <w:szCs w:val="20"/>
    </w:rPr>
  </w:style>
  <w:style w:type="paragraph" w:styleId="afffffffffffffffffffffffff6" w:customStyle="true">
    <w:name w:val="Заголовок графы"/>
    <w:basedOn w:val="a7"/>
    <w:qFormat/>
    <w:pPr>
      <w:keepNext/>
      <w:spacing w:before="60" w:after="60" w:line="240" w:lineRule="auto"/>
      <w:jc w:val="center"/>
    </w:pPr>
    <w:rPr>
      <w:rFonts w:ascii="Arial" w:hAnsi="Arial" w:cs="Arial"/>
      <w:b/>
      <w:sz w:val="20"/>
      <w:szCs w:val="20"/>
      <w:lang w:val="en-US"/>
    </w:rPr>
  </w:style>
  <w:style w:type="paragraph" w:styleId="afffffffffffffffffffffffff7" w:customStyle="true">
    <w:name w:val="текст в таблице"/>
    <w:basedOn w:val="a7"/>
    <w:qFormat/>
    <w:pPr>
      <w:widowControl w:val="false"/>
      <w:spacing w:before="60" w:after="0" w:line="240" w:lineRule="auto"/>
      <w:ind w:right="6"/>
    </w:pPr>
    <w:rPr>
      <w:rFonts w:ascii="Arial" w:hAnsi="Arial" w:eastAsia="Times New Roman" w:cs="Arial"/>
      <w:sz w:val="20"/>
      <w:szCs w:val="20"/>
      <w:lang w:val="x-none"/>
    </w:rPr>
  </w:style>
  <w:style w:type="paragraph" w:styleId="afffffffffffffffffffffffff8" w:customStyle="true">
    <w:name w:val="Данные о томе"/>
    <w:basedOn w:val="a7"/>
    <w:next w:val="a7"/>
    <w:qFormat/>
    <w:pPr>
      <w:spacing w:before="240" w:after="240" w:line="240" w:lineRule="auto"/>
      <w:jc w:val="center"/>
    </w:pPr>
    <w:rPr>
      <w:rFonts w:ascii="Arial" w:hAnsi="Arial" w:eastAsia="Times New Roman" w:cs="Arial"/>
      <w:b/>
      <w:caps/>
      <w:sz w:val="20"/>
      <w:szCs w:val="24"/>
      <w:lang w:val="x-none"/>
    </w:rPr>
  </w:style>
  <w:style w:type="paragraph" w:styleId="14pt4" w:customStyle="true">
    <w:name w:val="Стиль 14 pt по центру разреженный на  4 пт"/>
    <w:basedOn w:val="a7"/>
    <w:qFormat/>
    <w:pPr>
      <w:widowControl w:val="false"/>
      <w:spacing w:before="240" w:after="240" w:line="384" w:lineRule="auto"/>
      <w:jc w:val="center"/>
    </w:pPr>
    <w:rPr>
      <w:rFonts w:ascii="Times New Roman" w:hAnsi="Times New Roman" w:eastAsia="Times New Roman"/>
      <w:b/>
      <w:bCs/>
      <w:sz w:val="28"/>
      <w:szCs w:val="28"/>
    </w:rPr>
  </w:style>
  <w:style w:type="paragraph" w:styleId="afffffffffffffffffffffffff9" w:customStyle="true">
    <w:name w:val="Формулы"/>
    <w:basedOn w:val="40"/>
    <w:qFormat/>
    <w:pPr>
      <w:keepLines w:val="false"/>
      <w:widowControl w:val="false"/>
      <w:tabs>
        <w:tab w:val="left" w:pos="8640"/>
      </w:tabs>
      <w:spacing w:before="120" w:after="120" w:line="240" w:lineRule="auto"/>
      <w:ind w:right="-6" w:firstLine="567"/>
    </w:pPr>
    <w:rPr>
      <w:rFonts w:ascii="Times New Roman" w:hAnsi="Times New Roman" w:cs="Times New Roman"/>
      <w:i w:val="false"/>
      <w:iCs w:val="false"/>
      <w:color w:val="000000"/>
      <w:sz w:val="24"/>
      <w:szCs w:val="28"/>
      <w:lang w:val="ru-RU"/>
    </w:rPr>
  </w:style>
  <w:style w:type="paragraph" w:styleId="1ffffffff4" w:customStyle="true">
    <w:name w:val="Абзац1"/>
    <w:basedOn w:val="a7"/>
    <w:qFormat/>
    <w:pPr>
      <w:spacing w:after="120" w:line="240" w:lineRule="auto"/>
      <w:ind w:firstLine="851"/>
      <w:jc w:val="both"/>
    </w:pPr>
    <w:rPr>
      <w:rFonts w:ascii="Times New Roman" w:hAnsi="Times New Roman" w:eastAsia="Times New Roman"/>
      <w:sz w:val="24"/>
      <w:szCs w:val="20"/>
    </w:rPr>
  </w:style>
  <w:style w:type="paragraph" w:styleId="1231" w:customStyle="true">
    <w:name w:val="абзац 12 Знак3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val="x-none"/>
    </w:rPr>
  </w:style>
  <w:style w:type="paragraph" w:styleId="afffffffffffffffffffffffffa" w:customStyle="true">
    <w:name w:val="Титул обычный"/>
    <w:basedOn w:val="a7"/>
    <w:qFormat/>
    <w:pPr>
      <w:tabs>
        <w:tab w:val="left" w:pos="6813"/>
      </w:tabs>
      <w:spacing w:before="720" w:after="0" w:line="240" w:lineRule="auto"/>
      <w:ind w:left="1196"/>
    </w:pPr>
    <w:rPr>
      <w:rFonts w:ascii="Arial" w:hAnsi="Arial" w:eastAsia="Times New Roman" w:cs="Arial"/>
      <w:sz w:val="24"/>
      <w:szCs w:val="28"/>
    </w:rPr>
  </w:style>
  <w:style w:type="paragraph" w:styleId="Style2" w:customStyle="true">
    <w:name w:val="Style2"/>
    <w:basedOn w:val="a7"/>
    <w:qFormat/>
    <w:pPr>
      <w:widowControl w:val="false"/>
      <w:spacing w:after="0" w:line="218" w:lineRule="exact"/>
      <w:ind w:firstLine="307"/>
      <w:jc w:val="both"/>
    </w:pPr>
    <w:rPr>
      <w:rFonts w:ascii="Times New Roman" w:hAnsi="Times New Roman" w:eastAsia="Times New Roman"/>
      <w:sz w:val="24"/>
      <w:szCs w:val="24"/>
    </w:rPr>
  </w:style>
  <w:style w:type="paragraph" w:styleId="a1" w:customStyle="true">
    <w:name w:val="Раздел"/>
    <w:basedOn w:val="16"/>
    <w:next w:val="a7"/>
    <w:qFormat/>
    <w:pPr>
      <w:keepNext w:val="false"/>
      <w:keepLines w:val="false"/>
      <w:widowControl w:val="false"/>
      <w:numPr>
        <w:numId w:val="30"/>
      </w:numPr>
      <w:tabs>
        <w:tab w:val="left" w:pos="426"/>
        <w:tab w:val="left" w:pos="1495"/>
      </w:tabs>
      <w:spacing w:before="120" w:after="360" w:line="276" w:lineRule="auto"/>
      <w:ind w:left="426" w:firstLine="709"/>
      <w:jc w:val="center"/>
      <w:outlineLvl w:val="9"/>
    </w:pPr>
    <w:rPr>
      <w:rFonts w:ascii="Cambria" w:hAnsi="Cambria" w:cs="Cambria"/>
      <w:b/>
      <w:bCs/>
      <w:color w:val="000000"/>
      <w:kern w:val="2"/>
      <w:sz w:val="24"/>
      <w:szCs w:val="24"/>
    </w:rPr>
  </w:style>
  <w:style w:type="paragraph" w:styleId="afffffffffffffffffffffffffb" w:customStyle="true">
    <w:name w:val="Стадия"/>
    <w:basedOn w:val="a7"/>
    <w:qFormat/>
    <w:pPr>
      <w:spacing w:before="120" w:after="0" w:line="240" w:lineRule="auto"/>
      <w:jc w:val="center"/>
      <w:textAlignment w:val="baseline"/>
    </w:pPr>
    <w:rPr>
      <w:rFonts w:ascii="Times New Roman" w:hAnsi="Times New Roman" w:eastAsia="Times New Roman"/>
      <w:b/>
      <w:sz w:val="32"/>
      <w:szCs w:val="32"/>
    </w:rPr>
  </w:style>
  <w:style w:type="paragraph" w:styleId="afffffffffffffffffffffffffc" w:customStyle="true">
    <w:name w:val="Год"/>
    <w:basedOn w:val="a7"/>
    <w:qFormat/>
    <w:pPr>
      <w:spacing w:after="0" w:line="240" w:lineRule="auto"/>
      <w:jc w:val="center"/>
      <w:textAlignment w:val="baseline"/>
    </w:pPr>
    <w:rPr>
      <w:rFonts w:ascii="Times New Roman" w:hAnsi="Times New Roman" w:eastAsia="Times New Roman"/>
      <w:b/>
      <w:sz w:val="24"/>
      <w:szCs w:val="20"/>
    </w:rPr>
  </w:style>
  <w:style w:type="paragraph" w:styleId="afffffffffffffffffffffffffd" w:customStyle="true">
    <w:name w:val="Подпись_титул"/>
    <w:basedOn w:val="a7"/>
    <w:qFormat/>
    <w:pPr>
      <w:tabs>
        <w:tab w:val="left" w:pos="7088"/>
      </w:tabs>
      <w:spacing w:before="120" w:after="0" w:line="240" w:lineRule="auto"/>
      <w:ind w:left="851"/>
    </w:pPr>
    <w:rPr>
      <w:rFonts w:ascii="Times New Roman" w:hAnsi="Times New Roman" w:eastAsia="Times New Roman"/>
      <w:sz w:val="24"/>
      <w:szCs w:val="24"/>
    </w:rPr>
  </w:style>
  <w:style w:type="paragraph" w:styleId="3IGTimesNewRoman125" w:customStyle="true">
    <w:name w:val="Стиль Заголовок_3_IG + Times New Roman Слева:  1.25 см Первая стр..."/>
    <w:basedOn w:val="3IG0"/>
    <w:qFormat/>
    <w:pPr>
      <w:spacing w:before="0" w:after="0" w:line="240" w:lineRule="auto"/>
      <w:ind w:left="1276" w:firstLine="0"/>
      <w:jc w:val="left"/>
      <w:outlineLvl w:val="1"/>
    </w:pPr>
    <w:rPr>
      <w:rFonts w:ascii="Times New Roman" w:hAnsi="Times New Roman" w:cs="Times New Roman"/>
      <w:iCs/>
      <w:szCs w:val="20"/>
      <w:lang w:val="ru-RU"/>
    </w:rPr>
  </w:style>
  <w:style w:type="paragraph" w:styleId="4IG" w:customStyle="true">
    <w:name w:val="Заголовок 4 IG"/>
    <w:basedOn w:val="3IGTimesNewRoman125"/>
    <w:next w:val="a7"/>
    <w:qFormat/>
    <w:pPr>
      <w:tabs>
        <w:tab w:val="left" w:pos="1276"/>
        <w:tab w:val="left" w:pos="1713"/>
      </w:tabs>
      <w:ind w:right="1133" w:hanging="567"/>
    </w:pPr>
  </w:style>
  <w:style w:type="paragraph" w:styleId="1ffffffff5" w:customStyle="true">
    <w:name w:val="Заголовок нумерованый 1"/>
    <w:basedOn w:val="a7"/>
    <w:qFormat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IG6" w:customStyle="true">
    <w:name w:val="Заголовок 1 IG"/>
    <w:basedOn w:val="1TimesNewRoman162"/>
    <w:qFormat/>
    <w:pPr>
      <w:spacing w:before="240" w:after="60" w:line="240" w:lineRule="auto"/>
      <w:ind w:left="1624" w:hanging="555"/>
      <w:jc w:val="left"/>
    </w:pPr>
    <w:rPr>
      <w:b w:val="false"/>
      <w:bCs w:val="false"/>
      <w:sz w:val="24"/>
      <w:szCs w:val="20"/>
    </w:rPr>
  </w:style>
  <w:style w:type="paragraph" w:styleId="1TimesNewRoman165" w:customStyle="true">
    <w:name w:val="Стиль Стиль Заголовок 1 + (латиница) Times New Roman 16 пт Черный +..."/>
    <w:basedOn w:val="a7"/>
    <w:qFormat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ffffffff6" w:customStyle="true">
    <w:name w:val="Отчет заголовок 1"/>
    <w:basedOn w:val="a7"/>
    <w:qFormat/>
    <w:pPr>
      <w:keepNext/>
      <w:pageBreakBefore/>
      <w:spacing w:after="0" w:line="240" w:lineRule="auto"/>
      <w:ind w:left="1429" w:hanging="360"/>
      <w:jc w:val="center"/>
    </w:pPr>
    <w:rPr>
      <w:rFonts w:ascii="Times New Roman" w:hAnsi="Times New Roman" w:eastAsia="Times New Roman"/>
      <w:b/>
      <w:sz w:val="28"/>
      <w:szCs w:val="28"/>
      <w:lang w:val="x-none"/>
    </w:rPr>
  </w:style>
  <w:style w:type="paragraph" w:styleId="21" w:customStyle="true">
    <w:name w:val="Отчет заголовок 2"/>
    <w:basedOn w:val="a7"/>
    <w:qFormat/>
    <w:pPr>
      <w:keepNext/>
      <w:pageBreakBefore/>
      <w:numPr>
        <w:numId w:val="24"/>
      </w:numPr>
      <w:tabs>
        <w:tab w:val="left" w:pos="1418"/>
      </w:tabs>
      <w:spacing w:after="0" w:line="240" w:lineRule="auto"/>
      <w:ind w:left="792" w:right="570" w:hanging="432"/>
    </w:pPr>
    <w:rPr>
      <w:rFonts w:ascii="Times New Roman" w:hAnsi="Times New Roman" w:eastAsia="Times New Roman"/>
      <w:b/>
      <w:sz w:val="28"/>
      <w:szCs w:val="28"/>
      <w:lang w:val="x-none"/>
    </w:rPr>
  </w:style>
  <w:style w:type="paragraph" w:styleId="3fff1" w:customStyle="true">
    <w:name w:val="Отчет заголовок 3"/>
    <w:basedOn w:val="a7"/>
    <w:qFormat/>
    <w:pPr>
      <w:tabs>
        <w:tab w:val="left" w:pos="0"/>
      </w:tabs>
      <w:spacing w:after="0" w:line="240" w:lineRule="auto"/>
      <w:ind w:left="1224" w:right="-1" w:hanging="504"/>
      <w:jc w:val="center"/>
    </w:pPr>
    <w:rPr>
      <w:rFonts w:ascii="Times New Roman" w:hAnsi="Times New Roman" w:eastAsia="Times New Roman"/>
      <w:b/>
      <w:sz w:val="28"/>
      <w:szCs w:val="28"/>
      <w:lang w:val="x-none"/>
    </w:rPr>
  </w:style>
  <w:style w:type="paragraph" w:styleId="4f9" w:customStyle="true">
    <w:name w:val="Отчет заголовок 4"/>
    <w:basedOn w:val="a7"/>
    <w:qFormat/>
    <w:pPr>
      <w:tabs>
        <w:tab w:val="left" w:pos="0"/>
      </w:tabs>
      <w:spacing w:after="0" w:line="240" w:lineRule="auto"/>
      <w:ind w:left="1728" w:right="991" w:hanging="648"/>
    </w:pPr>
    <w:rPr>
      <w:rFonts w:ascii="Times New Roman" w:hAnsi="Times New Roman" w:eastAsia="Times New Roman"/>
      <w:sz w:val="28"/>
      <w:szCs w:val="28"/>
      <w:lang w:val="x-none"/>
    </w:rPr>
  </w:style>
  <w:style w:type="paragraph" w:styleId="-1" w:customStyle="true">
    <w:name w:val="Текст программы-маркер"/>
    <w:basedOn w:val="afffffffffffffff7"/>
    <w:next w:val="afffffffffffffff8"/>
    <w:qFormat/>
    <w:pPr>
      <w:numPr>
        <w:numId w:val="9"/>
      </w:numPr>
      <w:tabs>
        <w:tab w:val="left" w:pos="397"/>
        <w:tab w:val="left" w:pos="1248"/>
      </w:tabs>
      <w:spacing w:after="20" w:line="264" w:lineRule="auto"/>
      <w:ind w:left="397" w:firstLine="0"/>
    </w:pPr>
    <w:rPr>
      <w:rFonts w:ascii="Cambria" w:hAnsi="Cambria" w:cs="Cambria"/>
      <w:lang w:val="x-none"/>
    </w:rPr>
  </w:style>
  <w:style w:type="paragraph" w:styleId="11f3" w:customStyle="true">
    <w:name w:val="ЗАГОЛОВОК 11"/>
    <w:basedOn w:val="16"/>
    <w:qFormat/>
    <w:pPr>
      <w:keepLines w:val="false"/>
      <w:spacing w:before="0" w:after="240" w:line="240" w:lineRule="auto"/>
      <w:ind w:left="709" w:firstLine="709"/>
      <w:jc w:val="both"/>
      <w:outlineLvl w:val="9"/>
    </w:pPr>
    <w:rPr>
      <w:rFonts w:ascii="Times New Roman" w:hAnsi="Times New Roman" w:cs="Arial"/>
      <w:b/>
      <w:bCs/>
      <w:color w:val="000000"/>
      <w:kern w:val="2"/>
      <w:sz w:val="28"/>
      <w:lang w:val="ru-RU"/>
    </w:rPr>
  </w:style>
  <w:style w:type="paragraph" w:styleId="1ffffffff7" w:customStyle="true">
    <w:name w:val="Ñòèëü1"/>
    <w:basedOn w:val="a7"/>
    <w:qFormat/>
    <w:pPr>
      <w:widowControl w:val="false"/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4"/>
    </w:rPr>
  </w:style>
  <w:style w:type="paragraph" w:styleId="afffffffffffffffffffffffffe" w:customStyle="true">
    <w:name w:val="отступ с точкой"/>
    <w:basedOn w:val="a7"/>
    <w:qFormat/>
    <w:pPr>
      <w:spacing w:before="120" w:after="0" w:line="240" w:lineRule="auto"/>
      <w:ind w:left="709" w:hanging="426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-nienie" w:customStyle="true">
    <w:name w:val="-nienie"/>
    <w:basedOn w:val="aacao121"/>
    <w:qFormat/>
    <w:pPr>
      <w:textAlignment w:val="baseline"/>
    </w:pPr>
  </w:style>
  <w:style w:type="paragraph" w:styleId="affffffffffffffffffffffffff" w:customStyle="true">
    <w:name w:val="ДИЭМ"/>
    <w:basedOn w:val="a7"/>
    <w:qFormat/>
    <w:pPr>
      <w:spacing w:before="120" w:after="0" w:line="300" w:lineRule="auto"/>
      <w:ind w:firstLine="709"/>
      <w:jc w:val="both"/>
      <w:textAlignment w:val="baseline"/>
    </w:pPr>
    <w:rPr>
      <w:rFonts w:ascii="Times New Roman" w:hAnsi="Times New Roman" w:eastAsia="Times New Roman"/>
      <w:spacing w:val="25"/>
      <w:sz w:val="24"/>
      <w:szCs w:val="20"/>
    </w:rPr>
  </w:style>
  <w:style w:type="paragraph" w:styleId="affffffffffffffffffffffffff0" w:customStyle="true">
    <w:name w:val="абзацд"/>
    <w:basedOn w:val="afffffffff2"/>
    <w:qFormat/>
    <w:pPr>
      <w:spacing w:before="120" w:line="300" w:lineRule="auto"/>
      <w:ind w:firstLine="708"/>
      <w:jc w:val="both"/>
      <w:textAlignment w:val="baseline"/>
    </w:pPr>
  </w:style>
  <w:style w:type="paragraph" w:styleId="affffffffffffffffffffffffff1" w:customStyle="true">
    <w:name w:val="_Текст"/>
    <w:qFormat/>
    <w:pPr>
      <w:suppressAutoHyphens/>
      <w:jc w:val="both"/>
    </w:pPr>
    <w:rPr>
      <w:sz w:val="26"/>
      <w:lang w:eastAsia="zh-CN"/>
    </w:rPr>
  </w:style>
  <w:style w:type="paragraph" w:styleId="1216" w:customStyle="true">
    <w:name w:val="абзац 12 Знак Знак1 Знак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</w:rPr>
  </w:style>
  <w:style w:type="paragraph" w:styleId="12c" w:customStyle="true">
    <w:name w:val="абзац 12 Знак Знак Знак Знак Знак Знак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</w:rPr>
  </w:style>
  <w:style w:type="paragraph" w:styleId="12d" w:customStyle="true">
    <w:name w:val="абзац 12 Знак Знак Знак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</w:rPr>
  </w:style>
  <w:style w:type="paragraph" w:styleId="1217" w:customStyle="true">
    <w:name w:val="абзац 12 Знак Знак1 Знак Знак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</w:rPr>
  </w:style>
  <w:style w:type="paragraph" w:styleId="12e" w:customStyle="true">
    <w:name w:val="Стиль Обычный 12 п + Междустр.интервал:  полуторный"/>
    <w:basedOn w:val="a7"/>
    <w:qFormat/>
    <w:pPr>
      <w:spacing w:before="120" w:after="0" w:line="360" w:lineRule="auto"/>
      <w:ind w:firstLine="720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12" w:customStyle="true">
    <w:name w:val="Список_м1"/>
    <w:basedOn w:val="a7"/>
    <w:qFormat/>
    <w:pPr>
      <w:numPr>
        <w:numId w:val="10"/>
      </w:numPr>
      <w:tabs>
        <w:tab w:val="left" w:pos="1494"/>
        <w:tab w:val="left" w:pos="1778"/>
      </w:tabs>
      <w:spacing w:after="0" w:line="360" w:lineRule="auto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affffffffffffffffffffffffff2" w:customStyle="true">
    <w:name w:val="Стиль Название объекта + По ширине Междустр.интервал:  полуторный"/>
    <w:basedOn w:val="3ff0"/>
    <w:qFormat/>
    <w:pPr>
      <w:keepNext/>
      <w:suppressAutoHyphens w:val="false"/>
      <w:spacing w:before="0" w:after="0" w:line="360" w:lineRule="auto"/>
      <w:jc w:val="center"/>
      <w:textAlignment w:val="baseline"/>
    </w:pPr>
    <w:rPr>
      <w:rFonts w:ascii="Times New Roman" w:hAnsi="Times New Roman" w:eastAsia="Times New Roman" w:cs="Times New Roman"/>
      <w:b/>
      <w:i w:val="false"/>
      <w:iCs w:val="false"/>
      <w:szCs w:val="20"/>
      <w:lang w:val="x-none"/>
    </w:rPr>
  </w:style>
  <w:style w:type="paragraph" w:styleId="a2" w:customStyle="true">
    <w:name w:val="Перечень"/>
    <w:basedOn w:val="a7"/>
    <w:qFormat/>
    <w:pPr>
      <w:numPr>
        <w:numId w:val="18"/>
      </w:numPr>
      <w:tabs>
        <w:tab w:val="left" w:pos="964"/>
        <w:tab w:val="left" w:pos="1673"/>
      </w:tabs>
      <w:spacing w:after="0" w:line="360" w:lineRule="auto"/>
      <w:jc w:val="both"/>
      <w:textAlignment w:val="baseline"/>
    </w:pPr>
    <w:rPr>
      <w:rFonts w:ascii="Times New Roman" w:hAnsi="Times New Roman" w:eastAsia="Times New Roman"/>
      <w:sz w:val="24"/>
      <w:szCs w:val="24"/>
    </w:rPr>
  </w:style>
  <w:style w:type="paragraph" w:styleId="2fffff6" w:customStyle="true">
    <w:name w:val="Заголовок 2 (мой)"/>
    <w:basedOn w:val="16"/>
    <w:qFormat/>
    <w:pPr>
      <w:keepNext w:val="false"/>
      <w:keepLines w:val="false"/>
      <w:pageBreakBefore/>
      <w:tabs>
        <w:tab w:val="left" w:pos="1276"/>
      </w:tabs>
      <w:spacing w:after="120" w:line="360" w:lineRule="auto"/>
      <w:ind w:firstLine="357"/>
      <w:outlineLvl w:val="9"/>
    </w:pPr>
    <w:rPr>
      <w:rFonts w:ascii="Times New Roman" w:hAnsi="Times New Roman" w:cs="Times New Roman"/>
      <w:b/>
      <w:color w:val="000000"/>
      <w:kern w:val="2"/>
      <w:sz w:val="28"/>
      <w:szCs w:val="28"/>
      <w:lang w:eastAsia="x-none"/>
    </w:rPr>
  </w:style>
  <w:style w:type="paragraph" w:styleId="affffffffffffffffffffffffff3" w:customStyle="true">
    <w:name w:val="Легенда"/>
    <w:basedOn w:val="affffffffffffff9"/>
    <w:qFormat/>
    <w:pPr>
      <w:ind w:left="539" w:firstLine="0"/>
      <w:jc w:val="left"/>
      <w:textAlignment w:val="baseline"/>
    </w:pPr>
    <w:rPr>
      <w:rFonts w:ascii="Times New Roman" w:hAnsi="Times New Roman" w:cs="Times New Roman"/>
      <w:szCs w:val="24"/>
    </w:rPr>
  </w:style>
  <w:style w:type="paragraph" w:styleId="-nienie1" w:customStyle="true">
    <w:name w:val="-nienie1"/>
    <w:basedOn w:val="a7"/>
    <w:qFormat/>
    <w:pPr>
      <w:spacing w:before="120" w:after="0" w:line="240" w:lineRule="auto"/>
      <w:ind w:left="1069" w:hanging="360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affffffffffffffffffffffffff4" w:customStyle="true">
    <w:name w:val="абзац"/>
    <w:basedOn w:val="a7"/>
    <w:qFormat/>
    <w:pPr>
      <w:spacing w:after="0" w:line="360" w:lineRule="auto"/>
      <w:jc w:val="both"/>
      <w:textAlignment w:val="baseline"/>
    </w:pPr>
    <w:rPr>
      <w:rFonts w:ascii="Times New Roman" w:hAnsi="Times New Roman" w:eastAsia="Times New Roman"/>
      <w:sz w:val="28"/>
      <w:szCs w:val="28"/>
    </w:rPr>
  </w:style>
  <w:style w:type="paragraph" w:styleId="12f" w:customStyle="true">
    <w:name w:val="абзац 12 Знак Знак"/>
    <w:basedOn w:val="a7"/>
    <w:qFormat/>
    <w:pPr>
      <w:snapToGrid w:val="false"/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affffffffffffffffffffffffff5" w:customStyle="true">
    <w:name w:val="Обычный.Нормальный"/>
    <w:qFormat/>
    <w:pPr>
      <w:suppressAutoHyphens/>
      <w:spacing w:line="360" w:lineRule="auto"/>
      <w:ind w:firstLine="720"/>
      <w:jc w:val="both"/>
    </w:pPr>
    <w:rPr>
      <w:sz w:val="24"/>
      <w:lang w:eastAsia="zh-CN"/>
    </w:rPr>
  </w:style>
  <w:style w:type="paragraph" w:styleId="11f4" w:customStyle="true">
    <w:name w:val="текст11"/>
    <w:basedOn w:val="a7"/>
    <w:qFormat/>
    <w:pPr>
      <w:spacing w:before="120" w:after="0" w:line="240" w:lineRule="auto"/>
      <w:jc w:val="both"/>
      <w:textAlignment w:val="baseline"/>
    </w:pPr>
    <w:rPr>
      <w:rFonts w:ascii="Times New Roman" w:hAnsi="Times New Roman" w:eastAsia="Times New Roman"/>
      <w:szCs w:val="20"/>
    </w:rPr>
  </w:style>
  <w:style w:type="paragraph" w:styleId="12f0" w:customStyle="true">
    <w:name w:val="абзац 12 Знак Знак Знак Знак Знак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</w:rPr>
  </w:style>
  <w:style w:type="paragraph" w:styleId="oaaN" w:customStyle="true">
    <w:name w:val="oaa. N"/>
    <w:basedOn w:val="16"/>
    <w:next w:val="oaaoaeno"/>
    <w:qFormat/>
    <w:pPr>
      <w:keepLines w:val="false"/>
      <w:tabs>
        <w:tab w:val="left" w:pos="1276"/>
      </w:tabs>
      <w:spacing w:after="120" w:line="240" w:lineRule="auto"/>
      <w:ind w:hanging="567"/>
      <w:textAlignment w:val="baseline"/>
      <w:outlineLvl w:val="9"/>
    </w:pPr>
    <w:rPr>
      <w:rFonts w:ascii="Times New Roman" w:hAnsi="Times New Roman" w:cs="Times New Roman"/>
      <w:color w:val="000000"/>
      <w:kern w:val="2"/>
      <w:sz w:val="28"/>
      <w:szCs w:val="28"/>
      <w:lang w:eastAsia="x-none"/>
    </w:rPr>
  </w:style>
  <w:style w:type="paragraph" w:styleId="Pril" w:customStyle="true">
    <w:name w:val="Pril"/>
    <w:basedOn w:val="1ffff"/>
    <w:qFormat/>
    <w:pPr>
      <w:pageBreakBefore/>
      <w:tabs>
        <w:tab w:val="left" w:pos="3544"/>
      </w:tabs>
      <w:suppressAutoHyphens w:val="false"/>
      <w:spacing w:before="120" w:after="240"/>
      <w:ind w:left="3544" w:hanging="3544"/>
    </w:pPr>
    <w:rPr>
      <w:rFonts w:eastAsia="Times New Roman"/>
      <w:b/>
      <w:sz w:val="28"/>
      <w:szCs w:val="28"/>
    </w:rPr>
  </w:style>
  <w:style w:type="paragraph" w:styleId="05" w:customStyle="true">
    <w:name w:val="05 текст"/>
    <w:basedOn w:val="afffffffff1"/>
    <w:qFormat/>
    <w:pPr>
      <w:suppressAutoHyphens w:val="false"/>
      <w:spacing w:after="80"/>
      <w:textAlignment w:val="baseline"/>
    </w:pPr>
    <w:rPr>
      <w:rFonts w:eastAsia="Times New Roman"/>
      <w:sz w:val="24"/>
      <w:szCs w:val="24"/>
      <w:lang w:val="x-none"/>
    </w:rPr>
  </w:style>
  <w:style w:type="paragraph" w:styleId="5" w:customStyle="true">
    <w:name w:val="Стиль по ширине Перед:  5 пт Междустр.интервал:  полуторный"/>
    <w:basedOn w:val="a7"/>
    <w:qFormat/>
    <w:pPr>
      <w:numPr>
        <w:numId w:val="6"/>
      </w:numPr>
      <w:tabs>
        <w:tab w:val="left" w:pos="1391"/>
      </w:tabs>
      <w:spacing w:after="0" w:line="240" w:lineRule="auto"/>
      <w:textAlignment w:val="baseline"/>
    </w:pPr>
    <w:rPr>
      <w:rFonts w:ascii="Times New Roman" w:hAnsi="Times New Roman" w:eastAsia="MS Mincho"/>
      <w:sz w:val="24"/>
      <w:szCs w:val="24"/>
      <w:lang w:eastAsia="ja-JP"/>
    </w:rPr>
  </w:style>
  <w:style w:type="paragraph" w:styleId="12120" w:customStyle="true">
    <w:name w:val="абзац 12 Знак1 Знак2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MS Mincho" w:cs="Times New Roman CYR"/>
      <w:sz w:val="24"/>
      <w:szCs w:val="24"/>
    </w:rPr>
  </w:style>
  <w:style w:type="paragraph" w:styleId="a120" w:customStyle="true">
    <w:name w:val="aбзац 12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BodyTextfigure" w:customStyle="true">
    <w:name w:val="Body Text_figure"/>
    <w:qFormat/>
    <w:pPr>
      <w:keepNext/>
      <w:suppressAutoHyphens/>
      <w:spacing w:before="180"/>
    </w:pPr>
    <w:rPr>
      <w:sz w:val="22"/>
      <w:szCs w:val="22"/>
      <w:lang w:val="en-US"/>
    </w:rPr>
  </w:style>
  <w:style w:type="paragraph" w:styleId="1222" w:customStyle="true">
    <w:name w:val="абзац 12 Знак2"/>
    <w:basedOn w:val="a7"/>
    <w:qFormat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</w:rPr>
  </w:style>
  <w:style w:type="paragraph" w:styleId="affffffffffffffffffffffffff6" w:customStyle="true">
    <w:name w:val="таб. текст Знак"/>
    <w:basedOn w:val="N1"/>
    <w:next w:val="126"/>
    <w:qFormat/>
    <w:pPr>
      <w:keepNext w:val="false"/>
      <w:widowControl w:val="false"/>
      <w:overflowPunct w:val="false"/>
      <w:spacing w:before="0" w:after="0"/>
      <w:textAlignment w:val="auto"/>
    </w:pPr>
    <w:rPr>
      <w:rFonts w:ascii="Arial" w:hAnsi="Arial" w:cs="Arial"/>
      <w:sz w:val="20"/>
      <w:lang w:val="x-none"/>
    </w:rPr>
  </w:style>
  <w:style w:type="paragraph" w:styleId="iiacaaieiaie" w:customStyle="true">
    <w:name w:val="iiacaaieiaie"/>
    <w:qFormat/>
    <w:pPr>
      <w:suppressAutoHyphens/>
      <w:spacing w:before="240"/>
    </w:pPr>
    <w:rPr>
      <w:caps/>
      <w:sz w:val="24"/>
    </w:rPr>
  </w:style>
  <w:style w:type="paragraph" w:styleId="memotext" w:customStyle="true">
    <w:name w:val="memotext"/>
    <w:basedOn w:val="a7"/>
    <w:qFormat/>
    <w:pPr>
      <w:spacing w:before="280" w:after="280" w:line="240" w:lineRule="auto"/>
      <w:jc w:val="both"/>
      <w:textAlignment w:val="baseline"/>
    </w:pPr>
    <w:rPr>
      <w:rFonts w:ascii="Arial" w:hAnsi="Arial" w:eastAsia="Times New Roman" w:cs="Arial"/>
      <w:color w:val="000000"/>
      <w:sz w:val="18"/>
      <w:szCs w:val="18"/>
    </w:rPr>
  </w:style>
  <w:style w:type="paragraph" w:styleId="affffffffffffffffffffffffff7" w:customStyle="true">
    <w:name w:val="Ñòèëü"/>
    <w:qFormat/>
    <w:pPr>
      <w:widowControl w:val="false"/>
      <w:suppressAutoHyphens/>
    </w:pPr>
    <w:rPr>
      <w:spacing w:val="-1"/>
      <w:kern w:val="2"/>
      <w:sz w:val="24"/>
      <w:vertAlign w:val="subscript"/>
      <w:lang w:val="en-US" w:eastAsia="zh-CN"/>
    </w:rPr>
  </w:style>
  <w:style w:type="paragraph" w:styleId="affffffffffffffffffffffffff8" w:customStyle="true">
    <w:name w:val="подпись"/>
    <w:basedOn w:val="a7"/>
    <w:qFormat/>
    <w:pPr>
      <w:widowControl w:val="false"/>
      <w:tabs>
        <w:tab w:val="left" w:pos="6237"/>
      </w:tabs>
      <w:spacing w:before="1440" w:after="0" w:line="240" w:lineRule="auto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10" w:customStyle="true">
    <w:name w:val="М. список 1"/>
    <w:basedOn w:val="WW-4"/>
    <w:qFormat/>
    <w:pPr>
      <w:numPr>
        <w:numId w:val="15"/>
      </w:numPr>
      <w:tabs>
        <w:tab w:val="left" w:pos="1134"/>
      </w:tabs>
      <w:spacing w:before="120"/>
      <w:jc w:val="both"/>
    </w:pPr>
    <w:rPr>
      <w:rFonts w:ascii="Times New Roman" w:hAnsi="Times New Roman" w:eastAsia="Times New Roman" w:cs="Times New Roman"/>
      <w:sz w:val="24"/>
    </w:rPr>
  </w:style>
  <w:style w:type="paragraph" w:styleId="2fffff7" w:customStyle="true">
    <w:name w:val="М список 2"/>
    <w:basedOn w:val="126"/>
    <w:qFormat/>
    <w:pPr>
      <w:spacing w:before="120"/>
      <w:ind w:left="1494" w:hanging="360"/>
      <w:textAlignment w:val="baseline"/>
    </w:pPr>
    <w:rPr>
      <w:sz w:val="24"/>
      <w:lang w:val="x-none"/>
    </w:rPr>
  </w:style>
  <w:style w:type="paragraph" w:styleId="-f2" w:customStyle="true">
    <w:name w:val="Таблица - шапка"/>
    <w:qFormat/>
    <w:pPr>
      <w:suppressAutoHyphens/>
      <w:spacing w:before="60" w:after="60"/>
      <w:jc w:val="center"/>
    </w:pPr>
    <w:rPr>
      <w:rFonts w:cs="Courier New"/>
      <w:b/>
      <w:sz w:val="22"/>
      <w:lang w:eastAsia="zh-CN"/>
    </w:rPr>
  </w:style>
  <w:style w:type="paragraph" w:styleId="affffffffffffffffffffffffff9" w:customStyle="true">
    <w:name w:val="Заголовок без номера"/>
    <w:basedOn w:val="WW-4"/>
    <w:next w:val="WW-4"/>
    <w:qFormat/>
    <w:pPr>
      <w:keepNext/>
      <w:spacing w:before="240" w:after="120"/>
      <w:ind w:firstLine="709"/>
      <w:jc w:val="both"/>
    </w:pPr>
    <w:rPr>
      <w:rFonts w:ascii="Times New Roman" w:hAnsi="Times New Roman" w:eastAsia="Times New Roman" w:cs="Times New Roman"/>
      <w:b/>
      <w:caps/>
      <w:sz w:val="24"/>
    </w:rPr>
  </w:style>
  <w:style w:type="paragraph" w:styleId="2fffff8" w:customStyle="true">
    <w:name w:val="Заголовок без номера 2"/>
    <w:basedOn w:val="WW-4"/>
    <w:next w:val="WW-4"/>
    <w:qFormat/>
    <w:pPr>
      <w:spacing w:before="120"/>
      <w:ind w:firstLine="709"/>
      <w:jc w:val="both"/>
    </w:pPr>
    <w:rPr>
      <w:rFonts w:ascii="Times New Roman" w:hAnsi="Times New Roman" w:eastAsia="Times New Roman" w:cs="Times New Roman"/>
      <w:b/>
      <w:sz w:val="24"/>
    </w:rPr>
  </w:style>
  <w:style w:type="paragraph" w:styleId="-f3" w:customStyle="true">
    <w:name w:val="Рисунок - подпись"/>
    <w:next w:val="126"/>
    <w:qFormat/>
    <w:pPr>
      <w:suppressAutoHyphens/>
      <w:spacing w:before="120" w:after="120"/>
      <w:jc w:val="center"/>
    </w:pPr>
    <w:rPr>
      <w:sz w:val="24"/>
      <w:lang w:eastAsia="zh-CN"/>
    </w:rPr>
  </w:style>
  <w:style w:type="paragraph" w:styleId="12f1" w:customStyle="true">
    <w:name w:val="Основной 12"/>
    <w:basedOn w:val="a7"/>
    <w:qFormat/>
    <w:pPr>
      <w:spacing w:before="120" w:after="0" w:line="360" w:lineRule="auto"/>
      <w:ind w:firstLine="709"/>
      <w:jc w:val="both"/>
    </w:pPr>
    <w:rPr>
      <w:rFonts w:ascii="Times New Roman" w:hAnsi="Times New Roman" w:eastAsia="Times New Roman"/>
      <w:sz w:val="24"/>
      <w:szCs w:val="24"/>
    </w:rPr>
  </w:style>
  <w:style w:type="paragraph" w:styleId="text12" w:customStyle="true">
    <w:name w:val="text_12"/>
    <w:basedOn w:val="a7"/>
    <w:qFormat/>
    <w:pPr>
      <w:spacing w:before="120" w:after="0" w:line="360" w:lineRule="auto"/>
      <w:ind w:firstLine="709"/>
      <w:jc w:val="both"/>
    </w:pPr>
    <w:rPr>
      <w:rFonts w:ascii="Arial" w:hAnsi="Arial" w:eastAsia="Times New Roman" w:cs="Arial"/>
      <w:sz w:val="24"/>
      <w:szCs w:val="24"/>
    </w:rPr>
  </w:style>
  <w:style w:type="paragraph" w:styleId="2fffff9" w:customStyle="true">
    <w:name w:val="Титул подпись 2"/>
    <w:basedOn w:val="126"/>
    <w:qFormat/>
    <w:pPr>
      <w:spacing w:before="240"/>
      <w:ind w:firstLine="0"/>
      <w:jc w:val="center"/>
      <w:textAlignment w:val="baseline"/>
    </w:pPr>
    <w:rPr>
      <w:rFonts w:ascii="Arial" w:hAnsi="Arial" w:cs="Arial"/>
      <w:b/>
      <w:color w:val="306372"/>
      <w:sz w:val="28"/>
      <w:szCs w:val="28"/>
      <w:lang w:val="x-none"/>
    </w:rPr>
  </w:style>
  <w:style w:type="paragraph" w:styleId="affffffffffffffffffffffffffa" w:customStyle="true">
    <w:name w:val="Титул шапка"/>
    <w:basedOn w:val="127"/>
    <w:qFormat/>
    <w:pPr>
      <w:overflowPunct w:val="false"/>
      <w:spacing w:before="240"/>
      <w:ind w:firstLine="0"/>
      <w:jc w:val="center"/>
      <w:textAlignment w:val="auto"/>
    </w:pPr>
    <w:rPr>
      <w:rFonts w:ascii="Arial Black" w:hAnsi="Arial Black" w:cs="Arial"/>
      <w:b/>
      <w:color w:val="306372"/>
      <w:sz w:val="28"/>
      <w:szCs w:val="28"/>
    </w:rPr>
  </w:style>
  <w:style w:type="paragraph" w:styleId="affffffffffffffffffffffffffb" w:customStyle="true">
    <w:name w:val="Архивный"/>
    <w:qFormat/>
    <w:pPr>
      <w:suppressAutoHyphens/>
      <w:spacing w:before="240"/>
      <w:jc w:val="center"/>
    </w:pPr>
    <w:rPr>
      <w:rFonts w:ascii="Arial" w:hAnsi="Arial" w:cs="Arial"/>
      <w:i/>
      <w:sz w:val="24"/>
      <w:lang w:eastAsia="zh-CN"/>
    </w:rPr>
  </w:style>
  <w:style w:type="paragraph" w:styleId="3fff2" w:customStyle="true">
    <w:name w:val="Титул подпись 3"/>
    <w:basedOn w:val="WW-4"/>
    <w:qFormat/>
    <w:pPr>
      <w:spacing w:before="240" w:after="120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affffffffffffffffffffffffffc" w:customStyle="true">
    <w:name w:val="таб. заголовок"/>
    <w:basedOn w:val="16"/>
    <w:qFormat/>
    <w:pPr>
      <w:keepNext w:val="false"/>
      <w:keepLines w:val="false"/>
      <w:spacing w:line="240" w:lineRule="auto"/>
      <w:ind w:firstLine="709"/>
      <w:jc w:val="center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caaieiaie5" w:customStyle="true">
    <w:name w:val="caaieiaie 5"/>
    <w:basedOn w:val="a7"/>
    <w:next w:val="a7"/>
    <w:qFormat/>
    <w:pPr>
      <w:keepNext/>
      <w:spacing w:after="0" w:line="240" w:lineRule="auto"/>
      <w:jc w:val="center"/>
    </w:pPr>
    <w:rPr>
      <w:rFonts w:ascii="Times New Roman" w:hAnsi="Times New Roman" w:eastAsia="Times New Roman"/>
      <w:sz w:val="28"/>
      <w:szCs w:val="20"/>
    </w:rPr>
  </w:style>
  <w:style w:type="paragraph" w:styleId="affffffffffffffffffffffffffd" w:customStyle="true">
    <w:name w:val="Основной текст док."/>
    <w:basedOn w:val="a7"/>
    <w:qFormat/>
    <w:pPr>
      <w:spacing w:before="60" w:after="60" w:line="240" w:lineRule="auto"/>
      <w:ind w:firstLine="567"/>
      <w:jc w:val="both"/>
    </w:pPr>
    <w:rPr>
      <w:rFonts w:ascii="Times New Roman" w:hAnsi="Times New Roman" w:eastAsia="Times New Roman"/>
      <w:sz w:val="24"/>
      <w:szCs w:val="20"/>
    </w:rPr>
  </w:style>
  <w:style w:type="paragraph" w:styleId="Style4" w:customStyle="true">
    <w:name w:val="Style4"/>
    <w:basedOn w:val="a7"/>
    <w:qFormat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333" w:customStyle="true">
    <w:name w:val="Заголовок 33"/>
    <w:basedOn w:val="30"/>
    <w:qFormat/>
    <w:pPr>
      <w:keepLines w:val="false"/>
      <w:spacing w:before="240" w:after="240" w:line="240" w:lineRule="auto"/>
      <w:ind w:left="737"/>
      <w:jc w:val="both"/>
    </w:pPr>
    <w:rPr>
      <w:rFonts w:ascii="Times New Roman" w:hAnsi="Times New Roman" w:cs="Arial"/>
      <w:color w:val="000000"/>
      <w:sz w:val="26"/>
      <w:szCs w:val="26"/>
      <w:lang w:val="ru-RU"/>
    </w:rPr>
  </w:style>
  <w:style w:type="paragraph" w:styleId="1-3" w:customStyle="true">
    <w:name w:val="Рабочий 1-3"/>
    <w:basedOn w:val="a7"/>
    <w:qFormat/>
    <w:pPr>
      <w:spacing w:after="0" w:line="312" w:lineRule="auto"/>
      <w:ind w:firstLine="720"/>
      <w:jc w:val="both"/>
    </w:pPr>
    <w:rPr>
      <w:rFonts w:ascii="Times New Roman" w:hAnsi="Times New Roman" w:eastAsia="Times New Roman"/>
      <w:sz w:val="28"/>
      <w:szCs w:val="20"/>
    </w:rPr>
  </w:style>
  <w:style w:type="paragraph" w:styleId="font0" w:customStyle="true">
    <w:name w:val="font0"/>
    <w:basedOn w:val="a7"/>
    <w:qFormat/>
    <w:pPr>
      <w:spacing w:before="280" w:after="280" w:line="240" w:lineRule="auto"/>
    </w:pPr>
    <w:rPr>
      <w:rFonts w:ascii="Arial" w:hAnsi="Arial" w:eastAsia="Times New Roman" w:cs="Arial"/>
      <w:sz w:val="20"/>
      <w:szCs w:val="20"/>
    </w:rPr>
  </w:style>
  <w:style w:type="paragraph" w:styleId="font14" w:customStyle="true">
    <w:name w:val="font14"/>
    <w:basedOn w:val="a7"/>
    <w:qFormat/>
    <w:pPr>
      <w:spacing w:before="280" w:after="280" w:line="240" w:lineRule="auto"/>
    </w:pPr>
    <w:rPr>
      <w:rFonts w:ascii="Monotype Corsiva" w:hAnsi="Monotype Corsiva" w:eastAsia="Times New Roman" w:cs="Monotype Corsiva"/>
      <w:sz w:val="20"/>
      <w:szCs w:val="20"/>
    </w:rPr>
  </w:style>
  <w:style w:type="paragraph" w:styleId="Style49" w:customStyle="true">
    <w:name w:val="Style49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8" w:customStyle="true">
    <w:name w:val="Style18"/>
    <w:basedOn w:val="a7"/>
    <w:qFormat/>
    <w:pPr>
      <w:widowControl w:val="false"/>
      <w:spacing w:after="0" w:line="259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52" w:customStyle="true">
    <w:name w:val="Style52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20" w:customStyle="true">
    <w:name w:val="Style120"/>
    <w:basedOn w:val="a7"/>
    <w:qFormat/>
    <w:pPr>
      <w:widowControl w:val="false"/>
      <w:spacing w:after="0" w:line="293" w:lineRule="exact"/>
      <w:ind w:hanging="35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79" w:customStyle="true">
    <w:name w:val="Style79"/>
    <w:basedOn w:val="a7"/>
    <w:qFormat/>
    <w:pPr>
      <w:widowControl w:val="false"/>
      <w:spacing w:after="0" w:line="288" w:lineRule="exact"/>
      <w:ind w:firstLine="72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1" w:customStyle="true">
    <w:name w:val="Style31"/>
    <w:basedOn w:val="a7"/>
    <w:qFormat/>
    <w:pPr>
      <w:widowControl w:val="false"/>
      <w:spacing w:after="0" w:line="269" w:lineRule="exact"/>
    </w:pPr>
    <w:rPr>
      <w:rFonts w:ascii="Times New Roman" w:hAnsi="Times New Roman" w:eastAsia="Times New Roman"/>
      <w:sz w:val="24"/>
      <w:szCs w:val="24"/>
    </w:rPr>
  </w:style>
  <w:style w:type="paragraph" w:styleId="Style83" w:customStyle="true">
    <w:name w:val="Style83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84" w:customStyle="true">
    <w:name w:val="Style84"/>
    <w:basedOn w:val="a7"/>
    <w:qFormat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11" w:customStyle="true">
    <w:name w:val="Style111"/>
    <w:basedOn w:val="a7"/>
    <w:qFormat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78" w:customStyle="true">
    <w:name w:val="Style178"/>
    <w:basedOn w:val="a7"/>
    <w:qFormat/>
    <w:pPr>
      <w:widowControl w:val="false"/>
      <w:spacing w:after="0" w:line="288" w:lineRule="exact"/>
      <w:ind w:hanging="1584"/>
    </w:pPr>
    <w:rPr>
      <w:rFonts w:ascii="Times New Roman" w:hAnsi="Times New Roman" w:eastAsia="Times New Roman"/>
      <w:sz w:val="24"/>
      <w:szCs w:val="24"/>
    </w:rPr>
  </w:style>
  <w:style w:type="paragraph" w:styleId="Style154" w:customStyle="true">
    <w:name w:val="Style154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90" w:customStyle="true">
    <w:name w:val="Style190"/>
    <w:basedOn w:val="a7"/>
    <w:qFormat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Style204" w:customStyle="true">
    <w:name w:val="Style204"/>
    <w:basedOn w:val="a7"/>
    <w:qFormat/>
    <w:pPr>
      <w:widowControl w:val="false"/>
      <w:spacing w:after="0" w:line="286" w:lineRule="exact"/>
      <w:ind w:firstLine="725"/>
      <w:jc w:val="both"/>
    </w:pPr>
    <w:rPr>
      <w:rFonts w:ascii="Times New Roman" w:hAnsi="Times New Roman" w:eastAsia="Times New Roman"/>
      <w:sz w:val="24"/>
      <w:szCs w:val="24"/>
    </w:rPr>
  </w:style>
  <w:style w:type="paragraph" w:styleId="Style209" w:customStyle="true">
    <w:name w:val="Style209"/>
    <w:basedOn w:val="a7"/>
    <w:qFormat/>
    <w:pPr>
      <w:widowControl w:val="false"/>
      <w:spacing w:after="0" w:line="288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224" w:customStyle="true">
    <w:name w:val="Style224"/>
    <w:basedOn w:val="a7"/>
    <w:qFormat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Style229" w:customStyle="true">
    <w:name w:val="Style229"/>
    <w:basedOn w:val="a7"/>
    <w:qFormat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WW-20" w:customStyle="true">
    <w:name w:val="WW-???????? ????? 2"/>
    <w:basedOn w:val="a7"/>
    <w:qFormat/>
    <w:pPr>
      <w:widowControl w:val="false"/>
      <w:spacing w:after="120" w:line="480" w:lineRule="auto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Style3" w:customStyle="true">
    <w:name w:val="Style3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6" w:customStyle="true">
    <w:name w:val="Style6"/>
    <w:basedOn w:val="a7"/>
    <w:qFormat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10" w:customStyle="true">
    <w:name w:val="Style10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1" w:customStyle="true">
    <w:name w:val="Style11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2" w:customStyle="true">
    <w:name w:val="Style12"/>
    <w:basedOn w:val="a7"/>
    <w:qFormat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</w:rPr>
  </w:style>
  <w:style w:type="paragraph" w:styleId="Style14" w:customStyle="true">
    <w:name w:val="Style14"/>
    <w:basedOn w:val="a7"/>
    <w:qFormat/>
    <w:pPr>
      <w:widowControl w:val="false"/>
      <w:spacing w:after="0" w:line="226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5" w:customStyle="true">
    <w:name w:val="Style15"/>
    <w:basedOn w:val="a7"/>
    <w:qFormat/>
    <w:pPr>
      <w:widowControl w:val="false"/>
      <w:spacing w:after="0" w:line="226" w:lineRule="exact"/>
      <w:ind w:firstLine="782"/>
    </w:pPr>
    <w:rPr>
      <w:rFonts w:ascii="Times New Roman" w:hAnsi="Times New Roman" w:eastAsia="Times New Roman"/>
      <w:sz w:val="24"/>
      <w:szCs w:val="24"/>
    </w:rPr>
  </w:style>
  <w:style w:type="paragraph" w:styleId="Style16" w:customStyle="true">
    <w:name w:val="Style16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9" w:customStyle="true">
    <w:name w:val="Style19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20" w:customStyle="true">
    <w:name w:val="Style20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21" w:customStyle="true">
    <w:name w:val="Style21"/>
    <w:basedOn w:val="a7"/>
    <w:qFormat/>
    <w:pPr>
      <w:widowControl w:val="false"/>
      <w:spacing w:after="0" w:line="648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22" w:customStyle="true">
    <w:name w:val="Style22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23" w:customStyle="true">
    <w:name w:val="Style23"/>
    <w:basedOn w:val="a7"/>
    <w:qFormat/>
    <w:pPr>
      <w:widowControl w:val="false"/>
      <w:spacing w:after="0" w:line="293" w:lineRule="exact"/>
      <w:ind w:firstLine="360"/>
    </w:pPr>
    <w:rPr>
      <w:rFonts w:ascii="Times New Roman" w:hAnsi="Times New Roman" w:eastAsia="Times New Roman"/>
      <w:sz w:val="24"/>
      <w:szCs w:val="24"/>
    </w:rPr>
  </w:style>
  <w:style w:type="paragraph" w:styleId="Style24" w:customStyle="true">
    <w:name w:val="Style24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25" w:customStyle="true">
    <w:name w:val="Style25"/>
    <w:basedOn w:val="a7"/>
    <w:qFormat/>
    <w:pPr>
      <w:widowControl w:val="false"/>
      <w:spacing w:after="0" w:line="278" w:lineRule="exact"/>
      <w:ind w:hanging="346"/>
    </w:pPr>
    <w:rPr>
      <w:rFonts w:ascii="Times New Roman" w:hAnsi="Times New Roman" w:eastAsia="Times New Roman"/>
      <w:sz w:val="24"/>
      <w:szCs w:val="24"/>
    </w:rPr>
  </w:style>
  <w:style w:type="paragraph" w:styleId="Style26" w:customStyle="true">
    <w:name w:val="Style26"/>
    <w:basedOn w:val="a7"/>
    <w:qFormat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</w:rPr>
  </w:style>
  <w:style w:type="paragraph" w:styleId="Style27" w:customStyle="true">
    <w:name w:val="Style27"/>
    <w:basedOn w:val="a7"/>
    <w:qFormat/>
    <w:pPr>
      <w:widowControl w:val="false"/>
      <w:spacing w:after="0" w:line="278" w:lineRule="exact"/>
      <w:ind w:hanging="384"/>
    </w:pPr>
    <w:rPr>
      <w:rFonts w:ascii="Times New Roman" w:hAnsi="Times New Roman" w:eastAsia="Times New Roman"/>
      <w:sz w:val="24"/>
      <w:szCs w:val="24"/>
    </w:rPr>
  </w:style>
  <w:style w:type="paragraph" w:styleId="Style28" w:customStyle="true">
    <w:name w:val="Style28"/>
    <w:basedOn w:val="a7"/>
    <w:qFormat/>
    <w:pPr>
      <w:widowControl w:val="false"/>
      <w:spacing w:after="0" w:line="322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29" w:customStyle="true">
    <w:name w:val="Style29"/>
    <w:basedOn w:val="a7"/>
    <w:qFormat/>
    <w:pPr>
      <w:widowControl w:val="false"/>
      <w:spacing w:after="0" w:line="274" w:lineRule="exact"/>
      <w:ind w:firstLine="590"/>
    </w:pPr>
    <w:rPr>
      <w:rFonts w:ascii="Times New Roman" w:hAnsi="Times New Roman" w:eastAsia="Times New Roman"/>
      <w:sz w:val="24"/>
      <w:szCs w:val="24"/>
    </w:rPr>
  </w:style>
  <w:style w:type="paragraph" w:styleId="Style30" w:customStyle="true">
    <w:name w:val="Style30"/>
    <w:basedOn w:val="a7"/>
    <w:qFormat/>
    <w:pPr>
      <w:widowControl w:val="false"/>
      <w:spacing w:after="0" w:line="277" w:lineRule="exact"/>
      <w:ind w:firstLine="778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2" w:customStyle="true">
    <w:name w:val="Style32"/>
    <w:basedOn w:val="a7"/>
    <w:qFormat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33" w:customStyle="true">
    <w:name w:val="Style33"/>
    <w:basedOn w:val="a7"/>
    <w:qFormat/>
    <w:pPr>
      <w:widowControl w:val="false"/>
      <w:spacing w:after="0" w:line="230" w:lineRule="exact"/>
      <w:ind w:hanging="106"/>
    </w:pPr>
    <w:rPr>
      <w:rFonts w:ascii="Times New Roman" w:hAnsi="Times New Roman" w:eastAsia="Times New Roman"/>
      <w:sz w:val="24"/>
      <w:szCs w:val="24"/>
    </w:rPr>
  </w:style>
  <w:style w:type="paragraph" w:styleId="Style34" w:customStyle="true">
    <w:name w:val="Style34"/>
    <w:basedOn w:val="a7"/>
    <w:qFormat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</w:rPr>
  </w:style>
  <w:style w:type="paragraph" w:styleId="Style35" w:customStyle="true">
    <w:name w:val="Style35"/>
    <w:basedOn w:val="a7"/>
    <w:qFormat/>
    <w:pPr>
      <w:widowControl w:val="false"/>
      <w:spacing w:after="0" w:line="274" w:lineRule="exact"/>
    </w:pPr>
    <w:rPr>
      <w:rFonts w:ascii="Times New Roman" w:hAnsi="Times New Roman" w:eastAsia="Times New Roman"/>
      <w:sz w:val="24"/>
      <w:szCs w:val="24"/>
    </w:rPr>
  </w:style>
  <w:style w:type="paragraph" w:styleId="Style36" w:customStyle="true">
    <w:name w:val="Style36"/>
    <w:basedOn w:val="a7"/>
    <w:qFormat/>
    <w:pPr>
      <w:widowControl w:val="false"/>
      <w:spacing w:after="0" w:line="276" w:lineRule="exact"/>
      <w:ind w:firstLine="706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8" w:customStyle="true">
    <w:name w:val="Style38"/>
    <w:basedOn w:val="a7"/>
    <w:qFormat/>
    <w:pPr>
      <w:widowControl w:val="false"/>
      <w:spacing w:after="0" w:line="278" w:lineRule="exact"/>
      <w:ind w:hanging="1810"/>
    </w:pPr>
    <w:rPr>
      <w:rFonts w:ascii="Times New Roman" w:hAnsi="Times New Roman" w:eastAsia="Times New Roman"/>
      <w:sz w:val="24"/>
      <w:szCs w:val="24"/>
    </w:rPr>
  </w:style>
  <w:style w:type="paragraph" w:styleId="Style39" w:customStyle="true">
    <w:name w:val="Style39"/>
    <w:basedOn w:val="a7"/>
    <w:qFormat/>
    <w:pPr>
      <w:widowControl w:val="false"/>
      <w:spacing w:after="0" w:line="240" w:lineRule="auto"/>
      <w:jc w:val="right"/>
    </w:pPr>
    <w:rPr>
      <w:rFonts w:ascii="Times New Roman" w:hAnsi="Times New Roman" w:eastAsia="Times New Roman"/>
      <w:sz w:val="24"/>
      <w:szCs w:val="24"/>
    </w:rPr>
  </w:style>
  <w:style w:type="paragraph" w:styleId="Style40" w:customStyle="true">
    <w:name w:val="Style40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41" w:customStyle="true">
    <w:name w:val="Style41"/>
    <w:basedOn w:val="a7"/>
    <w:qFormat/>
    <w:pPr>
      <w:widowControl w:val="false"/>
      <w:spacing w:after="0" w:line="278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42" w:customStyle="true">
    <w:name w:val="Style42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43" w:customStyle="true">
    <w:name w:val="Style43"/>
    <w:basedOn w:val="a7"/>
    <w:qFormat/>
    <w:pPr>
      <w:widowControl w:val="false"/>
      <w:spacing w:after="0" w:line="252" w:lineRule="exact"/>
    </w:pPr>
    <w:rPr>
      <w:rFonts w:ascii="Times New Roman" w:hAnsi="Times New Roman" w:eastAsia="Times New Roman"/>
      <w:sz w:val="24"/>
      <w:szCs w:val="24"/>
    </w:rPr>
  </w:style>
  <w:style w:type="paragraph" w:styleId="Style44" w:customStyle="true">
    <w:name w:val="Style44"/>
    <w:basedOn w:val="a7"/>
    <w:qFormat/>
    <w:pPr>
      <w:widowControl w:val="false"/>
      <w:spacing w:after="0" w:line="283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45" w:customStyle="true">
    <w:name w:val="Style45"/>
    <w:basedOn w:val="a7"/>
    <w:qFormat/>
    <w:pPr>
      <w:widowControl w:val="false"/>
      <w:spacing w:after="0" w:line="252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46" w:customStyle="true">
    <w:name w:val="Style46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48" w:customStyle="true">
    <w:name w:val="Style48"/>
    <w:basedOn w:val="a7"/>
    <w:qFormat/>
    <w:pPr>
      <w:widowControl w:val="false"/>
      <w:spacing w:after="0" w:line="274" w:lineRule="exact"/>
      <w:ind w:hanging="1608"/>
    </w:pPr>
    <w:rPr>
      <w:rFonts w:ascii="Times New Roman" w:hAnsi="Times New Roman" w:eastAsia="Times New Roman"/>
      <w:sz w:val="24"/>
      <w:szCs w:val="24"/>
    </w:rPr>
  </w:style>
  <w:style w:type="paragraph" w:styleId="Style50" w:customStyle="true">
    <w:name w:val="Style50"/>
    <w:basedOn w:val="a7"/>
    <w:qFormat/>
    <w:pPr>
      <w:widowControl w:val="false"/>
      <w:spacing w:after="0" w:line="278" w:lineRule="exact"/>
      <w:ind w:hanging="1286"/>
    </w:pPr>
    <w:rPr>
      <w:rFonts w:ascii="Times New Roman" w:hAnsi="Times New Roman" w:eastAsia="Times New Roman"/>
      <w:sz w:val="24"/>
      <w:szCs w:val="24"/>
    </w:rPr>
  </w:style>
  <w:style w:type="paragraph" w:styleId="Style51" w:customStyle="true">
    <w:name w:val="Style51"/>
    <w:basedOn w:val="a7"/>
    <w:qFormat/>
    <w:pPr>
      <w:widowControl w:val="false"/>
      <w:spacing w:after="0" w:line="276" w:lineRule="exact"/>
      <w:ind w:firstLine="480"/>
    </w:pPr>
    <w:rPr>
      <w:rFonts w:ascii="Times New Roman" w:hAnsi="Times New Roman" w:eastAsia="Times New Roman"/>
      <w:sz w:val="24"/>
      <w:szCs w:val="24"/>
    </w:rPr>
  </w:style>
  <w:style w:type="paragraph" w:styleId="Style53" w:customStyle="true">
    <w:name w:val="Style53"/>
    <w:basedOn w:val="a7"/>
    <w:qFormat/>
    <w:pPr>
      <w:widowControl w:val="false"/>
      <w:spacing w:after="0" w:line="229" w:lineRule="exact"/>
      <w:ind w:firstLine="115"/>
    </w:pPr>
    <w:rPr>
      <w:rFonts w:ascii="Times New Roman" w:hAnsi="Times New Roman" w:eastAsia="Times New Roman"/>
      <w:sz w:val="24"/>
      <w:szCs w:val="24"/>
    </w:rPr>
  </w:style>
  <w:style w:type="paragraph" w:styleId="Style54" w:customStyle="true">
    <w:name w:val="Style54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55" w:customStyle="true">
    <w:name w:val="Style55"/>
    <w:basedOn w:val="a7"/>
    <w:qFormat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Style56" w:customStyle="true">
    <w:name w:val="Style56"/>
    <w:basedOn w:val="a7"/>
    <w:qFormat/>
    <w:pPr>
      <w:widowControl w:val="false"/>
      <w:spacing w:after="0" w:line="288" w:lineRule="exact"/>
      <w:ind w:hanging="86"/>
    </w:pPr>
    <w:rPr>
      <w:rFonts w:ascii="Times New Roman" w:hAnsi="Times New Roman" w:eastAsia="Times New Roman"/>
      <w:sz w:val="24"/>
      <w:szCs w:val="24"/>
    </w:rPr>
  </w:style>
  <w:style w:type="paragraph" w:styleId="Style57" w:customStyle="true">
    <w:name w:val="Style57"/>
    <w:basedOn w:val="a7"/>
    <w:qFormat/>
    <w:pPr>
      <w:widowControl w:val="false"/>
      <w:spacing w:after="0" w:line="283" w:lineRule="exact"/>
      <w:ind w:hanging="182"/>
    </w:pPr>
    <w:rPr>
      <w:rFonts w:ascii="Times New Roman" w:hAnsi="Times New Roman" w:eastAsia="Times New Roman"/>
      <w:sz w:val="24"/>
      <w:szCs w:val="24"/>
    </w:rPr>
  </w:style>
  <w:style w:type="paragraph" w:styleId="Style58" w:customStyle="true">
    <w:name w:val="Style58"/>
    <w:basedOn w:val="a7"/>
    <w:qFormat/>
    <w:pPr>
      <w:widowControl w:val="false"/>
      <w:spacing w:after="0" w:line="288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59" w:customStyle="true">
    <w:name w:val="Style59"/>
    <w:basedOn w:val="a7"/>
    <w:qFormat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60" w:customStyle="true">
    <w:name w:val="Style60"/>
    <w:basedOn w:val="a7"/>
    <w:qFormat/>
    <w:pPr>
      <w:widowControl w:val="false"/>
      <w:spacing w:after="0" w:line="276" w:lineRule="exact"/>
      <w:ind w:firstLine="710"/>
    </w:pPr>
    <w:rPr>
      <w:rFonts w:ascii="Times New Roman" w:hAnsi="Times New Roman" w:eastAsia="Times New Roman"/>
      <w:sz w:val="24"/>
      <w:szCs w:val="24"/>
    </w:rPr>
  </w:style>
  <w:style w:type="paragraph" w:styleId="Style61" w:customStyle="true">
    <w:name w:val="Style61"/>
    <w:basedOn w:val="a7"/>
    <w:qFormat/>
    <w:pPr>
      <w:widowControl w:val="false"/>
      <w:spacing w:after="0" w:line="509" w:lineRule="exact"/>
      <w:ind w:firstLine="437"/>
    </w:pPr>
    <w:rPr>
      <w:rFonts w:ascii="Times New Roman" w:hAnsi="Times New Roman" w:eastAsia="Times New Roman"/>
      <w:sz w:val="24"/>
      <w:szCs w:val="24"/>
    </w:rPr>
  </w:style>
  <w:style w:type="paragraph" w:styleId="Style62" w:customStyle="true">
    <w:name w:val="Style62"/>
    <w:basedOn w:val="a7"/>
    <w:qFormat/>
    <w:pPr>
      <w:widowControl w:val="false"/>
      <w:spacing w:after="0" w:line="293" w:lineRule="exact"/>
      <w:ind w:firstLine="686"/>
    </w:pPr>
    <w:rPr>
      <w:rFonts w:ascii="Times New Roman" w:hAnsi="Times New Roman" w:eastAsia="Times New Roman"/>
      <w:sz w:val="24"/>
      <w:szCs w:val="24"/>
    </w:rPr>
  </w:style>
  <w:style w:type="paragraph" w:styleId="Style63" w:customStyle="true">
    <w:name w:val="Style63"/>
    <w:basedOn w:val="a7"/>
    <w:qFormat/>
    <w:pPr>
      <w:widowControl w:val="false"/>
      <w:spacing w:after="0" w:line="346" w:lineRule="exact"/>
      <w:ind w:hanging="178"/>
    </w:pPr>
    <w:rPr>
      <w:rFonts w:ascii="Times New Roman" w:hAnsi="Times New Roman" w:eastAsia="Times New Roman"/>
      <w:sz w:val="24"/>
      <w:szCs w:val="24"/>
    </w:rPr>
  </w:style>
  <w:style w:type="paragraph" w:styleId="Style64" w:customStyle="true">
    <w:name w:val="Style64"/>
    <w:basedOn w:val="a7"/>
    <w:qFormat/>
    <w:pPr>
      <w:widowControl w:val="false"/>
      <w:spacing w:after="0" w:line="283" w:lineRule="exact"/>
      <w:ind w:firstLine="7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65" w:customStyle="true">
    <w:name w:val="Style65"/>
    <w:basedOn w:val="a7"/>
    <w:qFormat/>
    <w:pPr>
      <w:widowControl w:val="false"/>
      <w:spacing w:after="0" w:line="278" w:lineRule="exact"/>
      <w:ind w:firstLine="600"/>
    </w:pPr>
    <w:rPr>
      <w:rFonts w:ascii="Times New Roman" w:hAnsi="Times New Roman" w:eastAsia="Times New Roman"/>
      <w:sz w:val="24"/>
      <w:szCs w:val="24"/>
    </w:rPr>
  </w:style>
  <w:style w:type="paragraph" w:styleId="Style66" w:customStyle="true">
    <w:name w:val="Style66"/>
    <w:basedOn w:val="a7"/>
    <w:qFormat/>
    <w:pPr>
      <w:widowControl w:val="false"/>
      <w:spacing w:after="0" w:line="230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67" w:customStyle="true">
    <w:name w:val="Style67"/>
    <w:basedOn w:val="a7"/>
    <w:qFormat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68" w:customStyle="true">
    <w:name w:val="Style68"/>
    <w:basedOn w:val="a7"/>
    <w:qFormat/>
    <w:pPr>
      <w:widowControl w:val="false"/>
      <w:spacing w:after="0" w:line="250" w:lineRule="exact"/>
      <w:ind w:firstLine="206"/>
    </w:pPr>
    <w:rPr>
      <w:rFonts w:ascii="Times New Roman" w:hAnsi="Times New Roman" w:eastAsia="Times New Roman"/>
      <w:sz w:val="24"/>
      <w:szCs w:val="24"/>
    </w:rPr>
  </w:style>
  <w:style w:type="paragraph" w:styleId="Style69" w:customStyle="true">
    <w:name w:val="Style69"/>
    <w:basedOn w:val="a7"/>
    <w:qFormat/>
    <w:pPr>
      <w:widowControl w:val="false"/>
      <w:spacing w:after="0" w:line="250" w:lineRule="exact"/>
      <w:ind w:firstLine="379"/>
    </w:pPr>
    <w:rPr>
      <w:rFonts w:ascii="Times New Roman" w:hAnsi="Times New Roman" w:eastAsia="Times New Roman"/>
      <w:sz w:val="24"/>
      <w:szCs w:val="24"/>
    </w:rPr>
  </w:style>
  <w:style w:type="paragraph" w:styleId="Style70" w:customStyle="true">
    <w:name w:val="Style70"/>
    <w:basedOn w:val="a7"/>
    <w:qFormat/>
    <w:pPr>
      <w:widowControl w:val="false"/>
      <w:spacing w:after="0" w:line="274" w:lineRule="exact"/>
      <w:ind w:firstLine="235"/>
    </w:pPr>
    <w:rPr>
      <w:rFonts w:ascii="Times New Roman" w:hAnsi="Times New Roman" w:eastAsia="Times New Roman"/>
      <w:sz w:val="24"/>
      <w:szCs w:val="24"/>
    </w:rPr>
  </w:style>
  <w:style w:type="paragraph" w:styleId="Style71" w:customStyle="true">
    <w:name w:val="Style71"/>
    <w:basedOn w:val="a7"/>
    <w:qFormat/>
    <w:pPr>
      <w:widowControl w:val="false"/>
      <w:spacing w:after="0" w:line="269" w:lineRule="exact"/>
      <w:ind w:hanging="682"/>
    </w:pPr>
    <w:rPr>
      <w:rFonts w:ascii="Times New Roman" w:hAnsi="Times New Roman" w:eastAsia="Times New Roman"/>
      <w:sz w:val="24"/>
      <w:szCs w:val="24"/>
    </w:rPr>
  </w:style>
  <w:style w:type="paragraph" w:styleId="Style72" w:customStyle="true">
    <w:name w:val="Style72"/>
    <w:basedOn w:val="a7"/>
    <w:qFormat/>
    <w:pPr>
      <w:widowControl w:val="false"/>
      <w:spacing w:after="0" w:line="274" w:lineRule="exact"/>
      <w:ind w:hanging="1061"/>
    </w:pPr>
    <w:rPr>
      <w:rFonts w:ascii="Times New Roman" w:hAnsi="Times New Roman" w:eastAsia="Times New Roman"/>
      <w:sz w:val="24"/>
      <w:szCs w:val="24"/>
    </w:rPr>
  </w:style>
  <w:style w:type="paragraph" w:styleId="Style73" w:customStyle="true">
    <w:name w:val="Style73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74" w:customStyle="true">
    <w:name w:val="Style74"/>
    <w:basedOn w:val="a7"/>
    <w:qFormat/>
    <w:pPr>
      <w:widowControl w:val="false"/>
      <w:spacing w:after="0" w:line="275" w:lineRule="exact"/>
      <w:ind w:firstLine="451"/>
      <w:jc w:val="both"/>
    </w:pPr>
    <w:rPr>
      <w:rFonts w:ascii="Times New Roman" w:hAnsi="Times New Roman" w:eastAsia="Times New Roman"/>
      <w:sz w:val="24"/>
      <w:szCs w:val="24"/>
    </w:rPr>
  </w:style>
  <w:style w:type="paragraph" w:styleId="Style75" w:customStyle="true">
    <w:name w:val="Style75"/>
    <w:basedOn w:val="a7"/>
    <w:qFormat/>
    <w:pPr>
      <w:widowControl w:val="false"/>
      <w:spacing w:after="0" w:line="461" w:lineRule="exact"/>
      <w:ind w:firstLine="106"/>
    </w:pPr>
    <w:rPr>
      <w:rFonts w:ascii="Times New Roman" w:hAnsi="Times New Roman" w:eastAsia="Times New Roman"/>
      <w:sz w:val="24"/>
      <w:szCs w:val="24"/>
    </w:rPr>
  </w:style>
  <w:style w:type="paragraph" w:styleId="Style76" w:customStyle="true">
    <w:name w:val="Style76"/>
    <w:basedOn w:val="a7"/>
    <w:qFormat/>
    <w:pPr>
      <w:widowControl w:val="false"/>
      <w:spacing w:after="0" w:line="278" w:lineRule="exact"/>
      <w:ind w:hanging="864"/>
    </w:pPr>
    <w:rPr>
      <w:rFonts w:ascii="Times New Roman" w:hAnsi="Times New Roman" w:eastAsia="Times New Roman"/>
      <w:sz w:val="24"/>
      <w:szCs w:val="24"/>
    </w:rPr>
  </w:style>
  <w:style w:type="paragraph" w:styleId="Style77" w:customStyle="true">
    <w:name w:val="Style77"/>
    <w:basedOn w:val="a7"/>
    <w:qFormat/>
    <w:pPr>
      <w:widowControl w:val="false"/>
      <w:spacing w:after="0" w:line="254" w:lineRule="exact"/>
      <w:jc w:val="right"/>
    </w:pPr>
    <w:rPr>
      <w:rFonts w:ascii="Times New Roman" w:hAnsi="Times New Roman" w:eastAsia="Times New Roman"/>
      <w:sz w:val="24"/>
      <w:szCs w:val="24"/>
    </w:rPr>
  </w:style>
  <w:style w:type="paragraph" w:styleId="Style78" w:customStyle="true">
    <w:name w:val="Style78"/>
    <w:basedOn w:val="a7"/>
    <w:qFormat/>
    <w:pPr>
      <w:widowControl w:val="false"/>
      <w:spacing w:after="0" w:line="283" w:lineRule="exact"/>
      <w:ind w:firstLine="163"/>
    </w:pPr>
    <w:rPr>
      <w:rFonts w:ascii="Times New Roman" w:hAnsi="Times New Roman" w:eastAsia="Times New Roman"/>
      <w:sz w:val="24"/>
      <w:szCs w:val="24"/>
    </w:rPr>
  </w:style>
  <w:style w:type="paragraph" w:styleId="Style80" w:customStyle="true">
    <w:name w:val="Style80"/>
    <w:basedOn w:val="a7"/>
    <w:qFormat/>
    <w:pPr>
      <w:widowControl w:val="false"/>
      <w:spacing w:after="0" w:line="230" w:lineRule="exact"/>
      <w:jc w:val="right"/>
    </w:pPr>
    <w:rPr>
      <w:rFonts w:ascii="Times New Roman" w:hAnsi="Times New Roman" w:eastAsia="Times New Roman"/>
      <w:sz w:val="24"/>
      <w:szCs w:val="24"/>
    </w:rPr>
  </w:style>
  <w:style w:type="paragraph" w:styleId="Style81" w:customStyle="true">
    <w:name w:val="Style81"/>
    <w:basedOn w:val="a7"/>
    <w:qFormat/>
    <w:pPr>
      <w:widowControl w:val="false"/>
      <w:spacing w:after="0" w:line="230" w:lineRule="exact"/>
      <w:jc w:val="right"/>
    </w:pPr>
    <w:rPr>
      <w:rFonts w:ascii="Times New Roman" w:hAnsi="Times New Roman" w:eastAsia="Times New Roman"/>
      <w:sz w:val="24"/>
      <w:szCs w:val="24"/>
    </w:rPr>
  </w:style>
  <w:style w:type="paragraph" w:styleId="Style82" w:customStyle="true">
    <w:name w:val="Style82"/>
    <w:basedOn w:val="a7"/>
    <w:qFormat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</w:rPr>
  </w:style>
  <w:style w:type="paragraph" w:styleId="Style85" w:customStyle="true">
    <w:name w:val="Style85"/>
    <w:basedOn w:val="a7"/>
    <w:qFormat/>
    <w:pPr>
      <w:widowControl w:val="false"/>
      <w:spacing w:after="0" w:line="254" w:lineRule="exact"/>
      <w:ind w:firstLine="442"/>
    </w:pPr>
    <w:rPr>
      <w:rFonts w:ascii="Times New Roman" w:hAnsi="Times New Roman" w:eastAsia="Times New Roman"/>
      <w:sz w:val="24"/>
      <w:szCs w:val="24"/>
    </w:rPr>
  </w:style>
  <w:style w:type="paragraph" w:styleId="Style86" w:customStyle="true">
    <w:name w:val="Style86"/>
    <w:basedOn w:val="a7"/>
    <w:qFormat/>
    <w:pPr>
      <w:widowControl w:val="false"/>
      <w:spacing w:after="0" w:line="250" w:lineRule="exact"/>
      <w:ind w:hanging="2045"/>
    </w:pPr>
    <w:rPr>
      <w:rFonts w:ascii="Times New Roman" w:hAnsi="Times New Roman" w:eastAsia="Times New Roman"/>
      <w:sz w:val="24"/>
      <w:szCs w:val="24"/>
    </w:rPr>
  </w:style>
  <w:style w:type="paragraph" w:styleId="Style87" w:customStyle="true">
    <w:name w:val="Style87"/>
    <w:basedOn w:val="a7"/>
    <w:qFormat/>
    <w:pPr>
      <w:widowControl w:val="false"/>
      <w:spacing w:after="0" w:line="288" w:lineRule="exact"/>
      <w:ind w:hanging="101"/>
    </w:pPr>
    <w:rPr>
      <w:rFonts w:ascii="Times New Roman" w:hAnsi="Times New Roman" w:eastAsia="Times New Roman"/>
      <w:sz w:val="24"/>
      <w:szCs w:val="24"/>
    </w:rPr>
  </w:style>
  <w:style w:type="paragraph" w:styleId="Style88" w:customStyle="true">
    <w:name w:val="Style88"/>
    <w:basedOn w:val="a7"/>
    <w:qFormat/>
    <w:pPr>
      <w:widowControl w:val="false"/>
      <w:spacing w:after="0" w:line="274" w:lineRule="exact"/>
      <w:ind w:firstLine="96"/>
      <w:jc w:val="both"/>
    </w:pPr>
    <w:rPr>
      <w:rFonts w:ascii="Times New Roman" w:hAnsi="Times New Roman" w:eastAsia="Times New Roman"/>
      <w:sz w:val="24"/>
      <w:szCs w:val="24"/>
    </w:rPr>
  </w:style>
  <w:style w:type="paragraph" w:styleId="Style89" w:customStyle="true">
    <w:name w:val="Style89"/>
    <w:basedOn w:val="a7"/>
    <w:qFormat/>
    <w:pPr>
      <w:widowControl w:val="false"/>
      <w:spacing w:after="0" w:line="278" w:lineRule="exact"/>
      <w:jc w:val="right"/>
    </w:pPr>
    <w:rPr>
      <w:rFonts w:ascii="Times New Roman" w:hAnsi="Times New Roman" w:eastAsia="Times New Roman"/>
      <w:sz w:val="24"/>
      <w:szCs w:val="24"/>
    </w:rPr>
  </w:style>
  <w:style w:type="paragraph" w:styleId="Style90" w:customStyle="true">
    <w:name w:val="Style90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91" w:customStyle="true">
    <w:name w:val="Style91"/>
    <w:basedOn w:val="a7"/>
    <w:qFormat/>
    <w:pPr>
      <w:widowControl w:val="false"/>
      <w:spacing w:after="0" w:line="278" w:lineRule="exact"/>
      <w:ind w:hanging="346"/>
      <w:jc w:val="both"/>
    </w:pPr>
    <w:rPr>
      <w:rFonts w:ascii="Times New Roman" w:hAnsi="Times New Roman" w:eastAsia="Times New Roman"/>
      <w:sz w:val="24"/>
      <w:szCs w:val="24"/>
    </w:rPr>
  </w:style>
  <w:style w:type="paragraph" w:styleId="Style92" w:customStyle="true">
    <w:name w:val="Style92"/>
    <w:basedOn w:val="a7"/>
    <w:qFormat/>
    <w:pPr>
      <w:widowControl w:val="false"/>
      <w:spacing w:after="0" w:line="293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93" w:customStyle="true">
    <w:name w:val="Style93"/>
    <w:basedOn w:val="a7"/>
    <w:qFormat/>
    <w:pPr>
      <w:widowControl w:val="false"/>
      <w:spacing w:after="0" w:line="270" w:lineRule="exact"/>
      <w:ind w:hanging="350"/>
    </w:pPr>
    <w:rPr>
      <w:rFonts w:ascii="Times New Roman" w:hAnsi="Times New Roman" w:eastAsia="Times New Roman"/>
      <w:sz w:val="24"/>
      <w:szCs w:val="24"/>
    </w:rPr>
  </w:style>
  <w:style w:type="paragraph" w:styleId="Style94" w:customStyle="true">
    <w:name w:val="Style94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95" w:customStyle="true">
    <w:name w:val="Style95"/>
    <w:basedOn w:val="a7"/>
    <w:qFormat/>
    <w:pPr>
      <w:widowControl w:val="false"/>
      <w:spacing w:after="0" w:line="274" w:lineRule="exact"/>
      <w:ind w:firstLine="1642"/>
    </w:pPr>
    <w:rPr>
      <w:rFonts w:ascii="Times New Roman" w:hAnsi="Times New Roman" w:eastAsia="Times New Roman"/>
      <w:sz w:val="24"/>
      <w:szCs w:val="24"/>
    </w:rPr>
  </w:style>
  <w:style w:type="paragraph" w:styleId="Style96" w:customStyle="true">
    <w:name w:val="Style96"/>
    <w:basedOn w:val="a7"/>
    <w:qFormat/>
    <w:pPr>
      <w:widowControl w:val="false"/>
      <w:spacing w:after="0" w:line="509" w:lineRule="exact"/>
      <w:ind w:firstLine="370"/>
    </w:pPr>
    <w:rPr>
      <w:rFonts w:ascii="Times New Roman" w:hAnsi="Times New Roman" w:eastAsia="Times New Roman"/>
      <w:sz w:val="24"/>
      <w:szCs w:val="24"/>
    </w:rPr>
  </w:style>
  <w:style w:type="paragraph" w:styleId="Style97" w:customStyle="true">
    <w:name w:val="Style97"/>
    <w:basedOn w:val="a7"/>
    <w:qFormat/>
    <w:pPr>
      <w:widowControl w:val="false"/>
      <w:spacing w:after="0" w:line="278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98" w:customStyle="true">
    <w:name w:val="Style98"/>
    <w:basedOn w:val="a7"/>
    <w:qFormat/>
    <w:pPr>
      <w:widowControl w:val="false"/>
      <w:spacing w:after="0" w:line="278" w:lineRule="exact"/>
      <w:ind w:firstLine="725"/>
    </w:pPr>
    <w:rPr>
      <w:rFonts w:ascii="Times New Roman" w:hAnsi="Times New Roman" w:eastAsia="Times New Roman"/>
      <w:sz w:val="24"/>
      <w:szCs w:val="24"/>
    </w:rPr>
  </w:style>
  <w:style w:type="paragraph" w:styleId="Style99" w:customStyle="true">
    <w:name w:val="Style99"/>
    <w:basedOn w:val="a7"/>
    <w:qFormat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00" w:customStyle="true">
    <w:name w:val="Style100"/>
    <w:basedOn w:val="a7"/>
    <w:qFormat/>
    <w:pPr>
      <w:widowControl w:val="false"/>
      <w:spacing w:after="0" w:line="278" w:lineRule="exact"/>
      <w:ind w:firstLine="134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01" w:customStyle="true">
    <w:name w:val="Style101"/>
    <w:basedOn w:val="a7"/>
    <w:qFormat/>
    <w:pPr>
      <w:widowControl w:val="false"/>
      <w:spacing w:after="0" w:line="242" w:lineRule="exact"/>
      <w:ind w:firstLine="134"/>
    </w:pPr>
    <w:rPr>
      <w:rFonts w:ascii="Times New Roman" w:hAnsi="Times New Roman" w:eastAsia="Times New Roman"/>
      <w:sz w:val="24"/>
      <w:szCs w:val="24"/>
    </w:rPr>
  </w:style>
  <w:style w:type="paragraph" w:styleId="Style102" w:customStyle="true">
    <w:name w:val="Style102"/>
    <w:basedOn w:val="a7"/>
    <w:qFormat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03" w:customStyle="true">
    <w:name w:val="Style103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04" w:customStyle="true">
    <w:name w:val="Style104"/>
    <w:basedOn w:val="a7"/>
    <w:qFormat/>
    <w:pPr>
      <w:widowControl w:val="false"/>
      <w:spacing w:after="0" w:line="274" w:lineRule="exact"/>
      <w:ind w:hanging="230"/>
    </w:pPr>
    <w:rPr>
      <w:rFonts w:ascii="Times New Roman" w:hAnsi="Times New Roman" w:eastAsia="Times New Roman"/>
      <w:sz w:val="24"/>
      <w:szCs w:val="24"/>
    </w:rPr>
  </w:style>
  <w:style w:type="paragraph" w:styleId="Style105" w:customStyle="true">
    <w:name w:val="Style105"/>
    <w:basedOn w:val="a7"/>
    <w:qFormat/>
    <w:pPr>
      <w:widowControl w:val="false"/>
      <w:spacing w:after="0" w:line="509" w:lineRule="exact"/>
      <w:ind w:hanging="115"/>
    </w:pPr>
    <w:rPr>
      <w:rFonts w:ascii="Times New Roman" w:hAnsi="Times New Roman" w:eastAsia="Times New Roman"/>
      <w:sz w:val="24"/>
      <w:szCs w:val="24"/>
    </w:rPr>
  </w:style>
  <w:style w:type="paragraph" w:styleId="Style106" w:customStyle="true">
    <w:name w:val="Style106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07" w:customStyle="true">
    <w:name w:val="Style107"/>
    <w:basedOn w:val="a7"/>
    <w:qFormat/>
    <w:pPr>
      <w:widowControl w:val="false"/>
      <w:spacing w:after="0" w:line="254" w:lineRule="exact"/>
      <w:ind w:firstLine="134"/>
    </w:pPr>
    <w:rPr>
      <w:rFonts w:ascii="Times New Roman" w:hAnsi="Times New Roman" w:eastAsia="Times New Roman"/>
      <w:sz w:val="24"/>
      <w:szCs w:val="24"/>
    </w:rPr>
  </w:style>
  <w:style w:type="paragraph" w:styleId="Style108" w:customStyle="true">
    <w:name w:val="Style108"/>
    <w:basedOn w:val="a7"/>
    <w:qFormat/>
    <w:pPr>
      <w:widowControl w:val="false"/>
      <w:spacing w:after="0" w:line="288" w:lineRule="exact"/>
      <w:ind w:firstLine="600"/>
    </w:pPr>
    <w:rPr>
      <w:rFonts w:ascii="Times New Roman" w:hAnsi="Times New Roman" w:eastAsia="Times New Roman"/>
      <w:sz w:val="24"/>
      <w:szCs w:val="24"/>
    </w:rPr>
  </w:style>
  <w:style w:type="paragraph" w:styleId="Style109" w:customStyle="true">
    <w:name w:val="Style109"/>
    <w:basedOn w:val="a7"/>
    <w:qFormat/>
    <w:pPr>
      <w:widowControl w:val="false"/>
      <w:spacing w:after="0" w:line="283" w:lineRule="exact"/>
      <w:jc w:val="right"/>
    </w:pPr>
    <w:rPr>
      <w:rFonts w:ascii="Times New Roman" w:hAnsi="Times New Roman" w:eastAsia="Times New Roman"/>
      <w:sz w:val="24"/>
      <w:szCs w:val="24"/>
    </w:rPr>
  </w:style>
  <w:style w:type="paragraph" w:styleId="Style110" w:customStyle="true">
    <w:name w:val="Style110"/>
    <w:basedOn w:val="a7"/>
    <w:qFormat/>
    <w:pPr>
      <w:widowControl w:val="false"/>
      <w:spacing w:after="0" w:line="276" w:lineRule="exact"/>
      <w:ind w:hanging="542"/>
    </w:pPr>
    <w:rPr>
      <w:rFonts w:ascii="Times New Roman" w:hAnsi="Times New Roman" w:eastAsia="Times New Roman"/>
      <w:sz w:val="24"/>
      <w:szCs w:val="24"/>
    </w:rPr>
  </w:style>
  <w:style w:type="paragraph" w:styleId="Style112" w:customStyle="true">
    <w:name w:val="Style112"/>
    <w:basedOn w:val="a7"/>
    <w:qFormat/>
    <w:pPr>
      <w:widowControl w:val="false"/>
      <w:spacing w:after="0" w:line="293" w:lineRule="exact"/>
      <w:ind w:hanging="374"/>
    </w:pPr>
    <w:rPr>
      <w:rFonts w:ascii="Times New Roman" w:hAnsi="Times New Roman" w:eastAsia="Times New Roman"/>
      <w:sz w:val="24"/>
      <w:szCs w:val="24"/>
    </w:rPr>
  </w:style>
  <w:style w:type="paragraph" w:styleId="Style113" w:customStyle="true">
    <w:name w:val="Style113"/>
    <w:basedOn w:val="a7"/>
    <w:qFormat/>
    <w:pPr>
      <w:widowControl w:val="false"/>
      <w:spacing w:after="0" w:line="322" w:lineRule="exact"/>
      <w:ind w:hanging="336"/>
    </w:pPr>
    <w:rPr>
      <w:rFonts w:ascii="Times New Roman" w:hAnsi="Times New Roman" w:eastAsia="Times New Roman"/>
      <w:sz w:val="24"/>
      <w:szCs w:val="24"/>
    </w:rPr>
  </w:style>
  <w:style w:type="paragraph" w:styleId="Style114" w:customStyle="true">
    <w:name w:val="Style114"/>
    <w:basedOn w:val="a7"/>
    <w:qFormat/>
    <w:pPr>
      <w:widowControl w:val="false"/>
      <w:spacing w:after="0" w:line="288" w:lineRule="exact"/>
      <w:ind w:firstLine="571"/>
    </w:pPr>
    <w:rPr>
      <w:rFonts w:ascii="Times New Roman" w:hAnsi="Times New Roman" w:eastAsia="Times New Roman"/>
      <w:sz w:val="24"/>
      <w:szCs w:val="24"/>
    </w:rPr>
  </w:style>
  <w:style w:type="paragraph" w:styleId="Style115" w:customStyle="true">
    <w:name w:val="Style115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16" w:customStyle="true">
    <w:name w:val="Style116"/>
    <w:basedOn w:val="a7"/>
    <w:qFormat/>
    <w:pPr>
      <w:widowControl w:val="false"/>
      <w:spacing w:after="0" w:line="235" w:lineRule="exact"/>
    </w:pPr>
    <w:rPr>
      <w:rFonts w:ascii="Times New Roman" w:hAnsi="Times New Roman" w:eastAsia="Times New Roman"/>
      <w:sz w:val="24"/>
      <w:szCs w:val="24"/>
    </w:rPr>
  </w:style>
  <w:style w:type="paragraph" w:styleId="Style117" w:customStyle="true">
    <w:name w:val="Style117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18" w:customStyle="true">
    <w:name w:val="Style118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19" w:customStyle="true">
    <w:name w:val="Style119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21" w:customStyle="true">
    <w:name w:val="Style121"/>
    <w:basedOn w:val="a7"/>
    <w:qFormat/>
    <w:pPr>
      <w:widowControl w:val="false"/>
      <w:spacing w:after="0" w:line="277" w:lineRule="exact"/>
      <w:ind w:firstLine="73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22" w:customStyle="true">
    <w:name w:val="Style122"/>
    <w:basedOn w:val="a7"/>
    <w:qFormat/>
    <w:pPr>
      <w:widowControl w:val="false"/>
      <w:spacing w:after="0" w:line="254" w:lineRule="exact"/>
    </w:pPr>
    <w:rPr>
      <w:rFonts w:ascii="Times New Roman" w:hAnsi="Times New Roman" w:eastAsia="Times New Roman"/>
      <w:sz w:val="24"/>
      <w:szCs w:val="24"/>
    </w:rPr>
  </w:style>
  <w:style w:type="paragraph" w:styleId="Style123" w:customStyle="true">
    <w:name w:val="Style123"/>
    <w:basedOn w:val="a7"/>
    <w:qFormat/>
    <w:pPr>
      <w:widowControl w:val="false"/>
      <w:spacing w:after="0" w:line="341" w:lineRule="exact"/>
      <w:ind w:firstLine="120"/>
    </w:pPr>
    <w:rPr>
      <w:rFonts w:ascii="Times New Roman" w:hAnsi="Times New Roman" w:eastAsia="Times New Roman"/>
      <w:sz w:val="24"/>
      <w:szCs w:val="24"/>
    </w:rPr>
  </w:style>
  <w:style w:type="paragraph" w:styleId="Style124" w:customStyle="true">
    <w:name w:val="Style124"/>
    <w:basedOn w:val="a7"/>
    <w:qFormat/>
    <w:pPr>
      <w:widowControl w:val="false"/>
      <w:spacing w:after="0" w:line="245" w:lineRule="exact"/>
      <w:ind w:firstLine="326"/>
    </w:pPr>
    <w:rPr>
      <w:rFonts w:ascii="Times New Roman" w:hAnsi="Times New Roman" w:eastAsia="Times New Roman"/>
      <w:sz w:val="24"/>
      <w:szCs w:val="24"/>
    </w:rPr>
  </w:style>
  <w:style w:type="paragraph" w:styleId="Style125" w:customStyle="true">
    <w:name w:val="Style125"/>
    <w:basedOn w:val="a7"/>
    <w:qFormat/>
    <w:pPr>
      <w:widowControl w:val="false"/>
      <w:spacing w:after="0" w:line="293" w:lineRule="exact"/>
      <w:ind w:firstLine="566"/>
    </w:pPr>
    <w:rPr>
      <w:rFonts w:ascii="Times New Roman" w:hAnsi="Times New Roman" w:eastAsia="Times New Roman"/>
      <w:sz w:val="24"/>
      <w:szCs w:val="24"/>
    </w:rPr>
  </w:style>
  <w:style w:type="paragraph" w:styleId="Style126" w:customStyle="true">
    <w:name w:val="Style126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27" w:customStyle="true">
    <w:name w:val="Style127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28" w:customStyle="true">
    <w:name w:val="Style128"/>
    <w:basedOn w:val="a7"/>
    <w:qFormat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29" w:customStyle="true">
    <w:name w:val="Style129"/>
    <w:basedOn w:val="a7"/>
    <w:qFormat/>
    <w:pPr>
      <w:widowControl w:val="false"/>
      <w:spacing w:after="0" w:line="350" w:lineRule="exact"/>
      <w:ind w:hanging="187"/>
    </w:pPr>
    <w:rPr>
      <w:rFonts w:ascii="Times New Roman" w:hAnsi="Times New Roman" w:eastAsia="Times New Roman"/>
      <w:sz w:val="24"/>
      <w:szCs w:val="24"/>
    </w:rPr>
  </w:style>
  <w:style w:type="paragraph" w:styleId="Style130" w:customStyle="true">
    <w:name w:val="Style130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31" w:customStyle="true">
    <w:name w:val="Style131"/>
    <w:basedOn w:val="a7"/>
    <w:qFormat/>
    <w:pPr>
      <w:widowControl w:val="false"/>
      <w:spacing w:after="0" w:line="475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132" w:customStyle="true">
    <w:name w:val="Style132"/>
    <w:basedOn w:val="a7"/>
    <w:qFormat/>
    <w:pPr>
      <w:widowControl w:val="false"/>
      <w:spacing w:after="0" w:line="490" w:lineRule="exact"/>
    </w:pPr>
    <w:rPr>
      <w:rFonts w:ascii="Times New Roman" w:hAnsi="Times New Roman" w:eastAsia="Times New Roman"/>
      <w:sz w:val="24"/>
      <w:szCs w:val="24"/>
    </w:rPr>
  </w:style>
  <w:style w:type="paragraph" w:styleId="Style133" w:customStyle="true">
    <w:name w:val="Style133"/>
    <w:basedOn w:val="a7"/>
    <w:qFormat/>
    <w:pPr>
      <w:widowControl w:val="false"/>
      <w:spacing w:after="0" w:line="336" w:lineRule="exact"/>
      <w:ind w:firstLine="82"/>
    </w:pPr>
    <w:rPr>
      <w:rFonts w:ascii="Times New Roman" w:hAnsi="Times New Roman" w:eastAsia="Times New Roman"/>
      <w:sz w:val="24"/>
      <w:szCs w:val="24"/>
    </w:rPr>
  </w:style>
  <w:style w:type="paragraph" w:styleId="Style134" w:customStyle="true">
    <w:name w:val="Style134"/>
    <w:basedOn w:val="a7"/>
    <w:qFormat/>
    <w:pPr>
      <w:widowControl w:val="false"/>
      <w:spacing w:after="0" w:line="235" w:lineRule="exact"/>
      <w:ind w:firstLine="298"/>
    </w:pPr>
    <w:rPr>
      <w:rFonts w:ascii="Times New Roman" w:hAnsi="Times New Roman" w:eastAsia="Times New Roman"/>
      <w:sz w:val="24"/>
      <w:szCs w:val="24"/>
    </w:rPr>
  </w:style>
  <w:style w:type="paragraph" w:styleId="Style135" w:customStyle="true">
    <w:name w:val="Style135"/>
    <w:basedOn w:val="a7"/>
    <w:qFormat/>
    <w:pPr>
      <w:widowControl w:val="false"/>
      <w:spacing w:after="0" w:line="276" w:lineRule="exact"/>
      <w:ind w:firstLine="7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36" w:customStyle="true">
    <w:name w:val="Style136"/>
    <w:basedOn w:val="a7"/>
    <w:qFormat/>
    <w:pPr>
      <w:widowControl w:val="false"/>
      <w:spacing w:after="0" w:line="274" w:lineRule="exact"/>
      <w:ind w:firstLine="446"/>
    </w:pPr>
    <w:rPr>
      <w:rFonts w:ascii="Times New Roman" w:hAnsi="Times New Roman" w:eastAsia="Times New Roman"/>
      <w:sz w:val="24"/>
      <w:szCs w:val="24"/>
    </w:rPr>
  </w:style>
  <w:style w:type="paragraph" w:styleId="Style138" w:customStyle="true">
    <w:name w:val="Style138"/>
    <w:basedOn w:val="a7"/>
    <w:qFormat/>
    <w:pPr>
      <w:widowControl w:val="false"/>
      <w:spacing w:after="0" w:line="350" w:lineRule="exact"/>
    </w:pPr>
    <w:rPr>
      <w:rFonts w:ascii="Times New Roman" w:hAnsi="Times New Roman" w:eastAsia="Times New Roman"/>
      <w:sz w:val="24"/>
      <w:szCs w:val="24"/>
    </w:rPr>
  </w:style>
  <w:style w:type="paragraph" w:styleId="Style139" w:customStyle="true">
    <w:name w:val="Style139"/>
    <w:basedOn w:val="a7"/>
    <w:qFormat/>
    <w:pPr>
      <w:widowControl w:val="false"/>
      <w:spacing w:after="0" w:line="276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40" w:customStyle="true">
    <w:name w:val="Style140"/>
    <w:basedOn w:val="a7"/>
    <w:qFormat/>
    <w:pPr>
      <w:widowControl w:val="false"/>
      <w:spacing w:after="0" w:line="269" w:lineRule="exact"/>
      <w:ind w:firstLine="1094"/>
    </w:pPr>
    <w:rPr>
      <w:rFonts w:ascii="Times New Roman" w:hAnsi="Times New Roman" w:eastAsia="Times New Roman"/>
      <w:sz w:val="24"/>
      <w:szCs w:val="24"/>
    </w:rPr>
  </w:style>
  <w:style w:type="paragraph" w:styleId="Style141" w:customStyle="true">
    <w:name w:val="Style141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42" w:customStyle="true">
    <w:name w:val="Style142"/>
    <w:basedOn w:val="a7"/>
    <w:qFormat/>
    <w:pPr>
      <w:widowControl w:val="false"/>
      <w:spacing w:after="0" w:line="322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43" w:customStyle="true">
    <w:name w:val="Style143"/>
    <w:basedOn w:val="a7"/>
    <w:qFormat/>
    <w:pPr>
      <w:widowControl w:val="false"/>
      <w:spacing w:after="0" w:line="317" w:lineRule="exact"/>
      <w:ind w:hanging="360"/>
    </w:pPr>
    <w:rPr>
      <w:rFonts w:ascii="Times New Roman" w:hAnsi="Times New Roman" w:eastAsia="Times New Roman"/>
      <w:sz w:val="24"/>
      <w:szCs w:val="24"/>
    </w:rPr>
  </w:style>
  <w:style w:type="paragraph" w:styleId="Style144" w:customStyle="true">
    <w:name w:val="Style144"/>
    <w:basedOn w:val="a7"/>
    <w:qFormat/>
    <w:pPr>
      <w:widowControl w:val="false"/>
      <w:spacing w:after="0" w:line="490" w:lineRule="exact"/>
      <w:ind w:hanging="182"/>
    </w:pPr>
    <w:rPr>
      <w:rFonts w:ascii="Times New Roman" w:hAnsi="Times New Roman" w:eastAsia="Times New Roman"/>
      <w:sz w:val="24"/>
      <w:szCs w:val="24"/>
    </w:rPr>
  </w:style>
  <w:style w:type="paragraph" w:styleId="Style145" w:customStyle="true">
    <w:name w:val="Style145"/>
    <w:basedOn w:val="a7"/>
    <w:qFormat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</w:rPr>
  </w:style>
  <w:style w:type="paragraph" w:styleId="Style146" w:customStyle="true">
    <w:name w:val="Style146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47" w:customStyle="true">
    <w:name w:val="Style147"/>
    <w:basedOn w:val="a7"/>
    <w:qFormat/>
    <w:pPr>
      <w:widowControl w:val="false"/>
      <w:spacing w:after="0" w:line="278" w:lineRule="exact"/>
      <w:ind w:hanging="1709"/>
    </w:pPr>
    <w:rPr>
      <w:rFonts w:ascii="Times New Roman" w:hAnsi="Times New Roman" w:eastAsia="Times New Roman"/>
      <w:sz w:val="24"/>
      <w:szCs w:val="24"/>
    </w:rPr>
  </w:style>
  <w:style w:type="paragraph" w:styleId="Style148" w:customStyle="true">
    <w:name w:val="Style148"/>
    <w:basedOn w:val="a7"/>
    <w:qFormat/>
    <w:pPr>
      <w:widowControl w:val="false"/>
      <w:spacing w:after="0" w:line="276" w:lineRule="exact"/>
      <w:ind w:hanging="355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49" w:customStyle="true">
    <w:name w:val="Style149"/>
    <w:basedOn w:val="a7"/>
    <w:qFormat/>
    <w:pPr>
      <w:widowControl w:val="false"/>
      <w:spacing w:after="0" w:line="278" w:lineRule="exact"/>
      <w:ind w:hanging="2146"/>
    </w:pPr>
    <w:rPr>
      <w:rFonts w:ascii="Times New Roman" w:hAnsi="Times New Roman" w:eastAsia="Times New Roman"/>
      <w:sz w:val="24"/>
      <w:szCs w:val="24"/>
    </w:rPr>
  </w:style>
  <w:style w:type="paragraph" w:styleId="Style150" w:customStyle="true">
    <w:name w:val="Style150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51" w:customStyle="true">
    <w:name w:val="Style151"/>
    <w:basedOn w:val="a7"/>
    <w:qFormat/>
    <w:pPr>
      <w:widowControl w:val="false"/>
      <w:spacing w:after="0" w:line="470" w:lineRule="exact"/>
      <w:ind w:firstLine="125"/>
    </w:pPr>
    <w:rPr>
      <w:rFonts w:ascii="Times New Roman" w:hAnsi="Times New Roman" w:eastAsia="Times New Roman"/>
      <w:sz w:val="24"/>
      <w:szCs w:val="24"/>
    </w:rPr>
  </w:style>
  <w:style w:type="paragraph" w:styleId="Style152" w:customStyle="true">
    <w:name w:val="Style152"/>
    <w:basedOn w:val="a7"/>
    <w:qFormat/>
    <w:pPr>
      <w:widowControl w:val="false"/>
      <w:spacing w:after="0" w:line="230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153" w:customStyle="true">
    <w:name w:val="Style153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55" w:customStyle="true">
    <w:name w:val="Style155"/>
    <w:basedOn w:val="a7"/>
    <w:qFormat/>
    <w:pPr>
      <w:widowControl w:val="false"/>
      <w:spacing w:after="0" w:line="226" w:lineRule="exact"/>
      <w:ind w:hanging="312"/>
    </w:pPr>
    <w:rPr>
      <w:rFonts w:ascii="Times New Roman" w:hAnsi="Times New Roman" w:eastAsia="Times New Roman"/>
      <w:sz w:val="24"/>
      <w:szCs w:val="24"/>
    </w:rPr>
  </w:style>
  <w:style w:type="paragraph" w:styleId="Style156" w:customStyle="true">
    <w:name w:val="Style156"/>
    <w:basedOn w:val="a7"/>
    <w:qFormat/>
    <w:pPr>
      <w:widowControl w:val="false"/>
      <w:spacing w:after="0" w:line="259" w:lineRule="exact"/>
      <w:ind w:hanging="1483"/>
    </w:pPr>
    <w:rPr>
      <w:rFonts w:ascii="Times New Roman" w:hAnsi="Times New Roman" w:eastAsia="Times New Roman"/>
      <w:sz w:val="24"/>
      <w:szCs w:val="24"/>
    </w:rPr>
  </w:style>
  <w:style w:type="paragraph" w:styleId="Style157" w:customStyle="true">
    <w:name w:val="Style157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58" w:customStyle="true">
    <w:name w:val="Style158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59" w:customStyle="true">
    <w:name w:val="Style159"/>
    <w:basedOn w:val="a7"/>
    <w:qFormat/>
    <w:pPr>
      <w:widowControl w:val="false"/>
      <w:spacing w:after="0" w:line="278" w:lineRule="exact"/>
      <w:ind w:firstLine="667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60" w:customStyle="true">
    <w:name w:val="Style160"/>
    <w:basedOn w:val="a7"/>
    <w:qFormat/>
    <w:pPr>
      <w:widowControl w:val="false"/>
      <w:spacing w:after="0" w:line="230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61" w:customStyle="true">
    <w:name w:val="Style161"/>
    <w:basedOn w:val="a7"/>
    <w:qFormat/>
    <w:pPr>
      <w:widowControl w:val="false"/>
      <w:spacing w:after="0" w:line="288" w:lineRule="exact"/>
      <w:ind w:firstLine="365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62" w:customStyle="true">
    <w:name w:val="Style162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63" w:customStyle="true">
    <w:name w:val="Style163"/>
    <w:basedOn w:val="a7"/>
    <w:qFormat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</w:rPr>
  </w:style>
  <w:style w:type="paragraph" w:styleId="Style164" w:customStyle="true">
    <w:name w:val="Style164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65" w:customStyle="true">
    <w:name w:val="Style165"/>
    <w:basedOn w:val="a7"/>
    <w:qFormat/>
    <w:pPr>
      <w:widowControl w:val="false"/>
      <w:spacing w:after="0" w:line="259" w:lineRule="exact"/>
      <w:ind w:firstLine="307"/>
    </w:pPr>
    <w:rPr>
      <w:rFonts w:ascii="Times New Roman" w:hAnsi="Times New Roman" w:eastAsia="Times New Roman"/>
      <w:sz w:val="24"/>
      <w:szCs w:val="24"/>
    </w:rPr>
  </w:style>
  <w:style w:type="paragraph" w:styleId="Style166" w:customStyle="true">
    <w:name w:val="Style166"/>
    <w:basedOn w:val="a7"/>
    <w:qFormat/>
    <w:pPr>
      <w:widowControl w:val="false"/>
      <w:spacing w:after="0" w:line="254" w:lineRule="exact"/>
    </w:pPr>
    <w:rPr>
      <w:rFonts w:ascii="Times New Roman" w:hAnsi="Times New Roman" w:eastAsia="Times New Roman"/>
      <w:sz w:val="24"/>
      <w:szCs w:val="24"/>
    </w:rPr>
  </w:style>
  <w:style w:type="paragraph" w:styleId="Style167" w:customStyle="true">
    <w:name w:val="Style167"/>
    <w:basedOn w:val="a7"/>
    <w:qFormat/>
    <w:pPr>
      <w:widowControl w:val="false"/>
      <w:spacing w:after="0" w:line="274" w:lineRule="exact"/>
      <w:ind w:firstLine="950"/>
    </w:pPr>
    <w:rPr>
      <w:rFonts w:ascii="Times New Roman" w:hAnsi="Times New Roman" w:eastAsia="Times New Roman"/>
      <w:sz w:val="24"/>
      <w:szCs w:val="24"/>
    </w:rPr>
  </w:style>
  <w:style w:type="paragraph" w:styleId="Style168" w:customStyle="true">
    <w:name w:val="Style168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69" w:customStyle="true">
    <w:name w:val="Style169"/>
    <w:basedOn w:val="a7"/>
    <w:qFormat/>
    <w:pPr>
      <w:widowControl w:val="false"/>
      <w:spacing w:after="0" w:line="283" w:lineRule="exact"/>
      <w:ind w:hanging="562"/>
    </w:pPr>
    <w:rPr>
      <w:rFonts w:ascii="Times New Roman" w:hAnsi="Times New Roman" w:eastAsia="Times New Roman"/>
      <w:sz w:val="24"/>
      <w:szCs w:val="24"/>
    </w:rPr>
  </w:style>
  <w:style w:type="paragraph" w:styleId="Style170" w:customStyle="true">
    <w:name w:val="Style170"/>
    <w:basedOn w:val="a7"/>
    <w:qFormat/>
    <w:pPr>
      <w:widowControl w:val="false"/>
      <w:spacing w:after="0" w:line="480" w:lineRule="exact"/>
      <w:jc w:val="right"/>
    </w:pPr>
    <w:rPr>
      <w:rFonts w:ascii="Times New Roman" w:hAnsi="Times New Roman" w:eastAsia="Times New Roman"/>
      <w:sz w:val="24"/>
      <w:szCs w:val="24"/>
    </w:rPr>
  </w:style>
  <w:style w:type="paragraph" w:styleId="Style171" w:customStyle="true">
    <w:name w:val="Style171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72" w:customStyle="true">
    <w:name w:val="Style172"/>
    <w:basedOn w:val="a7"/>
    <w:qFormat/>
    <w:pPr>
      <w:widowControl w:val="false"/>
      <w:spacing w:after="0" w:line="322" w:lineRule="exact"/>
      <w:ind w:hanging="480"/>
    </w:pPr>
    <w:rPr>
      <w:rFonts w:ascii="Times New Roman" w:hAnsi="Times New Roman" w:eastAsia="Times New Roman"/>
      <w:sz w:val="24"/>
      <w:szCs w:val="24"/>
    </w:rPr>
  </w:style>
  <w:style w:type="paragraph" w:styleId="Style173" w:customStyle="true">
    <w:name w:val="Style173"/>
    <w:basedOn w:val="a7"/>
    <w:qFormat/>
    <w:pPr>
      <w:widowControl w:val="false"/>
      <w:spacing w:after="0" w:line="276" w:lineRule="exact"/>
      <w:ind w:firstLine="720"/>
    </w:pPr>
    <w:rPr>
      <w:rFonts w:ascii="Times New Roman" w:hAnsi="Times New Roman" w:eastAsia="Times New Roman"/>
      <w:sz w:val="24"/>
      <w:szCs w:val="24"/>
    </w:rPr>
  </w:style>
  <w:style w:type="paragraph" w:styleId="Style174" w:customStyle="true">
    <w:name w:val="Style174"/>
    <w:basedOn w:val="a7"/>
    <w:qFormat/>
    <w:pPr>
      <w:widowControl w:val="false"/>
      <w:spacing w:after="0" w:line="228" w:lineRule="exact"/>
      <w:ind w:firstLine="403"/>
    </w:pPr>
    <w:rPr>
      <w:rFonts w:ascii="Times New Roman" w:hAnsi="Times New Roman" w:eastAsia="Times New Roman"/>
      <w:sz w:val="24"/>
      <w:szCs w:val="24"/>
    </w:rPr>
  </w:style>
  <w:style w:type="paragraph" w:styleId="Style175" w:customStyle="true">
    <w:name w:val="Style175"/>
    <w:basedOn w:val="a7"/>
    <w:qFormat/>
    <w:pPr>
      <w:widowControl w:val="false"/>
      <w:spacing w:after="0" w:line="259" w:lineRule="exact"/>
      <w:ind w:hanging="1901"/>
    </w:pPr>
    <w:rPr>
      <w:rFonts w:ascii="Times New Roman" w:hAnsi="Times New Roman" w:eastAsia="Times New Roman"/>
      <w:sz w:val="24"/>
      <w:szCs w:val="24"/>
    </w:rPr>
  </w:style>
  <w:style w:type="paragraph" w:styleId="Style176" w:customStyle="true">
    <w:name w:val="Style176"/>
    <w:basedOn w:val="a7"/>
    <w:qFormat/>
    <w:pPr>
      <w:widowControl w:val="false"/>
      <w:spacing w:after="0" w:line="278" w:lineRule="exact"/>
      <w:ind w:firstLine="6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77" w:customStyle="true">
    <w:name w:val="Style177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79" w:customStyle="true">
    <w:name w:val="Style179"/>
    <w:basedOn w:val="a7"/>
    <w:qFormat/>
    <w:pPr>
      <w:widowControl w:val="false"/>
      <w:spacing w:after="0" w:line="413" w:lineRule="exact"/>
      <w:ind w:firstLine="398"/>
    </w:pPr>
    <w:rPr>
      <w:rFonts w:ascii="Times New Roman" w:hAnsi="Times New Roman" w:eastAsia="Times New Roman"/>
      <w:sz w:val="24"/>
      <w:szCs w:val="24"/>
    </w:rPr>
  </w:style>
  <w:style w:type="paragraph" w:styleId="Style180" w:customStyle="true">
    <w:name w:val="Style180"/>
    <w:basedOn w:val="a7"/>
    <w:qFormat/>
    <w:pPr>
      <w:widowControl w:val="false"/>
      <w:spacing w:after="0" w:line="274" w:lineRule="exact"/>
      <w:ind w:firstLine="3514"/>
    </w:pPr>
    <w:rPr>
      <w:rFonts w:ascii="Times New Roman" w:hAnsi="Times New Roman" w:eastAsia="Times New Roman"/>
      <w:sz w:val="24"/>
      <w:szCs w:val="24"/>
    </w:rPr>
  </w:style>
  <w:style w:type="paragraph" w:styleId="Style181" w:customStyle="true">
    <w:name w:val="Style181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82" w:customStyle="true">
    <w:name w:val="Style182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83" w:customStyle="true">
    <w:name w:val="Style183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84" w:customStyle="true">
    <w:name w:val="Style184"/>
    <w:basedOn w:val="a7"/>
    <w:qFormat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Style185" w:customStyle="true">
    <w:name w:val="Style185"/>
    <w:basedOn w:val="a7"/>
    <w:qFormat/>
    <w:pPr>
      <w:widowControl w:val="false"/>
      <w:spacing w:after="0" w:line="494" w:lineRule="exact"/>
    </w:pPr>
    <w:rPr>
      <w:rFonts w:ascii="Times New Roman" w:hAnsi="Times New Roman" w:eastAsia="Times New Roman"/>
      <w:sz w:val="24"/>
      <w:szCs w:val="24"/>
    </w:rPr>
  </w:style>
  <w:style w:type="paragraph" w:styleId="Style186" w:customStyle="true">
    <w:name w:val="Style186"/>
    <w:basedOn w:val="a7"/>
    <w:qFormat/>
    <w:pPr>
      <w:widowControl w:val="false"/>
      <w:spacing w:after="0" w:line="576" w:lineRule="exact"/>
      <w:jc w:val="center"/>
    </w:pPr>
    <w:rPr>
      <w:rFonts w:ascii="Times New Roman" w:hAnsi="Times New Roman" w:eastAsia="Times New Roman"/>
      <w:sz w:val="24"/>
      <w:szCs w:val="24"/>
    </w:rPr>
  </w:style>
  <w:style w:type="paragraph" w:styleId="Style187" w:customStyle="true">
    <w:name w:val="Style187"/>
    <w:basedOn w:val="a7"/>
    <w:qFormat/>
    <w:pPr>
      <w:widowControl w:val="false"/>
      <w:spacing w:after="0" w:line="278" w:lineRule="exact"/>
      <w:ind w:hanging="413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88" w:customStyle="true">
    <w:name w:val="Style188"/>
    <w:basedOn w:val="a7"/>
    <w:qFormat/>
    <w:pPr>
      <w:widowControl w:val="false"/>
      <w:spacing w:after="0" w:line="278" w:lineRule="exact"/>
      <w:ind w:firstLine="562"/>
      <w:jc w:val="both"/>
    </w:pPr>
    <w:rPr>
      <w:rFonts w:ascii="Times New Roman" w:hAnsi="Times New Roman" w:eastAsia="Times New Roman"/>
      <w:sz w:val="24"/>
      <w:szCs w:val="24"/>
    </w:rPr>
  </w:style>
  <w:style w:type="paragraph" w:styleId="Style189" w:customStyle="true">
    <w:name w:val="Style189"/>
    <w:basedOn w:val="a7"/>
    <w:qFormat/>
    <w:pPr>
      <w:widowControl w:val="false"/>
      <w:spacing w:after="0" w:line="278" w:lineRule="exact"/>
      <w:jc w:val="both"/>
    </w:pPr>
    <w:rPr>
      <w:rFonts w:ascii="Times New Roman" w:hAnsi="Times New Roman" w:eastAsia="Times New Roman"/>
      <w:sz w:val="24"/>
      <w:szCs w:val="24"/>
    </w:rPr>
  </w:style>
  <w:style w:type="paragraph" w:styleId="affffffffffffffffffffffffffe" w:customStyle="true">
    <w:name w:val="текст табл"/>
    <w:basedOn w:val="a7"/>
    <w:qFormat/>
    <w:pPr>
      <w:widowControl w:val="false"/>
      <w:spacing w:before="20" w:after="20" w:line="240" w:lineRule="auto"/>
      <w:ind w:left="28" w:right="28"/>
      <w:jc w:val="both"/>
    </w:pPr>
    <w:rPr>
      <w:rFonts w:eastAsia="Times New Roman"/>
      <w:color w:val="000000"/>
      <w:sz w:val="20"/>
    </w:rPr>
  </w:style>
  <w:style w:type="paragraph" w:styleId="afffffffffffffffffffffffffff" w:customStyle="true">
    <w:name w:val="Основной текст с красной"/>
    <w:basedOn w:val="afffffffff1"/>
    <w:qFormat/>
    <w:pPr>
      <w:suppressAutoHyphens w:val="false"/>
      <w:spacing w:before="60" w:after="20"/>
      <w:ind w:firstLine="454"/>
    </w:pPr>
    <w:rPr>
      <w:rFonts w:eastAsia="Times New Roman"/>
      <w:sz w:val="24"/>
    </w:rPr>
  </w:style>
  <w:style w:type="paragraph" w:styleId="afffffffffffffffffffffffffff0" w:customStyle="true">
    <w:name w:val="Таблица заголовок"/>
    <w:basedOn w:val="afffffffff1"/>
    <w:next w:val="afffffffffffffffffffffffffff"/>
    <w:qFormat/>
    <w:pPr>
      <w:keepNext/>
      <w:keepLines/>
      <w:tabs>
        <w:tab w:val="left" w:pos="170"/>
      </w:tabs>
      <w:spacing w:before="160" w:after="120"/>
      <w:ind w:firstLine="0"/>
      <w:jc w:val="center"/>
    </w:pPr>
    <w:rPr>
      <w:rFonts w:eastAsia="Times New Roman"/>
      <w:caps/>
      <w:sz w:val="24"/>
    </w:rPr>
  </w:style>
  <w:style w:type="paragraph" w:styleId="afffffffffffffffffffffffffff1" w:customStyle="true">
    <w:name w:val="Таблица цифры"/>
    <w:basedOn w:val="a7"/>
    <w:qFormat/>
    <w:pPr>
      <w:tabs>
        <w:tab w:val="left" w:pos="113"/>
        <w:tab w:val="left" w:pos="227"/>
        <w:tab w:val="left" w:pos="340"/>
        <w:tab w:val="left" w:pos="454"/>
        <w:tab w:val="left" w:pos="680"/>
      </w:tabs>
      <w:spacing w:before="40" w:after="40" w:line="240" w:lineRule="auto"/>
      <w:jc w:val="right"/>
    </w:pPr>
    <w:rPr>
      <w:rFonts w:ascii="Arial" w:hAnsi="Arial" w:eastAsia="Times New Roman" w:cs="Arial"/>
      <w:szCs w:val="20"/>
    </w:rPr>
  </w:style>
  <w:style w:type="paragraph" w:styleId="afffffffffffffffffffffffffff2" w:customStyle="true">
    <w:name w:val="Таблица в том числе"/>
    <w:basedOn w:val="a7"/>
    <w:next w:val="a7"/>
    <w:qFormat/>
    <w:pPr>
      <w:keepNext/>
      <w:keepLines/>
      <w:tabs>
        <w:tab w:val="left" w:pos="227"/>
        <w:tab w:val="left" w:pos="454"/>
        <w:tab w:val="left" w:pos="680"/>
      </w:tabs>
      <w:spacing w:before="40" w:after="40" w:line="240" w:lineRule="auto"/>
      <w:ind w:left="227"/>
    </w:pPr>
    <w:rPr>
      <w:rFonts w:ascii="Arial" w:hAnsi="Arial" w:eastAsia="Times New Roman" w:cs="Arial"/>
      <w:sz w:val="16"/>
      <w:szCs w:val="20"/>
    </w:rPr>
  </w:style>
  <w:style w:type="paragraph" w:styleId="afffffffffffffffffffffffffff3" w:customStyle="true">
    <w:name w:val="Таблица абзац перед"/>
    <w:basedOn w:val="afffffffffffffffffffffffffff"/>
    <w:qFormat/>
    <w:pPr>
      <w:keepNext/>
      <w:spacing w:before="240" w:after="240"/>
    </w:pPr>
    <w:rPr>
      <w:sz w:val="18"/>
    </w:rPr>
  </w:style>
  <w:style w:type="paragraph" w:styleId="import" w:customStyle="true">
    <w:name w:val="import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afffffffffffffffffffffffffff4" w:customStyle="true">
    <w:name w:val="Таблицы (моноширинный)"/>
    <w:basedOn w:val="a7"/>
    <w:next w:val="a7"/>
    <w:qFormat/>
    <w:pPr>
      <w:widowControl w:val="false"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afffffffffffffffffffffffffff5" w:customStyle="true">
    <w:name w:val="ТабличныйТекст"/>
    <w:basedOn w:val="a7"/>
    <w:qFormat/>
    <w:pPr>
      <w:spacing w:before="60" w:after="60" w:line="240" w:lineRule="auto"/>
    </w:pPr>
    <w:rPr>
      <w:rFonts w:ascii="Arial Narrow" w:hAnsi="Arial Narrow" w:eastAsia="Times New Roman" w:cs="Arial Narrow"/>
      <w:szCs w:val="20"/>
    </w:rPr>
  </w:style>
  <w:style w:type="paragraph" w:styleId="afffffffffffffffffffffffffff6" w:customStyle="true">
    <w:name w:val="Стиль По центру"/>
    <w:basedOn w:val="a7"/>
    <w:qFormat/>
    <w:pPr>
      <w:spacing w:before="120" w:after="120" w:line="240" w:lineRule="auto"/>
      <w:jc w:val="center"/>
    </w:pPr>
    <w:rPr>
      <w:rFonts w:ascii="Times New Roman" w:hAnsi="Times New Roman" w:eastAsia="Times New Roman"/>
      <w:b/>
      <w:sz w:val="20"/>
      <w:szCs w:val="20"/>
    </w:rPr>
  </w:style>
  <w:style w:type="paragraph" w:styleId="afffffffffffffffffffffffffff7" w:customStyle="true">
    <w:name w:val="Основн..."/>
    <w:basedOn w:val="afffffffff1"/>
    <w:qFormat/>
    <w:pPr>
      <w:tabs>
        <w:tab w:val="right" w:leader="dot" w:pos="9639"/>
      </w:tabs>
      <w:suppressAutoHyphens w:val="false"/>
      <w:ind w:firstLine="0"/>
    </w:pPr>
    <w:rPr>
      <w:rFonts w:eastAsia="Times New Roman"/>
      <w:sz w:val="20"/>
    </w:rPr>
  </w:style>
  <w:style w:type="paragraph" w:styleId="Iaeeiaaiiuenienia" w:customStyle="true">
    <w:name w:val="Ia?ee?iaaiiue nienia"/>
    <w:basedOn w:val="a7"/>
    <w:qFormat/>
    <w:pPr>
      <w:widowControl w:val="false"/>
      <w:spacing w:before="120" w:after="120" w:line="240" w:lineRule="auto"/>
      <w:ind w:left="851" w:hanging="284"/>
      <w:jc w:val="both"/>
    </w:pPr>
    <w:rPr>
      <w:rFonts w:ascii="Times New Roman" w:hAnsi="Times New Roman" w:eastAsia="Times New Roman"/>
      <w:sz w:val="24"/>
      <w:szCs w:val="20"/>
    </w:rPr>
  </w:style>
  <w:style w:type="paragraph" w:styleId="My" w:customStyle="true">
    <w:name w:val="My"/>
    <w:basedOn w:val="a7"/>
    <w:qFormat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fffffffffffffffff8" w:customStyle="true">
    <w:name w:val="ТЕКСТ"/>
    <w:basedOn w:val="a7"/>
    <w:next w:val="a7"/>
    <w:qFormat/>
    <w:pPr>
      <w:spacing w:after="0" w:line="240" w:lineRule="auto"/>
      <w:ind w:firstLine="454"/>
      <w:jc w:val="both"/>
    </w:pPr>
    <w:rPr>
      <w:rFonts w:ascii="Times New Roman" w:hAnsi="Times New Roman" w:eastAsia="Times New Roman"/>
    </w:rPr>
  </w:style>
  <w:style w:type="paragraph" w:styleId="afffffffffffffffffffffffffff9" w:customStyle="true">
    <w:name w:val="Нормальный"/>
    <w:basedOn w:val="a7"/>
    <w:qFormat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</w:rPr>
  </w:style>
  <w:style w:type="paragraph" w:styleId="afffffffffffffffffffffffffffa" w:customStyle="true">
    <w:name w:val="Рабочий"/>
    <w:qFormat/>
    <w:pPr>
      <w:suppressAutoHyphens/>
      <w:spacing w:before="80"/>
      <w:ind w:firstLine="720"/>
      <w:jc w:val="both"/>
    </w:pPr>
    <w:rPr>
      <w:rFonts w:ascii="Arial" w:hAnsi="Arial" w:cs="Arial"/>
      <w:sz w:val="24"/>
      <w:lang w:eastAsia="zh-CN"/>
    </w:rPr>
  </w:style>
  <w:style w:type="paragraph" w:styleId="bodytext20" w:customStyle="true">
    <w:name w:val="bodytext2"/>
    <w:basedOn w:val="a7"/>
    <w:qFormat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8"/>
      <w:szCs w:val="28"/>
    </w:rPr>
  </w:style>
  <w:style w:type="paragraph" w:styleId="bodytextindent3" w:customStyle="true">
    <w:name w:val="bodytextindent3"/>
    <w:basedOn w:val="a7"/>
    <w:qFormat/>
    <w:pPr>
      <w:spacing w:after="0" w:line="240" w:lineRule="auto"/>
      <w:ind w:firstLine="720"/>
    </w:pPr>
    <w:rPr>
      <w:rFonts w:ascii="Times New Roman" w:hAnsi="Times New Roman" w:eastAsia="Times New Roman"/>
      <w:sz w:val="28"/>
      <w:szCs w:val="28"/>
    </w:rPr>
  </w:style>
  <w:style w:type="paragraph" w:styleId="flaggedrevsbasic" w:customStyle="true">
    <w:name w:val="flaggedrevs_basic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0F8FF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</w:rPr>
  </w:style>
  <w:style w:type="paragraph" w:styleId="flaggedrevsquality" w:customStyle="true">
    <w:name w:val="flaggedrevs_quality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0FFF0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</w:rPr>
  </w:style>
  <w:style w:type="paragraph" w:styleId="flaggedrevspristine" w:customStyle="true">
    <w:name w:val="flaggedrevs_pristine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FFFF0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</w:rPr>
  </w:style>
  <w:style w:type="paragraph" w:styleId="flaggedrevsnotice" w:customStyle="true">
    <w:name w:val="flaggedrevs_notice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</w:rPr>
  </w:style>
  <w:style w:type="paragraph" w:styleId="flaggedrevseditnotice" w:customStyle="true">
    <w:name w:val="flaggedrevs_editnotice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</w:rPr>
  </w:style>
  <w:style w:type="paragraph" w:styleId="flaggedrevsdiffnotice" w:customStyle="true">
    <w:name w:val="flaggedrevs_diffnotice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</w:rPr>
  </w:style>
  <w:style w:type="paragraph" w:styleId="flaggedrevswarning" w:customStyle="true">
    <w:name w:val="flaggedrevs_warning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FFFF0"/>
      <w:spacing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</w:rPr>
  </w:style>
  <w:style w:type="paragraph" w:styleId="flaggedrevspreview" w:customStyle="true">
    <w:name w:val="flaggedrevs_preview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color w:val="8B0000"/>
      <w:sz w:val="24"/>
      <w:szCs w:val="24"/>
    </w:rPr>
  </w:style>
  <w:style w:type="paragraph" w:styleId="flaggedrevsnotes" w:customStyle="true">
    <w:name w:val="flaggedrevs_notes"/>
    <w:basedOn w:val="a7"/>
    <w:qFormat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280" w:after="280" w:line="240" w:lineRule="auto"/>
      <w:ind w:left="750" w:right="750"/>
      <w:jc w:val="center"/>
    </w:pPr>
    <w:rPr>
      <w:rFonts w:ascii="Times New Roman" w:hAnsi="Times New Roman" w:eastAsia="Times New Roman"/>
      <w:sz w:val="20"/>
      <w:szCs w:val="20"/>
    </w:rPr>
  </w:style>
  <w:style w:type="paragraph" w:styleId="fr-text-value" w:customStyle="true">
    <w:name w:val="fr-text-value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checkbox" w:customStyle="true">
    <w:name w:val="fr-checkbox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marker-20" w:customStyle="true">
    <w:name w:val="fr-marker-20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marker-40" w:customStyle="true">
    <w:name w:val="fr-marker-40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marker-60" w:customStyle="true">
    <w:name w:val="fr-marker-60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marker-80" w:customStyle="true">
    <w:name w:val="fr-marker-80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marker-100" w:customStyle="true">
    <w:name w:val="fr-marker-100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laggedrevsshort" w:customStyle="true">
    <w:name w:val="flaggedrevs_short"/>
    <w:basedOn w:val="a7"/>
    <w:qFormat/>
    <w:pPr>
      <w:shd w:val="clear" w:color="auto" w:fill="F9F9F9"/>
      <w:spacing w:after="240" w:line="240" w:lineRule="atLeast"/>
      <w:ind w:left="240"/>
    </w:pPr>
    <w:rPr>
      <w:rFonts w:ascii="Times New Roman" w:hAnsi="Times New Roman" w:eastAsia="Times New Roman"/>
      <w:sz w:val="23"/>
      <w:szCs w:val="23"/>
    </w:rPr>
  </w:style>
  <w:style w:type="paragraph" w:styleId="fr-text" w:customStyle="true">
    <w:name w:val="fr-text"/>
    <w:basedOn w:val="a7"/>
    <w:qFormat/>
    <w:pPr>
      <w:spacing w:after="0" w:line="240" w:lineRule="atLeast"/>
      <w:ind w:right="105"/>
    </w:pPr>
    <w:rPr>
      <w:rFonts w:ascii="Times New Roman" w:hAnsi="Times New Roman" w:eastAsia="Times New Roman"/>
      <w:b/>
      <w:bCs/>
      <w:sz w:val="24"/>
      <w:szCs w:val="24"/>
    </w:rPr>
  </w:style>
  <w:style w:type="paragraph" w:styleId="fr-value20" w:customStyle="true">
    <w:name w:val="fr-value20"/>
    <w:basedOn w:val="a7"/>
    <w:qFormat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fr-value40" w:customStyle="true">
    <w:name w:val="fr-value40"/>
    <w:basedOn w:val="a7"/>
    <w:qFormat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fr-value60" w:customStyle="true">
    <w:name w:val="fr-value60"/>
    <w:basedOn w:val="a7"/>
    <w:qFormat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fr-value80" w:customStyle="true">
    <w:name w:val="fr-value80"/>
    <w:basedOn w:val="a7"/>
    <w:qFormat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fr-value100" w:customStyle="true">
    <w:name w:val="fr-value100"/>
    <w:basedOn w:val="a7"/>
    <w:qFormat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flaggedrevs-box0" w:customStyle="true">
    <w:name w:val="flaggedrevs-box0"/>
    <w:basedOn w:val="a7"/>
    <w:qFormat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9F9F9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flaggedrevs-box1" w:customStyle="true">
    <w:name w:val="flaggedrevs-box1"/>
    <w:basedOn w:val="a7"/>
    <w:qFormat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0F8FF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flaggedrevs-box2" w:customStyle="true">
    <w:name w:val="flaggedrevs-box2"/>
    <w:basedOn w:val="a7"/>
    <w:qFormat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0FFF0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flaggedrevs-box3" w:customStyle="true">
    <w:name w:val="flaggedrevs-box3"/>
    <w:basedOn w:val="a7"/>
    <w:qFormat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0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</w:rPr>
  </w:style>
  <w:style w:type="paragraph" w:styleId="flaggedrevs-color-0" w:customStyle="true">
    <w:name w:val="flaggedrevs-color-0"/>
    <w:basedOn w:val="a7"/>
    <w:qFormat/>
    <w:pPr>
      <w:shd w:val="clear" w:color="auto" w:fill="F9F9F9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laggedrevs-color-1" w:customStyle="true">
    <w:name w:val="flaggedrevs-color-1"/>
    <w:basedOn w:val="a7"/>
    <w:qFormat/>
    <w:pPr>
      <w:shd w:val="clear" w:color="auto" w:fill="F0F8FF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laggedrevs-color-2" w:customStyle="true">
    <w:name w:val="flaggedrevs-color-2"/>
    <w:basedOn w:val="a7"/>
    <w:qFormat/>
    <w:pPr>
      <w:shd w:val="clear" w:color="auto" w:fill="F0FFF0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laggedrevs-color-3" w:customStyle="true">
    <w:name w:val="flaggedrevs-color-3"/>
    <w:basedOn w:val="a7"/>
    <w:qFormat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laggedrevs-unreviewed" w:customStyle="true">
    <w:name w:val="flaggedrevs-unreviewed"/>
    <w:basedOn w:val="a7"/>
    <w:qFormat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laggedrevs-unreviewed2" w:customStyle="true">
    <w:name w:val="flaggedrevs-unreviewed2"/>
    <w:basedOn w:val="a7"/>
    <w:qFormat/>
    <w:pPr>
      <w:shd w:val="clear" w:color="auto" w:fill="FAEBD7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laggedrevstoggle" w:customStyle="true">
    <w:name w:val="flaggedrevs_toggle"/>
    <w:basedOn w:val="a7"/>
    <w:qFormat/>
    <w:pPr>
      <w:spacing w:before="280" w:after="280" w:line="240" w:lineRule="auto"/>
    </w:pPr>
    <w:rPr>
      <w:rFonts w:ascii="Times New Roman" w:hAnsi="Times New Roman" w:eastAsia="Times New Roman"/>
      <w:color w:val="0000FF"/>
      <w:sz w:val="24"/>
      <w:szCs w:val="24"/>
    </w:rPr>
  </w:style>
  <w:style w:type="paragraph" w:styleId="fr-icon-current" w:customStyle="true">
    <w:name w:val="fr-icon-current"/>
    <w:basedOn w:val="a7"/>
    <w:qFormat/>
    <w:pPr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icon-stable" w:customStyle="true">
    <w:name w:val="fr-icon-stable"/>
    <w:basedOn w:val="a7"/>
    <w:qFormat/>
    <w:pPr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icon-quality" w:customStyle="true">
    <w:name w:val="fr-icon-quality"/>
    <w:basedOn w:val="a7"/>
    <w:qFormat/>
    <w:pPr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icon-locked" w:customStyle="true">
    <w:name w:val="fr-icon-locked"/>
    <w:basedOn w:val="a7"/>
    <w:qFormat/>
    <w:pPr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icon-unlocked" w:customStyle="true">
    <w:name w:val="fr-icon-unlocked"/>
    <w:basedOn w:val="a7"/>
    <w:qFormat/>
    <w:pPr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diff-ratings" w:customStyle="true">
    <w:name w:val="fr-diff-ratings"/>
    <w:basedOn w:val="a7"/>
    <w:qFormat/>
    <w:pPr>
      <w:spacing w:before="280" w:after="280" w:line="240" w:lineRule="atLeast"/>
    </w:pPr>
    <w:rPr>
      <w:rFonts w:ascii="Times New Roman" w:hAnsi="Times New Roman" w:eastAsia="Times New Roman"/>
    </w:rPr>
  </w:style>
  <w:style w:type="paragraph" w:styleId="fr-diff-to-stable" w:customStyle="true">
    <w:name w:val="fr-diff-to-stable"/>
    <w:basedOn w:val="a7"/>
    <w:qFormat/>
    <w:pPr>
      <w:spacing w:before="280" w:after="280" w:line="240" w:lineRule="atLeast"/>
    </w:pPr>
    <w:rPr>
      <w:rFonts w:ascii="Times New Roman" w:hAnsi="Times New Roman" w:eastAsia="Times New Roman"/>
      <w:sz w:val="24"/>
      <w:szCs w:val="24"/>
    </w:rPr>
  </w:style>
  <w:style w:type="paragraph" w:styleId="fr-hist-stable-user" w:customStyle="true">
    <w:name w:val="fr-hist-stable-user"/>
    <w:basedOn w:val="a7"/>
    <w:qFormat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</w:rPr>
  </w:style>
  <w:style w:type="paragraph" w:styleId="fr-hist-quality-user" w:customStyle="true">
    <w:name w:val="fr-hist-quality-user"/>
    <w:basedOn w:val="a7"/>
    <w:qFormat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</w:rPr>
  </w:style>
  <w:style w:type="paragraph" w:styleId="fr-backlognotice" w:customStyle="true">
    <w:name w:val="fr-backlognotice"/>
    <w:basedOn w:val="a7"/>
    <w:qFormat/>
    <w:pPr>
      <w:pBdr>
        <w:top w:val="single" w:color="990000" w:sz="6" w:space="2"/>
        <w:left w:val="single" w:color="990000" w:sz="6" w:space="2"/>
        <w:bottom w:val="single" w:color="990000" w:sz="6" w:space="2"/>
        <w:right w:val="single" w:color="990000" w:sz="6" w:space="2"/>
      </w:pBdr>
      <w:shd w:val="clear" w:color="auto" w:fill="F5ECEC"/>
      <w:spacing w:before="75" w:after="75" w:line="240" w:lineRule="auto"/>
      <w:ind w:left="75" w:right="75"/>
    </w:pPr>
    <w:rPr>
      <w:rFonts w:ascii="Times New Roman" w:hAnsi="Times New Roman" w:eastAsia="Times New Roman"/>
      <w:sz w:val="24"/>
      <w:szCs w:val="24"/>
    </w:rPr>
  </w:style>
  <w:style w:type="paragraph" w:styleId="fr-pending-long" w:customStyle="true">
    <w:name w:val="fr-pending-long"/>
    <w:basedOn w:val="a7"/>
    <w:qFormat/>
    <w:pPr>
      <w:shd w:val="clear" w:color="auto" w:fill="F5ECEC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pending-long2" w:customStyle="true">
    <w:name w:val="fr-pending-long2"/>
    <w:basedOn w:val="a7"/>
    <w:qFormat/>
    <w:pPr>
      <w:shd w:val="clear" w:color="auto" w:fill="F5DDDD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pending-long3" w:customStyle="true">
    <w:name w:val="fr-pending-long3"/>
    <w:basedOn w:val="a7"/>
    <w:qFormat/>
    <w:pPr>
      <w:shd w:val="clear" w:color="auto" w:fill="E2CACA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unreviewed-unwatched" w:customStyle="true">
    <w:name w:val="fr-unreviewed-unwatched"/>
    <w:basedOn w:val="a7"/>
    <w:qFormat/>
    <w:pPr>
      <w:shd w:val="clear" w:color="auto" w:fill="FAEBD7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laggedrevsreviewform" w:customStyle="true">
    <w:name w:val="flaggedrevs_reviewform"/>
    <w:basedOn w:val="a7"/>
    <w:qFormat/>
    <w:pPr>
      <w:shd w:val="clear" w:color="auto" w:fill="F9F9F9"/>
      <w:spacing w:before="280" w:after="280" w:line="240" w:lineRule="auto"/>
    </w:pPr>
    <w:rPr>
      <w:rFonts w:ascii="Times New Roman" w:hAnsi="Times New Roman" w:eastAsia="Times New Roman"/>
    </w:rPr>
  </w:style>
  <w:style w:type="paragraph" w:styleId="fr-rating-controls" w:customStyle="true">
    <w:name w:val="fr-rating-controls"/>
    <w:basedOn w:val="a7"/>
    <w:qFormat/>
    <w:pPr>
      <w:spacing w:before="280" w:after="280" w:line="240" w:lineRule="atLeast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fr-rating-controls-disabled" w:customStyle="true">
    <w:name w:val="fr-rating-controls-disabled"/>
    <w:basedOn w:val="a7"/>
    <w:qFormat/>
    <w:pPr>
      <w:spacing w:before="280" w:after="280" w:line="240" w:lineRule="atLeast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fr-rating-options" w:customStyle="true">
    <w:name w:val="fr-rating-options"/>
    <w:basedOn w:val="a7"/>
    <w:qFormat/>
    <w:pPr>
      <w:spacing w:before="280" w:after="280" w:line="240" w:lineRule="auto"/>
      <w:ind w:right="360"/>
    </w:pPr>
    <w:rPr>
      <w:rFonts w:ascii="Times New Roman" w:hAnsi="Times New Roman" w:eastAsia="Times New Roman"/>
      <w:sz w:val="24"/>
      <w:szCs w:val="24"/>
    </w:rPr>
  </w:style>
  <w:style w:type="paragraph" w:styleId="fr-rating-option-0" w:customStyle="true">
    <w:name w:val="fr-rating-option-0"/>
    <w:basedOn w:val="a7"/>
    <w:qFormat/>
    <w:pPr>
      <w:shd w:val="clear" w:color="auto" w:fill="F5ECEC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rating-option-1" w:customStyle="true">
    <w:name w:val="fr-rating-option-1"/>
    <w:basedOn w:val="a7"/>
    <w:qFormat/>
    <w:pPr>
      <w:shd w:val="clear" w:color="auto" w:fill="F0F8FF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rating-option-2" w:customStyle="true">
    <w:name w:val="fr-rating-option-2"/>
    <w:basedOn w:val="a7"/>
    <w:qFormat/>
    <w:pPr>
      <w:shd w:val="clear" w:color="auto" w:fill="F0FFF0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rating-option-3" w:customStyle="true">
    <w:name w:val="fr-rating-option-3"/>
    <w:basedOn w:val="a7"/>
    <w:qFormat/>
    <w:pPr>
      <w:shd w:val="clear" w:color="auto" w:fill="FEF0DB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rating-option-4" w:customStyle="true">
    <w:name w:val="fr-rating-option-4"/>
    <w:basedOn w:val="a7"/>
    <w:qFormat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notes-box" w:customStyle="true">
    <w:name w:val="fr-notes-box"/>
    <w:basedOn w:val="a7"/>
    <w:qFormat/>
    <w:pPr>
      <w:spacing w:after="0" w:line="240" w:lineRule="auto"/>
      <w:ind w:left="120" w:right="240"/>
    </w:pPr>
    <w:rPr>
      <w:rFonts w:ascii="Times New Roman" w:hAnsi="Times New Roman" w:eastAsia="Times New Roman"/>
      <w:sz w:val="24"/>
      <w:szCs w:val="24"/>
    </w:rPr>
  </w:style>
  <w:style w:type="paragraph" w:styleId="fr-comment-box" w:customStyle="true">
    <w:name w:val="fr-comment-box"/>
    <w:basedOn w:val="a7"/>
    <w:qFormat/>
    <w:pPr>
      <w:spacing w:before="6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rating-dave" w:customStyle="true">
    <w:name w:val="fr-rating-dave"/>
    <w:basedOn w:val="a7"/>
    <w:qFormat/>
    <w:pPr>
      <w:shd w:val="clear" w:color="auto" w:fill="ADD8E6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rating-rave" w:customStyle="true">
    <w:name w:val="fr-rating-rave"/>
    <w:basedOn w:val="a7"/>
    <w:qFormat/>
    <w:pPr>
      <w:shd w:val="clear" w:color="auto" w:fill="90EE90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-hiddenform" w:customStyle="true">
    <w:name w:val="fr-hiddenform"/>
    <w:basedOn w:val="a7"/>
    <w:qFormat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</w:rPr>
  </w:style>
  <w:style w:type="paragraph" w:styleId="frreaderfeedbackgraph" w:customStyle="true">
    <w:name w:val="fr_reader_feedback_graph"/>
    <w:basedOn w:val="a7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readerfeedbackplot" w:customStyle="true">
    <w:name w:val="fr_reader_feedback_plot"/>
    <w:basedOn w:val="a7"/>
    <w:qFormat/>
    <w:pPr>
      <w:shd w:val="clear" w:color="auto" w:fill="F8F8F8"/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frreaderfeedbackusers" w:customStyle="true">
    <w:name w:val="fr_reader_feedback_users"/>
    <w:basedOn w:val="a7"/>
    <w:qFormat/>
    <w:pPr>
      <w:shd w:val="clear" w:color="auto" w:fill="F0F0F0"/>
      <w:spacing w:before="280" w:after="280" w:line="240" w:lineRule="auto"/>
    </w:pPr>
    <w:rPr>
      <w:rFonts w:ascii="Times New Roman" w:hAnsi="Times New Roman" w:eastAsia="Times New Roman"/>
    </w:rPr>
  </w:style>
  <w:style w:type="paragraph" w:styleId="sitenoticesmall" w:customStyle="true">
    <w:name w:val="sitenoticesmall"/>
    <w:basedOn w:val="a7"/>
    <w:qFormat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</w:rPr>
  </w:style>
  <w:style w:type="paragraph" w:styleId="sitenoticetoggle" w:customStyle="true">
    <w:name w:val="sitenoticetoggle"/>
    <w:basedOn w:val="a7"/>
    <w:qFormat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</w:rPr>
  </w:style>
  <w:style w:type="paragraph" w:styleId="ipa" w:customStyle="true">
    <w:name w:val="ipa"/>
    <w:basedOn w:val="a7"/>
    <w:qFormat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ogg-player-options" w:customStyle="true">
    <w:name w:val="ogg-player-options"/>
    <w:basedOn w:val="a7"/>
    <w:qFormat/>
    <w:pPr>
      <w:pBdr>
        <w:top w:val="single" w:color="CCCCCC" w:sz="6" w:space="2"/>
        <w:left w:val="single" w:color="CCCCCC" w:sz="6" w:space="2"/>
        <w:bottom w:val="single" w:color="CCCCCC" w:sz="6" w:space="2"/>
        <w:right w:val="single" w:color="CCCCCC" w:sz="6" w:space="2"/>
      </w:pBdr>
      <w:spacing w:before="280" w:after="280" w:line="240" w:lineRule="auto"/>
    </w:pPr>
    <w:rPr>
      <w:rFonts w:ascii="Times New Roman" w:hAnsi="Times New Roman" w:eastAsia="Times New Roman"/>
      <w:sz w:val="20"/>
      <w:szCs w:val="20"/>
    </w:rPr>
  </w:style>
  <w:style w:type="paragraph" w:styleId="afffffffffffffffffffffffffffb" w:customStyle="true">
    <w:name w:val="БЕЗ НУМЕРАЦИИ"/>
    <w:basedOn w:val="a7"/>
    <w:qFormat/>
    <w:pPr>
      <w:widowControl w:val="false"/>
      <w:spacing w:after="0" w:line="240" w:lineRule="auto"/>
      <w:ind w:firstLine="680"/>
      <w:jc w:val="both"/>
    </w:pPr>
    <w:rPr>
      <w:rFonts w:ascii="Times New Roman" w:hAnsi="Times New Roman" w:eastAsia="Times New Roman"/>
      <w:sz w:val="24"/>
      <w:szCs w:val="20"/>
    </w:rPr>
  </w:style>
  <w:style w:type="paragraph" w:styleId="afffffffffffffffffffffffffffc" w:customStyle="true">
    <w:name w:val="Простой"/>
    <w:basedOn w:val="a7"/>
    <w:qFormat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4"/>
      <w:szCs w:val="24"/>
    </w:rPr>
  </w:style>
  <w:style w:type="paragraph" w:styleId="1ffffffff8" w:customStyle="true">
    <w:name w:val="ААА_1"/>
    <w:basedOn w:val="a7"/>
    <w:qFormat/>
    <w:pPr>
      <w:spacing w:after="0" w:line="36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AA2" w:customStyle="true">
    <w:name w:val="AAA_2"/>
    <w:basedOn w:val="a7"/>
    <w:qFormat/>
    <w:pPr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styleId="e2" w:customStyle="true">
    <w:name w:val="Основнщeй текст 2"/>
    <w:basedOn w:val="a7"/>
    <w:qFormat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4fa" w:customStyle="true">
    <w:name w:val="4.Заголовок таблицы"/>
    <w:basedOn w:val="a7"/>
    <w:qFormat/>
    <w:pPr>
      <w:spacing w:before="20" w:after="20" w:line="240" w:lineRule="auto"/>
    </w:pPr>
    <w:rPr>
      <w:rFonts w:ascii="Times New Roman" w:hAnsi="Times New Roman"/>
      <w:b/>
      <w:bCs/>
      <w:sz w:val="24"/>
      <w:szCs w:val="24"/>
    </w:rPr>
  </w:style>
  <w:style w:type="paragraph" w:styleId="afffffffffffffffffffffffffffd" w:customStyle="true">
    <w:name w:val="абзац Д"/>
    <w:basedOn w:val="a7"/>
    <w:qFormat/>
    <w:pPr>
      <w:spacing w:before="120" w:after="0" w:line="300" w:lineRule="auto"/>
      <w:ind w:firstLine="708"/>
      <w:jc w:val="both"/>
    </w:pPr>
    <w:rPr>
      <w:sz w:val="24"/>
      <w:szCs w:val="24"/>
    </w:rPr>
  </w:style>
  <w:style w:type="paragraph" w:styleId="WR" w:customStyle="true">
    <w:name w:val="СтильWR"/>
    <w:basedOn w:val="a7"/>
    <w:qFormat/>
    <w:pPr>
      <w:spacing w:after="0" w:line="360" w:lineRule="auto"/>
      <w:ind w:firstLine="709"/>
      <w:jc w:val="both"/>
    </w:pPr>
    <w:rPr>
      <w:rFonts w:ascii="Wingdings (L$)" w:hAnsi="Wingdings (L$)" w:cs="Wingdings (L$)"/>
      <w:sz w:val="24"/>
      <w:szCs w:val="24"/>
    </w:rPr>
  </w:style>
  <w:style w:type="paragraph" w:styleId="afffffffffffffffffffffffffffe" w:customStyle="true">
    <w:name w:val="Имя_табл"/>
    <w:basedOn w:val="a7"/>
    <w:qFormat/>
    <w:pPr>
      <w:keepNext/>
      <w:spacing w:after="0" w:line="240" w:lineRule="auto"/>
      <w:jc w:val="center"/>
    </w:pPr>
    <w:rPr>
      <w:rFonts w:ascii="Wingdings (L$)" w:hAnsi="Wingdings (L$)" w:cs="Wingdings (L$)"/>
      <w:b/>
      <w:bCs/>
      <w:i/>
      <w:iCs/>
      <w:sz w:val="28"/>
      <w:szCs w:val="28"/>
    </w:rPr>
  </w:style>
  <w:style w:type="paragraph" w:styleId="affffffffffffffffffffffffffff" w:customStyle="true">
    <w:name w:val="Цитаты"/>
    <w:basedOn w:val="a7"/>
    <w:qFormat/>
    <w:pPr>
      <w:snapToGrid w:val="false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1ffffffff9" w:customStyle="true">
    <w:name w:val="Основной шрифт абзаца Знак1"/>
    <w:basedOn w:val="a7"/>
    <w:qFormat/>
    <w:pPr>
      <w:spacing w:line="240" w:lineRule="exact"/>
    </w:pPr>
    <w:rPr>
      <w:rFonts w:ascii="Verdana" w:hAnsi="Verdana" w:cs="Verdana"/>
      <w:sz w:val="20"/>
      <w:szCs w:val="20"/>
    </w:rPr>
  </w:style>
  <w:style w:type="paragraph" w:styleId="affffffffffffffffffffffffffff0" w:customStyle="true">
    <w:name w:val="В таблице: Текст"/>
    <w:basedOn w:val="a7"/>
    <w:qFormat/>
    <w:pPr>
      <w:keepNext/>
      <w:spacing w:after="0" w:line="240" w:lineRule="auto"/>
    </w:pPr>
    <w:rPr>
      <w:rFonts w:ascii="Arial" w:hAnsi="Arial" w:cs="Arial"/>
      <w:sz w:val="20"/>
      <w:szCs w:val="20"/>
    </w:rPr>
  </w:style>
  <w:style w:type="paragraph" w:styleId="69" w:customStyle="true">
    <w:name w:val="Стиль6"/>
    <w:basedOn w:val="16"/>
    <w:qFormat/>
    <w:pPr>
      <w:keepLines w:val="false"/>
      <w:pageBreakBefore/>
      <w:tabs>
        <w:tab w:val="left" w:pos="1141"/>
        <w:tab w:val="left" w:pos="1276"/>
      </w:tabs>
      <w:spacing w:after="120" w:line="240" w:lineRule="auto"/>
      <w:ind w:left="1276" w:hanging="567"/>
      <w:textAlignment w:val="baseline"/>
      <w:outlineLvl w:val="9"/>
    </w:pPr>
    <w:rPr>
      <w:rFonts w:ascii="Times New Roman" w:hAnsi="Times New Roman" w:cs="Times New Roman"/>
      <w:b/>
      <w:color w:val="000000"/>
      <w:kern w:val="2"/>
      <w:sz w:val="28"/>
      <w:szCs w:val="28"/>
      <w:lang w:eastAsia="x-none"/>
    </w:rPr>
  </w:style>
  <w:style w:type="paragraph" w:styleId="2fffffa" w:customStyle="true">
    <w:name w:val="Н. Список 2"/>
    <w:basedOn w:val="WW-4"/>
    <w:qFormat/>
    <w:pPr>
      <w:tabs>
        <w:tab w:val="left" w:pos="1494"/>
      </w:tabs>
      <w:spacing w:before="120"/>
      <w:ind w:left="1474" w:hanging="340"/>
      <w:jc w:val="both"/>
    </w:pPr>
    <w:rPr>
      <w:rFonts w:ascii="Times New Roman" w:hAnsi="Times New Roman" w:eastAsia="Times New Roman" w:cs="Courier New"/>
      <w:sz w:val="24"/>
      <w:szCs w:val="24"/>
      <w:lang w:val="ru-RU"/>
    </w:rPr>
  </w:style>
  <w:style w:type="paragraph" w:styleId="affffffffffffffffffffffffffff1" w:customStyle="true">
    <w:name w:val="Основной шрифт абзаца Знак"/>
    <w:basedOn w:val="a7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affffffffffffffffffffffffffff2" w:customStyle="true">
    <w:name w:val="ПДВ"/>
    <w:basedOn w:val="a7"/>
    <w:qFormat/>
    <w:pPr>
      <w:spacing w:after="0" w:line="192" w:lineRule="auto"/>
    </w:pPr>
    <w:rPr>
      <w:rFonts w:ascii="Arial" w:hAnsi="Arial" w:eastAsia="Times New Roman" w:cs="Arial"/>
      <w:spacing w:val="-20"/>
      <w:sz w:val="18"/>
      <w:szCs w:val="20"/>
    </w:rPr>
  </w:style>
  <w:style w:type="paragraph" w:styleId="4-5" w:customStyle="true">
    <w:name w:val="Список4-5"/>
    <w:basedOn w:val="a7"/>
    <w:qFormat/>
    <w:pPr>
      <w:tabs>
        <w:tab w:val="left" w:pos="709"/>
      </w:tabs>
      <w:spacing w:after="180" w:line="240" w:lineRule="auto"/>
      <w:ind w:left="709" w:hanging="283"/>
      <w:jc w:val="both"/>
    </w:pPr>
    <w:rPr>
      <w:rFonts w:ascii="Times New Roman" w:hAnsi="Times New Roman" w:eastAsia="Times New Roman"/>
      <w:sz w:val="28"/>
      <w:szCs w:val="20"/>
    </w:rPr>
  </w:style>
  <w:style w:type="paragraph" w:styleId="affffffffffffffffffffffffffff3" w:customStyle="true">
    <w:name w:val="Эко_№_таб"/>
    <w:basedOn w:val="a7"/>
    <w:next w:val="a7"/>
    <w:qFormat/>
    <w:pPr>
      <w:spacing w:before="120" w:after="0" w:line="240" w:lineRule="auto"/>
      <w:ind w:firstLine="709"/>
      <w:jc w:val="right"/>
    </w:pPr>
    <w:rPr>
      <w:rFonts w:ascii="Times New Roman" w:hAnsi="Times New Roman" w:eastAsia="Times New Roman"/>
      <w:i/>
      <w:sz w:val="24"/>
      <w:szCs w:val="20"/>
    </w:rPr>
  </w:style>
  <w:style w:type="paragraph" w:styleId="affffffffffffffffffffffffffff4" w:customStyle="true">
    <w:name w:val="Эко_таб"/>
    <w:basedOn w:val="a7"/>
    <w:qFormat/>
    <w:pPr>
      <w:spacing w:before="120" w:after="120" w:line="240" w:lineRule="auto"/>
      <w:jc w:val="center"/>
    </w:pPr>
    <w:rPr>
      <w:rFonts w:ascii="Times New Roman" w:hAnsi="Times New Roman" w:eastAsia="Times New Roman"/>
      <w:b/>
      <w:i/>
      <w:sz w:val="24"/>
      <w:szCs w:val="20"/>
    </w:rPr>
  </w:style>
  <w:style w:type="paragraph" w:styleId="affffffffffffffffffffffffffff5" w:customStyle="true">
    <w:name w:val="Эко_булет"/>
    <w:basedOn w:val="a7"/>
    <w:next w:val="a7"/>
    <w:qFormat/>
    <w:pPr>
      <w:tabs>
        <w:tab w:val="left" w:pos="1066"/>
      </w:tabs>
      <w:spacing w:before="120" w:after="0" w:line="240" w:lineRule="auto"/>
      <w:ind w:left="1066" w:hanging="357"/>
      <w:jc w:val="both"/>
    </w:pPr>
    <w:rPr>
      <w:rFonts w:ascii="Times New Roman" w:hAnsi="Times New Roman" w:eastAsia="Times New Roman"/>
      <w:sz w:val="24"/>
      <w:szCs w:val="20"/>
    </w:rPr>
  </w:style>
  <w:style w:type="paragraph" w:styleId="2fffffb" w:customStyle="true">
    <w:name w:val="Список бюл.2"/>
    <w:basedOn w:val="22"/>
    <w:qFormat/>
    <w:pPr>
      <w:numPr>
        <w:numId w:val="0"/>
      </w:numPr>
      <w:tabs>
        <w:tab w:val="left" w:pos="360"/>
        <w:tab w:val="left" w:pos="714"/>
        <w:tab w:val="left" w:pos="1066"/>
      </w:tabs>
      <w:ind w:left="714" w:hanging="360"/>
      <w:jc w:val="both"/>
    </w:pPr>
    <w:rPr>
      <w:sz w:val="26"/>
      <w:szCs w:val="24"/>
    </w:rPr>
  </w:style>
  <w:style w:type="paragraph" w:styleId="affffffffffffffffffffffffffff6" w:customStyle="true">
    <w:name w:val="Части подзаголовок"/>
    <w:basedOn w:val="a7"/>
    <w:next w:val="afffffffff1"/>
    <w:qFormat/>
    <w:pPr>
      <w:keepNext/>
      <w:spacing w:before="240" w:after="240" w:line="240" w:lineRule="auto"/>
      <w:jc w:val="center"/>
      <w:textAlignment w:val="baseline"/>
    </w:pPr>
    <w:rPr>
      <w:rFonts w:ascii="Times New Roman" w:hAnsi="Times New Roman" w:eastAsia="Times New Roman"/>
      <w:caps/>
      <w:sz w:val="26"/>
      <w:szCs w:val="20"/>
    </w:rPr>
  </w:style>
  <w:style w:type="paragraph" w:styleId="affffffffffffffffffffffffffff7" w:customStyle="true">
    <w:name w:val="Текст записки"/>
    <w:basedOn w:val="a7"/>
    <w:qFormat/>
    <w:pPr>
      <w:spacing w:before="120" w:after="120" w:line="240" w:lineRule="auto"/>
      <w:ind w:left="567" w:firstLine="567"/>
    </w:pPr>
    <w:rPr>
      <w:rFonts w:ascii="Times New Roman" w:hAnsi="Times New Roman" w:eastAsia="Times New Roman"/>
      <w:sz w:val="24"/>
      <w:szCs w:val="24"/>
    </w:rPr>
  </w:style>
  <w:style w:type="paragraph" w:styleId="affffffffffffffffffffffffffff8" w:customStyle="true">
    <w:name w:val="Главы заголовок"/>
    <w:basedOn w:val="a7"/>
    <w:next w:val="a7"/>
    <w:qFormat/>
    <w:pPr>
      <w:keepNext/>
      <w:keepLines/>
      <w:spacing w:before="240" w:after="240" w:line="240" w:lineRule="auto"/>
      <w:ind w:left="720"/>
      <w:textAlignment w:val="baseline"/>
    </w:pPr>
    <w:rPr>
      <w:rFonts w:ascii="Times New Roman" w:hAnsi="Times New Roman" w:eastAsia="Times New Roman"/>
      <w:b/>
      <w:smallCaps/>
      <w:sz w:val="30"/>
      <w:szCs w:val="20"/>
    </w:rPr>
  </w:style>
  <w:style w:type="paragraph" w:styleId="blank4" w:customStyle="true">
    <w:name w:val="blank4"/>
    <w:basedOn w:val="a7"/>
    <w:qFormat/>
    <w:pPr>
      <w:tabs>
        <w:tab w:val="left" w:pos="709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affffffffffffffffffffffffffff9" w:customStyle="true">
    <w:name w:val="СуперПропуск"/>
    <w:basedOn w:val="a7"/>
    <w:qFormat/>
    <w:pPr>
      <w:spacing w:after="0" w:line="240" w:lineRule="auto"/>
      <w:textAlignment w:val="baseline"/>
    </w:pPr>
    <w:rPr>
      <w:rFonts w:ascii="Times New Roman" w:hAnsi="Times New Roman" w:eastAsia="Times New Roman"/>
      <w:sz w:val="2"/>
      <w:szCs w:val="20"/>
    </w:rPr>
  </w:style>
  <w:style w:type="paragraph" w:styleId="oaaeeoa" w:customStyle="true">
    <w:name w:val="oaaeeoa"/>
    <w:basedOn w:val="a7"/>
    <w:qFormat/>
    <w:pPr>
      <w:spacing w:before="280" w:after="280" w:line="240" w:lineRule="auto"/>
    </w:pPr>
    <w:rPr>
      <w:rFonts w:ascii="Times New Roman" w:hAnsi="Times New Roman" w:eastAsia="Times New Roman"/>
      <w:color w:val="000000"/>
      <w:sz w:val="24"/>
      <w:szCs w:val="24"/>
    </w:rPr>
  </w:style>
  <w:style w:type="paragraph" w:styleId="msolistparagraph0" w:customStyle="true">
    <w:name w:val="msolistparagraph"/>
    <w:basedOn w:val="a7"/>
    <w:qFormat/>
    <w:pPr>
      <w:spacing w:before="280" w:after="280" w:line="240" w:lineRule="auto"/>
    </w:pPr>
    <w:rPr>
      <w:rFonts w:ascii="Times New Roman" w:hAnsi="Times New Roman" w:eastAsia="Times New Roman"/>
      <w:color w:val="000000"/>
      <w:sz w:val="24"/>
      <w:szCs w:val="24"/>
    </w:rPr>
  </w:style>
  <w:style w:type="paragraph" w:styleId="a10" w:customStyle="true">
    <w:name w:val="a1"/>
    <w:qFormat/>
    <w:pPr>
      <w:suppressAutoHyphens/>
    </w:pPr>
    <w:rPr>
      <w:sz w:val="30"/>
      <w:szCs w:val="30"/>
      <w:lang w:eastAsia="zh-CN"/>
    </w:rPr>
  </w:style>
  <w:style w:type="paragraph" w:styleId="Oaaeeoa0" w:customStyle="true">
    <w:name w:val="Oaaeeoa"/>
    <w:basedOn w:val="a7"/>
    <w:next w:val="a7"/>
    <w:qFormat/>
    <w:pPr>
      <w:spacing w:after="0" w:line="240" w:lineRule="auto"/>
      <w:jc w:val="both"/>
    </w:pPr>
    <w:rPr>
      <w:rFonts w:ascii="SchoolBook" w:hAnsi="SchoolBook" w:eastAsia="Times New Roman" w:cs="SchoolBook"/>
      <w:sz w:val="26"/>
      <w:szCs w:val="20"/>
    </w:rPr>
  </w:style>
  <w:style w:type="paragraph" w:styleId="CharChar10" w:customStyle="true">
    <w:name w:val="Char Char1"/>
    <w:basedOn w:val="a7"/>
    <w:qFormat/>
    <w:pPr>
      <w:spacing w:line="240" w:lineRule="exact"/>
    </w:pPr>
    <w:rPr>
      <w:rFonts w:ascii="Tahoma" w:hAnsi="Tahoma" w:eastAsia="Times New Roman" w:cs="Tahoma"/>
      <w:sz w:val="20"/>
      <w:szCs w:val="20"/>
      <w:lang w:val="en-US"/>
    </w:rPr>
  </w:style>
  <w:style w:type="paragraph" w:styleId="21f0" w:customStyle="true">
    <w:name w:val="Обычный21"/>
    <w:qFormat/>
    <w:pPr>
      <w:suppressAutoHyphens/>
      <w:ind w:left="198"/>
    </w:pPr>
    <w:rPr>
      <w:lang w:eastAsia="zh-CN"/>
    </w:rPr>
  </w:style>
  <w:style w:type="paragraph" w:styleId="11f5" w:customStyle="true">
    <w:name w:val="Подзаголовок11"/>
    <w:basedOn w:val="a7"/>
    <w:qFormat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</w:rPr>
  </w:style>
  <w:style w:type="paragraph" w:styleId="11f6" w:customStyle="true">
    <w:name w:val="Название объекта11"/>
    <w:basedOn w:val="a7"/>
    <w:qFormat/>
    <w:pPr>
      <w:widowControl w:val="false"/>
      <w:spacing w:before="240" w:after="60" w:line="240" w:lineRule="auto"/>
      <w:jc w:val="center"/>
    </w:pPr>
    <w:rPr>
      <w:rFonts w:ascii="Arial" w:hAnsi="Arial" w:eastAsia="Times New Roman" w:cs="Arial"/>
      <w:b/>
      <w:kern w:val="2"/>
      <w:sz w:val="32"/>
      <w:szCs w:val="20"/>
    </w:rPr>
  </w:style>
  <w:style w:type="paragraph" w:styleId="11f7" w:customStyle="true">
    <w:name w:val="Основной текст с отступом11"/>
    <w:basedOn w:val="a7"/>
    <w:qFormat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</w:rPr>
  </w:style>
  <w:style w:type="paragraph" w:styleId="3111" w:customStyle="true">
    <w:name w:val="Основной текст 311"/>
    <w:basedOn w:val="a7"/>
    <w:qFormat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</w:rPr>
  </w:style>
  <w:style w:type="paragraph" w:styleId="ad">
    <w:name w:val="Title"/>
    <w:basedOn w:val="a7"/>
    <w:next w:val="a7"/>
    <w:link w:val="41"/>
    <w:qFormat/>
    <w:rsid w:val="006F720C"/>
    <w:pPr>
      <w:pBdr>
        <w:bottom w:val="single" w:color="4472C4" w:sz="8" w:space="4"/>
      </w:pBdr>
      <w:suppressAutoHyphens w:val="false"/>
      <w:spacing w:after="300" w:line="240" w:lineRule="auto"/>
      <w:contextualSpacing/>
    </w:pPr>
    <w:rPr>
      <w:rFonts w:ascii="Calibri Light" w:hAnsi="Calibri Light" w:eastAsia="Times New Roman"/>
      <w:color w:val="323E4F"/>
      <w:spacing w:val="5"/>
      <w:kern w:val="2"/>
      <w:sz w:val="52"/>
      <w:szCs w:val="52"/>
      <w:lang w:eastAsia="ru-RU"/>
    </w:rPr>
  </w:style>
  <w:style w:type="paragraph" w:styleId="affa">
    <w:name w:val="annotation text"/>
    <w:basedOn w:val="a7"/>
    <w:link w:val="aff9"/>
    <w:uiPriority w:val="99"/>
    <w:qFormat/>
    <w:rsid w:val="006F720C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9">
    <w:name w:val="Body Text 2"/>
    <w:basedOn w:val="a7"/>
    <w:link w:val="28"/>
    <w:qFormat/>
    <w:rsid w:val="006F720C"/>
    <w:pPr>
      <w:suppressAutoHyphens w:val="false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c">
    <w:name w:val="Body Text Indent 2"/>
    <w:basedOn w:val="a7"/>
    <w:link w:val="2b"/>
    <w:qFormat/>
    <w:rsid w:val="006F720C"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8">
    <w:name w:val="Body Text 3"/>
    <w:basedOn w:val="a7"/>
    <w:link w:val="37"/>
    <w:qFormat/>
    <w:rsid w:val="006F720C"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affffffffffffffffffffffffffffa">
    <w:name w:val="List Continue"/>
    <w:basedOn w:val="a7"/>
    <w:qFormat/>
    <w:rsid w:val="006F720C"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ar-SA"/>
    </w:rPr>
  </w:style>
  <w:style w:type="paragraph" w:styleId="3b">
    <w:name w:val="Body Text Indent 3"/>
    <w:basedOn w:val="a7"/>
    <w:link w:val="3a"/>
    <w:qFormat/>
    <w:rsid w:val="006F720C"/>
    <w:pPr>
      <w:suppressAutoHyphens w:val="false"/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affffffffffffffffffffffffffffb">
    <w:name w:val="Block Text"/>
    <w:basedOn w:val="a7"/>
    <w:qFormat/>
    <w:rsid w:val="006F720C"/>
    <w:pPr>
      <w:suppressAutoHyphens w:val="false"/>
      <w:spacing w:after="0" w:line="240" w:lineRule="auto"/>
      <w:ind w:left="113" w:right="113"/>
      <w:jc w:val="center"/>
    </w:pPr>
    <w:rPr>
      <w:rFonts w:ascii="Arial" w:hAnsi="Arial" w:eastAsia="Times New Roman"/>
      <w:color w:val="000000"/>
      <w:sz w:val="20"/>
      <w:szCs w:val="20"/>
      <w:lang w:eastAsia="ru-RU"/>
    </w:rPr>
  </w:style>
  <w:style w:type="paragraph" w:styleId="afff">
    <w:name w:val="Document Map"/>
    <w:basedOn w:val="a7"/>
    <w:link w:val="affe"/>
    <w:qFormat/>
    <w:rsid w:val="006F720C"/>
    <w:pPr>
      <w:suppressAutoHyphens w:val="false"/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affffffffffffffffffffffffffffc">
    <w:name w:val="TOC Heading"/>
    <w:basedOn w:val="16"/>
    <w:next w:val="a7"/>
    <w:uiPriority w:val="39"/>
    <w:qFormat/>
    <w:rsid w:val="006F720C"/>
    <w:pPr>
      <w:suppressAutoHyphens w:val="false"/>
      <w:spacing w:before="480" w:line="276" w:lineRule="auto"/>
      <w:ind w:firstLine="709"/>
      <w:outlineLvl w:val="9"/>
    </w:pPr>
    <w:rPr>
      <w:rFonts w:ascii="Cambria" w:hAnsi="Cambria" w:cs="Times New Roman"/>
      <w:b/>
      <w:bCs/>
      <w:color w:val="365F91"/>
      <w:sz w:val="28"/>
      <w:szCs w:val="28"/>
      <w:lang w:eastAsia="x-none"/>
    </w:rPr>
  </w:style>
  <w:style w:type="paragraph" w:styleId="affffffffffffffffffffffffffffd">
    <w:name w:val="Normal Indent"/>
    <w:basedOn w:val="a7"/>
    <w:qFormat/>
    <w:rsid w:val="006F720C"/>
    <w:pPr>
      <w:suppressAutoHyphens w:val="false"/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a">
    <w:name w:val="List Bullet"/>
    <w:basedOn w:val="a7"/>
    <w:next w:val="afffffffff2"/>
    <w:link w:val="affffffff9"/>
    <w:autoRedefine/>
    <w:unhideWhenUsed/>
    <w:qFormat/>
    <w:rsid w:val="006F720C"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eastAsia="ru-RU" w:bidi="en-US"/>
    </w:rPr>
  </w:style>
  <w:style w:type="paragraph" w:styleId="2f3" w:customStyle="true">
    <w:name w:val="Перечень рисунков2"/>
    <w:basedOn w:val="a7"/>
    <w:link w:val="afff7"/>
    <w:qFormat/>
    <w:rsid w:val="006F720C"/>
    <w:pPr>
      <w:suppressAutoHyphens w:val="false"/>
      <w:spacing w:after="0" w:line="360" w:lineRule="auto"/>
      <w:jc w:val="center"/>
    </w:pPr>
    <w:rPr>
      <w:rFonts w:ascii="Times New Roman" w:hAnsi="Times New Roman" w:eastAsia="Times New Roman"/>
      <w:sz w:val="28"/>
      <w:szCs w:val="28"/>
      <w:lang w:val="x-none" w:eastAsia="x-none"/>
    </w:rPr>
  </w:style>
  <w:style w:type="paragraph" w:styleId="affff6">
    <w:name w:val="Plain Text"/>
    <w:basedOn w:val="a7"/>
    <w:link w:val="affff5"/>
    <w:qFormat/>
    <w:rsid w:val="006F720C"/>
    <w:pPr>
      <w:suppressAutoHyphens w:val="false"/>
      <w:spacing w:after="0" w:line="240" w:lineRule="auto"/>
    </w:pPr>
    <w:rPr>
      <w:rFonts w:ascii="Consolas" w:hAnsi="Consolas" w:eastAsia="Times New Roman" w:cs="Consolas"/>
      <w:sz w:val="21"/>
      <w:szCs w:val="20"/>
      <w:lang w:val="x-none" w:eastAsia="ru-RU"/>
    </w:rPr>
  </w:style>
  <w:style w:type="paragraph" w:styleId="5f2" w:customStyle="true">
    <w:name w:val="Обычный5"/>
    <w:qFormat/>
    <w:rsid w:val="006F720C"/>
    <w:pPr>
      <w:suppressAutoHyphens/>
    </w:pPr>
    <w:rPr>
      <w:rFonts w:ascii="Tms Rmn" w:hAnsi="Tms Rmn"/>
    </w:rPr>
  </w:style>
  <w:style w:type="paragraph" w:styleId="4fb">
    <w:name w:val="index 4"/>
    <w:basedOn w:val="a7"/>
    <w:next w:val="a7"/>
    <w:autoRedefine/>
    <w:qFormat/>
    <w:rsid w:val="006F720C"/>
    <w:pPr>
      <w:suppressAutoHyphens w:val="false"/>
      <w:spacing w:after="0" w:line="240" w:lineRule="auto"/>
      <w:ind w:left="960" w:hanging="240"/>
    </w:pPr>
    <w:rPr>
      <w:rFonts w:ascii="SPDS" w:hAnsi="SPDS" w:eastAsia="Times New Roman"/>
      <w:sz w:val="24"/>
      <w:szCs w:val="24"/>
      <w:lang w:eastAsia="ru-RU"/>
    </w:rPr>
  </w:style>
  <w:style w:type="paragraph" w:styleId="5f3">
    <w:name w:val="index 5"/>
    <w:basedOn w:val="a7"/>
    <w:next w:val="a7"/>
    <w:autoRedefine/>
    <w:qFormat/>
    <w:rsid w:val="006F720C"/>
    <w:pPr>
      <w:suppressAutoHyphens w:val="false"/>
      <w:spacing w:after="0" w:line="240" w:lineRule="auto"/>
      <w:ind w:left="1200" w:hanging="240"/>
    </w:pPr>
    <w:rPr>
      <w:rFonts w:ascii="SPDS" w:hAnsi="SPDS" w:eastAsia="Times New Roman"/>
      <w:sz w:val="24"/>
      <w:szCs w:val="24"/>
      <w:lang w:eastAsia="ru-RU"/>
    </w:rPr>
  </w:style>
  <w:style w:type="paragraph" w:styleId="6a">
    <w:name w:val="index 6"/>
    <w:basedOn w:val="a7"/>
    <w:next w:val="a7"/>
    <w:autoRedefine/>
    <w:qFormat/>
    <w:rsid w:val="006F720C"/>
    <w:pPr>
      <w:suppressAutoHyphens w:val="false"/>
      <w:spacing w:after="0" w:line="240" w:lineRule="auto"/>
      <w:ind w:left="1440" w:hanging="240"/>
    </w:pPr>
    <w:rPr>
      <w:rFonts w:ascii="SPDS" w:hAnsi="SPDS" w:eastAsia="Times New Roman"/>
      <w:sz w:val="24"/>
      <w:szCs w:val="24"/>
      <w:lang w:eastAsia="ru-RU"/>
    </w:rPr>
  </w:style>
  <w:style w:type="paragraph" w:styleId="7a">
    <w:name w:val="index 7"/>
    <w:basedOn w:val="a7"/>
    <w:next w:val="a7"/>
    <w:autoRedefine/>
    <w:qFormat/>
    <w:rsid w:val="006F720C"/>
    <w:pPr>
      <w:suppressAutoHyphens w:val="false"/>
      <w:spacing w:after="0" w:line="240" w:lineRule="auto"/>
      <w:ind w:left="1680" w:hanging="240"/>
    </w:pPr>
    <w:rPr>
      <w:rFonts w:ascii="SPDS" w:hAnsi="SPDS" w:eastAsia="Times New Roman"/>
      <w:sz w:val="24"/>
      <w:szCs w:val="24"/>
      <w:lang w:eastAsia="ru-RU"/>
    </w:rPr>
  </w:style>
  <w:style w:type="paragraph" w:styleId="8b">
    <w:name w:val="index 8"/>
    <w:basedOn w:val="a7"/>
    <w:next w:val="a7"/>
    <w:autoRedefine/>
    <w:qFormat/>
    <w:rsid w:val="006F720C"/>
    <w:pPr>
      <w:suppressAutoHyphens w:val="false"/>
      <w:spacing w:after="0" w:line="240" w:lineRule="auto"/>
      <w:ind w:left="1920" w:hanging="240"/>
    </w:pPr>
    <w:rPr>
      <w:rFonts w:ascii="SPDS" w:hAnsi="SPDS" w:eastAsia="Times New Roman"/>
      <w:sz w:val="24"/>
      <w:szCs w:val="24"/>
      <w:lang w:eastAsia="ru-RU"/>
    </w:rPr>
  </w:style>
  <w:style w:type="paragraph" w:styleId="9c">
    <w:name w:val="index 9"/>
    <w:basedOn w:val="a7"/>
    <w:next w:val="a7"/>
    <w:autoRedefine/>
    <w:qFormat/>
    <w:rsid w:val="006F720C"/>
    <w:pPr>
      <w:suppressAutoHyphens w:val="false"/>
      <w:spacing w:after="0" w:line="240" w:lineRule="auto"/>
      <w:ind w:left="2160" w:hanging="240"/>
    </w:pPr>
    <w:rPr>
      <w:rFonts w:ascii="SPDS" w:hAnsi="SPDS" w:eastAsia="Times New Roman"/>
      <w:sz w:val="24"/>
      <w:szCs w:val="24"/>
      <w:lang w:eastAsia="ru-RU"/>
    </w:rPr>
  </w:style>
  <w:style w:type="paragraph" w:styleId="affffffffffffffffffffffffffffe">
    <w:name w:val="table of authorities"/>
    <w:basedOn w:val="a7"/>
    <w:next w:val="a7"/>
    <w:qFormat/>
    <w:rsid w:val="006F720C"/>
    <w:pPr>
      <w:suppressAutoHyphens w:val="false"/>
      <w:spacing w:after="0" w:line="240" w:lineRule="auto"/>
      <w:ind w:left="240" w:hanging="240"/>
    </w:pPr>
    <w:rPr>
      <w:rFonts w:ascii="SPDS" w:hAnsi="SPDS" w:eastAsia="Times New Roman"/>
      <w:sz w:val="24"/>
      <w:szCs w:val="24"/>
      <w:lang w:eastAsia="ru-RU"/>
    </w:rPr>
  </w:style>
  <w:style w:type="paragraph" w:styleId="2f7">
    <w:name w:val="Body Text First Indent 2"/>
    <w:basedOn w:val="afffffffff2"/>
    <w:link w:val="2f6"/>
    <w:qFormat/>
    <w:rsid w:val="006F720C"/>
    <w:pPr>
      <w:ind w:left="283" w:firstLine="210"/>
    </w:pPr>
    <w:rPr>
      <w:rFonts w:ascii="SPDS" w:hAnsi="SPDS"/>
      <w:lang w:eastAsia="ru-RU"/>
    </w:rPr>
  </w:style>
  <w:style w:type="paragraph" w:styleId="afffffffffffffffffffffffffffff">
    <w:name w:val="List Number"/>
    <w:basedOn w:val="afffffffff4"/>
    <w:qFormat/>
    <w:rsid w:val="006F720C"/>
    <w:pPr>
      <w:tabs>
        <w:tab w:val="left" w:pos="2160"/>
      </w:tabs>
      <w:suppressAutoHyphens w:val="false"/>
      <w:spacing w:after="120"/>
      <w:ind w:left="2160" w:firstLine="0"/>
      <w:jc w:val="left"/>
    </w:pPr>
    <w:rPr>
      <w:rFonts w:ascii="Courier New" w:hAnsi="Courier New" w:eastAsia="Times New Roman"/>
      <w:sz w:val="24"/>
      <w:lang w:eastAsia="ru-RU"/>
    </w:rPr>
  </w:style>
  <w:style w:type="paragraph" w:styleId="2fffffc">
    <w:name w:val="List Continue 2"/>
    <w:basedOn w:val="a7"/>
    <w:qFormat/>
    <w:rsid w:val="006F720C"/>
    <w:pPr>
      <w:suppressAutoHyphens w:val="false"/>
      <w:spacing w:after="120" w:line="240" w:lineRule="auto"/>
      <w:ind w:left="566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fff3">
    <w:name w:val="List Continue 3"/>
    <w:basedOn w:val="a7"/>
    <w:qFormat/>
    <w:rsid w:val="006F720C"/>
    <w:pPr>
      <w:suppressAutoHyphens w:val="false"/>
      <w:spacing w:after="120" w:line="240" w:lineRule="auto"/>
      <w:ind w:left="849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f1" w:customStyle="true">
    <w:name w:val="Прощание3"/>
    <w:basedOn w:val="afffffffff5"/>
    <w:next w:val="16"/>
    <w:link w:val="affffff2"/>
    <w:qFormat/>
    <w:rsid w:val="006F720C"/>
    <w:pPr>
      <w:suppressAutoHyphens w:val="false"/>
      <w:spacing w:line="240" w:lineRule="auto"/>
      <w:jc w:val="right"/>
    </w:pPr>
    <w:rPr>
      <w:rFonts w:ascii="Times New Roman" w:hAnsi="Times New Roman" w:eastAsia="Times New Roman" w:cs="Times New Roman"/>
      <w:i w:val="false"/>
      <w:iCs w:val="false"/>
      <w:lang w:val="x-none" w:eastAsia="ru-RU"/>
    </w:rPr>
  </w:style>
  <w:style w:type="paragraph" w:styleId="afffffff1">
    <w:name w:val="Date"/>
    <w:basedOn w:val="afffffffff1"/>
    <w:next w:val="afffffffffffffffffffffff2"/>
    <w:link w:val="afffffff0"/>
    <w:qFormat/>
    <w:rsid w:val="006F720C"/>
    <w:pPr>
      <w:suppressAutoHyphens w:val="false"/>
      <w:spacing w:after="720"/>
      <w:ind w:left="4680" w:firstLine="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paragraph" w:styleId="afffffff3">
    <w:name w:val="Salutation"/>
    <w:basedOn w:val="afffffffff1"/>
    <w:next w:val="afffffffffffffffffffffff5"/>
    <w:link w:val="afffffff2"/>
    <w:qFormat/>
    <w:rsid w:val="006F720C"/>
    <w:pPr>
      <w:suppressAutoHyphens w:val="false"/>
      <w:spacing w:before="240" w:after="240"/>
      <w:ind w:firstLine="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paragraph" w:styleId="afffffff6">
    <w:name w:val="macro"/>
    <w:basedOn w:val="afffffffff1"/>
    <w:link w:val="afffffff5"/>
    <w:qFormat/>
    <w:rsid w:val="006F720C"/>
    <w:pPr>
      <w:suppressAutoHyphens w:val="false"/>
      <w:spacing w:after="120"/>
      <w:ind w:firstLine="0"/>
      <w:jc w:val="left"/>
    </w:pPr>
    <w:rPr>
      <w:rFonts w:ascii="Courier New" w:hAnsi="Courier New" w:eastAsia="Times New Roman" w:cs="Courier New"/>
      <w:sz w:val="20"/>
      <w:lang w:val="x-none" w:eastAsia="ru-RU"/>
    </w:rPr>
  </w:style>
  <w:style w:type="paragraph" w:styleId="4fc">
    <w:name w:val="List Continue 4"/>
    <w:basedOn w:val="affffffffffffffffffffffffffffa"/>
    <w:qFormat/>
    <w:rsid w:val="006F720C"/>
    <w:pPr>
      <w:suppressAutoHyphens w:val="false"/>
      <w:overflowPunct w:val="false"/>
      <w:spacing w:after="240"/>
      <w:ind w:left="1800"/>
      <w:textAlignment w:val="auto"/>
    </w:pPr>
    <w:rPr>
      <w:rFonts w:ascii="Courier New" w:hAnsi="Courier New"/>
      <w:sz w:val="24"/>
      <w:lang w:eastAsia="ru-RU"/>
    </w:rPr>
  </w:style>
  <w:style w:type="paragraph" w:styleId="5f4">
    <w:name w:val="List Continue 5"/>
    <w:basedOn w:val="affffffffffffffffffffffffffffa"/>
    <w:qFormat/>
    <w:rsid w:val="006F720C"/>
    <w:pPr>
      <w:suppressAutoHyphens w:val="false"/>
      <w:overflowPunct w:val="false"/>
      <w:spacing w:after="240"/>
      <w:ind w:left="2160"/>
      <w:textAlignment w:val="auto"/>
    </w:pPr>
    <w:rPr>
      <w:rFonts w:ascii="Courier New" w:hAnsi="Courier New"/>
      <w:sz w:val="24"/>
      <w:lang w:eastAsia="ru-RU"/>
    </w:rPr>
  </w:style>
  <w:style w:type="paragraph" w:styleId="afffffffa">
    <w:name w:val="Message Header"/>
    <w:basedOn w:val="afffffffff1"/>
    <w:link w:val="afffffff9"/>
    <w:qFormat/>
    <w:rsid w:val="006F720C"/>
    <w:pPr>
      <w:keepLines/>
      <w:suppressAutoHyphens w:val="false"/>
      <w:spacing w:after="240"/>
      <w:ind w:left="1980" w:right="2880" w:hanging="126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table" w:styleId="afffffffffffffffffffffffffffff0">
    <w:name w:val="Table Grid"/>
    <w:aliases w:val="Table Grid Report,OTR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a" w:customStyle="true">
    <w:name w:val="Сетка таблицы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fffffd" w:customStyle="true">
    <w:name w:val="Сетка таблицы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f5" w:customStyle="true">
    <w:name w:val="Сетка таблицы5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fff4" w:customStyle="true">
    <w:name w:val="Сетка таблицы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fd" w:customStyle="true">
    <w:name w:val="Сетка таблицы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b" w:customStyle="true">
    <w:name w:val="Сетка таблицы6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f8" w:customStyle="true">
    <w:name w:val="Сетка таблицы11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f1" w:customStyle="true">
    <w:name w:val="Сетка таблицы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6" w:customStyle="true">
    <w:name w:val="Сетка таблицы5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d" w:customStyle="true">
    <w:name w:val="Сетка таблицы3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6" w:customStyle="true">
    <w:name w:val="Сетка таблицы4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b" w:customStyle="true">
    <w:name w:val="Сетка таблицы7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c" w:customStyle="true">
    <w:name w:val="Сетка таблицы8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d" w:customStyle="true">
    <w:name w:val="Сетка таблицы9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3" w:customStyle="true">
    <w:name w:val="Сетка таблицы7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4" w:customStyle="true">
    <w:name w:val="Сетка таблицы10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f2" w:customStyle="true">
    <w:name w:val="Сетка таблицы1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 w:customStyle="true">
    <w:name w:val="Сетка таблицы13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2" w:customStyle="true">
    <w:name w:val="Сетка таблицы14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" w:customStyle="true">
    <w:name w:val="Сетка таблицы1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8" w:customStyle="true">
    <w:name w:val="Сетка таблицы2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0" w:customStyle="true">
    <w:name w:val="Сетка таблицы52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5" w:customStyle="true">
    <w:name w:val="Сетка таблицы3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0" w:customStyle="true">
    <w:name w:val="Сетка таблицы4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2" w:customStyle="true">
    <w:name w:val="Сетка таблицы6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3" w:customStyle="true">
    <w:name w:val="Сетка таблицы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3" w:customStyle="true">
    <w:name w:val="Сетка таблицы2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0" w:customStyle="true">
    <w:name w:val="Сетка таблицы5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2" w:customStyle="true">
    <w:name w:val="Сетка таблицы3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0" w:customStyle="true">
    <w:name w:val="Сетка таблицы4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0" w:customStyle="true">
    <w:name w:val="Сетка таблицы7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3" w:customStyle="true">
    <w:name w:val="Сетка таблицы8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2" w:customStyle="true">
    <w:name w:val="Сетка таблицы9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0" w:customStyle="true">
    <w:name w:val="Сетка таблицы7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0" w:customStyle="true">
    <w:name w:val="Сетка таблицы10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8" w:customStyle="true">
    <w:name w:val="Сетка таблицы12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0" w:customStyle="true">
    <w:name w:val="Сетка таблицы13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0" w:customStyle="true">
    <w:name w:val="Сетка таблицы16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0" w:customStyle="true">
    <w:name w:val="Сетка таблицы17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" w:customStyle="true">
    <w:name w:val="Сетка таблицы18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b">
    <w:name w:val="Table Grid 1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f9" w:customStyle="true">
    <w:name w:val="Сетка таблицы 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" w:customStyle="true">
    <w:name w:val="Сетка таблицы19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0" w:customStyle="true">
    <w:name w:val="Сетка таблицы20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3" w:customStyle="true">
    <w:name w:val="Сетка таблицы2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0" w:customStyle="true">
    <w:name w:val="Сетка таблицы110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2" w:customStyle="true">
    <w:name w:val="Сетка таблицы24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30" w:customStyle="true">
    <w:name w:val="Сетка таблицы53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4" w:customStyle="true">
    <w:name w:val="Сетка таблицы3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0" w:customStyle="true">
    <w:name w:val="Сетка таблицы4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20" w:customStyle="true">
    <w:name w:val="Сетка таблицы6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0" w:customStyle="true">
    <w:name w:val="Сетка таблицы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Сетка таблицы2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21" w:customStyle="true">
    <w:name w:val="Сетка таблицы512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20" w:customStyle="true">
    <w:name w:val="Сетка таблицы31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20" w:customStyle="true">
    <w:name w:val="Сетка таблицы4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30" w:customStyle="true">
    <w:name w:val="Сетка таблицы73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20" w:customStyle="true">
    <w:name w:val="Сетка таблицы8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0" w:customStyle="true">
    <w:name w:val="Сетка таблицы9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20" w:customStyle="true">
    <w:name w:val="Сетка таблицы712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20" w:customStyle="true">
    <w:name w:val="Сетка таблицы10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23" w:customStyle="true">
    <w:name w:val="Сетка таблицы12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0" w:customStyle="true">
    <w:name w:val="Сетка таблицы13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10" w:customStyle="true">
    <w:name w:val="Сетка таблицы14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0" w:customStyle="true">
    <w:name w:val="Сетка таблицы15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10" w:customStyle="true">
    <w:name w:val="Сетка таблицы2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1" w:customStyle="true">
    <w:name w:val="Сетка таблицы52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0" w:customStyle="true">
    <w:name w:val="Сетка таблицы32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1" w:customStyle="true">
    <w:name w:val="Сетка таблицы4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10" w:customStyle="true">
    <w:name w:val="Сетка таблицы6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" w:customStyle="true">
    <w:name w:val="Сетка таблицы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10" w:customStyle="true">
    <w:name w:val="Сетка таблицы2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1" w:customStyle="true">
    <w:name w:val="Сетка таблицы51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10" w:customStyle="true">
    <w:name w:val="Сетка таблицы31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1" w:customStyle="true">
    <w:name w:val="Сетка таблицы4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1" w:customStyle="true">
    <w:name w:val="Сетка таблицы72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10" w:customStyle="true">
    <w:name w:val="Сетка таблицы8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10" w:customStyle="true">
    <w:name w:val="Сетка таблицы9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1" w:customStyle="true">
    <w:name w:val="Сетка таблицы71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1" w:customStyle="true">
    <w:name w:val="Сетка таблицы10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2" w:customStyle="true">
    <w:name w:val="Сетка таблицы12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1" w:customStyle="true">
    <w:name w:val="Сетка таблицы13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1" w:customStyle="true">
    <w:name w:val="Сетка таблицы16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1" w:customStyle="true">
    <w:name w:val="Сетка таблицы17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0" w:customStyle="true">
    <w:name w:val="Сетка таблицы18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f3" w:customStyle="true">
    <w:name w:val="Сетка таблицы 12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4" w:customStyle="true">
    <w:name w:val="Сетка таблицы 1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0" w:customStyle="true">
    <w:name w:val="Сетка таблицы19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1" w:customStyle="true">
    <w:name w:val="Сетка таблицы20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10" w:customStyle="true">
    <w:name w:val="Сетка таблицы23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Сетка таблицы25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Report4" w:customStyle="true">
    <w:name w:val="Table Grid Report4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1" w:customStyle="true">
    <w:name w:val="OTR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fff5">
    <w:name w:val="Table Classic 3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e" w:customStyle="true">
    <w:name w:val="Классическая таблица 3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fe">
    <w:name w:val="Table Classic 4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7" w:customStyle="true">
    <w:name w:val="Классическая таблица 4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Report41" w:customStyle="true">
    <w:name w:val="Table Grid Report4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6" w:customStyle="true">
    <w:name w:val="Классическая таблица 32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13" w:customStyle="true">
    <w:name w:val="Классическая таблица 31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22" w:customStyle="true">
    <w:name w:val="Классическая таблица 42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12" w:customStyle="true">
    <w:name w:val="Классическая таблица 41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35" w:customStyle="true">
    <w:name w:val="Классическая таблица 33"/>
    <w:basedOn w:val="a9"/>
    <w:semiHidden/>
    <w:unhideWhenUsed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31" w:customStyle="true">
    <w:name w:val="Классическая таблица 43"/>
    <w:basedOn w:val="a9"/>
    <w:semiHidden/>
    <w:unhideWhenUsed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1130" w:customStyle="true">
    <w:name w:val="Сетка таблицы113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true">
    <w:name w:val="Table Grid Light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1fa" w:customStyle="true">
    <w:name w:val="Таблица простая 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21f2" w:customStyle="true">
    <w:name w:val="Таблица простая 2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f" w:customStyle="true">
    <w:name w:val="Таблица простая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04040" w:sz="4" w:space="0"/>
          <w:right w:val="none" w:color="auto" w:sz="0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418" w:customStyle="true">
    <w:name w:val="Таблица простая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517" w:customStyle="true">
    <w:name w:val="Таблица простая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auto" w:sz="0" w:space="0"/>
          <w:bottom w:val="single" w:color="404040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111" w:customStyle="true">
    <w:name w:val="Таблица-сетка 1 светл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styleId="GridTable1Light-Accent1" w:customStyle="true">
    <w:name w:val="Grid Table 1 Light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GridTable1Light-Accent2" w:customStyle="true">
    <w:name w:val="Grid Table 1 Light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GridTable1Light-Accent3" w:customStyle="true">
    <w:name w:val="Grid Table 1 Light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GridTable1Light-Accent4" w:customStyle="true">
    <w:name w:val="Grid Table 1 Light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GridTable1Light-Accent5" w:customStyle="true">
    <w:name w:val="Grid Table 1 Light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GridTable1Light-Accent6" w:customStyle="true">
    <w:name w:val="Grid Table 1 Light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-21" w:customStyle="true">
    <w:name w:val="Таблица-сетка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6A6A6A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1" w:customStyle="true">
    <w:name w:val="Grid Table 2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37DC8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2" w:customStyle="true">
    <w:name w:val="Grid Table 2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4B184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3" w:customStyle="true">
    <w:name w:val="Grid Table 2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4" w:customStyle="true">
    <w:name w:val="Grid Table 2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D86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5" w:customStyle="true">
    <w:name w:val="Grid Table 2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6" w:customStyle="true">
    <w:name w:val="Grid Table 2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" w:customStyle="true">
    <w:name w:val="Таблица-сетка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1" w:customStyle="true">
    <w:name w:val="Grid Table 3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2" w:customStyle="true">
    <w:name w:val="Grid Table 3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3" w:customStyle="true">
    <w:name w:val="Grid Table 3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4" w:customStyle="true">
    <w:name w:val="Grid Table 3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5" w:customStyle="true">
    <w:name w:val="Grid Table 3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6" w:customStyle="true">
    <w:name w:val="Grid Table 3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41" w:customStyle="true">
    <w:name w:val="Таблица-сетка 4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1" w:customStyle="true">
    <w:name w:val="Grid Table 4 - Accent 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2" w:customStyle="true">
    <w:name w:val="Grid Table 4 - Accent 2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3" w:customStyle="true">
    <w:name w:val="Grid Table 4 - Accent 3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4" w:customStyle="true">
    <w:name w:val="Grid Table 4 - Accent 4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5" w:customStyle="true">
    <w:name w:val="Grid Table 4 - Accent 5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6" w:customStyle="true">
    <w:name w:val="Grid Table 4 - Accent 6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" w:customStyle="true">
    <w:name w:val="Таблица-сетка 5 тем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1" w:customStyle="true">
    <w:name w:val="Grid Table 5 Dark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2" w:customStyle="true">
    <w:name w:val="Grid Table 5 Dark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3" w:customStyle="true">
    <w:name w:val="Grid Table 5 Dark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4" w:customStyle="true">
    <w:name w:val="Grid Table 5 Dark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5" w:customStyle="true">
    <w:name w:val="Grid Table 5 Dark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6" w:customStyle="true">
    <w:name w:val="Grid Table 5 Dark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61" w:customStyle="true">
    <w:name w:val="Таблица-сетка 6 цвет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6Colorful-Accent1" w:customStyle="true">
    <w:name w:val="Grid Table 6 Colorful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</w:rPr>
      <w:tblPr/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6Colorful-Accent2" w:customStyle="true">
    <w:name w:val="Grid Table 6 Colorful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6Colorful-Accent3" w:customStyle="true">
    <w:name w:val="Grid Table 6 Colorful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6Colorful-Accent4" w:customStyle="true">
    <w:name w:val="Grid Table 6 Colorful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6Colorful-Accent5" w:customStyle="true">
    <w:name w:val="Grid Table 6 Colorful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6Colorful-Accent6" w:customStyle="true">
    <w:name w:val="Grid Table 6 Colorful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45A8D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-71" w:customStyle="true">
    <w:name w:val="Таблица-сетка 7 цвет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7Colorful-Accent1" w:customStyle="true">
    <w:name w:val="Grid Table 7 Colorful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0B7E1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color="A0B7E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sz="4" w:space="0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single" w:color="A0B7E1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7Colorful-Accent2" w:customStyle="true">
    <w:name w:val="Grid Table 7 Colorful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7Colorful-Accent3" w:customStyle="true">
    <w:name w:val="Grid Table 7 Colorful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7Colorful-Accent4" w:customStyle="true">
    <w:name w:val="Grid Table 7 Colorful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7Colorful-Accent5" w:customStyle="true">
    <w:name w:val="Grid Table 7 Colorful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2C6E7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sz="4" w:space="0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single" w:color="A2C6E7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7Colorful-Accent6" w:customStyle="true">
    <w:name w:val="Grid Table 7 Colorful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416429"/>
        <w:sz w:val="22"/>
        <w:szCs w:val="22"/>
      </w:rPr>
    </w:tblStylePr>
  </w:style>
  <w:style w:type="table" w:styleId="-112" w:customStyle="true">
    <w:name w:val="Список-таблица 1 светл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1" w:customStyle="true">
    <w:name w:val="List Table 1 Light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2" w:customStyle="true">
    <w:name w:val="List Table 1 Light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ED7D31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3" w:customStyle="true">
    <w:name w:val="List Table 1 Light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4" w:customStyle="true">
    <w:name w:val="List Table 1 Light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C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5" w:customStyle="true">
    <w:name w:val="List Table 1 Light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6" w:customStyle="true">
    <w:name w:val="List Table 1 Light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210" w:customStyle="true">
    <w:name w:val="Список-таблица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1" w:customStyle="true">
    <w:name w:val="List Table 2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2" w:customStyle="true">
    <w:name w:val="List Table 2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3" w:customStyle="true">
    <w:name w:val="List Table 2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4" w:customStyle="true">
    <w:name w:val="List Table 2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5" w:customStyle="true">
    <w:name w:val="List Table 2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6" w:customStyle="true">
    <w:name w:val="List Table 2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0" w:customStyle="true">
    <w:name w:val="Список-таблица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ListTable3-Accent1" w:customStyle="true">
    <w:name w:val="List Table 3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styleId="ListTable3-Accent2" w:customStyle="true">
    <w:name w:val="List Table 3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styleId="ListTable3-Accent3" w:customStyle="true">
    <w:name w:val="List Table 3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styleId="ListTable3-Accent4" w:customStyle="true">
    <w:name w:val="List Table 3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styleId="ListTable3-Accent5" w:customStyle="true">
    <w:name w:val="List Table 3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styleId="ListTable3-Accent6" w:customStyle="true">
    <w:name w:val="List Table 3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styleId="-410" w:customStyle="true">
    <w:name w:val="Список-таблица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1" w:customStyle="true">
    <w:name w:val="List Table 4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2" w:customStyle="true">
    <w:name w:val="List Table 4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3" w:customStyle="true">
    <w:name w:val="List Table 4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4" w:customStyle="true">
    <w:name w:val="List Table 4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5" w:customStyle="true">
    <w:name w:val="List Table 4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6" w:customStyle="true">
    <w:name w:val="List Table 4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0" w:customStyle="true">
    <w:name w:val="Список-таблица 5 тем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F7F7F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7F7F7F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1" w:customStyle="true">
    <w:name w:val="List Table 5 Dark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4472C4" w:sz="36" w:space="0"/>
        <w:left w:val="single" w:color="4472C4" w:sz="36" w:space="0"/>
        <w:bottom w:val="single" w:color="4472C4" w:sz="36" w:space="0"/>
        <w:right w:val="single" w:color="4472C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4472C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4472C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472C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2" w:customStyle="true">
    <w:name w:val="List Table 5 Dark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184" w:sz="36" w:space="0"/>
        <w:left w:val="single" w:color="F4B184" w:sz="36" w:space="0"/>
        <w:bottom w:val="single" w:color="F4B184" w:sz="36" w:space="0"/>
        <w:right w:val="single" w:color="F4B18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4B18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3" w:customStyle="true">
    <w:name w:val="List Table 5 Dark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9C9C9" w:sz="36" w:space="0"/>
        <w:left w:val="single" w:color="C9C9C9" w:sz="36" w:space="0"/>
        <w:bottom w:val="single" w:color="C9C9C9" w:sz="36" w:space="0"/>
        <w:right w:val="single" w:color="C9C9C9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C9C9C9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C9C9C9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4" w:customStyle="true">
    <w:name w:val="List Table 5 Dark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865" w:sz="36" w:space="0"/>
        <w:left w:val="single" w:color="FFD865" w:sz="36" w:space="0"/>
        <w:bottom w:val="single" w:color="FFD865" w:sz="36" w:space="0"/>
        <w:right w:val="single" w:color="FFD86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FD86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5" w:customStyle="true">
    <w:name w:val="List Table 5 Dark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BC2E5" w:sz="36" w:space="0"/>
        <w:left w:val="single" w:color="9BC2E5" w:sz="36" w:space="0"/>
        <w:bottom w:val="single" w:color="9BC2E5" w:sz="36" w:space="0"/>
        <w:right w:val="single" w:color="9BC2E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9BC2E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9BC2E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C2E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6" w:customStyle="true">
    <w:name w:val="List Table 5 Dark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9D08E" w:sz="36" w:space="0"/>
        <w:left w:val="single" w:color="A9D08E" w:sz="36" w:space="0"/>
        <w:bottom w:val="single" w:color="A9D08E" w:sz="36" w:space="0"/>
        <w:right w:val="single" w:color="A9D08E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9D08E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A9D08E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-610" w:customStyle="true">
    <w:name w:val="Список-таблица 6 цвет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auto"/>
      </w:tcPr>
    </w:tblStylePr>
    <w:tblStylePr w:type="band2Horz">
      <w:rPr>
        <w:color w:val="000000"/>
        <w:sz w:val="22"/>
        <w:szCs w:val="22"/>
      </w:rPr>
    </w:tblStylePr>
  </w:style>
  <w:style w:type="table" w:styleId="ListTable6Colorful-Accent1" w:customStyle="true">
    <w:name w:val="List Table 6 Colorful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6Colorful-Accent2" w:customStyle="true">
    <w:name w:val="List Table 6 Colorful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6Colorful-Accent3" w:customStyle="true">
    <w:name w:val="List Table 6 Colorful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6Colorful-Accent4" w:customStyle="true">
    <w:name w:val="List Table 6 Colorful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6Colorful-Accent5" w:customStyle="true">
    <w:name w:val="List Table 6 Colorful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firstRow">
      <w:rPr>
        <w:b/>
        <w:color w:val="9BC2E5"/>
      </w:rPr>
      <w:tblPr/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blPr/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6Colorful-Accent6" w:customStyle="true">
    <w:name w:val="List Table 6 Colorful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-710" w:customStyle="true">
    <w:name w:val="Список-таблица 7 цвет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ListTable7Colorful-Accent1" w:customStyle="true">
    <w:name w:val="List Table 7 Colorful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4472C4" w:sz="4" w:space="0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sz="4" w:space="0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single" w:color="4472C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7Colorful-Accent2" w:customStyle="true">
    <w:name w:val="List Table 7 Colorful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7Colorful-Accent3" w:customStyle="true">
    <w:name w:val="List Table 7 Colorful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7Colorful-Accent4" w:customStyle="true">
    <w:name w:val="List Table 7 Colorful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7Colorful-Accent5" w:customStyle="true">
    <w:name w:val="List Table 7 Colorful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9BC2E5" w:sz="4" w:space="0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9BC2E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color="9BC2E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sz="4" w:space="0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single" w:color="9BC2E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7Colorful-Accent6" w:customStyle="true">
    <w:name w:val="List Table 7 Colorful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Lined-Accent" w:customStyle="true">
    <w:name w:val="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1" w:customStyle="true">
    <w:name w:val="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2" w:customStyle="true">
    <w:name w:val="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3" w:customStyle="true">
    <w:name w:val="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4" w:customStyle="true">
    <w:name w:val="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5" w:customStyle="true">
    <w:name w:val="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6" w:customStyle="true">
    <w:name w:val="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" w:customStyle="true">
    <w:name w:val="Bordered &amp; 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" w:customStyle="true">
    <w:name w:val="Bordered &amp; 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2" w:customStyle="true">
    <w:name w:val="Bordered &amp; 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3" w:customStyle="true">
    <w:name w:val="Bordered &amp; 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4" w:customStyle="true">
    <w:name w:val="Bordered &amp; 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5" w:customStyle="true">
    <w:name w:val="Bordered &amp; 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6" w:customStyle="true">
    <w:name w:val="Bordered &amp; 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" w:customStyle="true">
    <w:name w:val="Bordered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" w:customStyle="true">
    <w:name w:val="Bordered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4472C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4472C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4472C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Bordered-Accent2" w:customStyle="true">
    <w:name w:val="Bordered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Bordered-Accent3" w:customStyle="true">
    <w:name w:val="Bordered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Bordered-Accent4" w:customStyle="true">
    <w:name w:val="Bordered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Bordered-Accent5" w:customStyle="true">
    <w:name w:val="Bordered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9BC2E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9BC2E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9BC2E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Bordered-Accent6" w:customStyle="true">
    <w:name w:val="Bordered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leGridReport42" w:customStyle="true">
    <w:name w:val="Table Grid Report4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21" w:customStyle="true">
    <w:name w:val="Классическая таблица 312"/>
    <w:basedOn w:val="a9"/>
    <w:semiHidden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121" w:customStyle="true">
    <w:name w:val="Классическая таблица 412"/>
    <w:basedOn w:val="a9"/>
    <w:semiHidden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262" w:customStyle="true">
    <w:name w:val="Сетка таблицы26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c" w:customStyle="true">
    <w:name w:val="Сетка таблицы светлая1"/>
    <w:basedOn w:val="a9"/>
    <w:uiPriority w:val="40"/>
    <w:rsid w:val="006F720C"/>
    <w:rPr>
      <w:sz w:val="22"/>
      <w:szCs w:val="22"/>
      <w:lang w:eastAsia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1115" w:customStyle="true">
    <w:name w:val="Таблица простая 11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70" w:customStyle="true">
    <w:name w:val="Сетка таблицы27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80" w:customStyle="true">
    <w:name w:val="Сетка таблицы28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0" w:customStyle="true">
    <w:name w:val="Сетка таблицы29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0" w:customStyle="true">
    <w:name w:val="Сетка таблицы30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2" w:customStyle="true">
    <w:name w:val="Сетка таблицы34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1" w:customStyle="true">
    <w:name w:val="Сетка таблицы35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60" w:customStyle="true">
    <w:name w:val="Сетка таблицы36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70" w:customStyle="true">
    <w:name w:val="Сетка таблицы37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0" w:customStyle="true">
    <w:name w:val="Сетка таблицы38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0" w:customStyle="true">
    <w:name w:val="Сетка таблицы39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00" w:customStyle="true">
    <w:name w:val="Сетка таблицы40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40" w:customStyle="true">
    <w:name w:val="Сетка таблицы44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2" w:customStyle="true">
    <w:name w:val="OTR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40" w:customStyle="true">
    <w:name w:val="Сетка таблицы114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0" w:customStyle="true">
    <w:name w:val="Сетка таблицы210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40" w:customStyle="true">
    <w:name w:val="Сетка таблицы54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00" w:customStyle="true">
    <w:name w:val="Сетка таблицы310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50" w:customStyle="true">
    <w:name w:val="Сетка таблицы4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30" w:customStyle="true">
    <w:name w:val="Сетка таблицы6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50" w:customStyle="true">
    <w:name w:val="Сетка таблицы11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Сетка таблицы21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30" w:customStyle="true">
    <w:name w:val="Сетка таблицы513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30" w:customStyle="true">
    <w:name w:val="Сетка таблицы31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30" w:customStyle="true">
    <w:name w:val="Сетка таблицы41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0" w:customStyle="true">
    <w:name w:val="Сетка таблицы74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30" w:customStyle="true">
    <w:name w:val="Сетка таблицы83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30" w:customStyle="true">
    <w:name w:val="Сетка таблицы9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30" w:customStyle="true">
    <w:name w:val="Сетка таблицы713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30" w:customStyle="true">
    <w:name w:val="Сетка таблицы103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32" w:customStyle="true">
    <w:name w:val="Сетка таблицы123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0" w:customStyle="true">
    <w:name w:val="Сетка таблицы133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20" w:customStyle="true">
    <w:name w:val="Сетка таблицы14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2" w:customStyle="true">
    <w:name w:val="Сетка таблицы15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22" w:customStyle="true">
    <w:name w:val="Сетка таблицы22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2" w:customStyle="true">
    <w:name w:val="Сетка таблицы522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20" w:customStyle="true">
    <w:name w:val="Сетка таблицы32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20" w:customStyle="true">
    <w:name w:val="Сетка таблицы42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20" w:customStyle="true">
    <w:name w:val="Сетка таблицы6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20" w:customStyle="true">
    <w:name w:val="Сетка таблицы1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0" w:customStyle="true">
    <w:name w:val="Сетка таблицы21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2" w:customStyle="true">
    <w:name w:val="Сетка таблицы5112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20" w:customStyle="true">
    <w:name w:val="Сетка таблицы311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20" w:customStyle="true">
    <w:name w:val="Сетка таблицы4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2" w:customStyle="true">
    <w:name w:val="Сетка таблицы72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20" w:customStyle="true">
    <w:name w:val="Сетка таблицы81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20" w:customStyle="true">
    <w:name w:val="Сетка таблицы9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2" w:customStyle="true">
    <w:name w:val="Сетка таблицы7112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2" w:customStyle="true">
    <w:name w:val="Сетка таблицы101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21" w:customStyle="true">
    <w:name w:val="Сетка таблицы121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2" w:customStyle="true">
    <w:name w:val="Сетка таблицы131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2" w:customStyle="true">
    <w:name w:val="Сетка таблицы162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2" w:customStyle="true">
    <w:name w:val="Сетка таблицы17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2" w:customStyle="true">
    <w:name w:val="Сетка таблицы182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 w:customStyle="true">
    <w:name w:val="Сетка таблицы 13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1" w:customStyle="true">
    <w:name w:val="Сетка таблицы 112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2" w:customStyle="true">
    <w:name w:val="Сетка таблицы19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2" w:customStyle="true">
    <w:name w:val="Сетка таблицы20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20" w:customStyle="true">
    <w:name w:val="Сетка таблицы23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1" w:customStyle="true">
    <w:name w:val="Сетка таблицы110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10" w:customStyle="true">
    <w:name w:val="Сетка таблицы24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31" w:customStyle="true">
    <w:name w:val="Сетка таблицы53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10" w:customStyle="true">
    <w:name w:val="Сетка таблицы33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10" w:customStyle="true">
    <w:name w:val="Сетка таблицы43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21" w:customStyle="true">
    <w:name w:val="Сетка таблицы6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10" w:customStyle="true">
    <w:name w:val="Сетка таблицы11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0" w:customStyle="true">
    <w:name w:val="Сетка таблицы21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210" w:customStyle="true">
    <w:name w:val="Сетка таблицы512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210" w:customStyle="true">
    <w:name w:val="Сетка таблицы312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210" w:customStyle="true">
    <w:name w:val="Сетка таблицы41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31" w:customStyle="true">
    <w:name w:val="Сетка таблицы73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21" w:customStyle="true">
    <w:name w:val="Сетка таблицы82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1" w:customStyle="true">
    <w:name w:val="Сетка таблицы9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21" w:customStyle="true">
    <w:name w:val="Сетка таблицы712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21" w:customStyle="true">
    <w:name w:val="Сетка таблицы102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210" w:customStyle="true">
    <w:name w:val="Сетка таблицы122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1" w:customStyle="true">
    <w:name w:val="Сетка таблицы132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11" w:customStyle="true">
    <w:name w:val="Сетка таблицы14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1" w:customStyle="true">
    <w:name w:val="Сетка таблицы15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11" w:customStyle="true">
    <w:name w:val="Сетка таблицы22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11" w:customStyle="true">
    <w:name w:val="Сетка таблицы52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1" w:customStyle="true">
    <w:name w:val="Сетка таблицы32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11" w:customStyle="true">
    <w:name w:val="Сетка таблицы42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11" w:customStyle="true">
    <w:name w:val="Сетка таблицы6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0" w:customStyle="true">
    <w:name w:val="Сетка таблицы1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11" w:customStyle="true">
    <w:name w:val="Сетка таблицы21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11" w:customStyle="true">
    <w:name w:val="Сетка таблицы511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11" w:customStyle="true">
    <w:name w:val="Сетка таблицы311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11" w:customStyle="true">
    <w:name w:val="Сетка таблицы4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11" w:customStyle="true">
    <w:name w:val="Сетка таблицы72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11" w:customStyle="true">
    <w:name w:val="Сетка таблицы81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11" w:customStyle="true">
    <w:name w:val="Сетка таблицы9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11" w:customStyle="true">
    <w:name w:val="Сетка таблицы711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11" w:customStyle="true">
    <w:name w:val="Сетка таблицы101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10" w:customStyle="true">
    <w:name w:val="Сетка таблицы121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11" w:customStyle="true">
    <w:name w:val="Сетка таблицы131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11" w:customStyle="true">
    <w:name w:val="Сетка таблицы16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11" w:customStyle="true">
    <w:name w:val="Сетка таблицы17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1" w:customStyle="true">
    <w:name w:val="Сетка таблицы18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9" w:customStyle="true">
    <w:name w:val="Сетка таблицы 121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12" w:customStyle="true">
    <w:name w:val="Сетка таблицы 11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1" w:customStyle="true">
    <w:name w:val="Сетка таблицы19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11" w:customStyle="true">
    <w:name w:val="Сетка таблицы20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11" w:customStyle="true">
    <w:name w:val="Сетка таблицы23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1" w:customStyle="true">
    <w:name w:val="Сетка таблицы25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Report43" w:customStyle="true">
    <w:name w:val="Table Grid Report43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3" w:customStyle="true">
    <w:name w:val="Классическая таблица 34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31" w:customStyle="true">
    <w:name w:val="Классическая таблица 313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41" w:customStyle="true">
    <w:name w:val="Классическая таблица 44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31" w:customStyle="true">
    <w:name w:val="Классическая таблица 413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Report411" w:customStyle="true">
    <w:name w:val="Table Grid Report4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11" w:customStyle="true">
    <w:name w:val="OTR1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2" w:customStyle="true">
    <w:name w:val="Классическая таблица 321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112" w:customStyle="true">
    <w:name w:val="Классическая таблица 311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210" w:customStyle="true">
    <w:name w:val="Классическая таблица 421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110" w:customStyle="true">
    <w:name w:val="Классическая таблица 411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311" w:customStyle="true">
    <w:name w:val="Классическая таблица 331"/>
    <w:basedOn w:val="a9"/>
    <w:semiHidden/>
    <w:unhideWhenUsed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311" w:customStyle="true">
    <w:name w:val="Классическая таблица 431"/>
    <w:basedOn w:val="a9"/>
    <w:semiHidden/>
    <w:unhideWhenUsed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GridLight1" w:customStyle="true">
    <w:name w:val="Table Grid Light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2114" w:customStyle="true">
    <w:name w:val="Таблица простая 2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14" w:customStyle="true">
    <w:name w:val="Таблица простая 3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04040" w:sz="4" w:space="0"/>
          <w:right w:val="none" w:color="auto" w:sz="0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4113" w:customStyle="true">
    <w:name w:val="Таблица простая 4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5113" w:customStyle="true">
    <w:name w:val="Таблица простая 5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auto" w:sz="0" w:space="0"/>
          <w:bottom w:val="single" w:color="404040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1110" w:customStyle="true">
    <w:name w:val="Таблица-сетка 1 светл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styleId="GridTable1Light-Accent11" w:customStyle="true">
    <w:name w:val="Grid Table 1 Light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GridTable1Light-Accent21" w:customStyle="true">
    <w:name w:val="Grid Table 1 Light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GridTable1Light-Accent31" w:customStyle="true">
    <w:name w:val="Grid Table 1 Light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GridTable1Light-Accent41" w:customStyle="true">
    <w:name w:val="Grid Table 1 Light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GridTable1Light-Accent51" w:customStyle="true">
    <w:name w:val="Grid Table 1 Light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GridTable1Light-Accent61" w:customStyle="true">
    <w:name w:val="Grid Table 1 Light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-211" w:customStyle="true">
    <w:name w:val="Таблица-сетка 2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6A6A6A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11" w:customStyle="true">
    <w:name w:val="Grid Table 2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37DC8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21" w:customStyle="true">
    <w:name w:val="Grid Table 2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4B184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31" w:customStyle="true">
    <w:name w:val="Grid Table 2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41" w:customStyle="true">
    <w:name w:val="Grid Table 2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D86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51" w:customStyle="true">
    <w:name w:val="Grid Table 2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61" w:customStyle="true">
    <w:name w:val="Grid Table 2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1" w:customStyle="true">
    <w:name w:val="Таблица-сетка 3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11" w:customStyle="true">
    <w:name w:val="Grid Table 3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21" w:customStyle="true">
    <w:name w:val="Grid Table 3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31" w:customStyle="true">
    <w:name w:val="Grid Table 3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41" w:customStyle="true">
    <w:name w:val="Grid Table 3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51" w:customStyle="true">
    <w:name w:val="Grid Table 3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61" w:customStyle="true">
    <w:name w:val="Grid Table 3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411" w:customStyle="true">
    <w:name w:val="Таблица-сетка 41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11" w:customStyle="true">
    <w:name w:val="Grid Table 4 - Accent 1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21" w:customStyle="true">
    <w:name w:val="Grid Table 4 - Accent 2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31" w:customStyle="true">
    <w:name w:val="Grid Table 4 - Accent 3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41" w:customStyle="true">
    <w:name w:val="Grid Table 4 - Accent 4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51" w:customStyle="true">
    <w:name w:val="Grid Table 4 - Accent 5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61" w:customStyle="true">
    <w:name w:val="Grid Table 4 - Accent 6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1" w:customStyle="true">
    <w:name w:val="Таблица-сетка 5 тем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11" w:customStyle="true">
    <w:name w:val="Grid Table 5 Dark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21" w:customStyle="true">
    <w:name w:val="Grid Table 5 Dark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31" w:customStyle="true">
    <w:name w:val="Grid Table 5 Dark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41" w:customStyle="true">
    <w:name w:val="Grid Table 5 Dark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51" w:customStyle="true">
    <w:name w:val="Grid Table 5 Dark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61" w:customStyle="true">
    <w:name w:val="Grid Table 5 Dark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611" w:customStyle="true">
    <w:name w:val="Таблица-сетка 6 цвет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6Colorful-Accent11" w:customStyle="true">
    <w:name w:val="Grid Table 6 Colorful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</w:rPr>
      <w:tblPr/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6Colorful-Accent21" w:customStyle="true">
    <w:name w:val="Grid Table 6 Colorful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6Colorful-Accent31" w:customStyle="true">
    <w:name w:val="Grid Table 6 Colorful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6Colorful-Accent41" w:customStyle="true">
    <w:name w:val="Grid Table 6 Colorful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6Colorful-Accent51" w:customStyle="true">
    <w:name w:val="Grid Table 6 Colorful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6Colorful-Accent61" w:customStyle="true">
    <w:name w:val="Grid Table 6 Colorful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45A8D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-711" w:customStyle="true">
    <w:name w:val="Таблица-сетка 7 цвет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7Colorful-Accent11" w:customStyle="true">
    <w:name w:val="Grid Table 7 Colorful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0B7E1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color="A0B7E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sz="4" w:space="0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single" w:color="A0B7E1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7Colorful-Accent21" w:customStyle="true">
    <w:name w:val="Grid Table 7 Colorful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7Colorful-Accent31" w:customStyle="true">
    <w:name w:val="Grid Table 7 Colorful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7Colorful-Accent41" w:customStyle="true">
    <w:name w:val="Grid Table 7 Colorful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7Colorful-Accent51" w:customStyle="true">
    <w:name w:val="Grid Table 7 Colorful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2C6E7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sz="4" w:space="0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single" w:color="A2C6E7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7Colorful-Accent61" w:customStyle="true">
    <w:name w:val="Grid Table 7 Colorful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416429"/>
        <w:sz w:val="22"/>
        <w:szCs w:val="22"/>
      </w:rPr>
    </w:tblStylePr>
  </w:style>
  <w:style w:type="table" w:styleId="-1111" w:customStyle="true">
    <w:name w:val="Список-таблица 1 светл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11" w:customStyle="true">
    <w:name w:val="List Table 1 Light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21" w:customStyle="true">
    <w:name w:val="List Table 1 Light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ED7D31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31" w:customStyle="true">
    <w:name w:val="List Table 1 Light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41" w:customStyle="true">
    <w:name w:val="List Table 1 Light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C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51" w:customStyle="true">
    <w:name w:val="List Table 1 Light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61" w:customStyle="true">
    <w:name w:val="List Table 1 Light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2110" w:customStyle="true">
    <w:name w:val="Список-таблица 2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11" w:customStyle="true">
    <w:name w:val="List Table 2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21" w:customStyle="true">
    <w:name w:val="List Table 2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31" w:customStyle="true">
    <w:name w:val="List Table 2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41" w:customStyle="true">
    <w:name w:val="List Table 2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51" w:customStyle="true">
    <w:name w:val="List Table 2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61" w:customStyle="true">
    <w:name w:val="List Table 2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10" w:customStyle="true">
    <w:name w:val="Список-таблица 3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ListTable3-Accent11" w:customStyle="true">
    <w:name w:val="List Table 3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styleId="ListTable3-Accent21" w:customStyle="true">
    <w:name w:val="List Table 3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styleId="ListTable3-Accent31" w:customStyle="true">
    <w:name w:val="List Table 3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styleId="ListTable3-Accent41" w:customStyle="true">
    <w:name w:val="List Table 3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styleId="ListTable3-Accent51" w:customStyle="true">
    <w:name w:val="List Table 3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styleId="ListTable3-Accent61" w:customStyle="true">
    <w:name w:val="List Table 3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styleId="-4110" w:customStyle="true">
    <w:name w:val="Список-таблица 4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11" w:customStyle="true">
    <w:name w:val="List Table 4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21" w:customStyle="true">
    <w:name w:val="List Table 4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31" w:customStyle="true">
    <w:name w:val="List Table 4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41" w:customStyle="true">
    <w:name w:val="List Table 4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51" w:customStyle="true">
    <w:name w:val="List Table 4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61" w:customStyle="true">
    <w:name w:val="List Table 4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10" w:customStyle="true">
    <w:name w:val="Список-таблица 5 тем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F7F7F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7F7F7F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11" w:customStyle="true">
    <w:name w:val="List Table 5 Dark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4472C4" w:sz="36" w:space="0"/>
        <w:left w:val="single" w:color="4472C4" w:sz="36" w:space="0"/>
        <w:bottom w:val="single" w:color="4472C4" w:sz="36" w:space="0"/>
        <w:right w:val="single" w:color="4472C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4472C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4472C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472C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21" w:customStyle="true">
    <w:name w:val="List Table 5 Dark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184" w:sz="36" w:space="0"/>
        <w:left w:val="single" w:color="F4B184" w:sz="36" w:space="0"/>
        <w:bottom w:val="single" w:color="F4B184" w:sz="36" w:space="0"/>
        <w:right w:val="single" w:color="F4B18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4B18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31" w:customStyle="true">
    <w:name w:val="List Table 5 Dark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9C9C9" w:sz="36" w:space="0"/>
        <w:left w:val="single" w:color="C9C9C9" w:sz="36" w:space="0"/>
        <w:bottom w:val="single" w:color="C9C9C9" w:sz="36" w:space="0"/>
        <w:right w:val="single" w:color="C9C9C9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C9C9C9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C9C9C9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41" w:customStyle="true">
    <w:name w:val="List Table 5 Dark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865" w:sz="36" w:space="0"/>
        <w:left w:val="single" w:color="FFD865" w:sz="36" w:space="0"/>
        <w:bottom w:val="single" w:color="FFD865" w:sz="36" w:space="0"/>
        <w:right w:val="single" w:color="FFD86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FD86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51" w:customStyle="true">
    <w:name w:val="List Table 5 Dark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BC2E5" w:sz="36" w:space="0"/>
        <w:left w:val="single" w:color="9BC2E5" w:sz="36" w:space="0"/>
        <w:bottom w:val="single" w:color="9BC2E5" w:sz="36" w:space="0"/>
        <w:right w:val="single" w:color="9BC2E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9BC2E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9BC2E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C2E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61" w:customStyle="true">
    <w:name w:val="List Table 5 Dark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9D08E" w:sz="36" w:space="0"/>
        <w:left w:val="single" w:color="A9D08E" w:sz="36" w:space="0"/>
        <w:bottom w:val="single" w:color="A9D08E" w:sz="36" w:space="0"/>
        <w:right w:val="single" w:color="A9D08E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9D08E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A9D08E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-6110" w:customStyle="true">
    <w:name w:val="Список-таблица 6 цвет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auto"/>
      </w:tcPr>
    </w:tblStylePr>
    <w:tblStylePr w:type="band2Horz">
      <w:rPr>
        <w:color w:val="000000"/>
        <w:sz w:val="22"/>
        <w:szCs w:val="22"/>
      </w:rPr>
    </w:tblStylePr>
  </w:style>
  <w:style w:type="table" w:styleId="ListTable6Colorful-Accent11" w:customStyle="true">
    <w:name w:val="List Table 6 Colorful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6Colorful-Accent21" w:customStyle="true">
    <w:name w:val="List Table 6 Colorful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6Colorful-Accent31" w:customStyle="true">
    <w:name w:val="List Table 6 Colorful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6Colorful-Accent41" w:customStyle="true">
    <w:name w:val="List Table 6 Colorful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6Colorful-Accent51" w:customStyle="true">
    <w:name w:val="List Table 6 Colorful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firstRow">
      <w:rPr>
        <w:b/>
        <w:color w:val="9BC2E5"/>
      </w:rPr>
      <w:tblPr/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blPr/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6Colorful-Accent61" w:customStyle="true">
    <w:name w:val="List Table 6 Colorful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-7110" w:customStyle="true">
    <w:name w:val="Список-таблица 7 цвет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ListTable7Colorful-Accent11" w:customStyle="true">
    <w:name w:val="List Table 7 Colorful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4472C4" w:sz="4" w:space="0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sz="4" w:space="0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single" w:color="4472C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7Colorful-Accent21" w:customStyle="true">
    <w:name w:val="List Table 7 Colorful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7Colorful-Accent31" w:customStyle="true">
    <w:name w:val="List Table 7 Colorful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7Colorful-Accent41" w:customStyle="true">
    <w:name w:val="List Table 7 Colorful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7Colorful-Accent51" w:customStyle="true">
    <w:name w:val="List Table 7 Colorful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9BC2E5" w:sz="4" w:space="0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9BC2E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color="9BC2E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sz="4" w:space="0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single" w:color="9BC2E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7Colorful-Accent61" w:customStyle="true">
    <w:name w:val="List Table 7 Colorful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Lined-Accent10" w:customStyle="true">
    <w:name w:val="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11" w:customStyle="true">
    <w:name w:val="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21" w:customStyle="true">
    <w:name w:val="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31" w:customStyle="true">
    <w:name w:val="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41" w:customStyle="true">
    <w:name w:val="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51" w:customStyle="true">
    <w:name w:val="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61" w:customStyle="true">
    <w:name w:val="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0" w:customStyle="true">
    <w:name w:val="Bordered &amp; 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1" w:customStyle="true">
    <w:name w:val="Bordered &amp; 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21" w:customStyle="true">
    <w:name w:val="Bordered &amp; 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31" w:customStyle="true">
    <w:name w:val="Bordered &amp; 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41" w:customStyle="true">
    <w:name w:val="Bordered &amp; 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51" w:customStyle="true">
    <w:name w:val="Bordered &amp; 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61" w:customStyle="true">
    <w:name w:val="Bordered &amp; 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1" w:customStyle="true">
    <w:name w:val="Bordered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1" w:customStyle="true">
    <w:name w:val="Bordered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4472C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4472C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4472C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Bordered-Accent21" w:customStyle="true">
    <w:name w:val="Bordered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Bordered-Accent31" w:customStyle="true">
    <w:name w:val="Bordered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Bordered-Accent41" w:customStyle="true">
    <w:name w:val="Bordered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Bordered-Accent51" w:customStyle="true">
    <w:name w:val="Bordered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9BC2E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9BC2E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9BC2E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Bordered-Accent61" w:customStyle="true">
    <w:name w:val="Bordered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leGridReport421" w:customStyle="true">
    <w:name w:val="Table Grid Report421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211" w:customStyle="true">
    <w:name w:val="Классическая таблица 3121"/>
    <w:basedOn w:val="a9"/>
    <w:semiHidden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1211" w:customStyle="true">
    <w:name w:val="Классическая таблица 4121"/>
    <w:basedOn w:val="a9"/>
    <w:semiHidden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11113" w:customStyle="true">
    <w:name w:val="Таблица простая 1111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21" w:customStyle="true">
    <w:name w:val="Таблица простая 1112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30" w:customStyle="true">
    <w:name w:val="Таблица простая 1113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40" w:customStyle="true">
    <w:name w:val="Таблица простая 1114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460" w:customStyle="true">
    <w:name w:val="Сетка таблицы46"/>
    <w:basedOn w:val="a9"/>
    <w:uiPriority w:val="3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70" w:customStyle="true">
    <w:name w:val="Сетка таблицы47"/>
    <w:basedOn w:val="a9"/>
    <w:uiPriority w:val="99"/>
    <w:rsid w:val="006F720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0" w:customStyle="true">
    <w:name w:val="Сетка таблицы116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40" w:customStyle="true">
    <w:name w:val="Сетка таблицы214"/>
    <w:basedOn w:val="a9"/>
    <w:uiPriority w:val="59"/>
    <w:rsid w:val="006F720C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ffffffffffffffffffffffffff1" w:customStyle="true">
    <w:name w:val="Таблица Титул"/>
    <w:basedOn w:val="a9"/>
    <w:uiPriority w:val="99"/>
    <w:rsid w:val="006F720C"/>
    <w:rPr>
      <w:sz w:val="24"/>
      <w:szCs w:val="22"/>
      <w:lang w:eastAsia="en-US"/>
    </w:rPr>
    <w:tblPr/>
    <w:tcPr>
      <w:vAlign w:val="center"/>
    </w:tcPr>
  </w:style>
  <w:style w:type="table" w:styleId="1ffffffffd">
    <w:name w:val="Table Classic 1"/>
    <w:basedOn w:val="a9"/>
    <w:rsid w:val="006F720C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>
    <w:name w:val="Table Web 1"/>
    <w:basedOn w:val="a9"/>
    <w:rsid w:val="006F720C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ffffffffe" w:customStyle="true">
    <w:name w:val="Светлая заливка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fb" w:customStyle="true">
    <w:name w:val="Светлая заливка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" w:customStyle="true">
    <w:name w:val="Светлая заливка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fffffe" w:customStyle="true">
    <w:name w:val="Светлая заливка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f4" w:customStyle="true">
    <w:name w:val="Светлая заливка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" w:customStyle="true">
    <w:name w:val="Светлая заливка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a" w:customStyle="true">
    <w:name w:val="Светлая заливка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" w:customStyle="true">
    <w:name w:val="Светлая заливка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" w:customStyle="true">
    <w:name w:val="Светлая заливка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fff6" w:customStyle="true">
    <w:name w:val="Светлая заливка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" w:customStyle="true">
    <w:name w:val="Светлая заливка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" w:customStyle="true">
    <w:name w:val="Светлая заливка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f3" w:customStyle="true">
    <w:name w:val="Светлая заливка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" w:customStyle="true">
    <w:name w:val="Светлая заливка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" w:customStyle="true">
    <w:name w:val="Светлая заливка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5" w:customStyle="true">
    <w:name w:val="Светлая заливка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" w:customStyle="true">
    <w:name w:val="Светлая заливка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" w:customStyle="true">
    <w:name w:val="Светлая заливка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" w:customStyle="true">
    <w:name w:val="Светлая заливка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f0" w:customStyle="true">
    <w:name w:val="Светлая заливка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" w:customStyle="true">
    <w:name w:val="Светлая заливка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0" w:customStyle="true">
    <w:name w:val="Светлая заливка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9" w:customStyle="true">
    <w:name w:val="Светлая заливка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" w:customStyle="true">
    <w:name w:val="Светлая заливка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0" w:customStyle="true">
    <w:name w:val="Светлая заливка13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3" w:customStyle="true">
    <w:name w:val="Светлая заливка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" w:customStyle="true">
    <w:name w:val="Светлая заливка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" w:customStyle="true">
    <w:name w:val="Светлая заливка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4" w:customStyle="true">
    <w:name w:val="Светлая заливка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" w:customStyle="true">
    <w:name w:val="Светлая заливка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0" w:customStyle="true">
    <w:name w:val="Светлая заливка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3" w:customStyle="true">
    <w:name w:val="Светлая заливка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0" w:customStyle="true">
    <w:name w:val="Светлая заливка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" w:customStyle="true">
    <w:name w:val="Светлая заливка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0" w:customStyle="true">
    <w:name w:val="Светлая заливка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7" w:customStyle="true">
    <w:name w:val="Светлая заливка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0" w:customStyle="true">
    <w:name w:val="Светлая заливка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0" w:customStyle="true">
    <w:name w:val="Светлая заливка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" w:customStyle="true">
    <w:name w:val="Светлая заливка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0" w:customStyle="true">
    <w:name w:val="Светлая заливка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0" w:customStyle="true">
    <w:name w:val="Светлая заливка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" w:customStyle="true">
    <w:name w:val="Светлая заливка2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0" w:customStyle="true">
    <w:name w:val="Светлая заливка12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0" w:customStyle="true">
    <w:name w:val="Светлая заливка13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0" w:customStyle="true">
    <w:name w:val="Светлая заливка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5" w:customStyle="true">
    <w:name w:val="Светлая заливка3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0" w:customStyle="true">
    <w:name w:val="Светлая заливка12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" w:customStyle="true">
    <w:name w:val="Светлая заливка1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" w:customStyle="true">
    <w:name w:val="Светлая заливка2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0" w:customStyle="true">
    <w:name w:val="Светлая заливка12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0" w:customStyle="true">
    <w:name w:val="Светлая заливка13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" w:customStyle="true">
    <w:name w:val="Светлая заливка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41" w:customStyle="true">
    <w:name w:val="Светлая заливка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41" w:customStyle="true">
    <w:name w:val="Светлая заливка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52" w:customStyle="true">
    <w:name w:val="Светлая заливка2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40" w:customStyle="true">
    <w:name w:val="Светлая заливка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30" w:customStyle="true">
    <w:name w:val="Светлая заливка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40" w:customStyle="true">
    <w:name w:val="Светлая заливка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31" w:customStyle="true">
    <w:name w:val="Светлая заливка13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3" w:customStyle="true">
    <w:name w:val="Светлая заливка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36" w:customStyle="true">
    <w:name w:val="Светлая заливка3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30" w:customStyle="true">
    <w:name w:val="Светлая заливка12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3" w:customStyle="true">
    <w:name w:val="Светлая заливка1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31" w:customStyle="true">
    <w:name w:val="Светлая заливка2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0" w:customStyle="true">
    <w:name w:val="Светлая заливка12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2" w:customStyle="true">
    <w:name w:val="Светлая заливка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21" w:customStyle="true">
    <w:name w:val="Светлая заливка2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2" w:customStyle="true">
    <w:name w:val="Светлая заливка12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0" w:customStyle="true">
    <w:name w:val="Светлая заливка13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2" w:customStyle="true">
    <w:name w:val="Светлая заливка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22" w:customStyle="true">
    <w:name w:val="Светлая заливка3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2" w:customStyle="true">
    <w:name w:val="Светлая заливка12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2" w:customStyle="true">
    <w:name w:val="Светлая заливка1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23" w:customStyle="true">
    <w:name w:val="Светлая заливка2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0" w:customStyle="true">
    <w:name w:val="Светлая заливка12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2" w:customStyle="true">
    <w:name w:val="Светлая заливка13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" w:customStyle="true">
    <w:name w:val="Светлая заливка14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0" w:customStyle="true">
    <w:name w:val="Светлая заливка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0" w:customStyle="true">
    <w:name w:val="Светлая заливка1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12" w:customStyle="true">
    <w:name w:val="Светлая заливка2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10" w:customStyle="true">
    <w:name w:val="Светлая заливка12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1" w:customStyle="true">
    <w:name w:val="Светлая заливка1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11" w:customStyle="true">
    <w:name w:val="Светлая заливка24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1" w:customStyle="true">
    <w:name w:val="Светлая заливка12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10" w:customStyle="true">
    <w:name w:val="Светлая заливка13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1" w:customStyle="true">
    <w:name w:val="Светлая заливка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13" w:customStyle="true">
    <w:name w:val="Светлая заливка3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1" w:customStyle="true">
    <w:name w:val="Светлая заливка12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1" w:customStyle="true">
    <w:name w:val="Светлая заливка1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11" w:customStyle="true">
    <w:name w:val="Светлая заливка21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1" w:customStyle="true">
    <w:name w:val="Светлая заливка12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" w:customStyle="true">
    <w:name w:val="Светлая заливка1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10" w:customStyle="true">
    <w:name w:val="Светлая заливка21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1" w:customStyle="true">
    <w:name w:val="Светлая заливка12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1" w:customStyle="true">
    <w:name w:val="Светлая заливка13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1" w:customStyle="true">
    <w:name w:val="Светлая заливка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13" w:customStyle="true">
    <w:name w:val="Светлая заливка3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1" w:customStyle="true">
    <w:name w:val="Светлая заливка12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1" w:customStyle="true">
    <w:name w:val="Светлая заливка1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10" w:customStyle="true">
    <w:name w:val="Светлая заливка2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1" w:customStyle="true">
    <w:name w:val="Светлая заливка12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1" w:customStyle="true">
    <w:name w:val="Светлая заливка13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" w:customStyle="true">
    <w:name w:val="Светлая заливка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51" w:customStyle="true">
    <w:name w:val="Светлая заливка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50" w:customStyle="true">
    <w:name w:val="Светлая заливка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63" w:customStyle="true">
    <w:name w:val="Светлая заливка26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51" w:customStyle="true">
    <w:name w:val="Светлая заливка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0" w:customStyle="true">
    <w:name w:val="Светлая заливка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50" w:customStyle="true">
    <w:name w:val="Светлая заливка12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0" w:customStyle="true">
    <w:name w:val="Светлая заливка13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4" w:customStyle="true">
    <w:name w:val="Светлая заливка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44" w:customStyle="true">
    <w:name w:val="Светлая заливка3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0" w:customStyle="true">
    <w:name w:val="Светлая заливка12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4" w:customStyle="true">
    <w:name w:val="Светлая заливка1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41" w:customStyle="true">
    <w:name w:val="Светлая заливка2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4" w:customStyle="true">
    <w:name w:val="Светлая заливка12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3" w:customStyle="true">
    <w:name w:val="Светлая заливка1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30" w:customStyle="true">
    <w:name w:val="Светлая заливка21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3" w:customStyle="true">
    <w:name w:val="Светлая заливка12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4" w:customStyle="true">
    <w:name w:val="Светлая заливка13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3" w:customStyle="true">
    <w:name w:val="Светлая заливка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32" w:customStyle="true">
    <w:name w:val="Светлая заливка3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3" w:customStyle="true">
    <w:name w:val="Светлая заливка12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3" w:customStyle="true">
    <w:name w:val="Светлая заливка1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30" w:customStyle="true">
    <w:name w:val="Светлая заливка2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3" w:customStyle="true">
    <w:name w:val="Светлая заливка12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3" w:customStyle="true">
    <w:name w:val="Светлая заливка13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" w:customStyle="true">
    <w:name w:val="Светлая заливка14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2" w:customStyle="true">
    <w:name w:val="Светлая заливка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2" w:customStyle="true">
    <w:name w:val="Светлая заливка1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21" w:customStyle="true">
    <w:name w:val="Светлая заливка2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20" w:customStyle="true">
    <w:name w:val="Светлая заливка12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2" w:customStyle="true">
    <w:name w:val="Светлая заливка1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20" w:customStyle="true">
    <w:name w:val="Светлая заливка24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2" w:customStyle="true">
    <w:name w:val="Светлая заливка12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0" w:customStyle="true">
    <w:name w:val="Светлая заливка13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2" w:customStyle="true">
    <w:name w:val="Светлая заливка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21" w:customStyle="true">
    <w:name w:val="Светлая заливка3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2" w:customStyle="true">
    <w:name w:val="Светлая заливка12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2" w:customStyle="true">
    <w:name w:val="Светлая заливка1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0" w:customStyle="true">
    <w:name w:val="Светлая заливка21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2" w:customStyle="true">
    <w:name w:val="Светлая заливка12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2" w:customStyle="true">
    <w:name w:val="Светлая заливка1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0" w:customStyle="true">
    <w:name w:val="Светлая заливка21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2" w:customStyle="true">
    <w:name w:val="Светлая заливка12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2" w:customStyle="true">
    <w:name w:val="Светлая заливка13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2" w:customStyle="true">
    <w:name w:val="Светлая заливка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21" w:customStyle="true">
    <w:name w:val="Светлая заливка3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2" w:customStyle="true">
    <w:name w:val="Светлая заливка12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2" w:customStyle="true">
    <w:name w:val="Светлая заливка1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0" w:customStyle="true">
    <w:name w:val="Светлая заливка2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2" w:customStyle="true">
    <w:name w:val="Светлая заливка12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2" w:customStyle="true">
    <w:name w:val="Светлая заливка13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73" w:customStyle="true">
    <w:name w:val="Светлая заливка17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61" w:customStyle="true">
    <w:name w:val="Светлая заливка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0" w:customStyle="true">
    <w:name w:val="Светлая заливка1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71" w:customStyle="true">
    <w:name w:val="Светлая заливка27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60" w:customStyle="true">
    <w:name w:val="Светлая заливка12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5" w:customStyle="true">
    <w:name w:val="Светлая заливка1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60" w:customStyle="true">
    <w:name w:val="Светлая заливка12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0" w:customStyle="true">
    <w:name w:val="Светлая заливка13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5" w:customStyle="true">
    <w:name w:val="Светлая заливка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52" w:customStyle="true">
    <w:name w:val="Светлая заливка3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5" w:customStyle="true">
    <w:name w:val="Светлая заливка12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5" w:customStyle="true">
    <w:name w:val="Светлая заливка1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0" w:customStyle="true">
    <w:name w:val="Светлая заливка21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5" w:customStyle="true">
    <w:name w:val="Светлая заливка12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4" w:customStyle="true">
    <w:name w:val="Светлая заливка1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40" w:customStyle="true">
    <w:name w:val="Светлая заливка21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4" w:customStyle="true">
    <w:name w:val="Светлая заливка12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5" w:customStyle="true">
    <w:name w:val="Светлая заливка13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4" w:customStyle="true">
    <w:name w:val="Светлая заливка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0" w:customStyle="true">
    <w:name w:val="Светлая заливка3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4" w:customStyle="true">
    <w:name w:val="Светлая заливка12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4" w:customStyle="true">
    <w:name w:val="Светлая заливка1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40" w:customStyle="true">
    <w:name w:val="Светлая заливка2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4" w:customStyle="true">
    <w:name w:val="Светлая заливка12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4" w:customStyle="true">
    <w:name w:val="Светлая заливка13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1" w:customStyle="true">
    <w:name w:val="Сетка таблицы31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3" w:customStyle="true">
    <w:name w:val="Светлая заливка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70" w:customStyle="true">
    <w:name w:val="Светлая заливка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7" w:customStyle="true">
    <w:name w:val="Светлая заливка1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81" w:customStyle="true">
    <w:name w:val="Светлая заливка28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71" w:customStyle="true">
    <w:name w:val="Светлая заливка12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6" w:customStyle="true">
    <w:name w:val="Светлая заливка11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70" w:customStyle="true">
    <w:name w:val="Светлая заливка12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6" w:customStyle="true">
    <w:name w:val="Светлая заливка13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6" w:customStyle="true">
    <w:name w:val="Светлая заливка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61" w:customStyle="true">
    <w:name w:val="Светлая заливка3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6" w:customStyle="true">
    <w:name w:val="Светлая заливка12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6" w:customStyle="true">
    <w:name w:val="Светлая заливка1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60" w:customStyle="true">
    <w:name w:val="Светлая заливка21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6" w:customStyle="true">
    <w:name w:val="Светлая заливка12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" w:customStyle="true">
    <w:name w:val="Светлая заливка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50" w:customStyle="true">
    <w:name w:val="Светлая заливка211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5" w:customStyle="true">
    <w:name w:val="Светлая заливка12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6" w:customStyle="true">
    <w:name w:val="Светлая заливка13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5" w:customStyle="true">
    <w:name w:val="Светлая заливка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50" w:customStyle="true">
    <w:name w:val="Светлая заливка31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5" w:customStyle="true">
    <w:name w:val="Светлая заливка12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5" w:customStyle="true">
    <w:name w:val="Светлая заливка1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50" w:customStyle="true">
    <w:name w:val="Светлая заливка22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5" w:customStyle="true">
    <w:name w:val="Светлая заливка1212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5" w:customStyle="true">
    <w:name w:val="Светлая заливка13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1" w:customStyle="true">
    <w:name w:val="Сетка таблицы215"/>
    <w:basedOn w:val="a9"/>
    <w:uiPriority w:val="5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30" w:customStyle="true">
    <w:name w:val="Светлая заливка14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3" w:customStyle="true">
    <w:name w:val="Светлая заливка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3" w:customStyle="true">
    <w:name w:val="Светлая заливка1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30" w:customStyle="true">
    <w:name w:val="Светлая заливка23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0" w:customStyle="true">
    <w:name w:val="Светлая заливка12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3" w:customStyle="true">
    <w:name w:val="Светлая заливка11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30" w:customStyle="true">
    <w:name w:val="Светлая заливка24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3" w:customStyle="true">
    <w:name w:val="Светлая заливка12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3" w:customStyle="true">
    <w:name w:val="Светлая заливка13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3" w:customStyle="true">
    <w:name w:val="Светлая заливка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30" w:customStyle="true">
    <w:name w:val="Светлая заливка32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3" w:customStyle="true">
    <w:name w:val="Светлая заливка12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3" w:customStyle="true">
    <w:name w:val="Светлая заливка1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3" w:customStyle="true">
    <w:name w:val="Светлая заливка212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3" w:customStyle="true">
    <w:name w:val="Светлая заливка12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3" w:customStyle="true">
    <w:name w:val="Светлая заливка11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3" w:customStyle="true">
    <w:name w:val="Светлая заливка211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3" w:customStyle="true">
    <w:name w:val="Светлая заливка12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3" w:customStyle="true">
    <w:name w:val="Светлая заливка13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3" w:customStyle="true">
    <w:name w:val="Светлая заливка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30" w:customStyle="true">
    <w:name w:val="Светлая заливка31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3" w:customStyle="true">
    <w:name w:val="Светлая заливка12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3" w:customStyle="true">
    <w:name w:val="Светлая заливка1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3" w:customStyle="true">
    <w:name w:val="Светлая заливка22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3" w:customStyle="true">
    <w:name w:val="Светлая заливка1212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3" w:customStyle="true">
    <w:name w:val="Светлая заливка13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" w:customStyle="true">
    <w:name w:val="Светлая заливка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410" w:customStyle="true">
    <w:name w:val="Светлая заливка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410" w:customStyle="true">
    <w:name w:val="Светлая заливка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510" w:customStyle="true">
    <w:name w:val="Светлая заливка2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41" w:customStyle="true">
    <w:name w:val="Светлая заливка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31" w:customStyle="true">
    <w:name w:val="Светлая заливка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41" w:customStyle="true">
    <w:name w:val="Светлая заливка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310" w:customStyle="true">
    <w:name w:val="Светлая заливка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31" w:customStyle="true">
    <w:name w:val="Светлая заливка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312" w:customStyle="true">
    <w:name w:val="Светлая заливка3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31" w:customStyle="true">
    <w:name w:val="Светлая заливка12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31" w:customStyle="true">
    <w:name w:val="Светлая заливка1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310" w:customStyle="true">
    <w:name w:val="Светлая заливка2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1" w:customStyle="true">
    <w:name w:val="Светлая заливка12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21" w:customStyle="true">
    <w:name w:val="Светлая заливка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210" w:customStyle="true">
    <w:name w:val="Светлая заливка2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21" w:customStyle="true">
    <w:name w:val="Светлая заливка12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1" w:customStyle="true">
    <w:name w:val="Светлая заливка13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21" w:customStyle="true">
    <w:name w:val="Светлая заливка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212" w:customStyle="true">
    <w:name w:val="Светлая заливка3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21" w:customStyle="true">
    <w:name w:val="Светлая заливка12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21" w:customStyle="true">
    <w:name w:val="Светлая заливка1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210" w:customStyle="true">
    <w:name w:val="Светлая заливка2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1" w:customStyle="true">
    <w:name w:val="Светлая заливка12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21" w:customStyle="true">
    <w:name w:val="Светлая заливка13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0" w:customStyle="true">
    <w:name w:val="Светлая заливка14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1" w:customStyle="true">
    <w:name w:val="Светлая заливка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1" w:customStyle="true">
    <w:name w:val="Светлая заливка1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110" w:customStyle="true">
    <w:name w:val="Светлая заливка23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11" w:customStyle="true">
    <w:name w:val="Светлая заливка12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11" w:customStyle="true">
    <w:name w:val="Светлая заливка11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110" w:customStyle="true">
    <w:name w:val="Светлая заливка24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11" w:customStyle="true">
    <w:name w:val="Светлая заливка12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11" w:customStyle="true">
    <w:name w:val="Светлая заливка13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11" w:customStyle="true">
    <w:name w:val="Светлая заливка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110" w:customStyle="true">
    <w:name w:val="Светлая заливка32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11" w:customStyle="true">
    <w:name w:val="Светлая заливка12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11" w:customStyle="true">
    <w:name w:val="Светлая заливка1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110" w:customStyle="true">
    <w:name w:val="Светлая заливка212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11" w:customStyle="true">
    <w:name w:val="Светлая заливка12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1" w:customStyle="true">
    <w:name w:val="Светлая заливка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11" w:customStyle="true">
    <w:name w:val="Светлая заливка211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11" w:customStyle="true">
    <w:name w:val="Светлая заливка12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11" w:customStyle="true">
    <w:name w:val="Светлая заливка13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11" w:customStyle="true">
    <w:name w:val="Светлая заливка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110" w:customStyle="true">
    <w:name w:val="Светлая заливка31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11" w:customStyle="true">
    <w:name w:val="Светлая заливка12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11" w:customStyle="true">
    <w:name w:val="Светлая заливка1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11" w:customStyle="true">
    <w:name w:val="Светлая заливка22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11" w:customStyle="true">
    <w:name w:val="Светлая заливка1212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11" w:customStyle="true">
    <w:name w:val="Светлая заливка13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10" w:customStyle="true">
    <w:name w:val="Светлая заливка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510" w:customStyle="true">
    <w:name w:val="Светлая заливка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51" w:customStyle="true">
    <w:name w:val="Светлая заливка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610" w:customStyle="true">
    <w:name w:val="Светлая заливка26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510" w:customStyle="true">
    <w:name w:val="Светлая заливка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1" w:customStyle="true">
    <w:name w:val="Светлая заливка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51" w:customStyle="true">
    <w:name w:val="Светлая заливка12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1" w:customStyle="true">
    <w:name w:val="Светлая заливка13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41" w:customStyle="true">
    <w:name w:val="Светлая заливка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410" w:customStyle="true">
    <w:name w:val="Светлая заливка3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1" w:customStyle="true">
    <w:name w:val="Светлая заливка12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41" w:customStyle="true">
    <w:name w:val="Светлая заливка1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410" w:customStyle="true">
    <w:name w:val="Светлая заливка2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41" w:customStyle="true">
    <w:name w:val="Светлая заливка12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31" w:customStyle="true">
    <w:name w:val="Светлая заливка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31" w:customStyle="true">
    <w:name w:val="Светлая заливка21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31" w:customStyle="true">
    <w:name w:val="Светлая заливка12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41" w:customStyle="true">
    <w:name w:val="Светлая заливка13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31" w:customStyle="true">
    <w:name w:val="Светлая заливка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310" w:customStyle="true">
    <w:name w:val="Светлая заливка3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31" w:customStyle="true">
    <w:name w:val="Светлая заливка12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31" w:customStyle="true">
    <w:name w:val="Светлая заливка1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31" w:customStyle="true">
    <w:name w:val="Светлая заливка22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31" w:customStyle="true">
    <w:name w:val="Светлая заливка12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31" w:customStyle="true">
    <w:name w:val="Светлая заливка13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0" w:customStyle="true">
    <w:name w:val="Светлая заливка14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21" w:customStyle="true">
    <w:name w:val="Светлая заливка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21" w:customStyle="true">
    <w:name w:val="Светлая заливка1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210" w:customStyle="true">
    <w:name w:val="Светлая заливка23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21" w:customStyle="true">
    <w:name w:val="Светлая заливка12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21" w:customStyle="true">
    <w:name w:val="Светлая заливка11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21" w:customStyle="true">
    <w:name w:val="Светлая заливка24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21" w:customStyle="true">
    <w:name w:val="Светлая заливка12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1" w:customStyle="true">
    <w:name w:val="Светлая заливка13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21" w:customStyle="true">
    <w:name w:val="Светлая заливка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210" w:customStyle="true">
    <w:name w:val="Светлая заливка3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21" w:customStyle="true">
    <w:name w:val="Светлая заливка12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21" w:customStyle="true">
    <w:name w:val="Светлая заливка1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1" w:customStyle="true">
    <w:name w:val="Светлая заливка21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21" w:customStyle="true">
    <w:name w:val="Светлая заливка12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21" w:customStyle="true">
    <w:name w:val="Светлая заливка1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1" w:customStyle="true">
    <w:name w:val="Светлая заливка21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21" w:customStyle="true">
    <w:name w:val="Светлая заливка12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21" w:customStyle="true">
    <w:name w:val="Светлая заливка13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21" w:customStyle="true">
    <w:name w:val="Светлая заливка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210" w:customStyle="true">
    <w:name w:val="Светлая заливка3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21" w:customStyle="true">
    <w:name w:val="Светлая заливка12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21" w:customStyle="true">
    <w:name w:val="Светлая заливка1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1" w:customStyle="true">
    <w:name w:val="Светлая заливка22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21" w:customStyle="true">
    <w:name w:val="Светлая заливка12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21" w:customStyle="true">
    <w:name w:val="Светлая заливка13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710" w:customStyle="true">
    <w:name w:val="Светлая заливка17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610" w:customStyle="true">
    <w:name w:val="Светлая заливка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1" w:customStyle="true">
    <w:name w:val="Светлая заливка1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710" w:customStyle="true">
    <w:name w:val="Светлая заливка27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61" w:customStyle="true">
    <w:name w:val="Светлая заливка12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51" w:customStyle="true">
    <w:name w:val="Светлая заливка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61" w:customStyle="true">
    <w:name w:val="Светлая заливка12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1" w:customStyle="true">
    <w:name w:val="Светлая заливка13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51" w:customStyle="true">
    <w:name w:val="Светлая заливка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510" w:customStyle="true">
    <w:name w:val="Светлая заливка3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51" w:customStyle="true">
    <w:name w:val="Светлая заливка12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51" w:customStyle="true">
    <w:name w:val="Светлая заливка1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10" w:customStyle="true">
    <w:name w:val="Светлая заливка21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51" w:customStyle="true">
    <w:name w:val="Светлая заливка12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41" w:customStyle="true">
    <w:name w:val="Светлая заливка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41" w:customStyle="true">
    <w:name w:val="Светлая заливка21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41" w:customStyle="true">
    <w:name w:val="Светлая заливка12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51" w:customStyle="true">
    <w:name w:val="Светлая заливка13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41" w:customStyle="true">
    <w:name w:val="Светлая заливка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10" w:customStyle="true">
    <w:name w:val="Светлая заливка3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41" w:customStyle="true">
    <w:name w:val="Светлая заливка12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41" w:customStyle="true">
    <w:name w:val="Светлая заливка1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41" w:customStyle="true">
    <w:name w:val="Светлая заливка22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41" w:customStyle="true">
    <w:name w:val="Светлая заливка12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41" w:customStyle="true">
    <w:name w:val="Светлая заливка13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91" w:customStyle="true">
    <w:name w:val="Светлая заливка29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c" w:customStyle="true">
    <w:name w:val="Светлая заливка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f6" w:customStyle="true">
    <w:name w:val="Светлая заливка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ff" w:customStyle="true">
    <w:name w:val="Светлая заливка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d" w:customStyle="true">
    <w:name w:val="Светлая заливка8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c" w:customStyle="true">
    <w:name w:val="Светлая заливка7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18" w:customStyle="true">
    <w:name w:val="Светлая заливка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0" w:customStyle="true">
    <w:name w:val="Светлая заливка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0" w:customStyle="true">
    <w:name w:val="Светлая заливка14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10" w:customStyle="true">
    <w:name w:val="Светлая заливка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1" w:customStyle="true">
    <w:name w:val="Светлая заливка14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19" w:customStyle="true">
    <w:name w:val="Светлая заливка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13" w:customStyle="true">
    <w:name w:val="Светлая заливка6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4" w:customStyle="true">
    <w:name w:val="Светлая заливка14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0" w:customStyle="true">
    <w:name w:val="Светлая заливка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3" w:customStyle="true">
    <w:name w:val="Светлая заливка14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23" w:customStyle="true">
    <w:name w:val="Светлая заливка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0" w:customStyle="true">
    <w:name w:val="Светлая заливка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2" w:customStyle="true">
    <w:name w:val="Светлая заливка14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20" w:customStyle="true">
    <w:name w:val="Светлая заливка16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23" w:customStyle="true">
    <w:name w:val="Светлая заливка42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2" w:customStyle="true">
    <w:name w:val="Светлая заливка14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93" w:customStyle="true">
    <w:name w:val="Светлая заливка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5" w:customStyle="true">
    <w:name w:val="Светлая заливка14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4" w:customStyle="true">
    <w:name w:val="Светлая заливка1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4" w:customStyle="true">
    <w:name w:val="Светлая заливка14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32" w:customStyle="true">
    <w:name w:val="Светлая заливка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3" w:customStyle="true">
    <w:name w:val="Светлая заливка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4" w:customStyle="true">
    <w:name w:val="Светлая заливка1111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3" w:customStyle="true">
    <w:name w:val="Светлая заливка14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0" w:customStyle="true">
    <w:name w:val="Светлая заливка16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32" w:customStyle="true">
    <w:name w:val="Светлая заливка4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3" w:customStyle="true">
    <w:name w:val="Светлая заливка14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22" w:customStyle="true">
    <w:name w:val="Светлая заливка62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4" w:customStyle="true">
    <w:name w:val="Сетка таблицы1113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24" w:customStyle="true">
    <w:name w:val="Сетка таблицы11112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2" w:customStyle="true">
    <w:name w:val="Сетка таблицы124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24" w:customStyle="true">
    <w:name w:val="Сетка таблицы1122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2" w:customStyle="true">
    <w:name w:val="Сетка таблицы134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312" w:customStyle="true">
    <w:name w:val="Сетка таблицы1131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34" w:customStyle="true">
    <w:name w:val="Сетка таблицы1213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15" w:customStyle="true">
    <w:name w:val="Сетка таблицы111111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110" w:customStyle="true">
    <w:name w:val="Сетка таблицы1111111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24" w:customStyle="true">
    <w:name w:val="Сетка таблицы12112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5" w:customStyle="true">
    <w:name w:val="Светлая заливка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02" w:customStyle="true">
    <w:name w:val="Светлая заливка1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6" w:customStyle="true">
    <w:name w:val="Светлая заливка14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4" w:customStyle="true">
    <w:name w:val="Светлая заливка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40" w:customStyle="true">
    <w:name w:val="Светлая заливка1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4" w:customStyle="true">
    <w:name w:val="Светлая заливка12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4" w:customStyle="true">
    <w:name w:val="Светлая заливка13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50" w:customStyle="true">
    <w:name w:val="Светлая заливка1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31" w:customStyle="true">
    <w:name w:val="Светлая заливка6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51" w:customStyle="true">
    <w:name w:val="Сетка таблицы315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5" w:customStyle="true">
    <w:name w:val="Светлая заливка15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5" w:customStyle="true">
    <w:name w:val="Светлая заливка14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41" w:customStyle="true">
    <w:name w:val="Светлая заливка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4" w:customStyle="true">
    <w:name w:val="Светлая заливка15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2" w:customStyle="true">
    <w:name w:val="Светлая заливка1111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4" w:customStyle="true">
    <w:name w:val="Светлая заливка14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4" w:customStyle="true">
    <w:name w:val="Светлая заливка16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42" w:customStyle="true">
    <w:name w:val="Светлая заливка4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4" w:customStyle="true">
    <w:name w:val="Светлая заливка14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9e" w:customStyle="true">
    <w:name w:val="Светлая заливка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14" w:customStyle="true">
    <w:name w:val="Светлая заливка8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14" w:customStyle="true">
    <w:name w:val="Светлая заливка7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114" w:customStyle="true">
    <w:name w:val="Светлая заливка5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31" w:customStyle="true">
    <w:name w:val="Светлая заливка14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1" w:customStyle="true">
    <w:name w:val="Светлая заливка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1" w:customStyle="true">
    <w:name w:val="Светлая заливка14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11" w:customStyle="true">
    <w:name w:val="Светлая заливка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11" w:customStyle="true">
    <w:name w:val="Светлая заливка14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110" w:customStyle="true">
    <w:name w:val="Светлая заливка16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114" w:customStyle="true">
    <w:name w:val="Светлая заливка4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1" w:customStyle="true">
    <w:name w:val="Светлая заливка14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812" w:customStyle="true">
    <w:name w:val="Светлая заливка18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112" w:customStyle="true">
    <w:name w:val="Светлая заливка6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41" w:customStyle="true">
    <w:name w:val="Светлая заливка14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1" w:customStyle="true">
    <w:name w:val="Светлая заливка1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31" w:customStyle="true">
    <w:name w:val="Светлая заливка14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210" w:customStyle="true">
    <w:name w:val="Светлая заливка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31" w:customStyle="true">
    <w:name w:val="Светлая заливка1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1" w:customStyle="true">
    <w:name w:val="Светлая заливка15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110" w:customStyle="true">
    <w:name w:val="Светлая заливка1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21" w:customStyle="true">
    <w:name w:val="Светлая заливка14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21" w:customStyle="true">
    <w:name w:val="Светлая заливка16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212" w:customStyle="true">
    <w:name w:val="Светлая заливка4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21" w:customStyle="true">
    <w:name w:val="Светлая заливка14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912" w:customStyle="true">
    <w:name w:val="Светлая заливка19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51" w:customStyle="true">
    <w:name w:val="Светлая заливка14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41" w:customStyle="true">
    <w:name w:val="Светлая заливка15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41" w:customStyle="true">
    <w:name w:val="Светлая заливка14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310" w:customStyle="true">
    <w:name w:val="Светлая заливка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31" w:customStyle="true">
    <w:name w:val="Светлая заливка15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41" w:customStyle="true">
    <w:name w:val="Светлая заливка1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31" w:customStyle="true">
    <w:name w:val="Светлая заливка14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1" w:customStyle="true">
    <w:name w:val="Светлая заливка16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31" w:customStyle="true">
    <w:name w:val="Светлая заливка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31" w:customStyle="true">
    <w:name w:val="Светлая заливка1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312" w:customStyle="true">
    <w:name w:val="Светлая заливка4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1" w:customStyle="true">
    <w:name w:val="Светлая заливка12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31" w:customStyle="true">
    <w:name w:val="Светлая заливка13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31" w:customStyle="true">
    <w:name w:val="Светлая заливка14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210" w:customStyle="true">
    <w:name w:val="Светлая заливка6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50" w:customStyle="true">
    <w:name w:val="Сетка таблицы55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40" w:customStyle="true">
    <w:name w:val="Сетка таблицы6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7" w:customStyle="true">
    <w:name w:val="Сетка таблицы 14"/>
    <w:basedOn w:val="a9"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03" w:customStyle="true">
    <w:name w:val="Светлая заливка20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" w:customStyle="true">
    <w:name w:val="Светлая заливка1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" w:customStyle="true">
    <w:name w:val="Светлая заливка1111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" w:customStyle="true">
    <w:name w:val="Светлая заливка1111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50" w:customStyle="true">
    <w:name w:val="Сетка таблицы75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5111" w:customStyle="true">
    <w:name w:val="Светлая заливка1111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40" w:customStyle="true">
    <w:name w:val="Сетка таблицы84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53" w:customStyle="true">
    <w:name w:val="Светлая заливка1111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2" w:customStyle="true">
    <w:name w:val="Светлая заливка1111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2" w:customStyle="true">
    <w:name w:val="Светлая заливка111115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1" w:customStyle="true">
    <w:name w:val="Светлая заливка1111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11" w:customStyle="true">
    <w:name w:val="Светлая заливка111115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3" w:customStyle="true">
    <w:name w:val="Светлая заливка1111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3" w:customStyle="true">
    <w:name w:val="Светлая заливка111115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2" w:customStyle="true">
    <w:name w:val="Светлая заливка111115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12" w:customStyle="true">
    <w:name w:val="Светлая заливка111115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80" w:customStyle="true">
    <w:name w:val="Светлая заливка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90" w:customStyle="true">
    <w:name w:val="Светлая заливка1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8" w:customStyle="true">
    <w:name w:val="Светлая заливка1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01" w:customStyle="true">
    <w:name w:val="Светлая заливка210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80" w:customStyle="true">
    <w:name w:val="Светлая заливка12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910" w:customStyle="true">
    <w:name w:val="Светлая заливка29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7" w:customStyle="true">
    <w:name w:val="Светлая заливка13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70" w:customStyle="true">
    <w:name w:val="Светлая заливка14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6" w:customStyle="true">
    <w:name w:val="Светлая заливка15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6" w:customStyle="true">
    <w:name w:val="Светлая заливка14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41" w:customStyle="true">
    <w:name w:val="Светлая заливка6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ffffffffffffffffffffffffffff2">
    <w:name w:val="Hyperlink"/>
    <w:basedOn w:val="a8"/>
    <w:uiPriority w:val="99"/>
    <w:unhideWhenUsed/>
    <w:rsid w:val="00154226"/>
    <w:rPr>
      <w:color w:val="0563C1"/>
      <w:u w:val="single"/>
    </w:rPr>
  </w:style>
  <w:style w:type="character" w:styleId="afffffffffffffffffffffffffffff3">
    <w:name w:val="FollowedHyperlink"/>
    <w:basedOn w:val="a8"/>
    <w:unhideWhenUsed/>
    <w:rsid w:val="00154226"/>
    <w:rPr>
      <w:color w:val="954F72"/>
      <w:u w:val="single"/>
    </w:rPr>
  </w:style>
  <w:style w:type="character" w:styleId="afffffffffffffffffffffffffffff4">
    <w:name w:val="footnote reference"/>
    <w:basedOn w:val="a8"/>
    <w:uiPriority w:val="99"/>
    <w:semiHidden/>
    <w:unhideWhenUsed/>
    <w:rsid w:val="000E3ED7"/>
    <w:rPr>
      <w:vertAlign w:val="superscript"/>
    </w:rPr>
  </w:style>
  <w:style w:type="table" w:styleId="480" w:customStyle="true">
    <w:name w:val="Сетка таблицы48"/>
    <w:basedOn w:val="a9"/>
    <w:next w:val="afffffffffffffffffffffffffffff0"/>
    <w:uiPriority w:val="39"/>
    <w:rsid w:val="000E3ED7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f7" w:customStyle="true">
    <w:name w:val="Основной текст Знак5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4" w:customStyle="true">
    <w:name w:val="Подзаголовок Знак2"/>
    <w:basedOn w:val="a8"/>
    <w:link w:val="afffffffff9"/>
    <w:rsid w:val="00FF583A"/>
    <w:rPr>
      <w:rFonts w:ascii="Calibri Light" w:hAnsi="Calibri Light" w:cs="Calibri Light"/>
      <w:i/>
      <w:iCs/>
      <w:color w:val="4472C4"/>
      <w:spacing w:val="15"/>
      <w:sz w:val="24"/>
      <w:szCs w:val="24"/>
      <w:lang w:val="x-none" w:eastAsia="zh-CN"/>
    </w:rPr>
  </w:style>
  <w:style w:type="character" w:styleId="2ff5" w:customStyle="true">
    <w:name w:val="Текст выноски Знак2"/>
    <w:basedOn w:val="a8"/>
    <w:link w:val="afffffffffa"/>
    <w:rsid w:val="00FF583A"/>
    <w:rPr>
      <w:rFonts w:ascii="Tahoma" w:hAnsi="Tahoma" w:eastAsia="Calibri" w:cs="Tahoma"/>
      <w:sz w:val="16"/>
      <w:szCs w:val="16"/>
      <w:lang w:val="x-none" w:eastAsia="zh-CN"/>
    </w:rPr>
  </w:style>
  <w:style w:type="character" w:styleId="2ff9" w:customStyle="true">
    <w:name w:val="Нижний колонтитул Знак2"/>
    <w:aliases w:val="Знак5 Знак, Знак Знак"/>
    <w:basedOn w:val="a8"/>
    <w:link w:val="affffffffff0"/>
    <w:uiPriority w:val="99"/>
    <w:rsid w:val="00FF583A"/>
    <w:rPr>
      <w:sz w:val="28"/>
      <w:lang w:val="x-none" w:eastAsia="zh-CN"/>
    </w:rPr>
  </w:style>
  <w:style w:type="character" w:styleId="5f8" w:customStyle="true">
    <w:name w:val="Основной текст с отступом Знак5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b" w:customStyle="true">
    <w:name w:val="Верхний колонтитул Знак2"/>
    <w:aliases w:val="??????? ?????????? Знак1,header-first Знак1,HeaderPort Знак1,ВерхКолонтитул Знак1,I.L.T. Знак1,Верхний колонтитул1 Знак Знак Знак1,Верхний колонтитул1 Знак Знак2,Верхний колонтитул1 Знак2,header-firct Знак1,Titul Знак,Heder Знак"/>
    <w:basedOn w:val="a8"/>
    <w:link w:val="affffffffff1"/>
    <w:rsid w:val="00FF583A"/>
    <w:rPr>
      <w:rFonts w:ascii="MS Sans Serif" w:hAnsi="MS Sans Serif" w:cs="MS Sans Serif"/>
      <w:lang w:val="en-US" w:eastAsia="zh-CN"/>
    </w:rPr>
  </w:style>
  <w:style w:type="character" w:styleId="2fff0" w:customStyle="true">
    <w:name w:val="Текст сноски Знак2"/>
    <w:basedOn w:val="a8"/>
    <w:link w:val="afffffffffff"/>
    <w:rsid w:val="00FF583A"/>
    <w:rPr>
      <w:rFonts w:ascii="Arial" w:hAnsi="Arial" w:cs="Arial"/>
      <w:color w:val="000000"/>
      <w:szCs w:val="24"/>
      <w:lang w:val="x-none" w:eastAsia="zh-CN"/>
    </w:rPr>
  </w:style>
  <w:style w:type="character" w:styleId="1ffffd" w:customStyle="true">
    <w:name w:val="Подпись Знак1"/>
    <w:basedOn w:val="a8"/>
    <w:link w:val="afffffffffff0"/>
    <w:rsid w:val="00FF583A"/>
    <w:rPr>
      <w:color w:val="000000"/>
      <w:sz w:val="24"/>
      <w:szCs w:val="24"/>
      <w:lang w:val="x-none" w:eastAsia="zh-CN"/>
    </w:rPr>
  </w:style>
  <w:style w:type="character" w:styleId="3fff7" w:customStyle="true">
    <w:name w:val="Текст примечания Знак3"/>
    <w:basedOn w:val="a8"/>
    <w:uiPriority w:val="99"/>
    <w:semiHidden/>
    <w:rsid w:val="00FF583A"/>
    <w:rPr>
      <w:rFonts w:ascii="Calibri" w:hAnsi="Calibri" w:eastAsia="Calibri" w:cs="Times New Roman"/>
      <w:sz w:val="20"/>
      <w:szCs w:val="20"/>
      <w:lang w:eastAsia="zh-CN"/>
    </w:rPr>
  </w:style>
  <w:style w:type="character" w:styleId="2fff1" w:customStyle="true">
    <w:name w:val="Тема примечания Знак2"/>
    <w:basedOn w:val="3fff7"/>
    <w:link w:val="afffffffffff1"/>
    <w:rsid w:val="00FF583A"/>
    <w:rPr>
      <w:rFonts w:ascii="Calibri" w:hAnsi="Calibri" w:eastAsia="Calibri" w:cs="Times New Roman"/>
      <w:b/>
      <w:bCs/>
      <w:color w:val="000000"/>
      <w:sz w:val="20"/>
      <w:szCs w:val="20"/>
      <w:lang w:val="x-none" w:eastAsia="zh-CN"/>
    </w:rPr>
  </w:style>
  <w:style w:type="character" w:styleId="HTML2" w:customStyle="true">
    <w:name w:val="Стандартный HTML Знак2"/>
    <w:basedOn w:val="a8"/>
    <w:link w:val="HTML0"/>
    <w:rsid w:val="00FF583A"/>
    <w:rPr>
      <w:rFonts w:ascii="Courier New" w:hAnsi="Courier New" w:eastAsia="Calibri" w:cs="Courier New"/>
      <w:lang w:val="x-none" w:eastAsia="zh-CN"/>
    </w:rPr>
  </w:style>
  <w:style w:type="character" w:styleId="21c" w:customStyle="true">
    <w:name w:val="Цитата 2 Знак1"/>
    <w:basedOn w:val="a8"/>
    <w:link w:val="2fff7"/>
    <w:rsid w:val="00FF583A"/>
    <w:rPr>
      <w:rFonts w:ascii="Calibri" w:hAnsi="Calibri" w:eastAsia="Calibri"/>
      <w:i/>
      <w:iCs/>
      <w:color w:val="404040"/>
      <w:sz w:val="22"/>
      <w:szCs w:val="22"/>
      <w:lang w:eastAsia="zh-CN"/>
    </w:rPr>
  </w:style>
  <w:style w:type="character" w:styleId="1ffffff0" w:customStyle="true">
    <w:name w:val="Текст концевой сноски Знак1"/>
    <w:basedOn w:val="a8"/>
    <w:link w:val="afffffffffffff3"/>
    <w:rsid w:val="00FF583A"/>
    <w:rPr>
      <w:rFonts w:eastAsia="Calibri"/>
      <w:lang w:eastAsia="zh-CN"/>
    </w:rPr>
  </w:style>
  <w:style w:type="character" w:styleId="1ffffff2" w:customStyle="true">
    <w:name w:val="Выделенная цитата Знак1"/>
    <w:basedOn w:val="a8"/>
    <w:link w:val="afffffffffffff8"/>
    <w:rsid w:val="00FF583A"/>
    <w:rPr>
      <w:rFonts w:ascii="Calibri" w:hAnsi="Calibri" w:eastAsia="Calibri"/>
      <w:i/>
      <w:sz w:val="24"/>
      <w:szCs w:val="28"/>
      <w:shd w:val="clear" w:color="auto" w:fill="F2F2F2"/>
      <w:lang w:eastAsia="zh-CN"/>
    </w:rPr>
  </w:style>
  <w:style w:type="character" w:styleId="2ffff8" w:customStyle="true">
    <w:name w:val="Прощание Знак2"/>
    <w:basedOn w:val="a8"/>
    <w:link w:val="afffffffffffffffffff"/>
    <w:rsid w:val="00FF583A"/>
    <w:rPr>
      <w:sz w:val="24"/>
      <w:szCs w:val="24"/>
      <w:lang w:val="x-none" w:eastAsia="zh-CN"/>
    </w:rPr>
  </w:style>
  <w:style w:type="character" w:styleId="z-1" w:customStyle="true">
    <w:name w:val="z-Конец формы Знак1"/>
    <w:basedOn w:val="a8"/>
    <w:link w:val="z-0"/>
    <w:rsid w:val="00FF583A"/>
    <w:rPr>
      <w:rFonts w:ascii="Arial" w:hAnsi="Arial" w:cs="Arial"/>
      <w:vanish/>
      <w:color w:val="000000"/>
      <w:sz w:val="16"/>
      <w:szCs w:val="16"/>
      <w:lang w:val="x-none" w:eastAsia="zh-CN"/>
    </w:rPr>
  </w:style>
  <w:style w:type="character" w:styleId="2ffffff" w:customStyle="true">
    <w:name w:val="Заголовок Знак2"/>
    <w:basedOn w:val="a8"/>
    <w:uiPriority w:val="10"/>
    <w:rsid w:val="00FF583A"/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character" w:styleId="235" w:customStyle="true">
    <w:name w:val="Основной текст 2 Знак3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36" w:customStyle="true">
    <w:name w:val="Основной текст с отступом 2 Знак3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337" w:customStyle="true">
    <w:name w:val="Основной текст 3 Знак3"/>
    <w:basedOn w:val="a8"/>
    <w:uiPriority w:val="99"/>
    <w:semiHidden/>
    <w:rsid w:val="00FF583A"/>
    <w:rPr>
      <w:rFonts w:ascii="Calibri" w:hAnsi="Calibri" w:eastAsia="Calibri" w:cs="Times New Roman"/>
      <w:sz w:val="16"/>
      <w:szCs w:val="16"/>
      <w:lang w:eastAsia="zh-CN"/>
    </w:rPr>
  </w:style>
  <w:style w:type="character" w:styleId="338" w:customStyle="true">
    <w:name w:val="Основной текст с отступом 3 Знак3"/>
    <w:basedOn w:val="a8"/>
    <w:uiPriority w:val="99"/>
    <w:semiHidden/>
    <w:rsid w:val="00FF583A"/>
    <w:rPr>
      <w:rFonts w:ascii="Calibri" w:hAnsi="Calibri" w:eastAsia="Calibri" w:cs="Times New Roman"/>
      <w:sz w:val="16"/>
      <w:szCs w:val="16"/>
      <w:lang w:eastAsia="zh-CN"/>
    </w:rPr>
  </w:style>
  <w:style w:type="character" w:styleId="3fff8" w:customStyle="true">
    <w:name w:val="Схема документа Знак3"/>
    <w:basedOn w:val="a8"/>
    <w:uiPriority w:val="99"/>
    <w:semiHidden/>
    <w:rsid w:val="00FF583A"/>
    <w:rPr>
      <w:rFonts w:ascii="Segoe UI" w:hAnsi="Segoe UI" w:eastAsia="Calibri" w:cs="Segoe UI"/>
      <w:sz w:val="16"/>
      <w:szCs w:val="16"/>
      <w:lang w:eastAsia="zh-CN"/>
    </w:rPr>
  </w:style>
  <w:style w:type="character" w:styleId="3fff9" w:customStyle="true">
    <w:name w:val="Текст Знак3"/>
    <w:basedOn w:val="a8"/>
    <w:uiPriority w:val="99"/>
    <w:semiHidden/>
    <w:rsid w:val="00FF583A"/>
    <w:rPr>
      <w:rFonts w:ascii="Consolas" w:hAnsi="Consolas" w:eastAsia="Calibri" w:cs="Times New Roman"/>
      <w:sz w:val="21"/>
      <w:szCs w:val="21"/>
      <w:lang w:eastAsia="zh-CN"/>
    </w:rPr>
  </w:style>
  <w:style w:type="character" w:styleId="237" w:customStyle="true">
    <w:name w:val="Красная строка 2 Знак3"/>
    <w:basedOn w:val="5f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0" w:customStyle="true">
    <w:name w:val="Дата Знак2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1" w:customStyle="true">
    <w:name w:val="Приветствие Знак2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2" w:customStyle="true">
    <w:name w:val="Текст макроса Знак2"/>
    <w:basedOn w:val="a8"/>
    <w:uiPriority w:val="99"/>
    <w:semiHidden/>
    <w:rsid w:val="00FF583A"/>
    <w:rPr>
      <w:rFonts w:ascii="Consolas" w:hAnsi="Consolas" w:eastAsia="Calibri" w:cs="Times New Roman"/>
      <w:sz w:val="20"/>
      <w:szCs w:val="20"/>
      <w:lang w:eastAsia="zh-CN"/>
    </w:rPr>
  </w:style>
  <w:style w:type="character" w:styleId="2ffffff3" w:customStyle="true">
    <w:name w:val="Шапка Знак2"/>
    <w:basedOn w:val="a8"/>
    <w:uiPriority w:val="99"/>
    <w:semiHidden/>
    <w:rsid w:val="00FF583A"/>
    <w:rPr>
      <w:rFonts w:asciiTheme="majorHAnsi" w:hAnsiTheme="majorHAnsi" w:eastAsiaTheme="majorEastAsia" w:cstheme="majorBidi"/>
      <w:sz w:val="24"/>
      <w:szCs w:val="24"/>
      <w:shd w:val="pct20" w:color="auto" w:fill="auto"/>
      <w:lang w:eastAsia="zh-CN"/>
    </w:rPr>
  </w:style>
  <w:style w:type="numbering" w:styleId="1fffffffff" w:customStyle="true">
    <w:name w:val="Нет списка1"/>
    <w:next w:val="aa"/>
    <w:uiPriority w:val="99"/>
    <w:semiHidden/>
    <w:unhideWhenUsed/>
    <w:rsid w:val="008F78A4"/>
  </w:style>
  <w:style w:type="character" w:styleId="WW8Num14z1" w:customStyle="true">
    <w:name w:val="WW8Num14z1"/>
    <w:rsid w:val="008F78A4"/>
    <w:rPr>
      <w:rFonts w:hint="default"/>
      <w:b/>
    </w:rPr>
  </w:style>
  <w:style w:type="character" w:styleId="WW8Num21z2" w:customStyle="true">
    <w:name w:val="WW8Num21z2"/>
    <w:rsid w:val="008F78A4"/>
    <w:rPr>
      <w:rFonts w:hint="default"/>
    </w:rPr>
  </w:style>
  <w:style w:type="character" w:styleId="WW8Num33z1" w:customStyle="true">
    <w:name w:val="WW8Num33z1"/>
    <w:rsid w:val="008F78A4"/>
    <w:rPr>
      <w:rFonts w:hint="default"/>
    </w:rPr>
  </w:style>
  <w:style w:type="character" w:styleId="WW8Num34z2" w:customStyle="true">
    <w:name w:val="WW8Num34z2"/>
    <w:rsid w:val="008F78A4"/>
    <w:rPr>
      <w:rFonts w:hint="default"/>
    </w:rPr>
  </w:style>
  <w:style w:type="character" w:styleId="WW8Num50z2" w:customStyle="true">
    <w:name w:val="WW8Num50z2"/>
    <w:rsid w:val="008F78A4"/>
    <w:rPr>
      <w:rFonts w:hint="default" w:ascii="Wingdings" w:hAnsi="Wingdings" w:cs="Wingdings"/>
    </w:rPr>
  </w:style>
  <w:style w:type="character" w:styleId="WW8Num50z3" w:customStyle="true">
    <w:name w:val="WW8Num50z3"/>
    <w:rsid w:val="008F78A4"/>
    <w:rPr>
      <w:rFonts w:hint="default" w:ascii="Symbol" w:hAnsi="Symbol" w:cs="Symbol"/>
    </w:rPr>
  </w:style>
  <w:style w:type="character" w:styleId="WW8Num50z4" w:customStyle="true">
    <w:name w:val="WW8Num50z4"/>
    <w:rsid w:val="008F78A4"/>
    <w:rPr>
      <w:rFonts w:hint="default" w:ascii="Courier New" w:hAnsi="Courier New" w:cs="Courier New"/>
    </w:rPr>
  </w:style>
  <w:style w:type="character" w:styleId="WW8Num52z2" w:customStyle="true">
    <w:name w:val="WW8Num52z2"/>
    <w:rsid w:val="008F78A4"/>
    <w:rPr>
      <w:rFonts w:hint="default" w:ascii="Wingdings" w:hAnsi="Wingdings" w:cs="Wingdings"/>
    </w:rPr>
  </w:style>
  <w:style w:type="character" w:styleId="WW8Num52z3" w:customStyle="true">
    <w:name w:val="WW8Num52z3"/>
    <w:rsid w:val="008F78A4"/>
    <w:rPr>
      <w:rFonts w:hint="default" w:ascii="Symbol" w:hAnsi="Symbol" w:cs="Symbol"/>
    </w:rPr>
  </w:style>
  <w:style w:type="character" w:styleId="WW8Num53z0" w:customStyle="true">
    <w:name w:val="WW8Num53z0"/>
    <w:rsid w:val="008F78A4"/>
    <w:rPr>
      <w:rFonts w:hint="default"/>
      <w:b w:val="false"/>
      <w:i w:val="false"/>
    </w:rPr>
  </w:style>
  <w:style w:type="character" w:styleId="WW8Num55z1" w:customStyle="true">
    <w:name w:val="WW8Num55z1"/>
    <w:rsid w:val="008F78A4"/>
    <w:rPr>
      <w:rFonts w:hint="default"/>
    </w:rPr>
  </w:style>
  <w:style w:type="character" w:styleId="WW8Num57z1" w:customStyle="true">
    <w:name w:val="WW8Num57z1"/>
    <w:rsid w:val="008F78A4"/>
    <w:rPr>
      <w:rFonts w:hint="default" w:cs="Times New Roman"/>
      <w:b/>
    </w:rPr>
  </w:style>
  <w:style w:type="character" w:styleId="WW8Num58z2" w:customStyle="true">
    <w:name w:val="WW8Num58z2"/>
    <w:rsid w:val="008F78A4"/>
    <w:rPr>
      <w:rFonts w:hint="default"/>
    </w:rPr>
  </w:style>
  <w:style w:type="character" w:styleId="WW8Num59z0" w:customStyle="true">
    <w:name w:val="WW8Num59z0"/>
    <w:rsid w:val="008F78A4"/>
    <w:rPr>
      <w:rFonts w:hint="default" w:ascii="Symbol" w:hAnsi="Symbol" w:cs="Symbol"/>
      <w:b w:val="false"/>
    </w:rPr>
  </w:style>
  <w:style w:type="character" w:styleId="WW8Num59z1" w:customStyle="true">
    <w:name w:val="WW8Num59z1"/>
    <w:rsid w:val="008F78A4"/>
    <w:rPr>
      <w:rFonts w:hint="default" w:ascii="Symbol" w:hAnsi="Symbol" w:cs="Symbol"/>
    </w:rPr>
  </w:style>
  <w:style w:type="character" w:styleId="WW8Num59z2" w:customStyle="true">
    <w:name w:val="WW8Num59z2"/>
    <w:rsid w:val="008F78A4"/>
    <w:rPr>
      <w:rFonts w:hint="default"/>
    </w:rPr>
  </w:style>
  <w:style w:type="character" w:styleId="WW8Num60z0" w:customStyle="true">
    <w:name w:val="WW8Num60z0"/>
    <w:rsid w:val="008F78A4"/>
    <w:rPr>
      <w:rFonts w:hint="default" w:ascii="Symbol" w:hAnsi="Symbol" w:cs="Symbol"/>
    </w:rPr>
  </w:style>
  <w:style w:type="character" w:styleId="WW8Num60z1" w:customStyle="true">
    <w:name w:val="WW8Num60z1"/>
    <w:rsid w:val="008F78A4"/>
    <w:rPr>
      <w:rFonts w:hint="default" w:ascii="Symbol" w:hAnsi="Symbol" w:cs="Symbol"/>
      <w:sz w:val="24"/>
    </w:rPr>
  </w:style>
  <w:style w:type="character" w:styleId="WW8Num60z4" w:customStyle="true">
    <w:name w:val="WW8Num60z4"/>
    <w:rsid w:val="008F78A4"/>
    <w:rPr>
      <w:rFonts w:hint="default" w:ascii="Courier New" w:hAnsi="Courier New" w:cs="Courier New"/>
    </w:rPr>
  </w:style>
  <w:style w:type="character" w:styleId="WW8Num60z5" w:customStyle="true">
    <w:name w:val="WW8Num60z5"/>
    <w:rsid w:val="008F78A4"/>
    <w:rPr>
      <w:rFonts w:hint="default" w:ascii="Wingdings" w:hAnsi="Wingdings" w:cs="Wingdings"/>
    </w:rPr>
  </w:style>
  <w:style w:type="character" w:styleId="WW8NumSt14z0" w:customStyle="true">
    <w:name w:val="WW8NumSt14z0"/>
    <w:rsid w:val="008F78A4"/>
    <w:rPr>
      <w:rFonts w:hint="default" w:ascii="Symbol" w:hAnsi="Symbol" w:cs="Symbol"/>
    </w:rPr>
  </w:style>
  <w:style w:type="character" w:styleId="afffffffffffffffffffffffffffff5" w:customStyle="true">
    <w:name w:val="Красная строка Знак"/>
    <w:rsid w:val="008F78A4"/>
    <w:rPr>
      <w:rFonts w:ascii="Times New Roman" w:hAnsi="Times New Roman" w:eastAsia="Arial" w:cs="Times New Roman"/>
      <w:sz w:val="24"/>
      <w:szCs w:val="24"/>
      <w:lang w:eastAsia="zh-CN" w:bidi="ar-SA"/>
    </w:rPr>
  </w:style>
  <w:style w:type="character" w:styleId="148" w:customStyle="true">
    <w:name w:val="Основной шрифт абзаца14"/>
    <w:rsid w:val="008F78A4"/>
  </w:style>
  <w:style w:type="character" w:styleId="1fffffffff0" w:customStyle="true">
    <w:name w:val="Знак Знак1"/>
    <w:qFormat/>
    <w:rsid w:val="008F78A4"/>
    <w:rPr>
      <w:rFonts w:ascii="Courier New" w:hAnsi="Courier New" w:cs="Courier New"/>
    </w:rPr>
  </w:style>
  <w:style w:type="paragraph" w:styleId="Heading" w:customStyle="true">
    <w:name w:val="Heading"/>
    <w:qFormat/>
    <w:rsid w:val="008F78A4"/>
    <w:pPr>
      <w:suppressAutoHyphens/>
      <w:autoSpaceDE w:val="false"/>
    </w:pPr>
    <w:rPr>
      <w:rFonts w:ascii="Arial" w:hAnsi="Arial" w:cs="Arial"/>
      <w:b/>
      <w:bCs/>
      <w:sz w:val="22"/>
      <w:szCs w:val="22"/>
      <w:lang w:eastAsia="zh-CN"/>
    </w:rPr>
  </w:style>
  <w:style w:type="paragraph" w:styleId="2ffffff4" w:customStyle="true">
    <w:name w:val="Заголовок оглавления2"/>
    <w:basedOn w:val="16"/>
    <w:next w:val="a7"/>
    <w:qFormat/>
    <w:rsid w:val="008F78A4"/>
    <w:pPr>
      <w:pageBreakBefore/>
      <w:tabs>
        <w:tab w:val="left" w:pos="284"/>
      </w:tabs>
      <w:spacing w:before="480" w:line="276" w:lineRule="auto"/>
      <w:ind w:firstLine="851"/>
      <w:outlineLvl w:val="9"/>
    </w:pPr>
    <w:rPr>
      <w:rFonts w:ascii="Cambria" w:hAnsi="Cambria" w:eastAsia="Calibri" w:cs="Cambria"/>
      <w:b/>
      <w:color w:val="365F91"/>
      <w:sz w:val="28"/>
      <w:szCs w:val="20"/>
    </w:rPr>
  </w:style>
  <w:style w:type="paragraph" w:styleId="2ffffff5" w:customStyle="true">
    <w:name w:val="Без интервала2"/>
    <w:qFormat/>
    <w:rsid w:val="008F78A4"/>
    <w:pPr>
      <w:suppressAutoHyphens/>
      <w:ind w:firstLine="851"/>
      <w:jc w:val="both"/>
    </w:pPr>
    <w:rPr>
      <w:sz w:val="28"/>
      <w:szCs w:val="22"/>
      <w:lang w:eastAsia="zh-CN"/>
    </w:rPr>
  </w:style>
  <w:style w:type="paragraph" w:styleId="253" w:customStyle="true">
    <w:name w:val="Основной текст 25"/>
    <w:basedOn w:val="a7"/>
    <w:qFormat/>
    <w:rsid w:val="008F78A4"/>
    <w:pPr>
      <w:overflowPunct w:val="false"/>
      <w:autoSpaceDE w:val="false"/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254" w:customStyle="true">
    <w:name w:val="Основной текст с отступом 25"/>
    <w:basedOn w:val="a7"/>
    <w:qFormat/>
    <w:rsid w:val="008F78A4"/>
    <w:pPr>
      <w:overflowPunct w:val="false"/>
      <w:autoSpaceDE w:val="false"/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 w:val="20"/>
      <w:szCs w:val="20"/>
    </w:rPr>
  </w:style>
  <w:style w:type="paragraph" w:styleId="362" w:customStyle="true">
    <w:name w:val="Основной текст с отступом 36"/>
    <w:basedOn w:val="a7"/>
    <w:qFormat/>
    <w:rsid w:val="008F78A4"/>
    <w:pPr>
      <w:overflowPunct w:val="false"/>
      <w:autoSpaceDE w:val="false"/>
      <w:spacing w:after="0" w:line="240" w:lineRule="auto"/>
      <w:ind w:firstLine="540"/>
      <w:textAlignment w:val="baseline"/>
    </w:pPr>
    <w:rPr>
      <w:rFonts w:ascii="Times New Roman" w:hAnsi="Times New Roman" w:eastAsia="Times New Roman"/>
      <w:szCs w:val="20"/>
    </w:rPr>
  </w:style>
  <w:style w:type="paragraph" w:styleId="5f9" w:customStyle="true">
    <w:name w:val="Цитата5"/>
    <w:basedOn w:val="a7"/>
    <w:qFormat/>
    <w:rsid w:val="008F78A4"/>
    <w:pPr>
      <w:overflowPunct w:val="false"/>
      <w:autoSpaceDE w:val="false"/>
      <w:spacing w:after="0" w:line="240" w:lineRule="auto"/>
      <w:ind w:left="720" w:right="-185" w:hanging="720"/>
      <w:textAlignment w:val="baseline"/>
    </w:pPr>
    <w:rPr>
      <w:rFonts w:ascii="Times New Roman" w:hAnsi="Times New Roman" w:eastAsia="Times New Roman"/>
      <w:sz w:val="28"/>
      <w:szCs w:val="20"/>
    </w:rPr>
  </w:style>
  <w:style w:type="paragraph" w:styleId="353" w:customStyle="true">
    <w:name w:val="Основной текст 35"/>
    <w:basedOn w:val="a7"/>
    <w:qFormat/>
    <w:rsid w:val="008F78A4"/>
    <w:pPr>
      <w:widowControl w:val="false"/>
      <w:overflowPunct w:val="false"/>
      <w:autoSpaceDE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styleId="4ff0" w:customStyle="true">
    <w:name w:val="Заголовок4"/>
    <w:basedOn w:val="LO-Normal"/>
    <w:qFormat/>
    <w:rsid w:val="008F78A4"/>
    <w:pPr>
      <w:snapToGrid w:val="false"/>
      <w:jc w:val="center"/>
    </w:pPr>
    <w:rPr>
      <w:rFonts w:ascii="Times New Roman" w:hAnsi="Times New Roman" w:cs="Times New Roman"/>
      <w:b/>
      <w:sz w:val="26"/>
    </w:rPr>
  </w:style>
  <w:style w:type="paragraph" w:styleId="157" w:customStyle="true">
    <w:name w:val="Знак Знак15"/>
    <w:basedOn w:val="a7"/>
    <w:qFormat/>
    <w:rsid w:val="008F78A4"/>
    <w:pPr>
      <w:spacing w:line="256" w:lineRule="auto"/>
    </w:pPr>
    <w:rPr>
      <w:sz w:val="28"/>
      <w:szCs w:val="20"/>
    </w:rPr>
  </w:style>
  <w:style w:type="paragraph" w:styleId="Text0" w:customStyle="true">
    <w:name w:val="Text"/>
    <w:basedOn w:val="a7"/>
    <w:qFormat/>
    <w:rsid w:val="008F78A4"/>
    <w:pPr>
      <w:spacing w:after="120" w:line="240" w:lineRule="auto"/>
      <w:ind w:firstLine="720"/>
      <w:jc w:val="both"/>
    </w:pPr>
    <w:rPr>
      <w:rFonts w:ascii="Arial" w:hAnsi="Arial" w:eastAsia="Times New Roman" w:cs="Arial"/>
      <w:szCs w:val="20"/>
    </w:rPr>
  </w:style>
  <w:style w:type="paragraph" w:styleId="TableContents" w:customStyle="true">
    <w:name w:val="Table Contents"/>
    <w:basedOn w:val="a7"/>
    <w:qFormat/>
    <w:rsid w:val="008F78A4"/>
    <w:pPr>
      <w:widowControl w:val="false"/>
      <w:suppressLineNumbers/>
      <w:spacing w:after="0" w:line="240" w:lineRule="auto"/>
      <w:textAlignment w:val="baseline"/>
    </w:pPr>
    <w:rPr>
      <w:rFonts w:ascii="Arial" w:hAnsi="Arial" w:eastAsia="Lucida Sans Unicode" w:cs="Tahoma"/>
      <w:kern w:val="2"/>
      <w:sz w:val="21"/>
      <w:szCs w:val="24"/>
    </w:rPr>
  </w:style>
  <w:style w:type="numbering" w:styleId="2ffffff6" w:customStyle="true">
    <w:name w:val="Нет списка2"/>
    <w:next w:val="aa"/>
    <w:uiPriority w:val="99"/>
    <w:semiHidden/>
    <w:unhideWhenUsed/>
    <w:rsid w:val="008F78A4"/>
  </w:style>
  <w:style w:type="numbering" w:styleId="3fffa" w:customStyle="true">
    <w:name w:val="Нет списка3"/>
    <w:next w:val="aa"/>
    <w:uiPriority w:val="99"/>
    <w:semiHidden/>
    <w:unhideWhenUsed/>
    <w:rsid w:val="00C408BB"/>
  </w:style>
  <w:style w:type="numbering" w:styleId="4ff1" w:customStyle="true">
    <w:name w:val="Нет списка4"/>
    <w:next w:val="aa"/>
    <w:uiPriority w:val="99"/>
    <w:semiHidden/>
    <w:unhideWhenUsed/>
    <w:rsid w:val="00C408BB"/>
  </w:style>
  <w:style w:type="character" w:styleId="230" w:customStyle="true">
    <w:name w:val="Заголовок 2 Знак3"/>
    <w:basedOn w:val="a8"/>
    <w:link w:val="23"/>
    <w:qFormat/>
    <w:locked/>
    <w:rsid w:val="005D4953"/>
    <w:rPr>
      <w:rFonts w:ascii="Calibri Light" w:hAnsi="Calibri Light" w:cs="Calibri Light"/>
      <w:b/>
      <w:bCs/>
      <w:color w:val="4472C4"/>
      <w:sz w:val="26"/>
      <w:szCs w:val="26"/>
      <w:lang w:val="x-none" w:eastAsia="zh-CN"/>
    </w:rPr>
  </w:style>
  <w:style w:type="character" w:styleId="Corbel" w:customStyle="true">
    <w:name w:val="Основной текст + Corbel"/>
    <w:aliases w:val="11,5 pt"/>
    <w:qFormat/>
    <w:rsid w:val="005D4953"/>
    <w:rPr>
      <w:rFonts w:hint="default"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u w:val="none"/>
      <w:effect w:val="none"/>
      <w:shd w:val="clear" w:color="auto" w:fill="FFFFFF"/>
      <w:lang w:val="en-US"/>
    </w:rPr>
  </w:style>
  <w:style w:type="character" w:styleId="11fc" w:customStyle="true">
    <w:name w:val="Оглавление 11"/>
    <w:aliases w:val="Знак Знак Знак5"/>
    <w:qFormat/>
    <w:rsid w:val="005D4953"/>
    <w:rPr>
      <w:b/>
      <w:bCs/>
      <w:caps/>
      <w:sz w:val="24"/>
      <w:szCs w:val="24"/>
      <w:lang w:val="ru-RU" w:bidi="ar-SA"/>
    </w:rPr>
  </w:style>
  <w:style w:type="numbering" w:styleId="7" w:customStyle="true">
    <w:name w:val="Стиль7"/>
    <w:uiPriority w:val="99"/>
    <w:rsid w:val="007933B6"/>
    <w:pPr>
      <w:numPr>
        <w:numId w:val="35"/>
      </w:numPr>
    </w:pPr>
  </w:style>
  <w:style w:type="numbering" w:styleId="623" w:customStyle="true">
    <w:name w:val="Нет списка62"/>
    <w:next w:val="aa"/>
    <w:uiPriority w:val="99"/>
    <w:semiHidden/>
    <w:unhideWhenUsed/>
    <w:qFormat/>
    <w:rsid w:val="008329F5"/>
  </w:style>
  <w:style w:type="numbering" w:styleId="8" w:customStyle="true">
    <w:name w:val="Стиль8"/>
    <w:uiPriority w:val="99"/>
    <w:rsid w:val="00BE4913"/>
    <w:pPr>
      <w:numPr>
        <w:numId w:val="45"/>
      </w:numPr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 w:unhideWhenUsed="0"/>
    <w:lsdException w:name="heading 3" w:qFormat="1" w:semiHidden="0" w:uiPriority="0" w:unhideWhenUsed="0"/>
    <w:lsdException w:name="heading 4" w:qFormat="1" w:semiHidden="0" w:uiPriority="0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0" w:unhideWhenUsed="0"/>
    <w:lsdException w:name="heading 8" w:qFormat="1" w:semiHidden="0" w:uiPriority="0" w:unhideWhenUsed="0"/>
    <w:lsdException w:name="heading 9" w:qFormat="1" w:semiHidden="0" w:uiPriority="0" w:unhideWhenUsed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qFormat="1" w:uiPriority="39"/>
    <w:lsdException w:name="toc 2" w:qFormat="1" w:uiPriority="39"/>
    <w:lsdException w:name="toc 3" w:qFormat="1" w:uiPriority="39"/>
    <w:lsdException w:name="toc 4" w:qFormat="1" w:uiPriority="0"/>
    <w:lsdException w:name="toc 5" w:qFormat="1" w:uiPriority="0"/>
    <w:lsdException w:name="toc 6" w:qFormat="1" w:uiPriority="0"/>
    <w:lsdException w:name="toc 7" w:qFormat="1" w:uiPriority="0"/>
    <w:lsdException w:name="toc 8" w:qFormat="1" w:uiPriority="0"/>
    <w:lsdException w:name="toc 9" w:qFormat="1" w:uiPriority="0"/>
    <w:lsdException w:name="Normal Indent" w:uiPriority="0"/>
    <w:lsdException w:name="footnote text" w:qFormat="1" w:uiPriority="0"/>
    <w:lsdException w:name="header" w:qFormat="1"/>
    <w:lsdException w:name="footer" w:qFormat="1"/>
    <w:lsdException w:name="caption" w:qFormat="1" w:semiHidden="0" w:uiPriority="0" w:unhideWhenUsed="0"/>
    <w:lsdException w:name="table of figures" w:uiPriority="0"/>
    <w:lsdException w:name="endnote text" w:qFormat="1" w:uiPriority="0"/>
    <w:lsdException w:name="table of authorities" w:uiPriority="0"/>
    <w:lsdException w:name="macro" w:uiPriority="0"/>
    <w:lsdException w:name="List" w:qFormat="1"/>
    <w:lsdException w:name="List Bullet" w:qFormat="1" w:uiPriority="0"/>
    <w:lsdException w:name="List Number" w:qFormat="1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qFormat="1"/>
    <w:lsdException w:name="List Bullet 4" w:qFormat="1"/>
    <w:lsdException w:name="List Bullet 5" w:qFormat="1"/>
    <w:lsdException w:name="Title" w:qFormat="1" w:semiHidden="0" w:uiPriority="0" w:unhideWhenUsed="0"/>
    <w:lsdException w:name="Closing" w:uiPriority="0"/>
    <w:lsdException w:name="Signature" w:qFormat="1"/>
    <w:lsdException w:name="Default Paragraph Font" w:uiPriority="1"/>
    <w:lsdException w:name="Body Text" w:qFormat="1"/>
    <w:lsdException w:name="Body Text Indent" w:qFormat="1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qFormat="1" w:semiHidden="0" w:uiPriority="0" w:unhideWhenUsed="0"/>
    <w:lsdException w:name="Salutation" w:qFormat="1" w:uiPriority="0"/>
    <w:lsdException w:name="Date" w:uiPriority="0"/>
    <w:lsdException w:name="Body Text First Indent 2" w:uiPriority="0"/>
    <w:lsdException w:name="Body Text 2" w:uiPriority="0"/>
    <w:lsdException w:name="Body Text 3" w:uiPriority="0"/>
    <w:lsdException w:name="Body Text Indent 2" w:qFormat="1" w:uiPriority="0"/>
    <w:lsdException w:name="Body Text Indent 3" w:uiPriority="0"/>
    <w:lsdException w:name="Block Text" w:uiPriority="0"/>
    <w:lsdException w:name="FollowedHyperlink" w:uiPriority="0"/>
    <w:lsdException w:name="Strong" w:qFormat="1" w:semiHidden="0" w:uiPriority="0" w:unhideWhenUsed="0"/>
    <w:lsdException w:name="Emphasis" w:qFormat="1" w:semiHidden="0" w:uiPriority="0" w:unhideWhenUsed="0"/>
    <w:lsdException w:name="Document Map" w:uiPriority="0"/>
    <w:lsdException w:name="Plain Text" w:qFormat="1" w:uiPriority="0"/>
    <w:lsdException w:name="Normal (Web)" w:qFormat="1" w:uiPriority="0"/>
    <w:lsdException w:name="annotation subject" w:uiPriority="0"/>
    <w:lsdException w:name="Outline List 2" w:uiPriority="0"/>
    <w:lsdException w:name="Table Classic 1" w:uiPriority="0"/>
    <w:lsdException w:name="Table Classic 3" w:uiPriority="0"/>
    <w:lsdException w:name="Table Classic 4" w:uiPriority="0"/>
    <w:lsdException w:name="Table Grid 1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iPriority="0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qFormat="1" w:semiHidden="0" w:uiPriority="34" w:unhideWhenUsed="0"/>
    <w:lsdException w:name="Quote" w:qFormat="1" w:semiHidden="0" w:uiPriority="0" w:unhideWhenUsed="0"/>
    <w:lsdException w:name="Intense Quote" w:qFormat="1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0" w:unhideWhenUsed="0"/>
    <w:lsdException w:name="Intense Emphasis" w:qFormat="1" w:semiHidden="0" w:uiPriority="0" w:unhideWhenUsed="0"/>
    <w:lsdException w:name="Subtle Reference" w:qFormat="1" w:semiHidden="0" w:uiPriority="0" w:unhideWhenUsed="0"/>
    <w:lsdException w:name="Intense Reference" w:qFormat="1" w:semiHidden="0" w:uiPriority="0" w:unhideWhenUsed="0"/>
    <w:lsdException w:name="Book Title" w:qFormat="1" w:semiHidden="0" w:uiPriority="0" w:unhideWhenUsed="0"/>
    <w:lsdException w:name="Bibliography" w:uiPriority="37"/>
    <w:lsdException w:name="TOC Heading" w:qFormat="1" w:uiPriority="39"/>
  </w:latentStyles>
  <w:style w:default="1" w:styleId="a7" w:type="paragraph">
    <w:name w:val="Normal"/>
    <w:qFormat/>
    <w:rsid w:val="009E3E74"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styleId="16" w:type="paragraph">
    <w:name w:val="heading 1"/>
    <w:basedOn w:val="a7"/>
    <w:next w:val="a7"/>
    <w:qFormat/>
    <w:pPr>
      <w:keepNext/>
      <w:keepLines/>
      <w:spacing w:after="0" w:before="240"/>
      <w:outlineLvl w:val="0"/>
    </w:pPr>
    <w:rPr>
      <w:rFonts w:ascii="Calibri Light" w:cs="Calibri Light" w:eastAsia="Times New Roman" w:hAnsi="Calibri Light"/>
      <w:color w:val="2F5496"/>
      <w:sz w:val="32"/>
      <w:szCs w:val="32"/>
      <w:lang w:val="x-none"/>
    </w:rPr>
  </w:style>
  <w:style w:styleId="23" w:type="paragraph">
    <w:name w:val="heading 2"/>
    <w:basedOn w:val="a7"/>
    <w:next w:val="a7"/>
    <w:link w:val="230"/>
    <w:qFormat/>
    <w:pPr>
      <w:keepNext/>
      <w:keepLines/>
      <w:spacing w:after="0" w:before="200"/>
      <w:outlineLvl w:val="1"/>
    </w:pPr>
    <w:rPr>
      <w:rFonts w:ascii="Calibri Light" w:cs="Calibri Light" w:eastAsia="Times New Roman" w:hAnsi="Calibri Light"/>
      <w:b/>
      <w:bCs/>
      <w:color w:val="4472C4"/>
      <w:sz w:val="26"/>
      <w:szCs w:val="26"/>
      <w:lang w:val="x-none"/>
    </w:rPr>
  </w:style>
  <w:style w:styleId="30" w:type="paragraph">
    <w:name w:val="heading 3"/>
    <w:basedOn w:val="a7"/>
    <w:next w:val="a7"/>
    <w:qFormat/>
    <w:pPr>
      <w:keepNext/>
      <w:keepLines/>
      <w:spacing w:after="0" w:before="200"/>
      <w:outlineLvl w:val="2"/>
    </w:pPr>
    <w:rPr>
      <w:rFonts w:ascii="Calibri Light" w:cs="Calibri Light" w:eastAsia="Times New Roman" w:hAnsi="Calibri Light"/>
      <w:b/>
      <w:bCs/>
      <w:color w:val="4472C4"/>
      <w:sz w:val="20"/>
      <w:szCs w:val="20"/>
      <w:lang w:val="x-none"/>
    </w:rPr>
  </w:style>
  <w:style w:styleId="40" w:type="paragraph">
    <w:name w:val="heading 4"/>
    <w:basedOn w:val="a7"/>
    <w:next w:val="a7"/>
    <w:qFormat/>
    <w:pPr>
      <w:keepNext/>
      <w:keepLines/>
      <w:spacing w:after="0" w:before="200"/>
      <w:outlineLvl w:val="3"/>
    </w:pPr>
    <w:rPr>
      <w:rFonts w:ascii="Calibri Light" w:cs="Calibri Light" w:eastAsia="Times New Roman" w:hAnsi="Calibri Light"/>
      <w:b/>
      <w:bCs/>
      <w:i/>
      <w:iCs/>
      <w:color w:val="4472C4"/>
      <w:sz w:val="20"/>
      <w:szCs w:val="20"/>
      <w:lang w:val="x-none"/>
    </w:rPr>
  </w:style>
  <w:style w:styleId="50" w:type="paragraph">
    <w:name w:val="heading 5"/>
    <w:basedOn w:val="a7"/>
    <w:next w:val="a7"/>
    <w:qFormat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i/>
      <w:sz w:val="24"/>
      <w:szCs w:val="20"/>
      <w:lang w:val="x-none"/>
    </w:rPr>
  </w:style>
  <w:style w:styleId="6" w:type="paragraph">
    <w:name w:val="heading 6"/>
    <w:basedOn w:val="a7"/>
    <w:next w:val="a7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val="x-none"/>
    </w:rPr>
  </w:style>
  <w:style w:styleId="70" w:type="paragraph">
    <w:name w:val="heading 7"/>
    <w:basedOn w:val="a7"/>
    <w:next w:val="a7"/>
    <w:qFormat/>
    <w:pPr>
      <w:keepNext/>
      <w:spacing w:after="120" w:line="240" w:lineRule="auto"/>
      <w:jc w:val="center"/>
      <w:outlineLvl w:val="6"/>
    </w:pPr>
    <w:rPr>
      <w:rFonts w:ascii="Times New Roman" w:eastAsia="Times New Roman" w:hAnsi="Times New Roman"/>
      <w:b/>
      <w:sz w:val="24"/>
      <w:szCs w:val="20"/>
      <w:lang w:val="x-none"/>
    </w:rPr>
  </w:style>
  <w:style w:styleId="80" w:type="paragraph">
    <w:name w:val="heading 8"/>
    <w:basedOn w:val="a7"/>
    <w:next w:val="a7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val="x-none"/>
    </w:rPr>
  </w:style>
  <w:style w:styleId="9" w:type="paragraph">
    <w:name w:val="heading 9"/>
    <w:basedOn w:val="a7"/>
    <w:next w:val="a7"/>
    <w:qFormat/>
    <w:pPr>
      <w:keepNext/>
      <w:spacing w:after="0" w:before="120" w:line="240" w:lineRule="auto"/>
      <w:outlineLvl w:val="8"/>
    </w:pPr>
    <w:rPr>
      <w:rFonts w:ascii="Times New Roman" w:eastAsia="Times New Roman" w:hAnsi="Times New Roman"/>
      <w:b/>
      <w:sz w:val="24"/>
      <w:szCs w:val="20"/>
      <w:lang w:val="x-none"/>
    </w:rPr>
  </w:style>
  <w:style w:default="1" w:styleId="a8" w:type="character">
    <w:name w:val="Default Paragraph Font"/>
    <w:uiPriority w:val="1"/>
    <w:semiHidden/>
    <w:unhideWhenUsed/>
  </w:style>
  <w:style w:default="1" w:styleId="a9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a" w:type="numbering">
    <w:name w:val="No List"/>
    <w:uiPriority w:val="99"/>
    <w:semiHidden/>
    <w:unhideWhenUsed/>
  </w:style>
  <w:style w:customStyle="1" w:styleId="WW8Num1z0" w:type="character">
    <w:name w:val="WW8Num1z0"/>
    <w:qFormat/>
  </w:style>
  <w:style w:customStyle="1" w:styleId="WW8Num2z0" w:type="character">
    <w:name w:val="WW8Num2z0"/>
    <w:qFormat/>
    <w:rPr>
      <w:rFonts w:ascii="Symbol" w:cs="Symbol" w:hAnsi="Symbol"/>
    </w:rPr>
  </w:style>
  <w:style w:customStyle="1" w:styleId="WW8Num3z0" w:type="character">
    <w:name w:val="WW8Num3z0"/>
    <w:qFormat/>
    <w:rPr>
      <w:rFonts w:ascii="Symbol" w:cs="Symbol" w:hAnsi="Symbol"/>
    </w:rPr>
  </w:style>
  <w:style w:customStyle="1" w:styleId="WW8Num6z0" w:type="character">
    <w:name w:val="WW8Num6z0"/>
    <w:qFormat/>
  </w:style>
  <w:style w:customStyle="1" w:styleId="WW8Num7z0" w:type="character">
    <w:name w:val="WW8Num7z0"/>
    <w:qFormat/>
  </w:style>
  <w:style w:customStyle="1" w:styleId="WW8Num8z0" w:type="character">
    <w:name w:val="WW8Num8z0"/>
    <w:qFormat/>
    <w:rPr>
      <w:rFonts w:ascii="Symbol" w:cs="Symbol" w:hAnsi="Symbol"/>
    </w:rPr>
  </w:style>
  <w:style w:customStyle="1" w:styleId="WW8Num8z1" w:type="character">
    <w:name w:val="WW8Num8z1"/>
    <w:qFormat/>
    <w:rPr>
      <w:rFonts w:ascii="Courier New" w:cs="Courier New" w:hAnsi="Courier New"/>
    </w:rPr>
  </w:style>
  <w:style w:customStyle="1" w:styleId="WW8Num8z2" w:type="character">
    <w:name w:val="WW8Num8z2"/>
    <w:qFormat/>
    <w:rPr>
      <w:rFonts w:ascii="Wingdings" w:cs="Wingdings" w:hAnsi="Wingdings"/>
    </w:rPr>
  </w:style>
  <w:style w:customStyle="1" w:styleId="WW8Num9z0" w:type="character">
    <w:name w:val="WW8Num9z0"/>
    <w:qFormat/>
    <w:rPr>
      <w:rFonts w:ascii="Symbol" w:cs="Symbol" w:hAnsi="Symbol"/>
    </w:rPr>
  </w:style>
  <w:style w:customStyle="1" w:styleId="WW8Num9z1" w:type="character">
    <w:name w:val="WW8Num9z1"/>
    <w:qFormat/>
    <w:rPr>
      <w:rFonts w:ascii="Courier New" w:cs="Courier New" w:hAnsi="Courier New"/>
    </w:rPr>
  </w:style>
  <w:style w:customStyle="1" w:styleId="WW8Num9z2" w:type="character">
    <w:name w:val="WW8Num9z2"/>
    <w:qFormat/>
    <w:rPr>
      <w:rFonts w:ascii="Wingdings" w:cs="Wingdings" w:hAnsi="Wingdings"/>
    </w:rPr>
  </w:style>
  <w:style w:customStyle="1" w:styleId="WW8Num10z0" w:type="character">
    <w:name w:val="WW8Num10z0"/>
    <w:qFormat/>
  </w:style>
  <w:style w:customStyle="1" w:styleId="WW8Num11z0" w:type="character">
    <w:name w:val="WW8Num11z0"/>
    <w:qFormat/>
  </w:style>
  <w:style w:customStyle="1" w:styleId="WW8Num12z0" w:type="character">
    <w:name w:val="WW8Num12z0"/>
    <w:qFormat/>
  </w:style>
  <w:style w:customStyle="1" w:styleId="WW8Num13z0" w:type="character">
    <w:name w:val="WW8Num13z0"/>
    <w:qFormat/>
  </w:style>
  <w:style w:customStyle="1" w:styleId="WW8Num14z0" w:type="character">
    <w:name w:val="WW8Num14z0"/>
    <w:qFormat/>
    <w:rPr>
      <w:rFonts w:ascii="Times New Roman" w:cs="Times New Roman" w:eastAsia="Times New Roman" w:hAnsi="Times New Roman"/>
      <w:b w:val="0"/>
    </w:rPr>
  </w:style>
  <w:style w:customStyle="1" w:styleId="WW8Num15z0" w:type="character">
    <w:name w:val="WW8Num15z0"/>
    <w:qFormat/>
  </w:style>
  <w:style w:customStyle="1" w:styleId="WW8Num15z1" w:type="character">
    <w:name w:val="WW8Num15z1"/>
    <w:qFormat/>
    <w:rPr>
      <w:b/>
    </w:rPr>
  </w:style>
  <w:style w:customStyle="1" w:styleId="WW8Num16z0" w:type="character">
    <w:name w:val="WW8Num16z0"/>
    <w:qFormat/>
    <w:rPr>
      <w:rFonts w:ascii="Symbol" w:cs="Symbol" w:hAnsi="Symbol"/>
      <w:color w:val="000000"/>
    </w:rPr>
  </w:style>
  <w:style w:customStyle="1" w:styleId="WW8Num16z1" w:type="character">
    <w:name w:val="WW8Num16z1"/>
    <w:qFormat/>
    <w:rPr>
      <w:rFonts w:ascii="Courier New" w:cs="Courier New" w:hAnsi="Courier New"/>
    </w:rPr>
  </w:style>
  <w:style w:customStyle="1" w:styleId="WW8Num16z2" w:type="character">
    <w:name w:val="WW8Num16z2"/>
    <w:qFormat/>
    <w:rPr>
      <w:rFonts w:ascii="Wingdings" w:cs="Wingdings" w:hAnsi="Wingdings"/>
    </w:rPr>
  </w:style>
  <w:style w:customStyle="1" w:styleId="WW8Num16z3" w:type="character">
    <w:name w:val="WW8Num16z3"/>
    <w:qFormat/>
    <w:rPr>
      <w:rFonts w:ascii="Symbol" w:cs="Symbol" w:hAnsi="Symbol"/>
    </w:rPr>
  </w:style>
  <w:style w:customStyle="1" w:styleId="WW8Num17z0" w:type="character">
    <w:name w:val="WW8Num17z0"/>
    <w:qFormat/>
    <w:rPr>
      <w:rFonts w:ascii="Symbol" w:cs="Symbol" w:hAnsi="Symbol"/>
      <w:color w:val="000000"/>
    </w:rPr>
  </w:style>
  <w:style w:customStyle="1" w:styleId="WW8Num17z1" w:type="character">
    <w:name w:val="WW8Num17z1"/>
    <w:qFormat/>
    <w:rPr>
      <w:rFonts w:ascii="Courier New" w:cs="Courier New" w:hAnsi="Courier New"/>
    </w:rPr>
  </w:style>
  <w:style w:customStyle="1" w:styleId="WW8Num17z2" w:type="character">
    <w:name w:val="WW8Num17z2"/>
    <w:qFormat/>
    <w:rPr>
      <w:rFonts w:ascii="Wingdings" w:cs="Wingdings" w:hAnsi="Wingdings"/>
    </w:rPr>
  </w:style>
  <w:style w:customStyle="1" w:styleId="WW8Num17z3" w:type="character">
    <w:name w:val="WW8Num17z3"/>
    <w:qFormat/>
    <w:rPr>
      <w:rFonts w:ascii="Symbol" w:cs="Symbol" w:hAnsi="Symbol"/>
    </w:rPr>
  </w:style>
  <w:style w:customStyle="1" w:styleId="WW8Num18z0" w:type="character">
    <w:name w:val="WW8Num18z0"/>
    <w:qFormat/>
    <w:rPr>
      <w:rFonts w:ascii="Courier New" w:cs="Courier New" w:hAnsi="Courier New"/>
    </w:rPr>
  </w:style>
  <w:style w:customStyle="1" w:styleId="WW8Num18z2" w:type="character">
    <w:name w:val="WW8Num18z2"/>
    <w:qFormat/>
    <w:rPr>
      <w:rFonts w:ascii="Wingdings" w:cs="Wingdings" w:hAnsi="Wingdings"/>
    </w:rPr>
  </w:style>
  <w:style w:customStyle="1" w:styleId="WW8Num18z3" w:type="character">
    <w:name w:val="WW8Num18z3"/>
    <w:qFormat/>
    <w:rPr>
      <w:rFonts w:ascii="Symbol" w:cs="Symbol" w:hAnsi="Symbol"/>
    </w:rPr>
  </w:style>
  <w:style w:customStyle="1" w:styleId="WW8Num19z0" w:type="character">
    <w:name w:val="WW8Num19z0"/>
    <w:qFormat/>
    <w:rPr>
      <w:rFonts w:ascii="Symbol" w:cs="Symbol" w:hAnsi="Symbol"/>
    </w:rPr>
  </w:style>
  <w:style w:customStyle="1" w:styleId="WW8Num19z1" w:type="character">
    <w:name w:val="WW8Num19z1"/>
    <w:qFormat/>
  </w:style>
  <w:style w:customStyle="1" w:styleId="WW8Num19z5" w:type="character">
    <w:name w:val="WW8Num19z5"/>
    <w:qFormat/>
    <w:rPr>
      <w:rFonts w:ascii="Wingdings" w:cs="Wingdings" w:hAnsi="Wingdings"/>
    </w:rPr>
  </w:style>
  <w:style w:customStyle="1" w:styleId="WW8Num19z7" w:type="character">
    <w:name w:val="WW8Num19z7"/>
    <w:qFormat/>
    <w:rPr>
      <w:rFonts w:ascii="Courier New" w:cs="Courier New" w:hAnsi="Courier New"/>
    </w:rPr>
  </w:style>
  <w:style w:customStyle="1" w:styleId="WW8Num22z0" w:type="character">
    <w:name w:val="WW8Num22z0"/>
    <w:qFormat/>
    <w:rPr>
      <w:rFonts w:ascii="Times New Roman" w:cs="Times New Roman" w:hAnsi="Times New Roman"/>
    </w:rPr>
  </w:style>
  <w:style w:customStyle="1" w:styleId="WW8Num22z1" w:type="character">
    <w:name w:val="WW8Num22z1"/>
    <w:qFormat/>
    <w:rPr>
      <w:rFonts w:ascii="Courier New" w:cs="Courier New" w:hAnsi="Courier New"/>
    </w:rPr>
  </w:style>
  <w:style w:customStyle="1" w:styleId="WW8Num22z2" w:type="character">
    <w:name w:val="WW8Num22z2"/>
    <w:qFormat/>
    <w:rPr>
      <w:rFonts w:ascii="Wingdings" w:cs="Wingdings" w:hAnsi="Wingdings"/>
    </w:rPr>
  </w:style>
  <w:style w:customStyle="1" w:styleId="WW8Num22z3" w:type="character">
    <w:name w:val="WW8Num22z3"/>
    <w:qFormat/>
    <w:rPr>
      <w:rFonts w:ascii="Symbol" w:cs="Symbol" w:hAnsi="Symbol"/>
    </w:rPr>
  </w:style>
  <w:style w:customStyle="1" w:styleId="WW8Num23z0" w:type="character">
    <w:name w:val="WW8Num23z0"/>
    <w:qFormat/>
  </w:style>
  <w:style w:customStyle="1" w:styleId="WW8Num24z0" w:type="character">
    <w:name w:val="WW8Num24z0"/>
    <w:qFormat/>
  </w:style>
  <w:style w:customStyle="1" w:styleId="WW8Num26z0" w:type="character">
    <w:name w:val="WW8Num26z0"/>
    <w:qFormat/>
    <w:rPr>
      <w:rFonts w:ascii="Times New Roman" w:cs="Times New Roman" w:eastAsia="Times New Roman" w:hAnsi="Times New Roman"/>
      <w:b w:val="0"/>
    </w:rPr>
  </w:style>
  <w:style w:customStyle="1" w:styleId="WW8Num27z0" w:type="character">
    <w:name w:val="WW8Num27z0"/>
    <w:qFormat/>
    <w:rPr>
      <w:rFonts w:ascii="Symbol" w:cs="Symbol" w:hAnsi="Symbol"/>
    </w:rPr>
  </w:style>
  <w:style w:customStyle="1" w:styleId="WW8Num27z1" w:type="character">
    <w:name w:val="WW8Num27z1"/>
    <w:qFormat/>
    <w:rPr>
      <w:rFonts w:ascii="Courier New" w:cs="Courier New" w:hAnsi="Courier New"/>
    </w:rPr>
  </w:style>
  <w:style w:customStyle="1" w:styleId="WW8Num27z2" w:type="character">
    <w:name w:val="WW8Num27z2"/>
    <w:qFormat/>
    <w:rPr>
      <w:rFonts w:ascii="Wingdings" w:cs="Wingdings" w:hAnsi="Wingdings"/>
    </w:rPr>
  </w:style>
  <w:style w:customStyle="1" w:styleId="WW8Num28z0" w:type="character">
    <w:name w:val="WW8Num28z0"/>
    <w:qFormat/>
  </w:style>
  <w:style w:customStyle="1" w:styleId="WW8Num28z2" w:type="character">
    <w:name w:val="WW8Num28z2"/>
    <w:qFormat/>
    <w:rPr>
      <w:rFonts w:ascii="Wingdings" w:cs="Wingdings" w:hAnsi="Wingdings"/>
    </w:rPr>
  </w:style>
  <w:style w:customStyle="1" w:styleId="WW8Num28z3" w:type="character">
    <w:name w:val="WW8Num28z3"/>
    <w:qFormat/>
    <w:rPr>
      <w:rFonts w:ascii="Symbol" w:cs="Symbol" w:hAnsi="Symbol"/>
    </w:rPr>
  </w:style>
  <w:style w:customStyle="1" w:styleId="WW8Num28z4" w:type="character">
    <w:name w:val="WW8Num28z4"/>
    <w:qFormat/>
    <w:rPr>
      <w:rFonts w:ascii="Courier New" w:cs="Courier New" w:hAnsi="Courier New"/>
    </w:rPr>
  </w:style>
  <w:style w:customStyle="1" w:styleId="WW8Num29z0" w:type="character">
    <w:name w:val="WW8Num29z0"/>
    <w:qFormat/>
  </w:style>
  <w:style w:customStyle="1" w:styleId="WW8Num30z0" w:type="character">
    <w:name w:val="WW8Num30z0"/>
    <w:qFormat/>
    <w:rPr>
      <w:rFonts w:ascii="Symbol" w:cs="Times New Roman" w:eastAsia="SimSun" w:hAnsi="Symbol"/>
    </w:rPr>
  </w:style>
  <w:style w:customStyle="1" w:styleId="WW8Num30z1" w:type="character">
    <w:name w:val="WW8Num30z1"/>
    <w:qFormat/>
    <w:rPr>
      <w:rFonts w:ascii="Courier New" w:cs="Courier New" w:hAnsi="Courier New"/>
    </w:rPr>
  </w:style>
  <w:style w:customStyle="1" w:styleId="WW8Num30z2" w:type="character">
    <w:name w:val="WW8Num30z2"/>
    <w:qFormat/>
    <w:rPr>
      <w:rFonts w:ascii="Wingdings" w:cs="Wingdings" w:hAnsi="Wingdings"/>
    </w:rPr>
  </w:style>
  <w:style w:customStyle="1" w:styleId="WW8Num30z3" w:type="character">
    <w:name w:val="WW8Num30z3"/>
    <w:qFormat/>
    <w:rPr>
      <w:rFonts w:ascii="Symbol" w:cs="Symbol" w:hAnsi="Symbol"/>
    </w:rPr>
  </w:style>
  <w:style w:customStyle="1" w:styleId="WW8Num31z0" w:type="character">
    <w:name w:val="WW8Num31z0"/>
    <w:qFormat/>
    <w:rPr>
      <w:rFonts w:ascii="Arial Bold" w:cs="Arial Bold" w:hAnsi="Arial Bold"/>
    </w:rPr>
  </w:style>
  <w:style w:customStyle="1" w:styleId="WW8Num32z0" w:type="character">
    <w:name w:val="WW8Num32z0"/>
    <w:qFormat/>
    <w:rPr>
      <w:rFonts w:ascii="Symbol" w:cs="Symbol" w:hAnsi="Symbol"/>
    </w:rPr>
  </w:style>
  <w:style w:customStyle="1" w:styleId="WW8Num32z1" w:type="character">
    <w:name w:val="WW8Num32z1"/>
    <w:qFormat/>
    <w:rPr>
      <w:rFonts w:ascii="Courier New" w:cs="Courier New" w:hAnsi="Courier New"/>
    </w:rPr>
  </w:style>
  <w:style w:customStyle="1" w:styleId="WW8Num32z2" w:type="character">
    <w:name w:val="WW8Num32z2"/>
    <w:qFormat/>
    <w:rPr>
      <w:rFonts w:ascii="Wingdings" w:cs="Wingdings" w:hAnsi="Wingdings"/>
    </w:rPr>
  </w:style>
  <w:style w:customStyle="1" w:styleId="WW8Num34z0" w:type="character">
    <w:name w:val="WW8Num34z0"/>
    <w:qFormat/>
    <w:rPr>
      <w:b w:val="0"/>
      <w:i w:val="0"/>
    </w:rPr>
  </w:style>
  <w:style w:customStyle="1" w:styleId="WW8Num34z1" w:type="character">
    <w:name w:val="WW8Num34z1"/>
    <w:qFormat/>
  </w:style>
  <w:style w:customStyle="1" w:styleId="WW8Num35z0" w:type="character">
    <w:name w:val="WW8Num35z0"/>
    <w:qFormat/>
    <w:rPr>
      <w:rFonts w:ascii="Symbol" w:cs="Symbol" w:hAnsi="Symbol"/>
      <w:sz w:val="18"/>
    </w:rPr>
  </w:style>
  <w:style w:customStyle="1" w:styleId="WW8Num35z1" w:type="character">
    <w:name w:val="WW8Num35z1"/>
    <w:qFormat/>
    <w:rPr>
      <w:rFonts w:ascii="Courier New" w:cs="Courier New" w:hAnsi="Courier New"/>
    </w:rPr>
  </w:style>
  <w:style w:customStyle="1" w:styleId="WW8Num35z2" w:type="character">
    <w:name w:val="WW8Num35z2"/>
    <w:qFormat/>
    <w:rPr>
      <w:rFonts w:ascii="Wingdings" w:cs="Wingdings" w:hAnsi="Wingdings"/>
    </w:rPr>
  </w:style>
  <w:style w:customStyle="1" w:styleId="WW8Num35z3" w:type="character">
    <w:name w:val="WW8Num35z3"/>
    <w:qFormat/>
    <w:rPr>
      <w:rFonts w:ascii="Symbol" w:cs="Symbol" w:hAnsi="Symbol"/>
    </w:rPr>
  </w:style>
  <w:style w:customStyle="1" w:styleId="WW8Num36z0" w:type="character">
    <w:name w:val="WW8Num36z0"/>
    <w:qFormat/>
    <w:rPr>
      <w:rFonts w:ascii="Symbol" w:cs="Symbol" w:hAnsi="Symbol"/>
    </w:rPr>
  </w:style>
  <w:style w:customStyle="1" w:styleId="WW8Num36z1" w:type="character">
    <w:name w:val="WW8Num36z1"/>
    <w:qFormat/>
    <w:rPr>
      <w:rFonts w:ascii="Courier New" w:cs="Courier New" w:hAnsi="Courier New"/>
    </w:rPr>
  </w:style>
  <w:style w:customStyle="1" w:styleId="WW8Num36z2" w:type="character">
    <w:name w:val="WW8Num36z2"/>
    <w:qFormat/>
    <w:rPr>
      <w:rFonts w:ascii="Wingdings" w:cs="Wingdings" w:hAnsi="Wingdings"/>
    </w:rPr>
  </w:style>
  <w:style w:customStyle="1" w:styleId="WW8Num37z0" w:type="character">
    <w:name w:val="WW8Num37z0"/>
    <w:qFormat/>
  </w:style>
  <w:style w:customStyle="1" w:styleId="WW8Num38z0" w:type="character">
    <w:name w:val="WW8Num38z0"/>
    <w:qFormat/>
  </w:style>
  <w:style w:customStyle="1" w:styleId="WW8Num39z0" w:type="character">
    <w:name w:val="WW8Num39z0"/>
    <w:qFormat/>
    <w:rPr>
      <w:sz w:val="28"/>
      <w:szCs w:val="28"/>
    </w:rPr>
  </w:style>
  <w:style w:customStyle="1" w:styleId="WW8Num39z1" w:type="character">
    <w:name w:val="WW8Num39z1"/>
    <w:qFormat/>
  </w:style>
  <w:style w:customStyle="1" w:styleId="WW8Num40z0" w:type="character">
    <w:name w:val="WW8Num40z0"/>
    <w:qFormat/>
  </w:style>
  <w:style w:customStyle="1" w:styleId="WW8Num40z1" w:type="character">
    <w:name w:val="WW8Num40z1"/>
    <w:qFormat/>
    <w:rPr>
      <w:b/>
      <w:i w:val="0"/>
      <w:sz w:val="28"/>
      <w:szCs w:val="28"/>
    </w:rPr>
  </w:style>
  <w:style w:customStyle="1" w:styleId="WW8Num41z0" w:type="character">
    <w:name w:val="WW8Num41z0"/>
    <w:qFormat/>
    <w:rPr>
      <w:rFonts w:ascii="Times New Roman" w:cs="Times New Roman" w:eastAsia="Times New Roman" w:hAnsi="Times New Roman"/>
    </w:rPr>
  </w:style>
  <w:style w:customStyle="1" w:styleId="WW8Num41z1" w:type="character">
    <w:name w:val="WW8Num41z1"/>
    <w:qFormat/>
    <w:rPr>
      <w:rFonts w:ascii="Courier New" w:cs="Courier New" w:hAnsi="Courier New"/>
    </w:rPr>
  </w:style>
  <w:style w:customStyle="1" w:styleId="WW8Num41z2" w:type="character">
    <w:name w:val="WW8Num41z2"/>
    <w:qFormat/>
    <w:rPr>
      <w:rFonts w:ascii="Wingdings" w:cs="Wingdings" w:hAnsi="Wingdings"/>
    </w:rPr>
  </w:style>
  <w:style w:customStyle="1" w:styleId="WW8Num41z3" w:type="character">
    <w:name w:val="WW8Num41z3"/>
    <w:qFormat/>
    <w:rPr>
      <w:rFonts w:ascii="Symbol" w:cs="Symbol" w:hAnsi="Symbol"/>
    </w:rPr>
  </w:style>
  <w:style w:customStyle="1" w:styleId="WW8Num42z0" w:type="character">
    <w:name w:val="WW8Num42z0"/>
    <w:qFormat/>
  </w:style>
  <w:style w:customStyle="1" w:styleId="WW8Num43z0" w:type="character">
    <w:name w:val="WW8Num43z0"/>
    <w:qFormat/>
  </w:style>
  <w:style w:customStyle="1" w:styleId="WW8Num44z0" w:type="character">
    <w:name w:val="WW8Num44z0"/>
    <w:qFormat/>
    <w:rPr>
      <w:rFonts w:ascii="Symbol" w:cs="Symbol" w:hAnsi="Symbol"/>
    </w:rPr>
  </w:style>
  <w:style w:customStyle="1" w:styleId="WW8Num44z1" w:type="character">
    <w:name w:val="WW8Num44z1"/>
    <w:qFormat/>
    <w:rPr>
      <w:rFonts w:ascii="Courier New" w:cs="Courier New" w:hAnsi="Courier New"/>
    </w:rPr>
  </w:style>
  <w:style w:customStyle="1" w:styleId="WW8Num44z2" w:type="character">
    <w:name w:val="WW8Num44z2"/>
    <w:qFormat/>
    <w:rPr>
      <w:rFonts w:ascii="Wingdings" w:cs="Wingdings" w:hAnsi="Wingdings"/>
    </w:rPr>
  </w:style>
  <w:style w:customStyle="1" w:styleId="WW8Num45z0" w:type="character">
    <w:name w:val="WW8Num45z0"/>
    <w:qFormat/>
    <w:rPr>
      <w:rFonts w:ascii="Symbol" w:cs="Symbol" w:hAnsi="Symbol"/>
    </w:rPr>
  </w:style>
  <w:style w:customStyle="1" w:styleId="WW8Num45z2" w:type="character">
    <w:name w:val="WW8Num45z2"/>
    <w:qFormat/>
    <w:rPr>
      <w:rFonts w:ascii="Wingdings" w:cs="Wingdings" w:hAnsi="Wingdings"/>
    </w:rPr>
  </w:style>
  <w:style w:customStyle="1" w:styleId="WW8Num45z4" w:type="character">
    <w:name w:val="WW8Num45z4"/>
    <w:qFormat/>
    <w:rPr>
      <w:rFonts w:ascii="Courier New" w:cs="Courier New" w:hAnsi="Courier New"/>
    </w:rPr>
  </w:style>
  <w:style w:customStyle="1" w:styleId="WW8Num46z0" w:type="character">
    <w:name w:val="WW8Num46z0"/>
    <w:qFormat/>
    <w:rPr>
      <w:rFonts w:ascii="Symbol" w:cs="Symbol" w:hAnsi="Symbol"/>
    </w:rPr>
  </w:style>
  <w:style w:customStyle="1" w:styleId="WW8Num46z2" w:type="character">
    <w:name w:val="WW8Num46z2"/>
    <w:qFormat/>
    <w:rPr>
      <w:rFonts w:ascii="Wingdings" w:cs="Wingdings" w:hAnsi="Wingdings"/>
    </w:rPr>
  </w:style>
  <w:style w:customStyle="1" w:styleId="WW8Num46z4" w:type="character">
    <w:name w:val="WW8Num46z4"/>
    <w:qFormat/>
    <w:rPr>
      <w:rFonts w:ascii="Courier New" w:cs="Courier New" w:hAnsi="Courier New"/>
    </w:rPr>
  </w:style>
  <w:style w:customStyle="1" w:styleId="WW8Num47z0" w:type="character">
    <w:name w:val="WW8Num47z0"/>
    <w:qFormat/>
    <w:rPr>
      <w:rFonts w:ascii="Times New Roman" w:cs="Times New Roman" w:hAnsi="Times New Roman"/>
      <w:b w:val="0"/>
      <w:i w:val="0"/>
      <w:sz w:val="24"/>
      <w:szCs w:val="24"/>
    </w:rPr>
  </w:style>
  <w:style w:customStyle="1" w:styleId="WW8Num47z1" w:type="character">
    <w:name w:val="WW8Num47z1"/>
    <w:qFormat/>
    <w:rPr>
      <w:rFonts w:ascii="Courier New" w:cs="Courier New" w:hAnsi="Courier New"/>
    </w:rPr>
  </w:style>
  <w:style w:customStyle="1" w:styleId="WW8Num47z2" w:type="character">
    <w:name w:val="WW8Num47z2"/>
    <w:qFormat/>
    <w:rPr>
      <w:rFonts w:ascii="Wingdings" w:cs="Wingdings" w:hAnsi="Wingdings"/>
    </w:rPr>
  </w:style>
  <w:style w:customStyle="1" w:styleId="WW8Num47z3" w:type="character">
    <w:name w:val="WW8Num47z3"/>
    <w:qFormat/>
    <w:rPr>
      <w:rFonts w:ascii="Symbol" w:cs="Symbol" w:hAnsi="Symbol"/>
    </w:rPr>
  </w:style>
  <w:style w:customStyle="1" w:styleId="WW8Num48z0" w:type="character">
    <w:name w:val="WW8Num48z0"/>
    <w:qFormat/>
  </w:style>
  <w:style w:customStyle="1" w:styleId="WW8Num48z1" w:type="character">
    <w:name w:val="WW8Num48z1"/>
    <w:qFormat/>
    <w:rPr>
      <w:rFonts w:ascii="Courier New" w:cs="Courier New" w:hAnsi="Courier New"/>
    </w:rPr>
  </w:style>
  <w:style w:customStyle="1" w:styleId="WW8Num48z2" w:type="character">
    <w:name w:val="WW8Num48z2"/>
    <w:qFormat/>
    <w:rPr>
      <w:rFonts w:ascii="Wingdings" w:cs="Wingdings" w:hAnsi="Wingdings"/>
    </w:rPr>
  </w:style>
  <w:style w:customStyle="1" w:styleId="WW8Num48z3" w:type="character">
    <w:name w:val="WW8Num48z3"/>
    <w:qFormat/>
    <w:rPr>
      <w:rFonts w:ascii="Symbol" w:cs="Symbol" w:hAnsi="Symbol"/>
    </w:rPr>
  </w:style>
  <w:style w:customStyle="1" w:styleId="WW8Num49z0" w:type="character">
    <w:name w:val="WW8Num49z0"/>
    <w:qFormat/>
    <w:rPr>
      <w:rFonts w:cs="Times New Roman"/>
    </w:rPr>
  </w:style>
  <w:style w:customStyle="1" w:styleId="WW8Num49z2" w:type="character">
    <w:name w:val="WW8Num49z2"/>
    <w:qFormat/>
    <w:rPr>
      <w:rFonts w:ascii="Wingdings" w:cs="Wingdings" w:hAnsi="Wingdings"/>
    </w:rPr>
  </w:style>
  <w:style w:customStyle="1" w:styleId="WW8Num49z3" w:type="character">
    <w:name w:val="WW8Num49z3"/>
    <w:qFormat/>
    <w:rPr>
      <w:rFonts w:ascii="Symbol" w:cs="Symbol" w:hAnsi="Symbol"/>
    </w:rPr>
  </w:style>
  <w:style w:customStyle="1" w:styleId="WW8Num49z4" w:type="character">
    <w:name w:val="WW8Num49z4"/>
    <w:qFormat/>
    <w:rPr>
      <w:rFonts w:ascii="Courier New" w:cs="Courier New" w:hAnsi="Courier New"/>
    </w:rPr>
  </w:style>
  <w:style w:customStyle="1" w:styleId="WW8Num50z0" w:type="character">
    <w:name w:val="WW8Num50z0"/>
    <w:qFormat/>
    <w:rPr>
      <w:rFonts w:ascii="Times New Roman" w:cs="Times New Roman" w:hAnsi="Times New Roman"/>
    </w:rPr>
  </w:style>
  <w:style w:customStyle="1" w:styleId="WW8Num51z0" w:type="character">
    <w:name w:val="WW8Num51z0"/>
    <w:qFormat/>
    <w:rPr>
      <w:rFonts w:ascii="Courier New" w:cs="Courier New" w:hAnsi="Courier New"/>
    </w:rPr>
  </w:style>
  <w:style w:customStyle="1" w:styleId="WW8Num51z2" w:type="character">
    <w:name w:val="WW8Num51z2"/>
    <w:qFormat/>
    <w:rPr>
      <w:rFonts w:ascii="Wingdings" w:cs="Wingdings" w:hAnsi="Wingdings"/>
    </w:rPr>
  </w:style>
  <w:style w:customStyle="1" w:styleId="WW8Num51z3" w:type="character">
    <w:name w:val="WW8Num51z3"/>
    <w:qFormat/>
    <w:rPr>
      <w:rFonts w:ascii="Symbol" w:cs="Symbol" w:hAnsi="Symbol"/>
    </w:rPr>
  </w:style>
  <w:style w:customStyle="1" w:styleId="WW8Num52z0" w:type="character">
    <w:name w:val="WW8Num52z0"/>
    <w:qFormat/>
    <w:rPr>
      <w:b w:val="0"/>
      <w:i w:val="0"/>
    </w:rPr>
  </w:style>
  <w:style w:customStyle="1" w:styleId="WW8Num54z0" w:type="character">
    <w:name w:val="WW8Num54z0"/>
    <w:qFormat/>
    <w:rPr>
      <w:color w:val="000000"/>
    </w:rPr>
  </w:style>
  <w:style w:customStyle="1" w:styleId="WW8Num54z1" w:type="character">
    <w:name w:val="WW8Num54z1"/>
    <w:qFormat/>
  </w:style>
  <w:style w:customStyle="1" w:styleId="WW8Num55z0" w:type="character">
    <w:name w:val="WW8Num55z0"/>
    <w:qFormat/>
    <w:rPr>
      <w:rFonts w:ascii="Symbol" w:cs="Symbol" w:hAnsi="Symbol"/>
    </w:rPr>
  </w:style>
  <w:style w:customStyle="1" w:styleId="WW8Num56z0" w:type="character">
    <w:name w:val="WW8Num56z0"/>
    <w:qFormat/>
    <w:rPr>
      <w:rFonts w:cs="Times New Roman"/>
    </w:rPr>
  </w:style>
  <w:style w:customStyle="1" w:styleId="WW8Num56z1" w:type="character">
    <w:name w:val="WW8Num56z1"/>
    <w:qFormat/>
    <w:rPr>
      <w:rFonts w:cs="Times New Roman"/>
      <w:b/>
    </w:rPr>
  </w:style>
  <w:style w:customStyle="1" w:styleId="WW8Num57z0" w:type="character">
    <w:name w:val="WW8Num57z0"/>
    <w:qFormat/>
  </w:style>
  <w:style w:customStyle="1" w:styleId="WW8Num58z0" w:type="character">
    <w:name w:val="WW8Num58z0"/>
    <w:qFormat/>
    <w:rPr>
      <w:rFonts w:ascii="Symbol" w:cs="Symbol" w:hAnsi="Symbol"/>
    </w:rPr>
  </w:style>
  <w:style w:customStyle="1" w:styleId="WW8Num58z1" w:type="character">
    <w:name w:val="WW8Num58z1"/>
    <w:qFormat/>
    <w:rPr>
      <w:rFonts w:ascii="Symbol" w:cs="Symbol" w:hAnsi="Symbol"/>
      <w:sz w:val="24"/>
    </w:rPr>
  </w:style>
  <w:style w:customStyle="1" w:styleId="WW8Num58z4" w:type="character">
    <w:name w:val="WW8Num58z4"/>
    <w:qFormat/>
    <w:rPr>
      <w:rFonts w:ascii="Courier New" w:cs="Courier New" w:hAnsi="Courier New"/>
    </w:rPr>
  </w:style>
  <w:style w:customStyle="1" w:styleId="WW8Num58z5" w:type="character">
    <w:name w:val="WW8Num58z5"/>
    <w:qFormat/>
    <w:rPr>
      <w:rFonts w:ascii="Wingdings" w:cs="Wingdings" w:hAnsi="Wingdings"/>
    </w:rPr>
  </w:style>
  <w:style w:customStyle="1" w:styleId="WW8NumSt13z0" w:type="character">
    <w:name w:val="WW8NumSt13z0"/>
    <w:qFormat/>
    <w:rPr>
      <w:rFonts w:ascii="Symbol" w:cs="Symbol" w:hAnsi="Symbol"/>
    </w:rPr>
  </w:style>
  <w:style w:customStyle="1" w:styleId="120" w:type="character">
    <w:name w:val="Основной шрифт абзаца12"/>
    <w:qFormat/>
  </w:style>
  <w:style w:customStyle="1" w:styleId="17" w:type="character">
    <w:name w:val="Заголовок 1 Знак"/>
    <w:qFormat/>
    <w:rPr>
      <w:rFonts w:ascii="Calibri Light" w:cs="Calibri Light" w:eastAsia="Times New Roman" w:hAnsi="Calibri Light"/>
      <w:color w:val="2F5496"/>
      <w:sz w:val="32"/>
      <w:szCs w:val="32"/>
      <w:lang w:val="x-none"/>
    </w:rPr>
  </w:style>
  <w:style w:customStyle="1" w:styleId="ab" w:type="character">
    <w:name w:val="Абзац списка Знак"/>
    <w:aliases w:val="Варианты ответов Знак,Абзац списка основной Знак,List Paragraph2 Знак,ПАРАГРАФ Знак,Нумерация Знак,список 1 Знак,СПИСКИ Знак,List Paragraph Знак,Заголовок_3 Знак,Список_маркированный Знак,Список_маркированный1 Знак,Имя рисунка Знак"/>
    <w:uiPriority w:val="34"/>
    <w:qFormat/>
  </w:style>
  <w:style w:customStyle="1" w:styleId="-4" w:type="character">
    <w:name w:val="Интернет-ссылка"/>
    <w:uiPriority w:val="99"/>
    <w:rPr>
      <w:color w:val="0000FF"/>
      <w:u w:val="single"/>
    </w:rPr>
  </w:style>
  <w:style w:customStyle="1" w:styleId="w" w:type="character">
    <w:name w:val="w"/>
    <w:basedOn w:val="120"/>
    <w:qFormat/>
  </w:style>
  <w:style w:customStyle="1" w:styleId="ac" w:type="character">
    <w:name w:val="Посещённая гиперссылка"/>
    <w:uiPriority w:val="99"/>
    <w:rPr>
      <w:color w:val="954F72"/>
      <w:u w:val="single"/>
    </w:rPr>
  </w:style>
  <w:style w:customStyle="1" w:styleId="41" w:type="character">
    <w:name w:val="Название Знак4"/>
    <w:link w:val="ad"/>
    <w:qFormat/>
    <w:rPr>
      <w:rFonts w:ascii="Calibri Light" w:cs="Times New Roman" w:eastAsia="Times New Roman" w:hAnsi="Calibri Light"/>
      <w:color w:val="323E4F"/>
      <w:spacing w:val="5"/>
      <w:kern w:val="2"/>
      <w:sz w:val="52"/>
      <w:szCs w:val="52"/>
    </w:rPr>
  </w:style>
  <w:style w:customStyle="1" w:styleId="ae" w:type="character">
    <w:name w:val="Подзаголовок Знак"/>
    <w:qFormat/>
    <w:rPr>
      <w:rFonts w:ascii="Calibri Light" w:cs="Times New Roman" w:eastAsia="Times New Roman" w:hAnsi="Calibri Light"/>
      <w:i/>
      <w:iCs/>
      <w:color w:val="4472C4"/>
      <w:spacing w:val="15"/>
      <w:sz w:val="24"/>
      <w:szCs w:val="24"/>
    </w:rPr>
  </w:style>
  <w:style w:styleId="af" w:type="character">
    <w:name w:val="Subtle Emphasis"/>
    <w:qFormat/>
    <w:rPr>
      <w:i/>
      <w:iCs/>
      <w:color w:val="808080"/>
    </w:rPr>
  </w:style>
  <w:style w:styleId="af0" w:type="character">
    <w:name w:val="Emphasis"/>
    <w:qFormat/>
    <w:rPr>
      <w:i/>
      <w:iCs/>
    </w:rPr>
  </w:style>
  <w:style w:styleId="af1" w:type="character">
    <w:name w:val="Intense Emphasis"/>
    <w:qFormat/>
    <w:rPr>
      <w:b/>
      <w:bCs/>
      <w:i/>
      <w:iCs/>
      <w:color w:val="4472C4"/>
    </w:rPr>
  </w:style>
  <w:style w:styleId="af2" w:type="character">
    <w:name w:val="Strong"/>
    <w:qFormat/>
    <w:rPr>
      <w:b/>
      <w:bCs/>
    </w:rPr>
  </w:style>
  <w:style w:customStyle="1" w:styleId="24" w:type="character">
    <w:name w:val="Заголовок 2 Знак"/>
    <w:aliases w:val="1.1. Заголовок 2,1.1. Çàãîëîâîê 2,OG Heading 2,§1.1,111,H2,1.1. Заголовок 2 Знак,1.1. Çàãîëîâîê 2 Знак Знак"/>
    <w:qFormat/>
    <w:rPr>
      <w:rFonts w:ascii="Calibri Light" w:cs="Times New Roman" w:eastAsia="Times New Roman" w:hAnsi="Calibri Light"/>
      <w:b/>
      <w:bCs/>
      <w:color w:val="4472C4"/>
      <w:sz w:val="26"/>
      <w:szCs w:val="26"/>
    </w:rPr>
  </w:style>
  <w:style w:customStyle="1" w:styleId="31" w:type="character">
    <w:name w:val="Заголовок 3 Знак"/>
    <w:qFormat/>
    <w:rPr>
      <w:rFonts w:ascii="Calibri Light" w:cs="Times New Roman" w:eastAsia="Times New Roman" w:hAnsi="Calibri Light"/>
      <w:b/>
      <w:bCs/>
      <w:color w:val="4472C4"/>
    </w:rPr>
  </w:style>
  <w:style w:customStyle="1" w:styleId="42" w:type="character">
    <w:name w:val="Заголовок 4 Знак"/>
    <w:qFormat/>
    <w:rPr>
      <w:rFonts w:ascii="Calibri Light" w:cs="Times New Roman" w:eastAsia="Times New Roman" w:hAnsi="Calibri Light"/>
      <w:b/>
      <w:bCs/>
      <w:i/>
      <w:iCs/>
      <w:color w:val="4472C4"/>
    </w:rPr>
  </w:style>
  <w:style w:customStyle="1" w:styleId="af3" w:type="character">
    <w:name w:val="Текст выноски Знак"/>
    <w:qFormat/>
    <w:rPr>
      <w:rFonts w:ascii="Tahoma" w:cs="Tahoma" w:hAnsi="Tahoma"/>
      <w:sz w:val="16"/>
      <w:szCs w:val="16"/>
    </w:rPr>
  </w:style>
  <w:style w:customStyle="1" w:styleId="51" w:type="character">
    <w:name w:val="Заголовок 5 Знак"/>
    <w:qFormat/>
    <w:rPr>
      <w:rFonts w:ascii="Times New Roman" w:cs="Times New Roman" w:eastAsia="Times New Roman" w:hAnsi="Times New Roman"/>
      <w:i/>
      <w:sz w:val="24"/>
      <w:szCs w:val="20"/>
    </w:rPr>
  </w:style>
  <w:style w:customStyle="1" w:styleId="60" w:type="character">
    <w:name w:val="Заголовок 6 Знак"/>
    <w:qFormat/>
    <w:rPr>
      <w:rFonts w:ascii="Times New Roman" w:cs="Times New Roman" w:eastAsia="Times New Roman" w:hAnsi="Times New Roman"/>
      <w:sz w:val="24"/>
      <w:szCs w:val="20"/>
    </w:rPr>
  </w:style>
  <w:style w:customStyle="1" w:styleId="71" w:type="character">
    <w:name w:val="Заголовок 7 Знак"/>
    <w:qFormat/>
    <w:rPr>
      <w:rFonts w:ascii="Times New Roman" w:cs="Times New Roman" w:eastAsia="Times New Roman" w:hAnsi="Times New Roman"/>
      <w:b/>
      <w:sz w:val="24"/>
      <w:szCs w:val="20"/>
    </w:rPr>
  </w:style>
  <w:style w:customStyle="1" w:styleId="81" w:type="character">
    <w:name w:val="Заголовок 8 Знак"/>
    <w:qFormat/>
    <w:rPr>
      <w:rFonts w:ascii="Times New Roman" w:cs="Times New Roman" w:eastAsia="Times New Roman" w:hAnsi="Times New Roman"/>
      <w:b/>
      <w:sz w:val="24"/>
      <w:szCs w:val="20"/>
    </w:rPr>
  </w:style>
  <w:style w:customStyle="1" w:styleId="90" w:type="character">
    <w:name w:val="Заголовок 9 Знак"/>
    <w:qFormat/>
    <w:rPr>
      <w:rFonts w:ascii="Times New Roman" w:cs="Times New Roman" w:eastAsia="Times New Roman" w:hAnsi="Times New Roman"/>
      <w:b/>
      <w:sz w:val="24"/>
      <w:szCs w:val="20"/>
    </w:rPr>
  </w:style>
  <w:style w:customStyle="1" w:styleId="33" w:type="character">
    <w:name w:val="Знак3 Знак"/>
    <w:qFormat/>
    <w:rPr>
      <w:b/>
      <w:i/>
      <w:sz w:val="24"/>
      <w:lang w:bidi="ar-SA" w:val="ru-RU"/>
    </w:rPr>
  </w:style>
  <w:style w:customStyle="1" w:styleId="25" w:type="character">
    <w:name w:val="Знак2 Знак Знак"/>
    <w:qFormat/>
    <w:rPr>
      <w:b/>
      <w:i/>
      <w:sz w:val="24"/>
      <w:lang w:bidi="ar-SA" w:val="ru-RU"/>
    </w:rPr>
  </w:style>
  <w:style w:customStyle="1" w:styleId="52" w:type="character">
    <w:name w:val="Знак Знак5"/>
    <w:qFormat/>
    <w:rPr>
      <w:b/>
      <w:i/>
      <w:sz w:val="24"/>
      <w:lang w:bidi="ar-SA" w:val="ru-RU"/>
    </w:rPr>
  </w:style>
  <w:style w:customStyle="1" w:styleId="WW8Num3z2" w:type="character">
    <w:name w:val="WW8Num3z2"/>
    <w:qFormat/>
    <w:rPr>
      <w:rFonts w:ascii="Wingdings" w:cs="Wingdings" w:hAnsi="Wingdings"/>
    </w:rPr>
  </w:style>
  <w:style w:customStyle="1" w:styleId="WW8Num3z4" w:type="character">
    <w:name w:val="WW8Num3z4"/>
    <w:qFormat/>
    <w:rPr>
      <w:rFonts w:ascii="Courier New" w:cs="Courier New" w:hAnsi="Courier New"/>
    </w:rPr>
  </w:style>
  <w:style w:customStyle="1" w:styleId="WW8Num4z0" w:type="character">
    <w:name w:val="WW8Num4z0"/>
    <w:qFormat/>
    <w:rPr>
      <w:rFonts w:ascii="Symbol" w:cs="Symbol" w:hAnsi="Symbol"/>
    </w:rPr>
  </w:style>
  <w:style w:customStyle="1" w:styleId="WW8Num5z0" w:type="character">
    <w:name w:val="WW8Num5z0"/>
    <w:qFormat/>
    <w:rPr>
      <w:rFonts w:ascii="Symbol" w:cs="StarSymbol" w:hAnsi="Symbol"/>
      <w:sz w:val="18"/>
      <w:szCs w:val="18"/>
    </w:rPr>
  </w:style>
  <w:style w:customStyle="1" w:styleId="WW8Num6z1" w:type="character">
    <w:name w:val="WW8Num6z1"/>
    <w:qFormat/>
    <w:rPr>
      <w:rFonts w:ascii="Wingdings 2" w:cs="StarSymbol" w:hAnsi="Wingdings 2"/>
      <w:sz w:val="18"/>
      <w:szCs w:val="18"/>
    </w:rPr>
  </w:style>
  <w:style w:customStyle="1" w:styleId="WW8Num6z2" w:type="character">
    <w:name w:val="WW8Num6z2"/>
    <w:qFormat/>
    <w:rPr>
      <w:rFonts w:ascii="StarSymbol" w:cs="StarSymbol" w:hAnsi="StarSymbol"/>
    </w:rPr>
  </w:style>
  <w:style w:customStyle="1" w:styleId="Absatz-Standardschriftart" w:type="character">
    <w:name w:val="Absatz-Standardschriftart"/>
    <w:qFormat/>
  </w:style>
  <w:style w:customStyle="1" w:styleId="WW-Absatz-Standardschriftart" w:type="character">
    <w:name w:val="WW-Absatz-Standardschriftart"/>
    <w:qFormat/>
  </w:style>
  <w:style w:customStyle="1" w:styleId="WW8Num7z1" w:type="character">
    <w:name w:val="WW8Num7z1"/>
    <w:qFormat/>
    <w:rPr>
      <w:rFonts w:ascii="Wingdings 2" w:cs="StarSymbol" w:hAnsi="Wingdings 2"/>
      <w:sz w:val="18"/>
      <w:szCs w:val="18"/>
    </w:rPr>
  </w:style>
  <w:style w:customStyle="1" w:styleId="WW8Num7z2" w:type="character">
    <w:name w:val="WW8Num7z2"/>
    <w:qFormat/>
    <w:rPr>
      <w:rFonts w:ascii="Wingdings" w:cs="Wingdings" w:hAnsi="Wingdings"/>
    </w:rPr>
  </w:style>
  <w:style w:customStyle="1" w:styleId="61" w:type="character">
    <w:name w:val="Основной шрифт абзаца6"/>
    <w:qFormat/>
  </w:style>
  <w:style w:customStyle="1" w:styleId="WW-Absatz-Standardschriftart1" w:type="character">
    <w:name w:val="WW-Absatz-Standardschriftart1"/>
    <w:qFormat/>
  </w:style>
  <w:style w:customStyle="1" w:styleId="WW-Absatz-Standardschriftart11" w:type="character">
    <w:name w:val="WW-Absatz-Standardschriftart11"/>
    <w:qFormat/>
  </w:style>
  <w:style w:customStyle="1" w:styleId="WW-Absatz-Standardschriftart111" w:type="character">
    <w:name w:val="WW-Absatz-Standardschriftart111"/>
    <w:qFormat/>
  </w:style>
  <w:style w:customStyle="1" w:styleId="WW-Absatz-Standardschriftart1111" w:type="character">
    <w:name w:val="WW-Absatz-Standardschriftart1111"/>
    <w:qFormat/>
  </w:style>
  <w:style w:customStyle="1" w:styleId="WW-Absatz-Standardschriftart11111" w:type="character">
    <w:name w:val="WW-Absatz-Standardschriftart11111"/>
    <w:qFormat/>
  </w:style>
  <w:style w:customStyle="1" w:styleId="WW-Absatz-Standardschriftart111111" w:type="character">
    <w:name w:val="WW-Absatz-Standardschriftart111111"/>
    <w:qFormat/>
  </w:style>
  <w:style w:customStyle="1" w:styleId="WW-Absatz-Standardschriftart1111111" w:type="character">
    <w:name w:val="WW-Absatz-Standardschriftart1111111"/>
    <w:qFormat/>
  </w:style>
  <w:style w:customStyle="1" w:styleId="WW-Absatz-Standardschriftart11111111" w:type="character">
    <w:name w:val="WW-Absatz-Standardschriftart11111111"/>
    <w:qFormat/>
  </w:style>
  <w:style w:customStyle="1" w:styleId="WW-Absatz-Standardschriftart111111111" w:type="character">
    <w:name w:val="WW-Absatz-Standardschriftart111111111"/>
    <w:qFormat/>
  </w:style>
  <w:style w:customStyle="1" w:styleId="WW-Absatz-Standardschriftart1111111111" w:type="character">
    <w:name w:val="WW-Absatz-Standardschriftart1111111111"/>
    <w:qFormat/>
  </w:style>
  <w:style w:customStyle="1" w:styleId="WW-Absatz-Standardschriftart11111111111" w:type="character">
    <w:name w:val="WW-Absatz-Standardschriftart11111111111"/>
    <w:qFormat/>
  </w:style>
  <w:style w:customStyle="1" w:styleId="53" w:type="character">
    <w:name w:val="Основной шрифт абзаца5"/>
    <w:qFormat/>
  </w:style>
  <w:style w:customStyle="1" w:styleId="WW8Num7z4" w:type="character">
    <w:name w:val="WW8Num7z4"/>
    <w:qFormat/>
    <w:rPr>
      <w:rFonts w:ascii="Courier New" w:cs="Courier New" w:hAnsi="Courier New"/>
    </w:rPr>
  </w:style>
  <w:style w:customStyle="1" w:styleId="WW-Absatz-Standardschriftart111111111111" w:type="character">
    <w:name w:val="WW-Absatz-Standardschriftart111111111111"/>
    <w:qFormat/>
  </w:style>
  <w:style w:customStyle="1" w:styleId="WW-Absatz-Standardschriftart1111111111111" w:type="character">
    <w:name w:val="WW-Absatz-Standardschriftart1111111111111"/>
    <w:qFormat/>
  </w:style>
  <w:style w:customStyle="1" w:styleId="WW-Absatz-Standardschriftart11111111111111" w:type="character">
    <w:name w:val="WW-Absatz-Standardschriftart11111111111111"/>
    <w:qFormat/>
  </w:style>
  <w:style w:customStyle="1" w:styleId="WW-Absatz-Standardschriftart111111111111111" w:type="character">
    <w:name w:val="WW-Absatz-Standardschriftart111111111111111"/>
    <w:qFormat/>
  </w:style>
  <w:style w:customStyle="1" w:styleId="WW-Absatz-Standardschriftart1111111111111111" w:type="character">
    <w:name w:val="WW-Absatz-Standardschriftart1111111111111111"/>
    <w:qFormat/>
  </w:style>
  <w:style w:customStyle="1" w:styleId="WW8Num16z4" w:type="character">
    <w:name w:val="WW8Num16z4"/>
    <w:qFormat/>
    <w:rPr>
      <w:rFonts w:ascii="Courier New" w:cs="Courier New" w:hAnsi="Courier New"/>
    </w:rPr>
  </w:style>
  <w:style w:customStyle="1" w:styleId="43" w:type="character">
    <w:name w:val="Основной шрифт абзаца4"/>
    <w:qFormat/>
  </w:style>
  <w:style w:customStyle="1" w:styleId="WW8Num17z4" w:type="character">
    <w:name w:val="WW8Num17z4"/>
    <w:qFormat/>
    <w:rPr>
      <w:rFonts w:ascii="Courier New" w:cs="Courier New" w:hAnsi="Courier New"/>
    </w:rPr>
  </w:style>
  <w:style w:customStyle="1" w:styleId="WW-Absatz-Standardschriftart11111111111111111" w:type="character">
    <w:name w:val="WW-Absatz-Standardschriftart11111111111111111"/>
    <w:qFormat/>
  </w:style>
  <w:style w:customStyle="1" w:styleId="WW8Num19z2" w:type="character">
    <w:name w:val="WW8Num19z2"/>
    <w:qFormat/>
    <w:rPr>
      <w:rFonts w:ascii="Wingdings" w:cs="Wingdings" w:hAnsi="Wingdings"/>
    </w:rPr>
  </w:style>
  <w:style w:customStyle="1" w:styleId="WW8Num19z4" w:type="character">
    <w:name w:val="WW8Num19z4"/>
    <w:qFormat/>
    <w:rPr>
      <w:rFonts w:ascii="Courier New" w:cs="Courier New" w:hAnsi="Courier New"/>
    </w:rPr>
  </w:style>
  <w:style w:customStyle="1" w:styleId="WW8Num20z0" w:type="character">
    <w:name w:val="WW8Num20z0"/>
    <w:qFormat/>
    <w:rPr>
      <w:rFonts w:ascii="Symbol" w:cs="Symbol" w:hAnsi="Symbol"/>
    </w:rPr>
  </w:style>
  <w:style w:customStyle="1" w:styleId="WW-Absatz-Standardschriftart111111111111111111" w:type="character">
    <w:name w:val="WW-Absatz-Standardschriftart111111111111111111"/>
    <w:qFormat/>
  </w:style>
  <w:style w:customStyle="1" w:styleId="WW8Num19z3" w:type="character">
    <w:name w:val="WW8Num19z3"/>
    <w:qFormat/>
    <w:rPr>
      <w:rFonts w:ascii="Symbol" w:cs="Symbol" w:hAnsi="Symbol"/>
    </w:rPr>
  </w:style>
  <w:style w:customStyle="1" w:styleId="WW-Absatz-Standardschriftart1111111111111111111" w:type="character">
    <w:name w:val="WW-Absatz-Standardschriftart1111111111111111111"/>
    <w:qFormat/>
  </w:style>
  <w:style w:customStyle="1" w:styleId="34" w:type="character">
    <w:name w:val="Основной шрифт абзаца3"/>
    <w:qFormat/>
  </w:style>
  <w:style w:customStyle="1" w:styleId="WW-Absatz-Standardschriftart11111111111111111111" w:type="character">
    <w:name w:val="WW-Absatz-Standardschriftart11111111111111111111"/>
    <w:qFormat/>
  </w:style>
  <w:style w:customStyle="1" w:styleId="WW-Absatz-Standardschriftart111111111111111111111" w:type="character">
    <w:name w:val="WW-Absatz-Standardschriftart111111111111111111111"/>
    <w:qFormat/>
  </w:style>
  <w:style w:customStyle="1" w:styleId="WW-Absatz-Standardschriftart1111111111111111111111" w:type="character">
    <w:name w:val="WW-Absatz-Standardschriftart1111111111111111111111"/>
    <w:qFormat/>
  </w:style>
  <w:style w:customStyle="1" w:styleId="WW-Absatz-Standardschriftart11111111111111111111111" w:type="character">
    <w:name w:val="WW-Absatz-Standardschriftart11111111111111111111111"/>
    <w:qFormat/>
  </w:style>
  <w:style w:customStyle="1" w:styleId="WW-Absatz-Standardschriftart111111111111111111111111" w:type="character">
    <w:name w:val="WW-Absatz-Standardschriftart111111111111111111111111"/>
    <w:qFormat/>
  </w:style>
  <w:style w:customStyle="1" w:styleId="WW-Absatz-Standardschriftart1111111111111111111111111" w:type="character">
    <w:name w:val="WW-Absatz-Standardschriftart1111111111111111111111111"/>
    <w:qFormat/>
  </w:style>
  <w:style w:customStyle="1" w:styleId="WW-Absatz-Standardschriftart11111111111111111111111111" w:type="character">
    <w:name w:val="WW-Absatz-Standardschriftart11111111111111111111111111"/>
    <w:qFormat/>
  </w:style>
  <w:style w:customStyle="1" w:styleId="WW-Absatz-Standardschriftart111111111111111111111111111" w:type="character">
    <w:name w:val="WW-Absatz-Standardschriftart111111111111111111111111111"/>
    <w:qFormat/>
  </w:style>
  <w:style w:customStyle="1" w:styleId="WW-Absatz-Standardschriftart1111111111111111111111111111" w:type="character">
    <w:name w:val="WW-Absatz-Standardschriftart1111111111111111111111111111"/>
    <w:qFormat/>
  </w:style>
  <w:style w:customStyle="1" w:styleId="WW-Absatz-Standardschriftart11111111111111111111111111111" w:type="character">
    <w:name w:val="WW-Absatz-Standardschriftart11111111111111111111111111111"/>
    <w:qFormat/>
  </w:style>
  <w:style w:customStyle="1" w:styleId="WW-Absatz-Standardschriftart111111111111111111111111111111" w:type="character">
    <w:name w:val="WW-Absatz-Standardschriftart111111111111111111111111111111"/>
    <w:qFormat/>
  </w:style>
  <w:style w:customStyle="1" w:styleId="WW-Absatz-Standardschriftart1111111111111111111111111111111" w:type="character">
    <w:name w:val="WW-Absatz-Standardschriftart1111111111111111111111111111111"/>
    <w:qFormat/>
  </w:style>
  <w:style w:customStyle="1" w:styleId="26" w:type="character">
    <w:name w:val="Основной шрифт абзаца2"/>
    <w:qFormat/>
  </w:style>
  <w:style w:customStyle="1" w:styleId="WW-Absatz-Standardschriftart11111111111111111111111111111111" w:type="character">
    <w:name w:val="WW-Absatz-Standardschriftart11111111111111111111111111111111"/>
    <w:qFormat/>
  </w:style>
  <w:style w:customStyle="1" w:styleId="WW-Absatz-Standardschriftart111111111111111111111111111111111" w:type="character">
    <w:name w:val="WW-Absatz-Standardschriftart111111111111111111111111111111111"/>
    <w:qFormat/>
  </w:style>
  <w:style w:customStyle="1" w:styleId="WW-Absatz-Standardschriftart1111111111111111111111111111111111" w:type="character">
    <w:name w:val="WW-Absatz-Standardschriftart1111111111111111111111111111111111"/>
    <w:qFormat/>
  </w:style>
  <w:style w:customStyle="1" w:styleId="WW-Absatz-Standardschriftart11111111111111111111111111111111111" w:type="character">
    <w:name w:val="WW-Absatz-Standardschriftart11111111111111111111111111111111111"/>
    <w:qFormat/>
  </w:style>
  <w:style w:customStyle="1" w:styleId="18" w:type="character">
    <w:name w:val="Основной шрифт абзаца1"/>
    <w:qFormat/>
  </w:style>
  <w:style w:customStyle="1" w:styleId="WW-Absatz-Standardschriftart111111111111111111111111111111111111" w:type="character">
    <w:name w:val="WW-Absatz-Standardschriftart111111111111111111111111111111111111"/>
    <w:qFormat/>
  </w:style>
  <w:style w:customStyle="1" w:styleId="WW-Absatz-Standardschriftart1111111111111111111111111111111111111" w:type="character">
    <w:name w:val="WW-Absatz-Standardschriftart1111111111111111111111111111111111111"/>
    <w:qFormat/>
  </w:style>
  <w:style w:customStyle="1" w:styleId="WW-Absatz-Standardschriftart11111111111111111111111111111111111111" w:type="character">
    <w:name w:val="WW-Absatz-Standardschriftart11111111111111111111111111111111111111"/>
    <w:qFormat/>
  </w:style>
  <w:style w:customStyle="1" w:styleId="WW8Num4z1" w:type="character">
    <w:name w:val="WW8Num4z1"/>
    <w:qFormat/>
    <w:rPr>
      <w:rFonts w:ascii="Courier New" w:cs="Courier New" w:hAnsi="Courier New"/>
    </w:rPr>
  </w:style>
  <w:style w:customStyle="1" w:styleId="WW8Num4z2" w:type="character">
    <w:name w:val="WW8Num4z2"/>
    <w:qFormat/>
    <w:rPr>
      <w:rFonts w:ascii="Wingdings" w:cs="Wingdings" w:hAnsi="Wingdings"/>
    </w:rPr>
  </w:style>
  <w:style w:customStyle="1" w:styleId="WW8Num4z3" w:type="character">
    <w:name w:val="WW8Num4z3"/>
    <w:qFormat/>
    <w:rPr>
      <w:rFonts w:ascii="Symbol" w:cs="Symbol" w:hAnsi="Symbol"/>
    </w:rPr>
  </w:style>
  <w:style w:customStyle="1" w:styleId="af4" w:type="character">
    <w:name w:val="???????? ????? ??????"/>
    <w:qFormat/>
  </w:style>
  <w:style w:styleId="af5" w:type="character">
    <w:name w:val="page number"/>
    <w:basedOn w:val="af4"/>
    <w:qFormat/>
  </w:style>
  <w:style w:customStyle="1" w:styleId="af6" w:type="character">
    <w:name w:val="???? ????"/>
    <w:qFormat/>
    <w:rPr>
      <w:rFonts w:ascii="MS Sans Serif" w:cs="MS Sans Serif" w:hAnsi="MS Sans Serif"/>
      <w:lang w:val="en-US"/>
    </w:rPr>
  </w:style>
  <w:style w:customStyle="1" w:styleId="af7" w:type="character">
    <w:name w:val="???????? ?????"/>
    <w:qFormat/>
  </w:style>
  <w:style w:customStyle="1" w:styleId="19" w:type="character">
    <w:name w:val="Гиперссылка1"/>
    <w:qFormat/>
    <w:rPr>
      <w:color w:val="000080"/>
      <w:u w:val="single"/>
    </w:rPr>
  </w:style>
  <w:style w:customStyle="1" w:styleId="35" w:type="character">
    <w:name w:val="????????? 3 ????"/>
    <w:qFormat/>
    <w:rPr>
      <w:rFonts w:ascii="Arial" w:cs="Arial" w:hAnsi="Arial"/>
      <w:i/>
      <w:sz w:val="22"/>
      <w:u w:val="single"/>
      <w:lang w:val="ru-RU"/>
    </w:rPr>
  </w:style>
  <w:style w:customStyle="1" w:styleId="af8" w:type="character">
    <w:name w:val="?????? ?????????"/>
    <w:qFormat/>
  </w:style>
  <w:style w:customStyle="1" w:styleId="af9" w:type="character">
    <w:name w:val="??????? ??????"/>
    <w:qFormat/>
    <w:rPr>
      <w:rFonts w:ascii="StarSymbol" w:cs="StarSymbol" w:hAnsi="StarSymbol"/>
      <w:sz w:val="18"/>
    </w:rPr>
  </w:style>
  <w:style w:customStyle="1" w:styleId="afa" w:type="character">
    <w:name w:val="???????? ????? ????"/>
    <w:qFormat/>
    <w:rPr>
      <w:rFonts w:ascii="Arial" w:cs="Arial" w:hAnsi="Arial"/>
      <w:sz w:val="22"/>
      <w:lang w:val="ru-RU"/>
    </w:rPr>
  </w:style>
  <w:style w:customStyle="1" w:styleId="afb" w:type="character">
    <w:name w:val="Маркеры списка"/>
    <w:qFormat/>
    <w:rPr>
      <w:rFonts w:ascii="StarSymbol" w:cs="StarSymbol" w:eastAsia="StarSymbol" w:hAnsi="StarSymbol"/>
      <w:sz w:val="18"/>
      <w:szCs w:val="18"/>
    </w:rPr>
  </w:style>
  <w:style w:customStyle="1" w:styleId="afc" w:type="character">
    <w:name w:val="Символ нумерации"/>
    <w:qFormat/>
  </w:style>
  <w:style w:customStyle="1" w:styleId="afd" w:type="character">
    <w:name w:val="Основной текст Знак"/>
    <w:uiPriority w:val="99"/>
    <w:qFormat/>
    <w:rPr>
      <w:rFonts w:ascii="Arial" w:cs="Arial" w:hAnsi="Arial"/>
      <w:sz w:val="22"/>
      <w:lang w:bidi="ar-SA" w:val="ru-RU"/>
    </w:rPr>
  </w:style>
  <w:style w:customStyle="1" w:styleId="WW8Num21z0" w:type="character">
    <w:name w:val="WW8Num21z0"/>
    <w:qFormat/>
    <w:rPr>
      <w:rFonts w:ascii="Symbol" w:cs="Symbol" w:hAnsi="Symbol"/>
    </w:rPr>
  </w:style>
  <w:style w:customStyle="1" w:styleId="FontStyle156" w:type="character">
    <w:name w:val="Font Style156"/>
    <w:qFormat/>
    <w:rPr>
      <w:rFonts w:ascii="Times New Roman" w:cs="Times New Roman" w:hAnsi="Times New Roman"/>
      <w:sz w:val="24"/>
      <w:szCs w:val="24"/>
    </w:rPr>
  </w:style>
  <w:style w:customStyle="1" w:styleId="WW8Num22z4" w:type="character">
    <w:name w:val="WW8Num22z4"/>
    <w:qFormat/>
    <w:rPr>
      <w:rFonts w:ascii="Courier New" w:cs="Courier New" w:hAnsi="Courier New"/>
    </w:rPr>
  </w:style>
  <w:style w:customStyle="1" w:styleId="1a" w:type="character">
    <w:name w:val="Основной текст Знак1"/>
    <w:qFormat/>
    <w:rPr>
      <w:rFonts w:ascii="Times New Roman" w:cs="Times New Roman" w:eastAsia="Arial" w:hAnsi="Times New Roman"/>
      <w:sz w:val="28"/>
      <w:lang w:bidi="ar-SA"/>
    </w:rPr>
  </w:style>
  <w:style w:customStyle="1" w:styleId="afe" w:type="character">
    <w:name w:val="Основной текст Знак Знак Знак"/>
    <w:qFormat/>
    <w:rPr>
      <w:rFonts w:eastAsia="Arial"/>
      <w:sz w:val="28"/>
      <w:lang w:bidi="ar-SA" w:val="ru-RU"/>
    </w:rPr>
  </w:style>
  <w:style w:customStyle="1" w:styleId="aff" w:type="character">
    <w:name w:val="Нижний колонтитул Знак"/>
    <w:aliases w:val="Знак5 Знак1, Знак Знак1"/>
    <w:uiPriority w:val="99"/>
    <w:qFormat/>
    <w:rPr>
      <w:rFonts w:ascii="Times New Roman" w:cs="Times New Roman" w:eastAsia="Times New Roman" w:hAnsi="Times New Roman"/>
      <w:sz w:val="28"/>
      <w:szCs w:val="20"/>
    </w:rPr>
  </w:style>
  <w:style w:customStyle="1" w:styleId="44" w:type="character">
    <w:name w:val="Знак Знак4"/>
    <w:qFormat/>
    <w:rPr>
      <w:sz w:val="28"/>
      <w:lang w:bidi="ar-SA" w:val="ru-RU"/>
    </w:rPr>
  </w:style>
  <w:style w:customStyle="1" w:styleId="aff0" w:type="character">
    <w:name w:val="Основной текст с отступом Знак"/>
    <w:qFormat/>
    <w:rPr>
      <w:rFonts w:ascii="Times New Roman" w:cs="Times New Roman" w:eastAsia="Times New Roman" w:hAnsi="Times New Roman"/>
      <w:sz w:val="20"/>
      <w:szCs w:val="20"/>
    </w:rPr>
  </w:style>
  <w:style w:customStyle="1" w:styleId="36" w:type="character">
    <w:name w:val="Знак Знак3"/>
    <w:qFormat/>
    <w:rPr>
      <w:lang w:bidi="ar-SA" w:val="ru-RU"/>
    </w:rPr>
  </w:style>
  <w:style w:customStyle="1" w:styleId="aff1" w:type="character">
    <w:name w:val="Верхний колонтитул Знак"/>
    <w:aliases w:val="??????? ?????????? Знак,header-first Знак,HeaderPort Знак,ВерхКолонтитул Знак,I.L.T. Знак,Верхний колонтитул1 Знак Знак Знак,Верхний колонтитул1 Знак Знак1,Верхний колонтитул1 Знак1,header-firct Знак,??????? ??????????1 Знак"/>
    <w:uiPriority w:val="99"/>
    <w:qFormat/>
    <w:rPr>
      <w:rFonts w:ascii="MS Sans Serif" w:cs="Times New Roman" w:eastAsia="Times New Roman" w:hAnsi="MS Sans Serif"/>
      <w:sz w:val="20"/>
      <w:szCs w:val="20"/>
      <w:lang w:val="en-US"/>
    </w:rPr>
  </w:style>
  <w:style w:customStyle="1" w:styleId="27" w:type="character">
    <w:name w:val="Знак Знак2"/>
    <w:qFormat/>
    <w:rPr>
      <w:rFonts w:ascii="MS Sans Serif" w:cs="MS Sans Serif" w:hAnsi="MS Sans Serif"/>
      <w:lang w:bidi="ar-SA" w:val="en-US"/>
    </w:rPr>
  </w:style>
  <w:style w:customStyle="1" w:styleId="ConsPlusNormal" w:type="character">
    <w:name w:val="ConsPlusNormal Знак"/>
    <w:qFormat/>
    <w:rPr>
      <w:rFonts w:ascii="Arial" w:cs="Arial" w:eastAsia="Arial" w:hAnsi="Arial"/>
      <w:lang w:bidi="ar-SA" w:val="ru-RU"/>
    </w:rPr>
  </w:style>
  <w:style w:customStyle="1" w:styleId="aff2" w:type="character">
    <w:name w:val="Подпись к таблице_"/>
    <w:qFormat/>
    <w:rPr>
      <w:rFonts w:ascii="Times New Roman" w:cs="Times New Roman" w:hAnsi="Times New Roman"/>
      <w:sz w:val="22"/>
      <w:u w:val="none"/>
    </w:rPr>
  </w:style>
  <w:style w:customStyle="1" w:styleId="1b" w:type="character">
    <w:name w:val="Знак Знак1"/>
    <w:qFormat/>
    <w:rPr>
      <w:rFonts w:ascii="Courier New" w:cs="Courier New" w:hAnsi="Courier New"/>
    </w:rPr>
  </w:style>
  <w:style w:customStyle="1" w:styleId="WW8Num25z0" w:type="character">
    <w:name w:val="WW8Num25z0"/>
    <w:qFormat/>
    <w:rPr>
      <w:rFonts w:ascii="Times New Roman" w:cs="Times New Roman" w:hAnsi="Times New Roman"/>
    </w:rPr>
  </w:style>
  <w:style w:customStyle="1" w:styleId="WW8Num26z2" w:type="character">
    <w:name w:val="WW8Num26z2"/>
    <w:qFormat/>
    <w:rPr>
      <w:b/>
    </w:rPr>
  </w:style>
  <w:style w:customStyle="1" w:styleId="WW8Num27z3" w:type="character">
    <w:name w:val="WW8Num27z3"/>
    <w:qFormat/>
    <w:rPr>
      <w:rFonts w:ascii="Symbol" w:cs="Symbol" w:hAnsi="Symbol"/>
    </w:rPr>
  </w:style>
  <w:style w:customStyle="1" w:styleId="WW8NumSt9z0" w:type="character">
    <w:name w:val="WW8NumSt9z0"/>
    <w:qFormat/>
    <w:rPr>
      <w:rFonts w:ascii="Times New Roman" w:cs="Times New Roman" w:hAnsi="Times New Roman"/>
    </w:rPr>
  </w:style>
  <w:style w:customStyle="1" w:styleId="aff3" w:type="character">
    <w:name w:val="Символ сноски"/>
    <w:qFormat/>
    <w:rPr>
      <w:sz w:val="20"/>
      <w:vertAlign w:val="superscript"/>
    </w:rPr>
  </w:style>
  <w:style w:customStyle="1" w:styleId="91" w:type="character">
    <w:name w:val="Знак Знак9"/>
    <w:qFormat/>
    <w:rPr>
      <w:rFonts w:ascii="Calibri" w:cs="Times New Roman" w:eastAsia="Times New Roman" w:hAnsi="Calibri"/>
      <w:b/>
      <w:bCs/>
      <w:sz w:val="28"/>
      <w:szCs w:val="28"/>
    </w:rPr>
  </w:style>
  <w:style w:customStyle="1" w:styleId="72" w:type="character">
    <w:name w:val="Знак Знак7"/>
    <w:qFormat/>
    <w:rPr>
      <w:rFonts w:ascii="Times New Roman" w:cs="Times New Roman" w:eastAsia="Times New Roman" w:hAnsi="Times New Roman"/>
      <w:sz w:val="24"/>
      <w:szCs w:val="24"/>
    </w:rPr>
  </w:style>
  <w:style w:customStyle="1" w:styleId="aff4" w:type="character">
    <w:name w:val="???????? ?????????"/>
    <w:qFormat/>
    <w:rPr>
      <w:b/>
      <w:color w:val="000080"/>
      <w:sz w:val="20"/>
    </w:rPr>
  </w:style>
  <w:style w:customStyle="1" w:styleId="1c" w:type="character">
    <w:name w:val="Знак примечания1"/>
    <w:qFormat/>
    <w:rPr>
      <w:sz w:val="16"/>
      <w:szCs w:val="16"/>
    </w:rPr>
  </w:style>
  <w:style w:customStyle="1" w:styleId="WW8Num5z1" w:type="character">
    <w:name w:val="WW8Num5z1"/>
    <w:qFormat/>
    <w:rPr>
      <w:rFonts w:ascii="Courier New" w:cs="Courier New" w:hAnsi="Courier New"/>
    </w:rPr>
  </w:style>
  <w:style w:customStyle="1" w:styleId="WW8Num5z3" w:type="character">
    <w:name w:val="WW8Num5z3"/>
    <w:qFormat/>
    <w:rPr>
      <w:rFonts w:ascii="Symbol" w:cs="Symbol" w:hAnsi="Symbol"/>
    </w:rPr>
  </w:style>
  <w:style w:customStyle="1" w:styleId="WW8Num6z3" w:type="character">
    <w:name w:val="WW8Num6z3"/>
    <w:qFormat/>
    <w:rPr>
      <w:rFonts w:ascii="Symbol" w:cs="Symbol" w:hAnsi="Symbol"/>
    </w:rPr>
  </w:style>
  <w:style w:customStyle="1" w:styleId="WW8Num6z4" w:type="character">
    <w:name w:val="WW8Num6z4"/>
    <w:qFormat/>
    <w:rPr>
      <w:rFonts w:ascii="Courier New" w:cs="Courier New" w:hAnsi="Courier New"/>
    </w:rPr>
  </w:style>
  <w:style w:customStyle="1" w:styleId="WW8Num9z4" w:type="character">
    <w:name w:val="WW8Num9z4"/>
    <w:qFormat/>
    <w:rPr>
      <w:rFonts w:ascii="Courier New" w:cs="Courier New" w:hAnsi="Courier New"/>
    </w:rPr>
  </w:style>
  <w:style w:customStyle="1" w:styleId="WW8Num11z1" w:type="character">
    <w:name w:val="WW8Num11z1"/>
    <w:qFormat/>
    <w:rPr>
      <w:rFonts w:ascii="Wingdings" w:cs="Wingdings" w:hAnsi="Wingdings"/>
    </w:rPr>
  </w:style>
  <w:style w:customStyle="1" w:styleId="WW8Num11z4" w:type="character">
    <w:name w:val="WW8Num11z4"/>
    <w:qFormat/>
    <w:rPr>
      <w:rFonts w:ascii="Courier New" w:cs="Courier New" w:hAnsi="Courier New"/>
    </w:rPr>
  </w:style>
  <w:style w:customStyle="1" w:styleId="WW8Num13z1" w:type="character">
    <w:name w:val="WW8Num13z1"/>
    <w:qFormat/>
    <w:rPr>
      <w:rFonts w:ascii="Courier New" w:cs="Courier New" w:hAnsi="Courier New"/>
    </w:rPr>
  </w:style>
  <w:style w:customStyle="1" w:styleId="WW8Num13z2" w:type="character">
    <w:name w:val="WW8Num13z2"/>
    <w:qFormat/>
    <w:rPr>
      <w:rFonts w:ascii="Wingdings" w:cs="Wingdings" w:hAnsi="Wingdings"/>
    </w:rPr>
  </w:style>
  <w:style w:customStyle="1" w:styleId="WW8Num15z2" w:type="character">
    <w:name w:val="WW8Num15z2"/>
    <w:qFormat/>
    <w:rPr>
      <w:rFonts w:ascii="Wingdings" w:cs="Wingdings" w:hAnsi="Wingdings"/>
    </w:rPr>
  </w:style>
  <w:style w:customStyle="1" w:styleId="WW8Num15z3" w:type="character">
    <w:name w:val="WW8Num15z3"/>
    <w:qFormat/>
    <w:rPr>
      <w:rFonts w:ascii="Symbol" w:cs="Symbol" w:hAnsi="Symbol"/>
    </w:rPr>
  </w:style>
  <w:style w:customStyle="1" w:styleId="WW8NumSt11z0" w:type="character">
    <w:name w:val="WW8NumSt11z0"/>
    <w:qFormat/>
    <w:rPr>
      <w:rFonts w:ascii="Times New Roman" w:cs="Times New Roman" w:hAnsi="Times New Roman"/>
    </w:rPr>
  </w:style>
  <w:style w:customStyle="1" w:styleId="aff5" w:type="character">
    <w:name w:val="?????????????? ??????"/>
    <w:qFormat/>
    <w:rPr>
      <w:b/>
      <w:color w:val="008000"/>
      <w:sz w:val="20"/>
      <w:u w:val="single"/>
    </w:rPr>
  </w:style>
  <w:style w:customStyle="1" w:styleId="aff6" w:type="character">
    <w:name w:val="Цветовое выделение"/>
    <w:qFormat/>
    <w:rPr>
      <w:b/>
      <w:bCs/>
      <w:color w:val="000080"/>
      <w:sz w:val="20"/>
      <w:szCs w:val="20"/>
    </w:rPr>
  </w:style>
  <w:style w:customStyle="1" w:styleId="330" w:type="character">
    <w:name w:val="Знак3 Знак Знак3"/>
    <w:qFormat/>
    <w:rPr>
      <w:color w:val="000000"/>
      <w:spacing w:val="-2"/>
      <w:sz w:val="24"/>
      <w:szCs w:val="24"/>
      <w:lang w:bidi="ar-SA" w:val="ru-RU"/>
    </w:rPr>
  </w:style>
  <w:style w:customStyle="1" w:styleId="210" w:type="character">
    <w:name w:val="Знак2 Знак Знак1"/>
    <w:qFormat/>
    <w:rPr>
      <w:rFonts w:ascii="Arial" w:cs="Arial" w:hAnsi="Arial"/>
      <w:b/>
      <w:bCs/>
      <w:i/>
      <w:iCs/>
      <w:sz w:val="28"/>
      <w:szCs w:val="28"/>
      <w:lang w:bidi="ar-SA" w:val="ru-RU"/>
    </w:rPr>
  </w:style>
  <w:style w:customStyle="1" w:styleId="aff7" w:type="character">
    <w:name w:val="Текст сноски Знак"/>
    <w:qFormat/>
    <w:rPr>
      <w:rFonts w:ascii="Arial" w:cs="Times New Roman" w:eastAsia="Times New Roman" w:hAnsi="Arial"/>
      <w:color w:val="000000"/>
      <w:szCs w:val="24"/>
    </w:rPr>
  </w:style>
  <w:style w:customStyle="1" w:styleId="aff8" w:type="character">
    <w:name w:val="Подпись Знак"/>
    <w:qFormat/>
    <w:rPr>
      <w:rFonts w:ascii="Times New Roman" w:cs="Times New Roman" w:eastAsia="Times New Roman" w:hAnsi="Times New Roman"/>
      <w:color w:val="000000"/>
      <w:sz w:val="24"/>
      <w:szCs w:val="24"/>
    </w:rPr>
  </w:style>
  <w:style w:customStyle="1" w:styleId="aff9" w:type="character">
    <w:name w:val="Текст примечания Знак"/>
    <w:link w:val="affa"/>
    <w:uiPriority w:val="99"/>
    <w:qFormat/>
    <w:rPr>
      <w:rFonts w:ascii="Times New Roman" w:cs="Times New Roman" w:eastAsia="Times New Roman" w:hAnsi="Times New Roman"/>
      <w:sz w:val="20"/>
      <w:szCs w:val="20"/>
    </w:rPr>
  </w:style>
  <w:style w:customStyle="1" w:styleId="affb" w:type="character">
    <w:name w:val="Тема примечания Знак"/>
    <w:qFormat/>
    <w:rPr>
      <w:rFonts w:ascii="Times New Roman" w:cs="Times New Roman" w:eastAsia="Times New Roman" w:hAnsi="Times New Roman"/>
      <w:b/>
      <w:bCs/>
      <w:color w:val="000000"/>
      <w:sz w:val="20"/>
      <w:szCs w:val="20"/>
    </w:rPr>
  </w:style>
  <w:style w:customStyle="1" w:styleId="28" w:type="character">
    <w:name w:val="Основной текст 2 Знак"/>
    <w:link w:val="29"/>
    <w:qFormat/>
    <w:rPr>
      <w:rFonts w:ascii="Times New Roman" w:cs="Times New Roman" w:eastAsia="Times New Roman" w:hAnsi="Times New Roman"/>
      <w:sz w:val="24"/>
      <w:szCs w:val="24"/>
    </w:rPr>
  </w:style>
  <w:style w:customStyle="1" w:styleId="82" w:type="character">
    <w:name w:val="Знак Знак8"/>
    <w:qFormat/>
    <w:rPr>
      <w:color w:val="000000"/>
      <w:lang w:bidi="ar-SA" w:val="ru-RU"/>
    </w:rPr>
  </w:style>
  <w:style w:customStyle="1" w:styleId="1d" w:type="character">
    <w:name w:val="Знак сноски1"/>
    <w:qFormat/>
    <w:rPr>
      <w:vertAlign w:val="superscript"/>
    </w:rPr>
  </w:style>
  <w:style w:customStyle="1" w:styleId="affc" w:type="character">
    <w:name w:val="Символы концевой сноски"/>
    <w:qFormat/>
    <w:rPr>
      <w:vertAlign w:val="superscript"/>
    </w:rPr>
  </w:style>
  <w:style w:customStyle="1" w:styleId="WW-" w:type="character">
    <w:name w:val="WW-Символы концевой сноски"/>
    <w:qFormat/>
  </w:style>
  <w:style w:customStyle="1" w:styleId="100" w:type="character">
    <w:name w:val="Основной шрифт абзаца10"/>
    <w:qFormat/>
  </w:style>
  <w:style w:customStyle="1" w:styleId="WW8Num18z1" w:type="character">
    <w:name w:val="WW8Num18z1"/>
    <w:qFormat/>
    <w:rPr>
      <w:rFonts w:ascii="Wingdings 2" w:cs="StarSymbol" w:hAnsi="Wingdings 2"/>
      <w:sz w:val="18"/>
      <w:szCs w:val="18"/>
    </w:rPr>
  </w:style>
  <w:style w:customStyle="1" w:styleId="WW8Num20z1" w:type="character">
    <w:name w:val="WW8Num20z1"/>
    <w:qFormat/>
    <w:rPr>
      <w:rFonts w:ascii="Wingdings 2" w:cs="StarSymbol" w:hAnsi="Wingdings 2"/>
      <w:sz w:val="18"/>
      <w:szCs w:val="18"/>
    </w:rPr>
  </w:style>
  <w:style w:customStyle="1" w:styleId="WW8Num20z2" w:type="character">
    <w:name w:val="WW8Num20z2"/>
    <w:qFormat/>
    <w:rPr>
      <w:rFonts w:ascii="StarSymbol" w:cs="StarSymbol" w:hAnsi="StarSymbol"/>
      <w:sz w:val="18"/>
      <w:szCs w:val="18"/>
    </w:rPr>
  </w:style>
  <w:style w:customStyle="1" w:styleId="92" w:type="character">
    <w:name w:val="Основной шрифт абзаца9"/>
    <w:qFormat/>
  </w:style>
  <w:style w:customStyle="1" w:styleId="83" w:type="character">
    <w:name w:val="Основной шрифт абзаца8"/>
    <w:qFormat/>
  </w:style>
  <w:style w:customStyle="1" w:styleId="WW8Num33z0" w:type="character">
    <w:name w:val="WW8Num33z0"/>
    <w:qFormat/>
    <w:rPr>
      <w:rFonts w:ascii="Wingdings" w:cs="Wingdings" w:hAnsi="Wingdings"/>
    </w:rPr>
  </w:style>
  <w:style w:customStyle="1" w:styleId="WW8NumSt2z0" w:type="character">
    <w:name w:val="WW8NumSt2z0"/>
    <w:qFormat/>
    <w:rPr>
      <w:rFonts w:ascii="Times New Roman" w:cs="Times New Roman" w:hAnsi="Times New Roman"/>
    </w:rPr>
  </w:style>
  <w:style w:customStyle="1" w:styleId="WW8NumSt3z0" w:type="character">
    <w:name w:val="WW8NumSt3z0"/>
    <w:qFormat/>
    <w:rPr>
      <w:rFonts w:ascii="Times New Roman" w:cs="Times New Roman" w:hAnsi="Times New Roman"/>
    </w:rPr>
  </w:style>
  <w:style w:customStyle="1" w:styleId="WW8NumSt5z0" w:type="character">
    <w:name w:val="WW8NumSt5z0"/>
    <w:qFormat/>
    <w:rPr>
      <w:rFonts w:ascii="Symbol" w:cs="Symbol" w:hAnsi="Symbol"/>
    </w:rPr>
  </w:style>
  <w:style w:customStyle="1" w:styleId="WW8NumSt6z0" w:type="character">
    <w:name w:val="WW8NumSt6z0"/>
    <w:qFormat/>
    <w:rPr>
      <w:rFonts w:ascii="Symbol" w:cs="Symbol" w:hAnsi="Symbol"/>
    </w:rPr>
  </w:style>
  <w:style w:customStyle="1" w:styleId="WW8NumSt8z0" w:type="character">
    <w:name w:val="WW8NumSt8z0"/>
    <w:qFormat/>
    <w:rPr>
      <w:rFonts w:ascii="Symbol" w:cs="Symbol" w:hAnsi="Symbol"/>
    </w:rPr>
  </w:style>
  <w:style w:customStyle="1" w:styleId="WW8NumSt10z0" w:type="character">
    <w:name w:val="WW8NumSt10z0"/>
    <w:qFormat/>
    <w:rPr>
      <w:rFonts w:ascii="Symbol" w:cs="Symbol" w:hAnsi="Symbol"/>
    </w:rPr>
  </w:style>
  <w:style w:customStyle="1" w:styleId="WW8NumSt12z0" w:type="character">
    <w:name w:val="WW8NumSt12z0"/>
    <w:qFormat/>
    <w:rPr>
      <w:rFonts w:ascii="Symbol" w:cs="Symbol" w:hAnsi="Symbol"/>
    </w:rPr>
  </w:style>
  <w:style w:customStyle="1" w:styleId="WW8NumSt15z0" w:type="character">
    <w:name w:val="WW8NumSt15z0"/>
    <w:qFormat/>
    <w:rPr>
      <w:rFonts w:ascii="Symbol" w:cs="Symbol" w:hAnsi="Symbol"/>
    </w:rPr>
  </w:style>
  <w:style w:customStyle="1" w:styleId="WW8NumSt16z0" w:type="character">
    <w:name w:val="WW8NumSt16z0"/>
    <w:qFormat/>
    <w:rPr>
      <w:rFonts w:ascii="Symbol" w:cs="Symbol" w:hAnsi="Symbol"/>
    </w:rPr>
  </w:style>
  <w:style w:customStyle="1" w:styleId="WW8NumSt17z0" w:type="character">
    <w:name w:val="WW8NumSt17z0"/>
    <w:qFormat/>
    <w:rPr>
      <w:rFonts w:ascii="Symbol" w:cs="Symbol" w:hAnsi="Symbol"/>
    </w:rPr>
  </w:style>
  <w:style w:customStyle="1" w:styleId="WW8NumSt18z0" w:type="character">
    <w:name w:val="WW8NumSt18z0"/>
    <w:qFormat/>
    <w:rPr>
      <w:rFonts w:ascii="Symbol" w:cs="Symbol" w:hAnsi="Symbol"/>
    </w:rPr>
  </w:style>
  <w:style w:customStyle="1" w:styleId="WW8NumSt19z0" w:type="character">
    <w:name w:val="WW8NumSt19z0"/>
    <w:qFormat/>
    <w:rPr>
      <w:rFonts w:ascii="Symbol" w:cs="Symbol" w:hAnsi="Symbol"/>
    </w:rPr>
  </w:style>
  <w:style w:customStyle="1" w:styleId="WW8NumSt20z0" w:type="character">
    <w:name w:val="WW8NumSt20z0"/>
    <w:qFormat/>
    <w:rPr>
      <w:rFonts w:ascii="Symbol" w:cs="Symbol" w:hAnsi="Symbol"/>
    </w:rPr>
  </w:style>
  <w:style w:customStyle="1" w:styleId="WW8NumSt21z0" w:type="character">
    <w:name w:val="WW8NumSt21z0"/>
    <w:qFormat/>
    <w:rPr>
      <w:rFonts w:ascii="Symbol" w:cs="Symbol" w:hAnsi="Symbol"/>
    </w:rPr>
  </w:style>
  <w:style w:customStyle="1" w:styleId="WW8NumSt30z0" w:type="character">
    <w:name w:val="WW8NumSt30z0"/>
    <w:qFormat/>
    <w:rPr>
      <w:rFonts w:ascii="Times New Roman" w:cs="Times New Roman" w:hAnsi="Times New Roman"/>
    </w:rPr>
  </w:style>
  <w:style w:customStyle="1" w:styleId="WW8NumSt31z0" w:type="character">
    <w:name w:val="WW8NumSt31z0"/>
    <w:qFormat/>
    <w:rPr>
      <w:rFonts w:ascii="Times New Roman" w:cs="Times New Roman" w:hAnsi="Times New Roman"/>
    </w:rPr>
  </w:style>
  <w:style w:customStyle="1" w:styleId="WW8NumSt32z0" w:type="character">
    <w:name w:val="WW8NumSt32z0"/>
    <w:qFormat/>
    <w:rPr>
      <w:rFonts w:ascii="Wingdings" w:cs="Wingdings" w:hAnsi="Wingdings"/>
    </w:rPr>
  </w:style>
  <w:style w:customStyle="1" w:styleId="WW8NumSt33z0" w:type="character">
    <w:name w:val="WW8NumSt33z0"/>
    <w:qFormat/>
    <w:rPr>
      <w:rFonts w:ascii="Wingdings" w:cs="Wingdings" w:hAnsi="Wingdings"/>
    </w:rPr>
  </w:style>
  <w:style w:customStyle="1" w:styleId="WW8NumSt34z0" w:type="character">
    <w:name w:val="WW8NumSt34z0"/>
    <w:qFormat/>
    <w:rPr>
      <w:rFonts w:ascii="Wingdings" w:cs="Wingdings" w:hAnsi="Wingdings"/>
    </w:rPr>
  </w:style>
  <w:style w:customStyle="1" w:styleId="WW8NumSt35z0" w:type="character">
    <w:name w:val="WW8NumSt35z0"/>
    <w:qFormat/>
    <w:rPr>
      <w:rFonts w:ascii="Wingdings" w:cs="Wingdings" w:hAnsi="Wingdings"/>
    </w:rPr>
  </w:style>
  <w:style w:customStyle="1" w:styleId="WW8NumSt36z0" w:type="character">
    <w:name w:val="WW8NumSt36z0"/>
    <w:qFormat/>
    <w:rPr>
      <w:rFonts w:ascii="Wingdings" w:cs="Wingdings" w:hAnsi="Wingdings"/>
    </w:rPr>
  </w:style>
  <w:style w:customStyle="1" w:styleId="WW8NumSt37z0" w:type="character">
    <w:name w:val="WW8NumSt37z0"/>
    <w:qFormat/>
    <w:rPr>
      <w:rFonts w:ascii="Wingdings" w:cs="Wingdings" w:hAnsi="Wingdings"/>
    </w:rPr>
  </w:style>
  <w:style w:customStyle="1" w:styleId="WW8NumSt38z0" w:type="character">
    <w:name w:val="WW8NumSt38z0"/>
    <w:qFormat/>
    <w:rPr>
      <w:rFonts w:ascii="Wingdings" w:cs="Wingdings" w:hAnsi="Wingdings"/>
    </w:rPr>
  </w:style>
  <w:style w:customStyle="1" w:styleId="WW8NumSt39z0" w:type="character">
    <w:name w:val="WW8NumSt39z0"/>
    <w:qFormat/>
    <w:rPr>
      <w:rFonts w:ascii="Wingdings" w:cs="Wingdings" w:hAnsi="Wingdings"/>
    </w:rPr>
  </w:style>
  <w:style w:customStyle="1" w:styleId="WW8NumSt40z0" w:type="character">
    <w:name w:val="WW8NumSt40z0"/>
    <w:qFormat/>
    <w:rPr>
      <w:rFonts w:ascii="Wingdings" w:cs="Wingdings" w:hAnsi="Wingdings"/>
    </w:rPr>
  </w:style>
  <w:style w:customStyle="1" w:styleId="WW8NumSt42z0" w:type="character">
    <w:name w:val="WW8NumSt42z0"/>
    <w:qFormat/>
    <w:rPr>
      <w:rFonts w:ascii="Symbol" w:cs="Symbol" w:hAnsi="Symbol"/>
    </w:rPr>
  </w:style>
  <w:style w:customStyle="1" w:styleId="WW8NumSt43z0" w:type="character">
    <w:name w:val="WW8NumSt43z0"/>
    <w:qFormat/>
    <w:rPr>
      <w:rFonts w:ascii="Symbol" w:cs="Symbol" w:hAnsi="Symbol"/>
    </w:rPr>
  </w:style>
  <w:style w:customStyle="1" w:styleId="WW8NumSt44z0" w:type="character">
    <w:name w:val="WW8NumSt44z0"/>
    <w:qFormat/>
    <w:rPr>
      <w:rFonts w:ascii="Symbol" w:cs="Symbol" w:hAnsi="Symbol"/>
    </w:rPr>
  </w:style>
  <w:style w:customStyle="1" w:styleId="WW8NumSt45z0" w:type="character">
    <w:name w:val="WW8NumSt45z0"/>
    <w:qFormat/>
    <w:rPr>
      <w:rFonts w:ascii="Symbol" w:cs="Symbol" w:hAnsi="Symbol"/>
    </w:rPr>
  </w:style>
  <w:style w:customStyle="1" w:styleId="WW8NumSt46z0" w:type="character">
    <w:name w:val="WW8NumSt46z0"/>
    <w:qFormat/>
    <w:rPr>
      <w:rFonts w:ascii="Symbol" w:cs="Symbol" w:hAnsi="Symbol"/>
    </w:rPr>
  </w:style>
  <w:style w:customStyle="1" w:styleId="WW8NumSt47z0" w:type="character">
    <w:name w:val="WW8NumSt47z0"/>
    <w:qFormat/>
    <w:rPr>
      <w:rFonts w:ascii="Symbol" w:cs="Symbol" w:hAnsi="Symbol"/>
    </w:rPr>
  </w:style>
  <w:style w:customStyle="1" w:styleId="WW8NumSt48z0" w:type="character">
    <w:name w:val="WW8NumSt48z0"/>
    <w:qFormat/>
    <w:rPr>
      <w:rFonts w:ascii="Symbol" w:cs="Symbol" w:hAnsi="Symbol"/>
    </w:rPr>
  </w:style>
  <w:style w:customStyle="1" w:styleId="WW8NumSt49z0" w:type="character">
    <w:name w:val="WW8NumSt49z0"/>
    <w:qFormat/>
    <w:rPr>
      <w:rFonts w:ascii="Symbol" w:cs="Symbol" w:hAnsi="Symbol"/>
    </w:rPr>
  </w:style>
  <w:style w:customStyle="1" w:styleId="WW8NumSt50z0" w:type="character">
    <w:name w:val="WW8NumSt50z0"/>
    <w:qFormat/>
    <w:rPr>
      <w:rFonts w:ascii="Symbol" w:cs="Symbol" w:hAnsi="Symbol"/>
    </w:rPr>
  </w:style>
  <w:style w:customStyle="1" w:styleId="WW8NumSt51z0" w:type="character">
    <w:name w:val="WW8NumSt51z0"/>
    <w:qFormat/>
    <w:rPr>
      <w:rFonts w:ascii="Symbol" w:cs="Symbol" w:hAnsi="Symbol"/>
    </w:rPr>
  </w:style>
  <w:style w:customStyle="1" w:styleId="WW8NumSt52z0" w:type="character">
    <w:name w:val="WW8NumSt52z0"/>
    <w:qFormat/>
    <w:rPr>
      <w:rFonts w:ascii="Symbol" w:cs="Symbol" w:hAnsi="Symbol"/>
    </w:rPr>
  </w:style>
  <w:style w:customStyle="1" w:styleId="WW8NumSt53z0" w:type="character">
    <w:name w:val="WW8NumSt53z0"/>
    <w:qFormat/>
    <w:rPr>
      <w:rFonts w:ascii="Symbol" w:cs="Symbol" w:hAnsi="Symbol"/>
    </w:rPr>
  </w:style>
  <w:style w:customStyle="1" w:styleId="WW8NumSt54z0" w:type="character">
    <w:name w:val="WW8NumSt54z0"/>
    <w:qFormat/>
    <w:rPr>
      <w:rFonts w:ascii="Symbol" w:cs="Symbol" w:hAnsi="Symbol"/>
    </w:rPr>
  </w:style>
  <w:style w:customStyle="1" w:styleId="WW8NumSt55z0" w:type="character">
    <w:name w:val="WW8NumSt55z0"/>
    <w:qFormat/>
    <w:rPr>
      <w:rFonts w:ascii="Symbol" w:cs="Symbol" w:hAnsi="Symbol"/>
    </w:rPr>
  </w:style>
  <w:style w:customStyle="1" w:styleId="WW8NumSt56z0" w:type="character">
    <w:name w:val="WW8NumSt56z0"/>
    <w:qFormat/>
    <w:rPr>
      <w:rFonts w:ascii="Symbol" w:cs="Symbol" w:hAnsi="Symbol"/>
    </w:rPr>
  </w:style>
  <w:style w:customStyle="1" w:styleId="WW8NumSt57z0" w:type="character">
    <w:name w:val="WW8NumSt57z0"/>
    <w:qFormat/>
    <w:rPr>
      <w:rFonts w:ascii="Symbol" w:cs="Symbol" w:hAnsi="Symbol"/>
    </w:rPr>
  </w:style>
  <w:style w:customStyle="1" w:styleId="WW8NumSt58z0" w:type="character">
    <w:name w:val="WW8NumSt58z0"/>
    <w:qFormat/>
    <w:rPr>
      <w:rFonts w:ascii="Symbol" w:cs="Symbol" w:hAnsi="Symbol"/>
    </w:rPr>
  </w:style>
  <w:style w:customStyle="1" w:styleId="WW8NumSt59z0" w:type="character">
    <w:name w:val="WW8NumSt59z0"/>
    <w:qFormat/>
    <w:rPr>
      <w:rFonts w:ascii="Symbol" w:cs="Symbol" w:hAnsi="Symbol"/>
    </w:rPr>
  </w:style>
  <w:style w:customStyle="1" w:styleId="WW-Absatz-Standardschriftart111111111111111111111111111111111111111" w:type="character">
    <w:name w:val="WW-Absatz-Standardschriftart111111111111111111111111111111111111111"/>
    <w:qFormat/>
  </w:style>
  <w:style w:customStyle="1" w:styleId="WW8Num2z1" w:type="character">
    <w:name w:val="WW8Num2z1"/>
    <w:qFormat/>
    <w:rPr>
      <w:rFonts w:ascii="Courier New" w:cs="Courier New" w:hAnsi="Courier New"/>
    </w:rPr>
  </w:style>
  <w:style w:customStyle="1" w:styleId="WW8Num2z2" w:type="character">
    <w:name w:val="WW8Num2z2"/>
    <w:qFormat/>
    <w:rPr>
      <w:rFonts w:ascii="Wingdings" w:cs="Wingdings" w:hAnsi="Wingdings"/>
    </w:rPr>
  </w:style>
  <w:style w:customStyle="1" w:styleId="WW8Num2z3" w:type="character">
    <w:name w:val="WW8Num2z3"/>
    <w:qFormat/>
    <w:rPr>
      <w:rFonts w:ascii="Symbol" w:cs="Symbol" w:hAnsi="Symbol"/>
    </w:rPr>
  </w:style>
  <w:style w:customStyle="1" w:styleId="affd" w:type="character">
    <w:name w:val="?????? ??????"/>
    <w:qFormat/>
    <w:rPr>
      <w:sz w:val="20"/>
      <w:vertAlign w:val="superscript"/>
    </w:rPr>
  </w:style>
  <w:style w:customStyle="1" w:styleId="1e" w:type="character">
    <w:name w:val="Знак концевой сноски1"/>
    <w:qFormat/>
    <w:rPr>
      <w:vertAlign w:val="superscript"/>
    </w:rPr>
  </w:style>
  <w:style w:customStyle="1" w:styleId="2a" w:type="character">
    <w:name w:val="Основной текст Знак2"/>
    <w:qFormat/>
    <w:rPr>
      <w:sz w:val="28"/>
    </w:rPr>
  </w:style>
  <w:style w:customStyle="1" w:styleId="1f" w:type="character">
    <w:name w:val="Основной текст с отступом Знак1"/>
    <w:basedOn w:val="83"/>
    <w:qFormat/>
  </w:style>
  <w:style w:customStyle="1" w:styleId="1f0" w:type="character">
    <w:name w:val="Нижний колонтитул Знак1"/>
    <w:qFormat/>
    <w:rPr>
      <w:sz w:val="28"/>
    </w:rPr>
  </w:style>
  <w:style w:customStyle="1" w:styleId="WW8Num3z1" w:type="character">
    <w:name w:val="WW8Num3z1"/>
    <w:qFormat/>
    <w:rPr>
      <w:rFonts w:ascii="Courier New" w:cs="Courier New" w:hAnsi="Courier New"/>
    </w:rPr>
  </w:style>
  <w:style w:customStyle="1" w:styleId="WW8Num3z3" w:type="character">
    <w:name w:val="WW8Num3z3"/>
    <w:qFormat/>
    <w:rPr>
      <w:rFonts w:ascii="Symbol" w:cs="Symbol" w:hAnsi="Symbol"/>
    </w:rPr>
  </w:style>
  <w:style w:customStyle="1" w:styleId="WW8Num8z3" w:type="character">
    <w:name w:val="WW8Num8z3"/>
    <w:qFormat/>
    <w:rPr>
      <w:rFonts w:ascii="Symbol" w:cs="Symbol" w:hAnsi="Symbol"/>
    </w:rPr>
  </w:style>
  <w:style w:customStyle="1" w:styleId="73" w:type="character">
    <w:name w:val="Основной шрифт абзаца7"/>
    <w:qFormat/>
  </w:style>
  <w:style w:customStyle="1" w:styleId="WW-Absatz-Standardschriftart1111111111111111111111111111111111111111" w:type="character">
    <w:name w:val="WW-Absatz-Standardschriftart1111111111111111111111111111111111111111"/>
    <w:qFormat/>
  </w:style>
  <w:style w:customStyle="1" w:styleId="1f1" w:type="character">
    <w:name w:val="Название Знак1"/>
    <w:qFormat/>
    <w:rPr>
      <w:b/>
      <w:sz w:val="24"/>
    </w:rPr>
  </w:style>
  <w:style w:customStyle="1" w:styleId="1f2" w:type="character">
    <w:name w:val="Подзаголовок Знак1"/>
    <w:qFormat/>
    <w:rPr>
      <w:rFonts w:ascii="Arial" w:cs="Arial" w:hAnsi="Arial"/>
      <w:sz w:val="24"/>
      <w:szCs w:val="24"/>
    </w:rPr>
  </w:style>
  <w:style w:customStyle="1" w:styleId="HTML" w:type="character">
    <w:name w:val="Стандартный HTML Знак"/>
    <w:qFormat/>
    <w:rPr>
      <w:rFonts w:ascii="Courier New" w:cs="Courier New" w:eastAsia="Calibri" w:hAnsi="Courier New"/>
      <w:sz w:val="22"/>
      <w:szCs w:val="22"/>
    </w:rPr>
  </w:style>
  <w:style w:customStyle="1" w:styleId="HTML1" w:type="character">
    <w:name w:val="Стандартный HTML Знак1"/>
    <w:qFormat/>
    <w:rPr>
      <w:rFonts w:ascii="Courier New" w:cs="Courier New" w:eastAsia="Calibri" w:hAnsi="Courier New"/>
    </w:rPr>
  </w:style>
  <w:style w:customStyle="1" w:styleId="2b" w:type="character">
    <w:name w:val="Основной текст с отступом 2 Знак"/>
    <w:link w:val="2c"/>
    <w:qFormat/>
    <w:rPr>
      <w:rFonts w:ascii="Times New Roman" w:cs="Times New Roman" w:eastAsia="Times New Roman" w:hAnsi="Times New Roman"/>
      <w:sz w:val="28"/>
      <w:szCs w:val="20"/>
    </w:rPr>
  </w:style>
  <w:style w:customStyle="1" w:styleId="editsection" w:type="character">
    <w:name w:val="editsection"/>
    <w:basedOn w:val="120"/>
    <w:qFormat/>
  </w:style>
  <w:style w:customStyle="1" w:styleId="mw-headline" w:type="character">
    <w:name w:val="mw-headline"/>
    <w:basedOn w:val="120"/>
    <w:qFormat/>
  </w:style>
  <w:style w:customStyle="1" w:styleId="text" w:type="character">
    <w:name w:val="text"/>
    <w:basedOn w:val="120"/>
    <w:qFormat/>
  </w:style>
  <w:style w:customStyle="1" w:styleId="postbody" w:type="character">
    <w:name w:val="postbody"/>
    <w:basedOn w:val="120"/>
    <w:qFormat/>
  </w:style>
  <w:style w:customStyle="1" w:styleId="37" w:type="character">
    <w:name w:val="Основной текст 3 Знак"/>
    <w:link w:val="38"/>
    <w:qFormat/>
    <w:rPr>
      <w:rFonts w:ascii="Times New Roman" w:cs="Times New Roman" w:eastAsia="Times New Roman" w:hAnsi="Times New Roman"/>
      <w:sz w:val="16"/>
      <w:szCs w:val="16"/>
    </w:rPr>
  </w:style>
  <w:style w:customStyle="1" w:styleId="39" w:type="character">
    <w:name w:val="Знак Знак Знак3"/>
    <w:qFormat/>
    <w:rPr>
      <w:b/>
      <w:sz w:val="24"/>
      <w:lang w:bidi="ar-SA" w:val="ru-RU"/>
    </w:rPr>
  </w:style>
  <w:style w:customStyle="1" w:styleId="3a" w:type="character">
    <w:name w:val="Основной текст с отступом 3 Знак"/>
    <w:link w:val="3b"/>
    <w:qFormat/>
    <w:rPr>
      <w:rFonts w:ascii="Times New Roman" w:cs="Times New Roman" w:eastAsia="Times New Roman" w:hAnsi="Times New Roman"/>
      <w:sz w:val="16"/>
      <w:szCs w:val="16"/>
    </w:rPr>
  </w:style>
  <w:style w:customStyle="1" w:styleId="310" w:type="character">
    <w:name w:val="Знак3 Знак Знак1"/>
    <w:qFormat/>
    <w:rPr>
      <w:rFonts w:ascii="Arial" w:cs="Arial" w:hAnsi="Arial"/>
      <w:b/>
      <w:bCs/>
      <w:kern w:val="2"/>
      <w:sz w:val="24"/>
      <w:szCs w:val="32"/>
      <w:lang w:bidi="ar-SA" w:val="ru-RU"/>
    </w:rPr>
  </w:style>
  <w:style w:customStyle="1" w:styleId="1f3" w:type="character">
    <w:name w:val="Знак Знак Знак1"/>
    <w:qFormat/>
    <w:rPr>
      <w:rFonts w:ascii="Arial" w:cs="Arial" w:hAnsi="Arial"/>
      <w:sz w:val="22"/>
      <w:szCs w:val="22"/>
      <w:lang w:bidi="ar-SA" w:val="ru-RU"/>
    </w:rPr>
  </w:style>
  <w:style w:customStyle="1" w:styleId="2d" w:type="character">
    <w:name w:val="Знак Знак Знак2"/>
    <w:qFormat/>
    <w:rPr>
      <w:rFonts w:ascii="Arial" w:cs="Arial" w:hAnsi="Arial"/>
      <w:sz w:val="22"/>
      <w:szCs w:val="22"/>
      <w:lang w:bidi="ar-SA" w:val="ru-RU"/>
    </w:rPr>
  </w:style>
  <w:style w:customStyle="1" w:styleId="320" w:type="character">
    <w:name w:val="Знак3 Знак Знак2"/>
    <w:qFormat/>
    <w:rPr>
      <w:rFonts w:ascii="Arial" w:cs="Arial" w:hAnsi="Arial"/>
      <w:b/>
      <w:bCs/>
      <w:kern w:val="2"/>
      <w:sz w:val="24"/>
      <w:szCs w:val="32"/>
      <w:lang w:bidi="ar-SA" w:val="ru-RU"/>
    </w:rPr>
  </w:style>
  <w:style w:customStyle="1" w:styleId="Normal" w:type="character">
    <w:name w:val="Normal Знак"/>
    <w:qFormat/>
    <w:rPr>
      <w:rFonts w:ascii="MS Sans Serif" w:cs="MS Sans Serif" w:hAnsi="MS Sans Serif"/>
      <w:lang w:bidi="ar-SA" w:val="en-US"/>
    </w:rPr>
  </w:style>
  <w:style w:customStyle="1" w:styleId="45" w:type="character">
    <w:name w:val="Знак Знак Знак4"/>
    <w:qFormat/>
    <w:rPr>
      <w:rFonts w:ascii="Arial" w:cs="Arial" w:hAnsi="Arial"/>
      <w:sz w:val="22"/>
      <w:szCs w:val="22"/>
      <w:lang w:bidi="ar-SA" w:val="ru-RU"/>
    </w:rPr>
  </w:style>
  <w:style w:customStyle="1" w:styleId="110" w:type="character">
    <w:name w:val="Знак Знак11"/>
    <w:qFormat/>
    <w:rPr>
      <w:b/>
      <w:i/>
      <w:sz w:val="24"/>
      <w:u w:val="single"/>
      <w:lang w:bidi="ar-SA" w:val="ru-RU"/>
    </w:rPr>
  </w:style>
  <w:style w:customStyle="1" w:styleId="affe" w:type="character">
    <w:name w:val="Схема документа Знак"/>
    <w:link w:val="afff"/>
    <w:qFormat/>
    <w:rPr>
      <w:rFonts w:ascii="Tahoma" w:cs="Tahoma" w:eastAsia="Times New Roman" w:hAnsi="Tahoma"/>
      <w:sz w:val="16"/>
      <w:szCs w:val="16"/>
    </w:rPr>
  </w:style>
  <w:style w:customStyle="1" w:styleId="afff0" w:type="character">
    <w:name w:val="Знак Знак"/>
    <w:qFormat/>
    <w:rPr>
      <w:rFonts w:ascii="Tahoma" w:cs="Tahoma" w:hAnsi="Tahoma"/>
      <w:sz w:val="16"/>
      <w:szCs w:val="16"/>
      <w:lang w:bidi="ar-SA" w:val="ru-RU"/>
    </w:rPr>
  </w:style>
  <w:style w:customStyle="1" w:styleId="FontStyle19" w:type="character">
    <w:name w:val="Font Style19"/>
    <w:qFormat/>
    <w:rPr>
      <w:rFonts w:ascii="Arial" w:cs="Arial" w:hAnsi="Arial"/>
      <w:b/>
      <w:bCs/>
      <w:sz w:val="26"/>
      <w:szCs w:val="26"/>
    </w:rPr>
  </w:style>
  <w:style w:customStyle="1" w:styleId="FontStyle20" w:type="character">
    <w:name w:val="Font Style20"/>
    <w:qFormat/>
    <w:rPr>
      <w:rFonts w:ascii="Times New Roman" w:cs="Times New Roman" w:hAnsi="Times New Roman"/>
      <w:spacing w:val="10"/>
      <w:sz w:val="22"/>
      <w:szCs w:val="22"/>
    </w:rPr>
  </w:style>
  <w:style w:customStyle="1" w:styleId="afff1" w:type="character">
    <w:name w:val="Гипертекстовая ссылка"/>
    <w:qFormat/>
    <w:rPr>
      <w:b/>
      <w:bCs/>
      <w:color w:val="106BBE"/>
      <w:sz w:val="20"/>
      <w:szCs w:val="20"/>
    </w:rPr>
  </w:style>
  <w:style w:customStyle="1" w:styleId="BodyTextChar" w:type="character">
    <w:name w:val="Body Text Char"/>
    <w:qFormat/>
    <w:rPr>
      <w:rFonts w:cs="Times New Roman"/>
      <w:sz w:val="28"/>
      <w:lang w:bidi="ar-SA" w:val="ru-RU"/>
    </w:rPr>
  </w:style>
  <w:style w:customStyle="1" w:styleId="apple-converted-space" w:type="character">
    <w:name w:val="apple-converted-space"/>
    <w:qFormat/>
    <w:rPr>
      <w:rFonts w:cs="Times New Roman"/>
    </w:rPr>
  </w:style>
  <w:style w:customStyle="1" w:styleId="3c" w:type="character">
    <w:name w:val="Знак примечания3"/>
    <w:qFormat/>
    <w:rPr>
      <w:sz w:val="16"/>
      <w:szCs w:val="16"/>
    </w:rPr>
  </w:style>
  <w:style w:customStyle="1" w:styleId="3d" w:type="character">
    <w:name w:val="Знак сноски3"/>
    <w:qFormat/>
    <w:rPr>
      <w:vertAlign w:val="superscript"/>
    </w:rPr>
  </w:style>
  <w:style w:customStyle="1" w:styleId="62" w:type="character">
    <w:name w:val="Знак Знак6"/>
    <w:qFormat/>
    <w:rPr>
      <w:b/>
      <w:i/>
      <w:sz w:val="24"/>
      <w:lang w:bidi="ar-SA" w:val="ru-RU"/>
    </w:rPr>
  </w:style>
  <w:style w:customStyle="1" w:styleId="afff2" w:type="character">
    <w:name w:val="Символ концевой сноски"/>
    <w:qFormat/>
    <w:rPr>
      <w:vertAlign w:val="superscript"/>
    </w:rPr>
  </w:style>
  <w:style w:customStyle="1" w:styleId="93" w:type="character">
    <w:name w:val="Основной текст + 9"/>
    <w:qFormat/>
    <w:rPr>
      <w:rFonts w:ascii="Times New Roman" w:cs="Times New Roman" w:hAnsi="Times New Roman"/>
      <w:sz w:val="19"/>
      <w:u w:val="none"/>
    </w:rPr>
  </w:style>
  <w:style w:customStyle="1" w:styleId="afff3" w:type="character">
    <w:name w:val="Основной текст_"/>
    <w:qFormat/>
    <w:rPr>
      <w:rFonts w:ascii="Times New Roman" w:cs="Times New Roman" w:hAnsi="Times New Roman"/>
      <w:sz w:val="22"/>
      <w:u w:val="none"/>
    </w:rPr>
  </w:style>
  <w:style w:customStyle="1" w:styleId="afff4" w:type="character">
    <w:name w:val="Подпись к таблице"/>
    <w:qFormat/>
    <w:rPr>
      <w:rFonts w:ascii="Times New Roman" w:cs="Times New Roman" w:hAnsi="Times New Roman"/>
      <w:sz w:val="22"/>
      <w:u w:val="single"/>
    </w:rPr>
  </w:style>
  <w:style w:customStyle="1" w:styleId="2e" w:type="character">
    <w:name w:val="Основной текст (2)_"/>
    <w:qFormat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customStyle="1" w:styleId="1f4" w:type="character">
    <w:name w:val="Верхний колонтитул Знак1"/>
    <w:qFormat/>
    <w:rPr>
      <w:rFonts w:ascii="MS Sans Serif" w:cs="MS Sans Serif" w:hAnsi="MS Sans Serif"/>
      <w:lang w:val="en-US"/>
    </w:rPr>
  </w:style>
  <w:style w:customStyle="1" w:styleId="afff5" w:type="character">
    <w:name w:val="Без интервала Знак"/>
    <w:qFormat/>
    <w:rPr>
      <w:sz w:val="22"/>
      <w:szCs w:val="22"/>
    </w:rPr>
  </w:style>
  <w:style w:customStyle="1" w:styleId="afff6" w:type="character">
    <w:name w:val="Название Знак"/>
    <w:qFormat/>
    <w:rPr>
      <w:rFonts w:ascii="Arial" w:cs="Arial" w:hAnsi="Arial"/>
      <w:b/>
      <w:sz w:val="22"/>
    </w:rPr>
  </w:style>
  <w:style w:customStyle="1" w:styleId="2f" w:type="character">
    <w:name w:val="Название Знак2"/>
    <w:qFormat/>
    <w:rPr>
      <w:rFonts w:ascii="Calibri Light" w:cs="Times New Roman" w:eastAsia="Times New Roman" w:hAnsi="Calibri Light"/>
      <w:color w:val="323E4F"/>
      <w:spacing w:val="5"/>
      <w:kern w:val="2"/>
      <w:sz w:val="52"/>
      <w:szCs w:val="52"/>
    </w:rPr>
  </w:style>
  <w:style w:customStyle="1" w:styleId="3e" w:type="character">
    <w:name w:val="Название Знак3"/>
    <w:qFormat/>
    <w:rPr>
      <w:rFonts w:ascii="Calibri Light" w:cs="Times New Roman" w:eastAsia="Times New Roman" w:hAnsi="Calibri Light"/>
      <w:color w:val="323E4F"/>
      <w:spacing w:val="5"/>
      <w:kern w:val="2"/>
      <w:sz w:val="52"/>
      <w:szCs w:val="52"/>
      <w:lang w:val="x-none"/>
    </w:rPr>
  </w:style>
  <w:style w:customStyle="1" w:styleId="2f0" w:type="character">
    <w:name w:val="Цитата 2 Знак"/>
    <w:qFormat/>
    <w:rPr>
      <w:i/>
      <w:iCs/>
      <w:color w:val="404040"/>
      <w:sz w:val="22"/>
      <w:szCs w:val="22"/>
    </w:rPr>
  </w:style>
  <w:style w:customStyle="1" w:styleId="1f5" w:type="character">
    <w:name w:val="Неразрешенное упоминание1"/>
    <w:qFormat/>
    <w:rPr>
      <w:color w:val="605E5C"/>
      <w:shd w:color="auto" w:fill="E1DFDD" w:val="clear"/>
    </w:rPr>
  </w:style>
  <w:style w:customStyle="1" w:styleId="WW8Num10z1" w:type="character">
    <w:name w:val="WW8Num10z1"/>
    <w:qFormat/>
    <w:rPr>
      <w:rFonts w:ascii="Courier New" w:cs="Courier New" w:hAnsi="Courier New"/>
    </w:rPr>
  </w:style>
  <w:style w:customStyle="1" w:styleId="WW8Num10z2" w:type="character">
    <w:name w:val="WW8Num10z2"/>
    <w:qFormat/>
    <w:rPr>
      <w:rFonts w:ascii="Wingdings" w:cs="Wingdings" w:hAnsi="Wingdings"/>
    </w:rPr>
  </w:style>
  <w:style w:customStyle="1" w:styleId="111" w:type="character">
    <w:name w:val="Основной шрифт абзаца11"/>
    <w:qFormat/>
  </w:style>
  <w:style w:customStyle="1" w:styleId="2f1" w:type="character">
    <w:name w:val="Знак примечания2"/>
    <w:qFormat/>
    <w:rPr>
      <w:sz w:val="16"/>
      <w:szCs w:val="16"/>
    </w:rPr>
  </w:style>
  <w:style w:customStyle="1" w:styleId="2f2" w:type="character">
    <w:name w:val="Знак сноски2"/>
    <w:qFormat/>
    <w:rPr>
      <w:vertAlign w:val="superscript"/>
    </w:rPr>
  </w:style>
  <w:style w:customStyle="1" w:styleId="WW-0" w:type="character">
    <w:name w:val="WW-Символ концевой сноски"/>
    <w:qFormat/>
    <w:rPr>
      <w:vertAlign w:val="superscript"/>
    </w:rPr>
  </w:style>
  <w:style w:customStyle="1" w:styleId="afff7" w:type="character">
    <w:name w:val="Рисунок Знак"/>
    <w:link w:val="2f3"/>
    <w:qFormat/>
    <w:rPr>
      <w:rFonts w:ascii="Times New Roman" w:cs="Times New Roman" w:hAnsi="Times New Roman"/>
      <w:sz w:val="28"/>
      <w:szCs w:val="28"/>
      <w:lang w:eastAsia="x-none" w:val="x-none"/>
    </w:rPr>
  </w:style>
  <w:style w:customStyle="1" w:styleId="afff8" w:type="character">
    <w:name w:val="название таблицы Знак"/>
    <w:qFormat/>
    <w:rPr>
      <w:rFonts w:ascii="Times New Roman" w:cs="Times New Roman" w:hAnsi="Times New Roman"/>
      <w:bCs/>
      <w:iCs/>
      <w:sz w:val="24"/>
      <w:szCs w:val="18"/>
    </w:rPr>
  </w:style>
  <w:style w:customStyle="1" w:styleId="2f4" w:type="character">
    <w:name w:val="Основной текст с отступом Знак2"/>
    <w:qFormat/>
    <w:rPr>
      <w:sz w:val="24"/>
      <w:szCs w:val="24"/>
    </w:rPr>
  </w:style>
  <w:style w:customStyle="1" w:styleId="211" w:type="character">
    <w:name w:val="Заголовок 2 Знак1"/>
    <w:qFormat/>
    <w:rPr>
      <w:rFonts w:ascii="Times New Roman" w:cs="Times New Roman" w:eastAsia="Times New Roman" w:hAnsi="Times New Roman"/>
      <w:b/>
      <w:sz w:val="28"/>
      <w:szCs w:val="26"/>
    </w:rPr>
  </w:style>
  <w:style w:customStyle="1" w:styleId="afff9" w:type="character">
    <w:name w:val="Основной_текст Знак"/>
    <w:qFormat/>
    <w:rPr>
      <w:rFonts w:ascii="Times New Roman" w:cs="Times New Roman" w:hAnsi="Times New Roman"/>
      <w:sz w:val="28"/>
      <w:szCs w:val="28"/>
    </w:rPr>
  </w:style>
  <w:style w:customStyle="1" w:styleId="46" w:type="character">
    <w:name w:val="Основной текст с отступом Знак4"/>
    <w:uiPriority w:val="99"/>
    <w:qFormat/>
    <w:rPr>
      <w:rFonts w:ascii="Times New Roman" w:cs="Times New Roman" w:eastAsia="Arial" w:hAnsi="Times New Roman"/>
      <w:sz w:val="24"/>
      <w:szCs w:val="24"/>
      <w:lang w:bidi="ar-SA" w:eastAsia="zh-CN"/>
    </w:rPr>
  </w:style>
  <w:style w:customStyle="1" w:styleId="212" w:type="character">
    <w:name w:val="Красная строка 2 Знак1"/>
    <w:qFormat/>
    <w:rPr>
      <w:rFonts w:ascii="Times New Roman" w:cs="Times New Roman" w:eastAsia="Times New Roman" w:hAnsi="Times New Roman"/>
      <w:sz w:val="24"/>
      <w:lang w:eastAsia="zh-CN" w:val="x-none"/>
    </w:rPr>
  </w:style>
  <w:style w:customStyle="1" w:styleId="1f6" w:type="character">
    <w:name w:val="Красная строка Знак1"/>
    <w:qFormat/>
    <w:rPr>
      <w:rFonts w:ascii="Times New Roman" w:cs="Times New Roman" w:eastAsia="Times New Roman" w:hAnsi="Times New Roman"/>
      <w:sz w:val="28"/>
      <w:szCs w:val="22"/>
    </w:rPr>
  </w:style>
  <w:style w:customStyle="1" w:styleId="afffa" w:type="character">
    <w:name w:val="Текст концевой сноски Знак"/>
    <w:qFormat/>
    <w:rPr>
      <w:rFonts w:ascii="Times New Roman" w:cs="Times New Roman" w:hAnsi="Times New Roman"/>
    </w:rPr>
  </w:style>
  <w:style w:customStyle="1" w:styleId="1f7" w:type="character">
    <w:name w:val="Неразрешенное упоминание1"/>
    <w:qFormat/>
    <w:rPr>
      <w:color w:val="605E5C"/>
      <w:shd w:color="auto" w:fill="E1DFDD" w:val="clear"/>
    </w:rPr>
  </w:style>
  <w:style w:customStyle="1" w:styleId="afffb" w:type="character">
    <w:name w:val="Таблица Знак"/>
    <w:qFormat/>
    <w:rPr>
      <w:rFonts w:ascii="Arial" w:cs="Arial" w:eastAsia="Times New Roman" w:hAnsi="Arial"/>
      <w:color w:val="000000"/>
      <w:sz w:val="22"/>
    </w:rPr>
  </w:style>
  <w:style w:customStyle="1" w:styleId="afffc" w:type="character">
    <w:name w:val="Название объекта Знак"/>
    <w:qFormat/>
    <w:rPr>
      <w:rFonts w:cs="Arial Unicode MS"/>
      <w:i/>
      <w:iCs/>
      <w:sz w:val="24"/>
      <w:szCs w:val="24"/>
      <w:lang w:eastAsia="zh-CN"/>
    </w:rPr>
  </w:style>
  <w:style w:customStyle="1" w:styleId="afffd" w:type="character">
    <w:name w:val="рисунок Знак"/>
    <w:qFormat/>
    <w:rPr>
      <w:rFonts w:ascii="Times New Roman" w:cs="Times New Roman" w:hAnsi="Times New Roman"/>
      <w:sz w:val="28"/>
      <w:szCs w:val="28"/>
      <w:lang w:eastAsia="x-none" w:val="x-none"/>
    </w:rPr>
  </w:style>
  <w:style w:styleId="afffe" w:type="character">
    <w:name w:val="Book Title"/>
    <w:qFormat/>
    <w:rPr>
      <w:b/>
      <w:bCs/>
      <w:i/>
      <w:iCs/>
      <w:spacing w:val="5"/>
    </w:rPr>
  </w:style>
  <w:style w:customStyle="1" w:styleId="3f" w:type="character">
    <w:name w:val="а. Заголовок 3 Знак"/>
    <w:qFormat/>
    <w:rPr>
      <w:rFonts w:ascii="Times New Roman" w:cs="Times New Roman" w:eastAsia="Times New Roman" w:hAnsi="Times New Roman"/>
      <w:b/>
      <w:sz w:val="28"/>
      <w:szCs w:val="24"/>
      <w:lang w:val="x-none"/>
    </w:rPr>
  </w:style>
  <w:style w:customStyle="1" w:styleId="affff" w:type="character">
    <w:name w:val="Табличный название Знак"/>
    <w:qFormat/>
    <w:rPr>
      <w:rFonts w:ascii="Times New Roman" w:cs="Times New Roman" w:hAnsi="Times New Roman"/>
      <w:sz w:val="28"/>
      <w:szCs w:val="22"/>
    </w:rPr>
  </w:style>
  <w:style w:customStyle="1" w:styleId="affff0" w:type="character">
    <w:name w:val="Выделенная цитата Знак"/>
    <w:qFormat/>
    <w:rPr>
      <w:i/>
      <w:sz w:val="24"/>
      <w:szCs w:val="28"/>
      <w:shd w:color="auto" w:fill="F2F2F2" w:val="clear"/>
    </w:rPr>
  </w:style>
  <w:style w:customStyle="1" w:styleId="Heading1Char" w:type="character">
    <w:name w:val="Heading 1 Char"/>
    <w:qFormat/>
    <w:rPr>
      <w:rFonts w:ascii="Arial" w:cs="Arial" w:eastAsia="Arial" w:hAnsi="Arial"/>
      <w:sz w:val="40"/>
      <w:szCs w:val="40"/>
    </w:rPr>
  </w:style>
  <w:style w:customStyle="1" w:styleId="Heading2Char" w:type="character">
    <w:name w:val="Heading 2 Char"/>
    <w:qFormat/>
    <w:rPr>
      <w:rFonts w:ascii="Arial" w:cs="Arial" w:eastAsia="Arial" w:hAnsi="Arial"/>
      <w:sz w:val="34"/>
    </w:rPr>
  </w:style>
  <w:style w:customStyle="1" w:styleId="Heading3Char" w:type="character">
    <w:name w:val="Heading 3 Char"/>
    <w:qFormat/>
    <w:rPr>
      <w:rFonts w:ascii="Arial" w:cs="Arial" w:eastAsia="Arial" w:hAnsi="Arial"/>
      <w:sz w:val="30"/>
      <w:szCs w:val="30"/>
    </w:rPr>
  </w:style>
  <w:style w:customStyle="1" w:styleId="Heading4Char" w:type="character">
    <w:name w:val="Heading 4 Char"/>
    <w:qFormat/>
    <w:rPr>
      <w:rFonts w:ascii="Arial" w:cs="Arial" w:eastAsia="Arial" w:hAnsi="Arial"/>
      <w:b/>
      <w:bCs/>
      <w:sz w:val="26"/>
      <w:szCs w:val="26"/>
    </w:rPr>
  </w:style>
  <w:style w:customStyle="1" w:styleId="Heading5Char" w:type="character">
    <w:name w:val="Heading 5 Char"/>
    <w:qFormat/>
    <w:rPr>
      <w:rFonts w:ascii="Arial" w:cs="Arial" w:eastAsia="Arial" w:hAnsi="Arial"/>
      <w:b/>
      <w:bCs/>
      <w:sz w:val="24"/>
      <w:szCs w:val="24"/>
    </w:rPr>
  </w:style>
  <w:style w:customStyle="1" w:styleId="Heading6Char" w:type="character">
    <w:name w:val="Heading 6 Char"/>
    <w:qFormat/>
    <w:rPr>
      <w:rFonts w:ascii="Arial" w:cs="Arial" w:eastAsia="Arial" w:hAnsi="Arial"/>
      <w:b/>
      <w:bCs/>
      <w:sz w:val="22"/>
      <w:szCs w:val="22"/>
    </w:rPr>
  </w:style>
  <w:style w:customStyle="1" w:styleId="SubtitleChar" w:type="character">
    <w:name w:val="Subtitle Char"/>
    <w:qFormat/>
    <w:rPr>
      <w:sz w:val="24"/>
      <w:szCs w:val="24"/>
    </w:rPr>
  </w:style>
  <w:style w:customStyle="1" w:styleId="HeaderChar" w:type="character">
    <w:name w:val="Header Char"/>
    <w:basedOn w:val="120"/>
    <w:qFormat/>
  </w:style>
  <w:style w:customStyle="1" w:styleId="FooterChar" w:type="character">
    <w:name w:val="Footer Char"/>
    <w:basedOn w:val="120"/>
    <w:qFormat/>
  </w:style>
  <w:style w:customStyle="1" w:styleId="CaptionChar" w:type="character">
    <w:name w:val="Caption Char"/>
    <w:qFormat/>
  </w:style>
  <w:style w:customStyle="1" w:styleId="FootnoteTextChar" w:type="character">
    <w:name w:val="Footnote Text Char"/>
    <w:qFormat/>
    <w:rPr>
      <w:sz w:val="18"/>
    </w:rPr>
  </w:style>
  <w:style w:customStyle="1" w:styleId="EndnoteTextChar" w:type="character">
    <w:name w:val="Endnote Text Char"/>
    <w:qFormat/>
    <w:rPr>
      <w:sz w:val="20"/>
    </w:rPr>
  </w:style>
  <w:style w:customStyle="1" w:styleId="fontstyle01" w:type="character">
    <w:name w:val="fontstyle01"/>
    <w:qFormat/>
    <w:rPr>
      <w:rFonts w:ascii="ArialMT" w:eastAsia="ArialMT" w:hAnsi="ArialMT"/>
      <w:b w:val="0"/>
      <w:bCs w:val="0"/>
      <w:i w:val="0"/>
      <w:iCs w:val="0"/>
      <w:color w:val="000000"/>
      <w:sz w:val="18"/>
      <w:szCs w:val="18"/>
    </w:rPr>
  </w:style>
  <w:style w:customStyle="1" w:styleId="affff1" w:type="character">
    <w:name w:val="Абзац Знак"/>
    <w:qFormat/>
    <w:rPr>
      <w:rFonts w:ascii="Times New Roman" w:cs="Times New Roman" w:eastAsia="Times New Roman" w:hAnsi="Times New Roman"/>
      <w:color w:val="00000A"/>
      <w:sz w:val="28"/>
      <w:szCs w:val="24"/>
    </w:rPr>
  </w:style>
  <w:style w:customStyle="1" w:styleId="affff2" w:type="character">
    <w:name w:val="Список Знак"/>
    <w:qFormat/>
    <w:rPr>
      <w:rFonts w:ascii="Times New Roman" w:cs="Times New Roman" w:eastAsia="Arial" w:hAnsi="Times New Roman"/>
      <w:sz w:val="28"/>
    </w:rPr>
  </w:style>
  <w:style w:customStyle="1" w:styleId="121" w:type="character">
    <w:name w:val="абзац 12 Знак"/>
    <w:qFormat/>
    <w:rPr>
      <w:rFonts w:ascii="Times New Roman" w:cs="Times New Roman" w:eastAsia="Times New Roman" w:hAnsi="Times New Roman"/>
    </w:rPr>
  </w:style>
  <w:style w:customStyle="1" w:styleId="highlight" w:type="character">
    <w:name w:val="highlight"/>
    <w:basedOn w:val="120"/>
    <w:qFormat/>
  </w:style>
  <w:style w:customStyle="1" w:styleId="searchresult" w:type="character">
    <w:name w:val="search_result"/>
    <w:basedOn w:val="120"/>
    <w:qFormat/>
  </w:style>
  <w:style w:customStyle="1" w:styleId="affff3" w:type="character">
    <w:name w:val="Загаловки разделов Знак"/>
    <w:qFormat/>
    <w:rPr>
      <w:rFonts w:ascii="Times New Roman" w:cs="Times New Roman" w:hAnsi="Times New Roman"/>
      <w:b/>
      <w:sz w:val="28"/>
      <w:lang w:val="x-none"/>
    </w:rPr>
  </w:style>
  <w:style w:customStyle="1" w:styleId="affff4" w:type="character">
    <w:name w:val="Введение Знак"/>
    <w:qFormat/>
    <w:rPr>
      <w:rFonts w:ascii="Times New Roman" w:cs="Times New Roman" w:hAnsi="Times New Roman"/>
      <w:b/>
      <w:bCs/>
      <w:sz w:val="28"/>
      <w:szCs w:val="28"/>
      <w:lang w:val="x-none"/>
    </w:rPr>
  </w:style>
  <w:style w:customStyle="1" w:styleId="1f8" w:type="character">
    <w:name w:val="Номер страницы1"/>
    <w:qFormat/>
  </w:style>
  <w:style w:customStyle="1" w:styleId="2f5" w:type="character">
    <w:name w:val="Номер страницы2"/>
    <w:qFormat/>
  </w:style>
  <w:style w:customStyle="1" w:styleId="2IG1" w:type="character">
    <w:name w:val="Заголовок_2_IG Знак1"/>
    <w:qFormat/>
    <w:rPr>
      <w:rFonts w:ascii="Arial" w:cs="Arial" w:hAnsi="Arial"/>
      <w:b/>
      <w:i/>
      <w:lang w:val="x-none"/>
    </w:rPr>
  </w:style>
  <w:style w:customStyle="1" w:styleId="Exact" w:type="character">
    <w:name w:val="Подпись к таблице Exact"/>
    <w:qFormat/>
    <w:rPr>
      <w:rFonts w:ascii="Arial" w:cs="Arial" w:hAnsi="Arial"/>
      <w:spacing w:val="4"/>
      <w:sz w:val="17"/>
      <w:u w:val="none"/>
    </w:rPr>
  </w:style>
  <w:style w:customStyle="1" w:styleId="Exact0" w:type="character">
    <w:name w:val="Основной текст Exact"/>
    <w:qFormat/>
    <w:rPr>
      <w:rFonts w:ascii="Arial" w:cs="Arial" w:hAnsi="Arial"/>
      <w:spacing w:val="4"/>
      <w:sz w:val="17"/>
      <w:u w:val="none"/>
    </w:rPr>
  </w:style>
  <w:style w:customStyle="1" w:styleId="affff5" w:type="character">
    <w:name w:val="Текст Знак"/>
    <w:link w:val="affff6"/>
    <w:qFormat/>
    <w:rPr>
      <w:rFonts w:ascii="Consolas" w:cs="Consolas" w:hAnsi="Consolas"/>
      <w:sz w:val="21"/>
      <w:lang w:val="x-none"/>
    </w:rPr>
  </w:style>
  <w:style w:customStyle="1" w:styleId="FigureCaption" w:type="character">
    <w:name w:val="Figure Caption Знак"/>
    <w:qFormat/>
    <w:rPr>
      <w:rFonts w:ascii="Arial Bold" w:cs="Arial Bold" w:hAnsi="Arial Bold"/>
      <w:b/>
      <w:lang w:val="en-US"/>
    </w:rPr>
  </w:style>
  <w:style w:customStyle="1" w:styleId="FontStyle59" w:type="character">
    <w:name w:val="Font Style59"/>
    <w:qFormat/>
    <w:rPr>
      <w:rFonts w:ascii="Times New Roman" w:cs="Times New Roman" w:hAnsi="Times New Roman"/>
      <w:sz w:val="16"/>
      <w:szCs w:val="16"/>
    </w:rPr>
  </w:style>
  <w:style w:customStyle="1" w:styleId="1f9" w:type="character">
    <w:name w:val="Стиль1 Знак"/>
    <w:qFormat/>
    <w:rPr>
      <w:rFonts w:ascii="Times New Roman" w:cs="Times New Roman" w:eastAsia="Times New Roman" w:hAnsi="Times New Roman"/>
      <w:b/>
      <w:sz w:val="24"/>
      <w:szCs w:val="24"/>
    </w:rPr>
  </w:style>
  <w:style w:customStyle="1" w:styleId="affff7" w:type="character">
    <w:name w:val="Цифровой материал таблицы Знак"/>
    <w:qFormat/>
    <w:rPr>
      <w:rFonts w:ascii="Arial" w:cs="Arial" w:hAnsi="Arial"/>
      <w:color w:val="000000"/>
      <w:sz w:val="18"/>
      <w:szCs w:val="24"/>
    </w:rPr>
  </w:style>
  <w:style w:customStyle="1" w:styleId="1pt" w:type="character">
    <w:name w:val="Основной текст + Интервал 1 pt"/>
    <w:qFormat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6"/>
      <w:szCs w:val="26"/>
    </w:rPr>
  </w:style>
  <w:style w:customStyle="1" w:styleId="affff8" w:type="character">
    <w:name w:val="Основной текст + Полужирный"/>
    <w:qFormat/>
    <w:rPr>
      <w:rFonts w:ascii="Times New Roman" w:cs="Times New Roman" w:eastAsia="Times New Roman" w:hAnsi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  <w:u w:val="single"/>
    </w:rPr>
  </w:style>
  <w:style w:customStyle="1" w:styleId="affff9" w:type="character">
    <w:name w:val="Основной текст + Полужирный;Курсив"/>
    <w:qFormat/>
    <w:rPr>
      <w:rFonts w:ascii="Times New Roman" w:cs="Times New Roman" w:eastAsia="Times New Roman" w:hAnsi="Times New Roman"/>
      <w:b/>
      <w:bCs/>
      <w:i/>
      <w:iCs/>
      <w:caps w:val="0"/>
      <w:smallCaps w:val="0"/>
      <w:strike w:val="0"/>
      <w:dstrike w:val="0"/>
      <w:spacing w:val="0"/>
      <w:sz w:val="26"/>
      <w:szCs w:val="26"/>
      <w:shd w:color="auto" w:fill="FFFFFF" w:val="clear"/>
    </w:rPr>
  </w:style>
  <w:style w:customStyle="1" w:styleId="Corbel115pt" w:type="character">
    <w:name w:val="Основной текст + Corbel;11;5 pt"/>
    <w:qFormat/>
    <w:rPr>
      <w:rFonts w:ascii="Corbel" w:cs="Corbel" w:eastAsia="Corbel" w:hAnsi="Corbel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shd w:color="auto" w:fill="FFFFFF" w:val="clear"/>
      <w:lang w:val="en-US"/>
    </w:rPr>
  </w:style>
  <w:style w:styleId="affffa" w:type="character">
    <w:name w:val="Placeholder Text"/>
    <w:qFormat/>
    <w:rPr>
      <w:color w:val="808080"/>
    </w:rPr>
  </w:style>
  <w:style w:customStyle="1" w:styleId="affffb" w:type="character">
    <w:name w:val="Заголовок первого уровня Знак"/>
    <w:qFormat/>
  </w:style>
  <w:style w:customStyle="1" w:styleId="2f6" w:type="character">
    <w:name w:val="Красная строка 2 Знак"/>
    <w:link w:val="2f7"/>
    <w:qFormat/>
    <w:rPr>
      <w:rFonts w:ascii="SPDS" w:cs="Times New Roman" w:eastAsia="Times New Roman" w:hAnsi="SPDS"/>
      <w:sz w:val="24"/>
      <w:szCs w:val="24"/>
      <w:lang w:val="x-none"/>
    </w:rPr>
  </w:style>
  <w:style w:customStyle="1" w:styleId="130" w:type="character">
    <w:name w:val="Основной шрифт абзаца13"/>
    <w:qFormat/>
  </w:style>
  <w:style w:customStyle="1" w:styleId="affffc" w:type="character">
    <w:name w:val="Основной шрифт"/>
    <w:qFormat/>
  </w:style>
  <w:style w:customStyle="1" w:styleId="IG0" w:type="character">
    <w:name w:val="Маркированный_список_IG Знак Знак Знак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ffffd" w:type="character">
    <w:name w:val="Основной текст Знак Знак Знак Знак Знак Знак Знак Знак Знак"/>
    <w:qFormat/>
    <w:rPr>
      <w:sz w:val="24"/>
      <w:lang w:bidi="ar-SA" w:val="ru-RU"/>
    </w:rPr>
  </w:style>
  <w:style w:customStyle="1" w:styleId="1fa" w:type="character">
    <w:name w:val="Оглавление 1 Знак"/>
    <w:qFormat/>
    <w:rPr>
      <w:rFonts w:ascii="Times New Roman" w:cs="Times New Roman" w:eastAsia="Times New Roman" w:hAnsi="Times New Roman"/>
      <w:b/>
      <w:bCs/>
      <w:caps/>
    </w:rPr>
  </w:style>
  <w:style w:customStyle="1" w:styleId="3IG" w:type="character">
    <w:name w:val="Заголовок_3_IG Знак"/>
    <w:qFormat/>
    <w:rPr>
      <w:rFonts w:ascii="Arial" w:cs="Arial" w:eastAsia="Times New Roman" w:hAnsi="Arial"/>
      <w:b/>
      <w:bCs/>
      <w:sz w:val="24"/>
      <w:szCs w:val="24"/>
      <w:lang w:val="x-none"/>
    </w:rPr>
  </w:style>
  <w:style w:customStyle="1" w:styleId="FontStyle34" w:type="character">
    <w:name w:val="Font Style34"/>
    <w:qFormat/>
    <w:rPr>
      <w:rFonts w:ascii="Times New Roman" w:cs="Times New Roman" w:hAnsi="Times New Roman"/>
      <w:sz w:val="26"/>
      <w:szCs w:val="26"/>
    </w:rPr>
  </w:style>
  <w:style w:customStyle="1" w:styleId="affffe" w:type="character">
    <w:name w:val="Таблица по левому краю Знак"/>
    <w:qFormat/>
    <w:rPr>
      <w:rFonts w:ascii="Times New Roman" w:cs="Times New Roman" w:eastAsia="Times New Roman" w:hAnsi="Times New Roman"/>
      <w:color w:val="000000"/>
      <w:sz w:val="24"/>
      <w:szCs w:val="24"/>
      <w:lang w:val="x-none"/>
    </w:rPr>
  </w:style>
  <w:style w:customStyle="1" w:styleId="1TimesNewRoman16" w:type="character">
    <w:name w:val="Стиль Заголовок 1 + (латиница) Times New Roman 16 пт Черный Знак"/>
    <w:qFormat/>
    <w:rPr>
      <w:rFonts w:ascii="Times New Roman" w:cs="Times New Roman" w:eastAsia="Times New Roman" w:hAnsi="Times New Roman"/>
      <w:b/>
      <w:bCs/>
      <w:caps/>
      <w:color w:val="000000"/>
      <w:kern w:val="2"/>
      <w:sz w:val="32"/>
      <w:szCs w:val="28"/>
      <w:lang w:val="x-none"/>
    </w:rPr>
  </w:style>
  <w:style w:customStyle="1" w:styleId="afffff" w:type="character">
    <w:name w:val="Обычный (веб) Знак"/>
    <w:qFormat/>
    <w:rPr>
      <w:rFonts w:ascii="Times New Roman" w:cs="Times New Roman" w:eastAsia="Times New Roman" w:hAnsi="Times New Roman"/>
      <w:sz w:val="24"/>
      <w:szCs w:val="24"/>
    </w:rPr>
  </w:style>
  <w:style w:customStyle="1" w:styleId="afffff0" w:type="character">
    <w:name w:val="ГИ_Отчетный Знак Знак Знак Знак Знак Знак Знак Знак Знак Знак Знак"/>
    <w:qFormat/>
    <w:rPr>
      <w:rFonts w:ascii="Arial" w:cs="Arial" w:eastAsia="Times New Roman" w:hAnsi="Arial"/>
      <w:sz w:val="24"/>
      <w:lang w:val="x-none"/>
    </w:rPr>
  </w:style>
  <w:style w:customStyle="1" w:styleId="apple-style-span" w:type="character">
    <w:name w:val="apple-style-span"/>
    <w:qFormat/>
  </w:style>
  <w:style w:customStyle="1" w:styleId="afffff1" w:type="character">
    <w:name w:val="Текст программы Знак"/>
    <w:qFormat/>
    <w:rPr>
      <w:rFonts w:ascii="Times New Roman" w:cs="Times New Roman" w:eastAsia="Times New Roman" w:hAnsi="Times New Roman"/>
      <w:sz w:val="24"/>
      <w:lang w:val="x-none"/>
    </w:rPr>
  </w:style>
  <w:style w:customStyle="1" w:styleId="afffff2" w:type="character">
    <w:name w:val="Н ТЕКСТ Знак"/>
    <w:qFormat/>
    <w:rPr>
      <w:rFonts w:ascii="Arial" w:cs="Arial" w:hAnsi="Arial"/>
      <w:sz w:val="24"/>
      <w:szCs w:val="24"/>
      <w:shd w:color="auto" w:fill="FFFFFF" w:val="clear"/>
      <w:lang w:eastAsia="x-none" w:val="x-none"/>
    </w:rPr>
  </w:style>
  <w:style w:customStyle="1" w:styleId="afffff3" w:type="character">
    <w:name w:val="Основной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spelle" w:type="character">
    <w:name w:val="spelle"/>
    <w:qFormat/>
  </w:style>
  <w:style w:customStyle="1" w:styleId="FontStyle82" w:type="character">
    <w:name w:val="Font Style82"/>
    <w:qFormat/>
    <w:rPr>
      <w:rFonts w:ascii="Arial" w:cs="Arial" w:hAnsi="Arial"/>
      <w:sz w:val="20"/>
      <w:szCs w:val="20"/>
    </w:rPr>
  </w:style>
  <w:style w:customStyle="1" w:styleId="afffff4" w:type="character">
    <w:name w:val="Колонтитул(бок.) Знак"/>
    <w:qFormat/>
    <w:rPr>
      <w:rFonts w:ascii="ISOCPEUR" w:cs="ISOCPEUR" w:eastAsia="Times New Roman" w:hAnsi="ISOCPEUR"/>
      <w:i/>
      <w:spacing w:val="-20"/>
      <w:sz w:val="28"/>
      <w:szCs w:val="28"/>
      <w:lang w:val="x-none"/>
    </w:rPr>
  </w:style>
  <w:style w:customStyle="1" w:styleId="1IG" w:type="character">
    <w:name w:val="Заголовок_1_IG Знак"/>
    <w:qFormat/>
    <w:rPr>
      <w:rFonts w:ascii="Times New Roman" w:cs="Times New Roman" w:eastAsia="Times New Roman" w:hAnsi="Times New Roman"/>
      <w:b/>
      <w:bCs/>
      <w:caps/>
      <w:kern w:val="2"/>
      <w:sz w:val="24"/>
      <w:szCs w:val="28"/>
      <w:lang w:val="x-none"/>
    </w:rPr>
  </w:style>
  <w:style w:customStyle="1" w:styleId="IG1" w:type="character">
    <w:name w:val="Обычный_IG Знак Знак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2" w:type="character">
    <w:name w:val="Маркированный_список_IG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3" w:type="character">
    <w:name w:val="Обычный_IG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2IG" w:type="character">
    <w:name w:val="Заголовок_2_IG Знак Знак Знак"/>
    <w:qFormat/>
    <w:rPr>
      <w:rFonts w:ascii="Arial" w:cs="Arial" w:eastAsia="Times New Roman" w:hAnsi="Arial"/>
      <w:b/>
      <w:bCs/>
      <w:i/>
      <w:iCs/>
      <w:sz w:val="28"/>
      <w:lang w:val="x-none"/>
    </w:rPr>
  </w:style>
  <w:style w:customStyle="1" w:styleId="Arial11pt" w:type="character">
    <w:name w:val="Стиль Arial 11 pt курсив"/>
    <w:qFormat/>
    <w:rPr>
      <w:rFonts w:ascii="Times New Roman" w:cs="Times New Roman" w:hAnsi="Times New Roman"/>
      <w:iCs/>
      <w:sz w:val="28"/>
    </w:rPr>
  </w:style>
  <w:style w:customStyle="1" w:styleId="ISOCPEUR14pt" w:type="character">
    <w:name w:val="Стиль ISOCPEUR 14 pt курсив"/>
    <w:qFormat/>
    <w:rPr>
      <w:rFonts w:ascii="Times New Roman" w:cs="Times New Roman" w:hAnsi="Times New Roman"/>
      <w:i/>
      <w:iCs/>
      <w:sz w:val="28"/>
      <w:szCs w:val="28"/>
    </w:rPr>
  </w:style>
  <w:style w:customStyle="1" w:styleId="IG20" w:type="character">
    <w:name w:val="Обычный_IG Знак2"/>
    <w:qFormat/>
    <w:rPr>
      <w:sz w:val="28"/>
      <w:szCs w:val="28"/>
      <w:lang w:bidi="ar-SA" w:val="ru-RU"/>
    </w:rPr>
  </w:style>
  <w:style w:customStyle="1" w:styleId="IG10" w:type="character">
    <w:name w:val="Обычный_IG Знак1"/>
    <w:qFormat/>
    <w:rPr>
      <w:sz w:val="28"/>
      <w:szCs w:val="28"/>
      <w:lang w:bidi="ar-SA" w:val="ru-RU"/>
    </w:rPr>
  </w:style>
  <w:style w:customStyle="1" w:styleId="2IG0" w:type="character">
    <w:name w:val="Заголовок_2_IG Знак"/>
    <w:qFormat/>
    <w:rPr>
      <w:rFonts w:ascii="Arial" w:cs="Arial" w:eastAsia="Times New Roman" w:hAnsi="Arial"/>
      <w:b/>
      <w:bCs/>
      <w:i/>
      <w:iCs/>
      <w:sz w:val="28"/>
      <w:lang w:val="x-none"/>
    </w:rPr>
  </w:style>
  <w:style w:customStyle="1" w:styleId="3IG1" w:type="character">
    <w:name w:val="Заголовок_3_IG Знак1"/>
    <w:qFormat/>
    <w:rPr>
      <w:rFonts w:ascii="Arial" w:cs="Arial" w:hAnsi="Arial"/>
      <w:b/>
      <w:bCs/>
      <w:sz w:val="24"/>
      <w:szCs w:val="24"/>
      <w:lang w:bidi="ar-SA" w:val="ru-RU"/>
    </w:rPr>
  </w:style>
  <w:style w:customStyle="1" w:styleId="IG11" w:type="character">
    <w:name w:val="Маркированный_список_IG Знак1"/>
    <w:qFormat/>
    <w:rPr>
      <w:sz w:val="28"/>
      <w:szCs w:val="28"/>
      <w:lang w:bidi="ar-SA" w:val="ru-RU"/>
    </w:rPr>
  </w:style>
  <w:style w:customStyle="1" w:styleId="IG30" w:type="character">
    <w:name w:val="Обычный_IG Знак3"/>
    <w:qFormat/>
    <w:rPr>
      <w:sz w:val="28"/>
      <w:szCs w:val="28"/>
      <w:lang w:val="ru-RU"/>
    </w:rPr>
  </w:style>
  <w:style w:customStyle="1" w:styleId="IG21" w:type="character">
    <w:name w:val="Обычный_IG Знак Знак2"/>
    <w:qFormat/>
    <w:rPr>
      <w:sz w:val="28"/>
      <w:szCs w:val="28"/>
      <w:lang w:val="ru-RU"/>
    </w:rPr>
  </w:style>
  <w:style w:customStyle="1" w:styleId="IG4" w:type="character">
    <w:name w:val="Маркированный_список_IG Знак Знак Знак Знак Знак Знак Знак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122" w:type="character">
    <w:name w:val="Стиль 12 пт Черный"/>
    <w:qFormat/>
    <w:rPr>
      <w:rFonts w:ascii="Times New Roman" w:cs="Times New Roman" w:hAnsi="Times New Roman"/>
      <w:color w:val="000000"/>
      <w:spacing w:val="0"/>
      <w:sz w:val="24"/>
      <w:szCs w:val="24"/>
    </w:rPr>
  </w:style>
  <w:style w:customStyle="1" w:styleId="1fb" w:type="character">
    <w:name w:val="Н ЗАГОЛОВОК 1 Знак"/>
    <w:qFormat/>
    <w:rPr>
      <w:rFonts w:ascii="Times New Roman" w:cs="Times New Roman" w:eastAsia="Times New Roman" w:hAnsi="Times New Roman"/>
      <w:b/>
      <w:bCs/>
      <w:caps/>
      <w:color w:val="000000"/>
      <w:sz w:val="24"/>
      <w:szCs w:val="24"/>
      <w:lang w:eastAsia="x-none" w:val="x-none"/>
    </w:rPr>
  </w:style>
  <w:style w:customStyle="1" w:styleId="afffff5" w:type="character">
    <w:name w:val="Нас текст Знак"/>
    <w:qFormat/>
    <w:rPr>
      <w:rFonts w:ascii="Times New Roman" w:cs="Times New Roman" w:eastAsia="Times New Roman" w:hAnsi="Times New Roman"/>
      <w:sz w:val="24"/>
      <w:shd w:color="auto" w:fill="FFFFFF" w:val="clear"/>
      <w:lang w:eastAsia="x-none" w:val="x-none"/>
    </w:rPr>
  </w:style>
  <w:style w:styleId="afffff6" w:type="character">
    <w:name w:val="line number"/>
    <w:qFormat/>
  </w:style>
  <w:style w:customStyle="1" w:styleId="afffff7" w:type="character">
    <w:name w:val="ГИ_Отчетный Знак Знак Знак Знак Знак"/>
    <w:qFormat/>
    <w:rPr>
      <w:rFonts w:ascii="Arial" w:cs="Arial" w:eastAsia="Times New Roman" w:hAnsi="Arial"/>
      <w:sz w:val="24"/>
      <w:lang w:val="x-none"/>
    </w:rPr>
  </w:style>
  <w:style w:customStyle="1" w:styleId="2f8" w:type="character">
    <w:name w:val="ГИ_Отчетный Знак2"/>
    <w:qFormat/>
    <w:rPr>
      <w:rFonts w:ascii="Arial" w:cs="Arial" w:eastAsia="Times New Roman" w:hAnsi="Arial"/>
      <w:sz w:val="24"/>
      <w:lang w:val="x-none"/>
    </w:rPr>
  </w:style>
  <w:style w:customStyle="1" w:styleId="afffff8" w:type="character">
    <w:name w:val="ГИ_Отчетный Знак Знак"/>
    <w:qFormat/>
    <w:rPr>
      <w:rFonts w:ascii="Arial" w:cs="Arial" w:hAnsi="Arial"/>
      <w:sz w:val="24"/>
      <w:lang w:bidi="ar-SA" w:val="ru-RU"/>
    </w:rPr>
  </w:style>
  <w:style w:customStyle="1" w:styleId="afffff9" w:type="character">
    <w:name w:val="Заголовок сообщения (текст)"/>
    <w:qFormat/>
    <w:rPr>
      <w:rFonts w:ascii="Arial" w:cs="Arial" w:hAnsi="Arial"/>
      <w:b/>
      <w:spacing w:val="-4"/>
      <w:position w:val="0"/>
      <w:sz w:val="18"/>
      <w:vertAlign w:val="baseline"/>
    </w:rPr>
  </w:style>
  <w:style w:customStyle="1" w:styleId="1fc" w:type="character">
    <w:name w:val="ГИ_Отчетный Знак Знак1"/>
    <w:qFormat/>
    <w:rPr>
      <w:rFonts w:ascii="Arial" w:cs="Arial" w:eastAsia="Times New Roman" w:hAnsi="Arial"/>
      <w:sz w:val="24"/>
      <w:lang w:val="x-none"/>
    </w:rPr>
  </w:style>
  <w:style w:customStyle="1" w:styleId="afffffa" w:type="character">
    <w:name w:val="ГИ_Таблица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fffffb" w:type="character">
    <w:name w:val="ГИ_Приложение Знак"/>
    <w:qFormat/>
    <w:rPr>
      <w:rFonts w:ascii="Arial" w:cs="Arial" w:eastAsia="Times New Roman" w:hAnsi="Arial"/>
      <w:sz w:val="24"/>
      <w:lang w:val="x-none"/>
    </w:rPr>
  </w:style>
  <w:style w:customStyle="1" w:styleId="afffffc" w:type="character">
    <w:name w:val="Рисунок Заголовок Название объекта Знак"/>
    <w:qFormat/>
    <w:rPr>
      <w:rFonts w:ascii="Times New Roman" w:cs="Times New Roman" w:eastAsia="Times New Roman" w:hAnsi="Times New Roman"/>
      <w:bCs/>
      <w:sz w:val="24"/>
      <w:lang w:val="x-none"/>
    </w:rPr>
  </w:style>
  <w:style w:customStyle="1" w:styleId="afffffd" w:type="character">
    <w:name w:val="без нумерации Знак"/>
    <w:qFormat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afffffe" w:type="character">
    <w:name w:val="Осн. стиль абз Знак Знак Знак Знак"/>
    <w:qFormat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1TimesNewRoman160" w:type="character">
    <w:name w:val="Стиль Заголовок 1 + (латиница) Times New Roman 16 пт Черный Знак Знак Знак"/>
    <w:qFormat/>
    <w:rPr>
      <w:rFonts w:ascii="Times New Roman" w:cs="Times New Roman" w:eastAsia="Times New Roman" w:hAnsi="Times New Roman"/>
      <w:b/>
      <w:bCs/>
      <w:caps/>
      <w:color w:val="000000"/>
      <w:kern w:val="2"/>
      <w:sz w:val="32"/>
      <w:szCs w:val="28"/>
      <w:lang w:val="x-none"/>
    </w:rPr>
  </w:style>
  <w:style w:customStyle="1" w:styleId="112" w:type="character">
    <w:name w:val="Пункт 1.1. Знак"/>
    <w:qFormat/>
    <w:rPr>
      <w:rFonts w:ascii="Times New Roman" w:cs="Times New Roman" w:eastAsia="Times New Roman" w:hAnsi="Times New Roman"/>
      <w:b/>
      <w:sz w:val="24"/>
      <w:lang w:val="x-none"/>
    </w:rPr>
  </w:style>
  <w:style w:customStyle="1" w:styleId="BODYTEXTNORMAL" w:type="character">
    <w:name w:val="BODY TEXT NORMAL Знак Знак"/>
    <w:qFormat/>
    <w:rPr>
      <w:rFonts w:ascii="Arial" w:cs="Arial" w:hAnsi="Arial"/>
      <w:lang w:bidi="ar-SA" w:val="ru-RU"/>
    </w:rPr>
  </w:style>
  <w:style w:customStyle="1" w:styleId="affffff" w:type="character">
    <w:name w:val="Пояснительная записка ГО и ЧС Знак"/>
    <w:qFormat/>
    <w:rPr>
      <w:rFonts w:ascii="Arial" w:cs="Arial" w:hAnsi="Arial"/>
      <w:sz w:val="24"/>
      <w:szCs w:val="24"/>
      <w:lang w:bidi="ar-SA" w:val="ru-RU"/>
    </w:rPr>
  </w:style>
  <w:style w:customStyle="1" w:styleId="affffff0" w:type="character">
    <w:name w:val="Колонтитул Знак"/>
    <w:qFormat/>
    <w:rPr>
      <w:sz w:val="22"/>
      <w:szCs w:val="22"/>
      <w:lang w:eastAsia="zh-CN"/>
    </w:rPr>
  </w:style>
  <w:style w:customStyle="1" w:styleId="1fd" w:type="character">
    <w:name w:val="Н. Список 1 Знак"/>
    <w:qFormat/>
    <w:rPr>
      <w:rFonts w:ascii="Times New Roman" w:cs="Times New Roman" w:eastAsia="Times New Roman" w:hAnsi="Times New Roman"/>
      <w:sz w:val="24"/>
      <w:lang w:val="en-US"/>
    </w:rPr>
  </w:style>
  <w:style w:customStyle="1" w:styleId="TwordizmeChar" w:type="character">
    <w:name w:val="Tword_izme Char"/>
    <w:qFormat/>
    <w:rPr>
      <w:rFonts w:ascii="ISOCPEUR" w:cs="ISOCPEUR" w:hAnsi="ISOCPEUR"/>
      <w:i/>
      <w:sz w:val="18"/>
      <w:szCs w:val="24"/>
      <w:lang w:val="x-none"/>
    </w:rPr>
  </w:style>
  <w:style w:customStyle="1" w:styleId="TwordizmeCharChar" w:type="character">
    <w:name w:val="Tword_izme Char Char"/>
    <w:qFormat/>
    <w:rPr>
      <w:rFonts w:ascii="ISOCPEUR" w:cs="Arial" w:hAnsi="ISOCPEUR"/>
      <w:i/>
      <w:sz w:val="18"/>
      <w:szCs w:val="18"/>
      <w:lang w:bidi="ar-SA" w:val="ru-RU"/>
    </w:rPr>
  </w:style>
  <w:style w:customStyle="1" w:styleId="TwordcopyformatChar" w:type="character">
    <w:name w:val="Tword_copy_format Char"/>
    <w:qFormat/>
    <w:rPr>
      <w:rFonts w:ascii="ISOCPEUR" w:cs="Arial" w:hAnsi="ISOCPEUR"/>
      <w:i/>
    </w:rPr>
  </w:style>
  <w:style w:customStyle="1" w:styleId="TworddateChar" w:type="character">
    <w:name w:val="Tword_date Char"/>
    <w:qFormat/>
    <w:rPr>
      <w:rFonts w:ascii="ISOCPEUR" w:cs="ISOCPEUR" w:hAnsi="ISOCPEUR"/>
      <w:i/>
      <w:sz w:val="16"/>
      <w:szCs w:val="24"/>
      <w:lang w:val="x-none"/>
    </w:rPr>
  </w:style>
  <w:style w:customStyle="1" w:styleId="TwordfirmCharChar" w:type="character">
    <w:name w:val="Tword_firm Char Char"/>
    <w:qFormat/>
    <w:rPr>
      <w:rFonts w:ascii="ISOCPEUR" w:cs="ISOCPEUR" w:hAnsi="ISOCPEUR"/>
      <w:i/>
      <w:sz w:val="24"/>
      <w:szCs w:val="24"/>
      <w:lang w:val="x-none"/>
    </w:rPr>
  </w:style>
  <w:style w:customStyle="1" w:styleId="Twordnormal" w:type="character">
    <w:name w:val="Tword_normal Знак"/>
    <w:qFormat/>
    <w:rPr>
      <w:rFonts w:ascii="ISOCPEUR" w:cs="ISOCPEUR" w:hAnsi="ISOCPEUR"/>
      <w:i/>
      <w:sz w:val="28"/>
      <w:szCs w:val="24"/>
      <w:lang w:val="x-none"/>
    </w:rPr>
  </w:style>
  <w:style w:customStyle="1" w:styleId="-10" w:type="character">
    <w:name w:val="А-Текст_ПЗ Знак1"/>
    <w:qFormat/>
    <w:rPr>
      <w:rFonts w:ascii="Times New Roman" w:cs="Times New Roman" w:eastAsia="Times New Roman" w:hAnsi="Times New Roman"/>
      <w:spacing w:val="-4"/>
      <w:sz w:val="24"/>
      <w:lang w:val="x-none"/>
    </w:rPr>
  </w:style>
  <w:style w:customStyle="1" w:styleId="-5" w:type="character">
    <w:name w:val="А-Перечисление Знак"/>
    <w:qFormat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1fe" w:type="character">
    <w:name w:val="Основной текст Знак Знак Знак Знак Знак Знак Знак Знак1"/>
    <w:qFormat/>
    <w:rPr>
      <w:sz w:val="24"/>
      <w:szCs w:val="24"/>
      <w:lang w:val="ru-RU"/>
    </w:rPr>
  </w:style>
  <w:style w:customStyle="1" w:styleId="000" w:type="character">
    <w:name w:val="000"/>
    <w:qFormat/>
    <w:rPr>
      <w:rFonts w:ascii="Arial" w:cs="Arial" w:hAnsi="Arial"/>
      <w:color w:val="000000"/>
      <w:sz w:val="20"/>
      <w:szCs w:val="20"/>
    </w:rPr>
  </w:style>
  <w:style w:customStyle="1" w:styleId="1IG0" w:type="character">
    <w:name w:val="Заголовок_1_IG Знак Знак Знак"/>
    <w:qFormat/>
    <w:rPr>
      <w:rFonts w:ascii="Arial" w:cs="Arial" w:eastAsia="Times New Roman" w:hAnsi="Arial"/>
      <w:b/>
      <w:bCs/>
      <w:caps/>
      <w:kern w:val="2"/>
      <w:sz w:val="28"/>
      <w:szCs w:val="28"/>
      <w:lang w:val="x-none"/>
    </w:rPr>
  </w:style>
  <w:style w:customStyle="1" w:styleId="IG5" w:type="character">
    <w:name w:val="Название_таблицы_IG Знак Знак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6" w:type="character">
    <w:name w:val="Обычный_IG Знак Знак Знак Знак"/>
    <w:qFormat/>
    <w:rPr>
      <w:sz w:val="28"/>
      <w:szCs w:val="28"/>
    </w:rPr>
  </w:style>
  <w:style w:customStyle="1" w:styleId="1ff" w:type="character">
    <w:name w:val="Обычный1 Знак"/>
    <w:qFormat/>
    <w:rPr>
      <w:rFonts w:ascii="MS Sans Serif" w:cs="MS Sans Serif" w:eastAsia="Arial" w:hAnsi="MS Sans Serif"/>
      <w:lang w:val="en-US"/>
    </w:rPr>
  </w:style>
  <w:style w:customStyle="1" w:styleId="1210" w:type="character">
    <w:name w:val="абзац 12 Знак1"/>
    <w:qFormat/>
    <w:rPr>
      <w:rFonts w:ascii="Times New Roman" w:cs="Times New Roman" w:eastAsia="Times New Roman" w:hAnsi="Times New Roman"/>
      <w:sz w:val="24"/>
    </w:rPr>
  </w:style>
  <w:style w:customStyle="1" w:styleId="125" w:type="character">
    <w:name w:val="абзац 12 Знак5"/>
    <w:qFormat/>
    <w:rPr>
      <w:rFonts w:eastAsia="Times New Roman"/>
      <w:sz w:val="24"/>
      <w:szCs w:val="24"/>
    </w:rPr>
  </w:style>
  <w:style w:customStyle="1" w:styleId="3f0" w:type="character">
    <w:name w:val="Знак Знак Знак Знак Знак Знак Знак Знак3"/>
    <w:qFormat/>
    <w:rPr>
      <w:sz w:val="28"/>
      <w:szCs w:val="16"/>
      <w:lang w:bidi="ar-SA" w:val="ru-RU"/>
    </w:rPr>
  </w:style>
  <w:style w:customStyle="1" w:styleId="311" w:type="character">
    <w:name w:val="Заголовок 3 Знак1"/>
    <w:qFormat/>
    <w:rPr>
      <w:rFonts w:ascii="Cambria" w:cs="Times New Roman" w:eastAsia="Times New Roman" w:hAnsi="Cambria"/>
      <w:b/>
      <w:bCs/>
      <w:color w:val="4F81BD"/>
      <w:sz w:val="24"/>
      <w:szCs w:val="24"/>
    </w:rPr>
  </w:style>
  <w:style w:customStyle="1" w:styleId="710" w:type="character">
    <w:name w:val="Заголовок 7 Знак1"/>
    <w:qFormat/>
    <w:rPr>
      <w:rFonts w:ascii="Cambria" w:cs="Times New Roman" w:eastAsia="Times New Roman" w:hAnsi="Cambria"/>
      <w:i/>
      <w:iCs/>
      <w:color w:val="404040"/>
      <w:sz w:val="24"/>
      <w:szCs w:val="24"/>
    </w:rPr>
  </w:style>
  <w:style w:customStyle="1" w:styleId="910" w:type="character">
    <w:name w:val="Заголовок 9 Знак1"/>
    <w:qFormat/>
    <w:rPr>
      <w:rFonts w:ascii="Cambria" w:cs="Times New Roman" w:eastAsia="Times New Roman" w:hAnsi="Cambria"/>
      <w:i/>
      <w:iCs/>
      <w:color w:val="404040"/>
    </w:rPr>
  </w:style>
  <w:style w:customStyle="1" w:styleId="213" w:type="character">
    <w:name w:val="Основной текст с отступом 2 Знак1"/>
    <w:qFormat/>
    <w:rPr>
      <w:rFonts w:ascii="Arial" w:cs="Arial" w:hAnsi="Arial"/>
      <w:sz w:val="24"/>
      <w:szCs w:val="24"/>
    </w:rPr>
  </w:style>
  <w:style w:customStyle="1" w:styleId="affffff1" w:type="character">
    <w:name w:val="Титул Знак"/>
    <w:qFormat/>
    <w:rPr>
      <w:rFonts w:ascii="Arial" w:cs="Arial" w:eastAsia="Times New Roman" w:hAnsi="Arial"/>
      <w:b/>
      <w:sz w:val="32"/>
      <w:lang w:val="x-none"/>
    </w:rPr>
  </w:style>
  <w:style w:customStyle="1" w:styleId="affffff2" w:type="character">
    <w:name w:val="Приложение Знак"/>
    <w:link w:val="3f1"/>
    <w:qFormat/>
    <w:rPr>
      <w:rFonts w:ascii="Times New Roman" w:cs="Times New Roman" w:eastAsia="Times New Roman" w:hAnsi="Times New Roman"/>
      <w:sz w:val="24"/>
      <w:szCs w:val="24"/>
      <w:lang w:val="x-none"/>
    </w:rPr>
  </w:style>
  <w:style w:styleId="affffff3" w:type="character">
    <w:name w:val="Intense Reference"/>
    <w:qFormat/>
    <w:rPr>
      <w:b/>
      <w:bCs/>
      <w:smallCaps/>
      <w:color w:val="C0504D"/>
      <w:spacing w:val="5"/>
      <w:u w:val="single"/>
    </w:rPr>
  </w:style>
  <w:style w:customStyle="1" w:styleId="affffff4" w:type="character">
    <w:name w:val="ПРИЛОЖЕНИЕ Знак"/>
    <w:qFormat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4Exact" w:type="character">
    <w:name w:val="Основной текст (4) Exact"/>
    <w:qFormat/>
    <w:rPr>
      <w:rFonts w:ascii="Arial" w:cs="Arial" w:eastAsia="Arial" w:hAnsi="Arial"/>
      <w:sz w:val="22"/>
      <w:szCs w:val="22"/>
      <w:shd w:color="auto" w:fill="FFFFFF" w:val="clear"/>
    </w:rPr>
  </w:style>
  <w:style w:customStyle="1" w:styleId="5Exact" w:type="character">
    <w:name w:val="Основной текст (5) Exact"/>
    <w:qFormat/>
    <w:rPr>
      <w:rFonts w:ascii="Arial" w:cs="Arial" w:eastAsia="Arial" w:hAnsi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customStyle="1" w:styleId="OGHeading11" w:type="character">
    <w:name w:val="OG Heading 1 Знак1"/>
    <w:qFormat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220" w:type="character">
    <w:name w:val="Заголовок 2 Знак2"/>
    <w:qFormat/>
    <w:rPr>
      <w:rFonts w:ascii="Cambria" w:cs="Times New Roman" w:eastAsia="Times New Roman" w:hAnsi="Cambria"/>
      <w:b/>
      <w:bCs/>
      <w:color w:val="4F81BD"/>
      <w:sz w:val="26"/>
      <w:szCs w:val="26"/>
    </w:rPr>
  </w:style>
  <w:style w:customStyle="1" w:styleId="affffff5" w:type="character">
    <w:name w:val="Прощание Знак"/>
    <w:qFormat/>
  </w:style>
  <w:style w:customStyle="1" w:styleId="1ff0" w:type="character">
    <w:name w:val="Текст Знак1"/>
    <w:qFormat/>
    <w:rPr>
      <w:rFonts w:ascii="Consolas" w:cs="Consolas" w:hAnsi="Consolas"/>
      <w:sz w:val="21"/>
      <w:szCs w:val="21"/>
    </w:rPr>
  </w:style>
  <w:style w:customStyle="1" w:styleId="1ff1" w:type="character">
    <w:name w:val="Текст примечания Знак1"/>
    <w:qFormat/>
  </w:style>
  <w:style w:customStyle="1" w:styleId="810" w:type="character">
    <w:name w:val="Заголовок 8 Знак1"/>
    <w:qFormat/>
    <w:rPr>
      <w:rFonts w:ascii="Cambria" w:cs="Times New Roman" w:eastAsia="Times New Roman" w:hAnsi="Cambria"/>
      <w:color w:val="404040"/>
    </w:rPr>
  </w:style>
  <w:style w:customStyle="1" w:styleId="IG12" w:type="character">
    <w:name w:val="Маркированный_список_IG Знак Знак Знак Знак Знак Знак1"/>
    <w:qFormat/>
    <w:rPr>
      <w:sz w:val="28"/>
      <w:szCs w:val="28"/>
    </w:rPr>
  </w:style>
  <w:style w:customStyle="1" w:styleId="affffff6" w:type="character">
    <w:name w:val="Текст отчета Знак Знак Знак Знак Знак Знак"/>
    <w:qFormat/>
    <w:rPr>
      <w:rFonts w:ascii="Arial" w:cs="Arial" w:hAnsi="Arial"/>
      <w:sz w:val="24"/>
      <w:szCs w:val="24"/>
    </w:rPr>
  </w:style>
  <w:style w:customStyle="1" w:styleId="affffff7" w:type="character">
    <w:name w:val="Текст отчета Знак Знак Знак Знак"/>
    <w:qFormat/>
    <w:rPr>
      <w:rFonts w:ascii="Arial" w:cs="Arial" w:hAnsi="Arial"/>
      <w:sz w:val="24"/>
      <w:szCs w:val="24"/>
    </w:rPr>
  </w:style>
  <w:style w:customStyle="1" w:styleId="0" w:type="character">
    <w:name w:val="0 Отчет Знак"/>
    <w:qFormat/>
    <w:rPr>
      <w:sz w:val="24"/>
    </w:rPr>
  </w:style>
  <w:style w:customStyle="1" w:styleId="affffff8" w:type="character">
    <w:name w:val="табл_заголовок Знак"/>
    <w:qFormat/>
    <w:rPr>
      <w:sz w:val="24"/>
      <w:lang w:eastAsia="x-none" w:val="x-none"/>
    </w:rPr>
  </w:style>
  <w:style w:customStyle="1" w:styleId="-951" w:type="character">
    <w:name w:val="Вычисление координат пунктов сети в СК-95_1 на основе полученных параметров преобразования Знак"/>
    <w:qFormat/>
    <w:rPr>
      <w:i/>
      <w:szCs w:val="28"/>
    </w:rPr>
  </w:style>
  <w:style w:customStyle="1" w:styleId="affffff9" w:type="character">
    <w:name w:val="Стиль абзаца Знак"/>
    <w:qFormat/>
    <w:rPr>
      <w:rFonts w:ascii="Arial" w:cs="Arial" w:hAnsi="Arial"/>
      <w:sz w:val="24"/>
      <w:szCs w:val="24"/>
    </w:rPr>
  </w:style>
  <w:style w:customStyle="1" w:styleId="1ff2" w:type="character">
    <w:name w:val="Прощание Знак1"/>
    <w:qFormat/>
    <w:rPr>
      <w:sz w:val="22"/>
      <w:szCs w:val="22"/>
    </w:rPr>
  </w:style>
  <w:style w:customStyle="1" w:styleId="TableHeaders" w:type="character">
    <w:name w:val="Table Headers Знак Знак"/>
    <w:qFormat/>
    <w:rPr>
      <w:rFonts w:ascii="Arial Bold" w:cs="Arial Bold" w:hAnsi="Arial Bold"/>
      <w:b/>
      <w:sz w:val="18"/>
      <w:lang w:eastAsia="x-none" w:val="x-none"/>
    </w:rPr>
  </w:style>
  <w:style w:customStyle="1" w:styleId="214" w:type="character">
    <w:name w:val="Основной текст 2 Знак1"/>
    <w:qFormat/>
    <w:rPr>
      <w:sz w:val="24"/>
      <w:szCs w:val="24"/>
    </w:rPr>
  </w:style>
  <w:style w:customStyle="1" w:styleId="312" w:type="character">
    <w:name w:val="Основной текст 3 Знак1"/>
    <w:qFormat/>
    <w:rPr>
      <w:sz w:val="16"/>
      <w:szCs w:val="16"/>
    </w:rPr>
  </w:style>
  <w:style w:customStyle="1" w:styleId="313" w:type="character">
    <w:name w:val="Основной текст с отступом 3 Знак1"/>
    <w:qFormat/>
    <w:rPr>
      <w:sz w:val="16"/>
      <w:szCs w:val="16"/>
    </w:rPr>
  </w:style>
  <w:style w:customStyle="1" w:styleId="1ff3" w:type="character">
    <w:name w:val="Текст выноски Знак1"/>
    <w:qFormat/>
    <w:rPr>
      <w:rFonts w:ascii="Tahoma" w:cs="Tahoma" w:hAnsi="Tahoma"/>
      <w:sz w:val="16"/>
      <w:szCs w:val="16"/>
    </w:rPr>
  </w:style>
  <w:style w:customStyle="1" w:styleId="1ff4" w:type="character">
    <w:name w:val="Схема документа Знак1"/>
    <w:qFormat/>
    <w:rPr>
      <w:rFonts w:ascii="Tahoma" w:cs="Tahoma" w:hAnsi="Tahoma"/>
      <w:sz w:val="16"/>
      <w:szCs w:val="16"/>
    </w:rPr>
  </w:style>
  <w:style w:customStyle="1" w:styleId="1ff5" w:type="character">
    <w:name w:val="Тема примечания Знак1"/>
    <w:qFormat/>
    <w:rPr>
      <w:b/>
      <w:bCs/>
    </w:rPr>
  </w:style>
  <w:style w:customStyle="1" w:styleId="IG13" w:type="character">
    <w:name w:val="Обычный_IG Знак Знак1"/>
    <w:qFormat/>
    <w:rPr>
      <w:sz w:val="28"/>
      <w:szCs w:val="28"/>
      <w:lang w:bidi="ar-SA" w:val="ru-RU"/>
    </w:rPr>
  </w:style>
  <w:style w:customStyle="1" w:styleId="affffffa" w:type="character">
    <w:name w:val="Основной текст Знак Знак Знак Знак Знак Знак Знак Знак"/>
    <w:qFormat/>
    <w:rPr>
      <w:sz w:val="24"/>
      <w:lang w:bidi="ar-SA" w:val="ru-RU"/>
    </w:rPr>
  </w:style>
  <w:style w:customStyle="1" w:styleId="IG31" w:type="character">
    <w:name w:val="Обычный_IG Знак Знак3"/>
    <w:qFormat/>
    <w:rPr>
      <w:sz w:val="28"/>
      <w:szCs w:val="28"/>
      <w:lang w:bidi="ar-SA" w:val="ru-RU"/>
    </w:rPr>
  </w:style>
  <w:style w:customStyle="1" w:styleId="1ff6" w:type="character">
    <w:name w:val="Основной текст с отступом1 Знак Знак Знак Знак Знак Знак Знак Знак Знак Знак Знак Знак Знак Знак Знак Зн"/>
    <w:qFormat/>
    <w:rPr>
      <w:sz w:val="28"/>
      <w:szCs w:val="28"/>
      <w:lang w:bidi="ar-SA" w:val="ru-RU"/>
    </w:rPr>
  </w:style>
  <w:style w:customStyle="1" w:styleId="1ff7" w:type="character">
    <w:name w:val="Основной текст1 Знак Знак Зна Зна Знак"/>
    <w:qFormat/>
    <w:rPr>
      <w:sz w:val="28"/>
      <w:szCs w:val="28"/>
      <w:lang w:bidi="ar-SA" w:val="ru-RU"/>
    </w:rPr>
  </w:style>
  <w:style w:customStyle="1" w:styleId="47" w:type="character">
    <w:name w:val="Знак4"/>
    <w:qFormat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2110" w:type="character">
    <w:name w:val="Заголовок 211"/>
    <w:qFormat/>
    <w:rPr>
      <w:rFonts w:ascii="Arial" w:cs="Arial" w:hAnsi="Arial"/>
      <w:b/>
      <w:bCs w:val="0"/>
      <w:i/>
      <w:iCs/>
      <w:sz w:val="28"/>
      <w:szCs w:val="28"/>
      <w:lang w:bidi="ar-SA" w:val="ru-RU"/>
    </w:rPr>
  </w:style>
  <w:style w:customStyle="1" w:styleId="Normal0" w:type="character">
    <w:name w:val="Normal Знак Знак"/>
    <w:qFormat/>
    <w:rPr>
      <w:lang w:bidi="ar-SA" w:val="ru-RU"/>
    </w:rPr>
  </w:style>
  <w:style w:customStyle="1" w:styleId="IG14" w:type="character">
    <w:name w:val="Маркированный_список_IG Знак Знак Знак1 Знак"/>
    <w:qFormat/>
    <w:rPr>
      <w:sz w:val="28"/>
      <w:szCs w:val="28"/>
      <w:lang w:bidi="ar-SA" w:val="ru-RU"/>
    </w:rPr>
  </w:style>
  <w:style w:customStyle="1" w:styleId="IG15" w:type="character">
    <w:name w:val="Маркированный_список_IG Знак Знак Знак Знак1 Знак"/>
    <w:qFormat/>
    <w:rPr>
      <w:sz w:val="28"/>
      <w:szCs w:val="28"/>
      <w:lang w:bidi="ar-SA" w:val="ru-RU"/>
    </w:rPr>
  </w:style>
  <w:style w:customStyle="1" w:styleId="1ff8" w:type="character">
    <w:name w:val="Основной текст1 Знак Знак Зна Знак Знак Знак"/>
    <w:qFormat/>
    <w:rPr>
      <w:sz w:val="28"/>
      <w:szCs w:val="28"/>
      <w:lang w:bidi="ar-SA" w:val="ru-RU"/>
    </w:rPr>
  </w:style>
  <w:style w:customStyle="1" w:styleId="1IG2" w:type="character">
    <w:name w:val="Заголовок_1_IG Знак Знак Знак2"/>
    <w:qFormat/>
    <w:rPr>
      <w:rFonts w:ascii="Arial" w:cs="Arial" w:hAnsi="Arial"/>
      <w:b/>
      <w:bCs/>
      <w:i w:val="0"/>
      <w:caps/>
      <w:kern w:val="2"/>
      <w:sz w:val="28"/>
      <w:szCs w:val="28"/>
      <w:lang w:bidi="ar-SA" w:val="ru-RU"/>
    </w:rPr>
  </w:style>
  <w:style w:customStyle="1" w:styleId="2IG2" w:type="character">
    <w:name w:val="Заголовок_2_IG Знак Знак2"/>
    <w:qFormat/>
    <w:rPr>
      <w:rFonts w:ascii="Arial" w:cs="Arial" w:hAnsi="Arial"/>
      <w:b/>
      <w:bCs/>
      <w:i/>
      <w:iCs/>
      <w:sz w:val="28"/>
      <w:lang w:bidi="ar-SA" w:val="ru-RU"/>
    </w:rPr>
  </w:style>
  <w:style w:customStyle="1" w:styleId="IG22" w:type="character">
    <w:name w:val="Название_таблицы_IG Знак Знак Знак2"/>
    <w:qFormat/>
    <w:rPr>
      <w:sz w:val="28"/>
      <w:szCs w:val="28"/>
      <w:lang w:bidi="ar-SA" w:val="ru-RU"/>
    </w:rPr>
  </w:style>
  <w:style w:customStyle="1" w:styleId="IG23" w:type="character">
    <w:name w:val="Обычный_IG Знак Знак Знак Знак2"/>
    <w:qFormat/>
    <w:rPr>
      <w:sz w:val="28"/>
      <w:szCs w:val="28"/>
      <w:lang w:bidi="ar-SA" w:val="ru-RU"/>
    </w:rPr>
  </w:style>
  <w:style w:customStyle="1" w:styleId="IG24" w:type="character">
    <w:name w:val="Маркированный_список_IG Знак Знак Знак Знак Знак Знак2"/>
    <w:qFormat/>
    <w:rPr>
      <w:sz w:val="28"/>
      <w:szCs w:val="28"/>
      <w:lang w:bidi="ar-SA" w:val="ru-RU"/>
    </w:rPr>
  </w:style>
  <w:style w:customStyle="1" w:styleId="1TimesNewRoman161" w:type="character">
    <w:name w:val="Стиль Заголовок 1 + (латиница) Times New Roman 16 пт Черный Знак Знак Знак Знак"/>
    <w:qFormat/>
    <w:rPr>
      <w:rFonts w:ascii="Arial" w:cs="Arial" w:hAnsi="Arial"/>
      <w:b/>
      <w:bCs/>
      <w:caps/>
      <w:color w:val="000000"/>
      <w:kern w:val="2"/>
      <w:sz w:val="32"/>
      <w:szCs w:val="28"/>
      <w:lang w:bidi="ar-SA" w:val="ru-RU"/>
    </w:rPr>
  </w:style>
  <w:style w:customStyle="1" w:styleId="1IG1" w:type="character">
    <w:name w:val="Заголовок_1_IG Знак Знак Знак1"/>
    <w:qFormat/>
    <w:rPr>
      <w:rFonts w:ascii="Arial" w:cs="Arial" w:hAnsi="Arial"/>
      <w:b/>
      <w:bCs/>
      <w:i w:val="0"/>
      <w:caps/>
      <w:kern w:val="2"/>
      <w:sz w:val="28"/>
      <w:szCs w:val="28"/>
      <w:lang w:bidi="ar-SA" w:val="ru-RU"/>
    </w:rPr>
  </w:style>
  <w:style w:customStyle="1" w:styleId="2IG10" w:type="character">
    <w:name w:val="Заголовок_2_IG Знак Знак1"/>
    <w:qFormat/>
    <w:rPr>
      <w:rFonts w:ascii="Arial" w:cs="Arial" w:hAnsi="Arial"/>
      <w:b/>
      <w:bCs/>
      <w:i/>
      <w:iCs/>
      <w:sz w:val="28"/>
      <w:lang w:bidi="ar-SA" w:val="ru-RU"/>
    </w:rPr>
  </w:style>
  <w:style w:customStyle="1" w:styleId="IG16" w:type="character">
    <w:name w:val="Название_таблицы_IG Знак Знак Знак1"/>
    <w:qFormat/>
    <w:rPr>
      <w:sz w:val="28"/>
      <w:szCs w:val="28"/>
      <w:lang w:bidi="ar-SA" w:val="ru-RU"/>
    </w:rPr>
  </w:style>
  <w:style w:customStyle="1" w:styleId="IG17" w:type="character">
    <w:name w:val="Обычный_IG Знак Знак Знак Знак1"/>
    <w:qFormat/>
    <w:rPr>
      <w:sz w:val="28"/>
      <w:szCs w:val="28"/>
      <w:lang w:bidi="ar-SA" w:val="ru-RU"/>
    </w:rPr>
  </w:style>
  <w:style w:customStyle="1" w:styleId="IG18" w:type="character">
    <w:name w:val="Обычный_IG Знак Знак Знак1"/>
    <w:qFormat/>
    <w:rPr>
      <w:sz w:val="28"/>
      <w:szCs w:val="28"/>
      <w:lang w:bidi="ar-SA" w:val="ru-RU"/>
    </w:rPr>
  </w:style>
  <w:style w:customStyle="1" w:styleId="1ff9" w:type="character">
    <w:name w:val="Основной текст1 Знак Знак Зна Знак Знак Знак Знак Знак Знак Знак"/>
    <w:qFormat/>
    <w:rPr>
      <w:sz w:val="28"/>
      <w:szCs w:val="28"/>
      <w:lang w:bidi="ar-SA" w:val="ru-RU"/>
    </w:rPr>
  </w:style>
  <w:style w:customStyle="1" w:styleId="affffffb" w:type="character">
    <w:name w:val="Последний абзац Знак"/>
    <w:qFormat/>
    <w:rPr>
      <w:color w:val="000000"/>
      <w:sz w:val="24"/>
      <w:lang w:bidi="ar-SA" w:val="ru-RU"/>
    </w:rPr>
  </w:style>
  <w:style w:customStyle="1" w:styleId="EmailStyle3081" w:type="character">
    <w:name w:val="EmailStyle3081"/>
    <w:qFormat/>
    <w:rPr>
      <w:rFonts w:ascii="Arial" w:cs="Arial" w:hAnsi="Arial"/>
      <w:color w:val="000000"/>
      <w:sz w:val="20"/>
    </w:rPr>
  </w:style>
  <w:style w:customStyle="1" w:styleId="EmailStyle3091" w:type="character">
    <w:name w:val="EmailStyle3091"/>
    <w:qFormat/>
    <w:rPr>
      <w:rFonts w:ascii="Arial" w:cs="Arial" w:hAnsi="Arial"/>
      <w:color w:val="000000"/>
      <w:sz w:val="20"/>
    </w:rPr>
  </w:style>
  <w:style w:customStyle="1" w:styleId="00" w:type="character">
    <w:name w:val="0 Отчет Знак Знак Знак"/>
    <w:qFormat/>
    <w:rPr>
      <w:sz w:val="24"/>
      <w:lang w:bidi="ar-SA" w:val="ru-RU"/>
    </w:rPr>
  </w:style>
  <w:style w:customStyle="1" w:styleId="affffffc" w:type="character">
    <w:name w:val="номер страницы"/>
    <w:qFormat/>
  </w:style>
  <w:style w:customStyle="1" w:styleId="affffffd" w:type="character">
    <w:name w:val="знак сноски"/>
    <w:qFormat/>
    <w:rPr>
      <w:vertAlign w:val="superscript"/>
    </w:rPr>
  </w:style>
  <w:style w:customStyle="1" w:styleId="affffffe" w:type="character">
    <w:name w:val="знак примечания"/>
    <w:qFormat/>
    <w:rPr>
      <w:sz w:val="16"/>
    </w:rPr>
  </w:style>
  <w:style w:customStyle="1" w:styleId="01" w:type="character">
    <w:name w:val="0 Отчет Знак1"/>
    <w:qFormat/>
    <w:rPr>
      <w:sz w:val="24"/>
      <w:lang w:bidi="ar-SA" w:val="ru-RU"/>
    </w:rPr>
  </w:style>
  <w:style w:customStyle="1" w:styleId="1ffa" w:type="character">
    <w:name w:val="Основной текст Знак Знак1 Знак Знак Знак"/>
    <w:qFormat/>
    <w:rPr>
      <w:sz w:val="28"/>
      <w:szCs w:val="28"/>
      <w:lang w:bidi="ar-SA" w:val="ru-RU"/>
    </w:rPr>
  </w:style>
  <w:style w:customStyle="1" w:styleId="1ffb" w:type="character">
    <w:name w:val="Текст сноски Знак1"/>
    <w:qFormat/>
  </w:style>
  <w:style w:customStyle="1" w:styleId="setfontnormal1" w:type="character">
    <w:name w:val="setfontnormal1"/>
    <w:qFormat/>
    <w:rPr>
      <w:rFonts w:ascii="Arial" w:cs="Arial" w:hAnsi="Arial"/>
      <w:color w:val="000000"/>
      <w:sz w:val="16"/>
      <w:szCs w:val="16"/>
    </w:rPr>
  </w:style>
  <w:style w:customStyle="1" w:styleId="selection1" w:type="character">
    <w:name w:val="selection1"/>
    <w:qFormat/>
    <w:rPr>
      <w:color w:val="993300"/>
    </w:rPr>
  </w:style>
  <w:style w:customStyle="1" w:styleId="EmailStyle4501" w:type="character">
    <w:name w:val="EmailStyle4501"/>
    <w:qFormat/>
    <w:rPr>
      <w:rFonts w:ascii="Arial" w:cs="Arial" w:hAnsi="Arial"/>
      <w:color w:val="000000"/>
      <w:sz w:val="20"/>
    </w:rPr>
  </w:style>
  <w:style w:customStyle="1" w:styleId="EmailStyle4511" w:type="character">
    <w:name w:val="EmailStyle4511"/>
    <w:qFormat/>
    <w:rPr>
      <w:rFonts w:ascii="Arial" w:cs="Arial" w:hAnsi="Arial"/>
      <w:color w:val="000000"/>
      <w:sz w:val="20"/>
    </w:rPr>
  </w:style>
  <w:style w:customStyle="1" w:styleId="2f9" w:type="character">
    <w:name w:val="Оглавление 2 Знак Знак"/>
    <w:qFormat/>
    <w:rPr>
      <w:smallCaps/>
      <w:lang w:bidi="ar-SA" w:val="ru-RU"/>
    </w:rPr>
  </w:style>
  <w:style w:customStyle="1" w:styleId="EmailStyle454" w:type="character">
    <w:name w:val="EmailStyle454"/>
    <w:qFormat/>
    <w:rPr>
      <w:rFonts w:ascii="Arial" w:cs="Arial" w:hAnsi="Arial"/>
      <w:color w:val="000000"/>
      <w:sz w:val="20"/>
    </w:rPr>
  </w:style>
  <w:style w:customStyle="1" w:styleId="EmailStyle455" w:type="character">
    <w:name w:val="EmailStyle455"/>
    <w:qFormat/>
    <w:rPr>
      <w:rFonts w:ascii="Arial" w:cs="Arial" w:hAnsi="Arial"/>
      <w:color w:val="000000"/>
      <w:sz w:val="20"/>
    </w:rPr>
  </w:style>
  <w:style w:customStyle="1" w:styleId="FontStyle49" w:type="character">
    <w:name w:val="Font Style49"/>
    <w:qFormat/>
    <w:rPr>
      <w:rFonts w:ascii="Times New Roman" w:cs="Times New Roman" w:hAnsi="Times New Roman"/>
      <w:sz w:val="20"/>
      <w:szCs w:val="20"/>
    </w:rPr>
  </w:style>
  <w:style w:customStyle="1" w:styleId="FontStyle51" w:type="character">
    <w:name w:val="Font Style51"/>
    <w:qFormat/>
    <w:rPr>
      <w:rFonts w:ascii="Times New Roman" w:cs="Times New Roman" w:hAnsi="Times New Roman"/>
      <w:b/>
      <w:bCs/>
      <w:sz w:val="20"/>
      <w:szCs w:val="20"/>
    </w:rPr>
  </w:style>
  <w:style w:customStyle="1" w:styleId="EmailStyle460" w:type="character">
    <w:name w:val="EmailStyle460"/>
    <w:qFormat/>
    <w:rPr>
      <w:rFonts w:ascii="Arial" w:cs="Arial" w:hAnsi="Arial"/>
      <w:color w:val="000000"/>
      <w:sz w:val="20"/>
    </w:rPr>
  </w:style>
  <w:style w:customStyle="1" w:styleId="EmailStyle461" w:type="character">
    <w:name w:val="EmailStyle461"/>
    <w:qFormat/>
    <w:rPr>
      <w:rFonts w:ascii="Arial" w:cs="Arial" w:hAnsi="Arial"/>
      <w:color w:val="000000"/>
      <w:sz w:val="20"/>
    </w:rPr>
  </w:style>
  <w:style w:customStyle="1" w:styleId="EmailStyle462" w:type="character">
    <w:name w:val="EmailStyle462"/>
    <w:qFormat/>
    <w:rPr>
      <w:rFonts w:ascii="Arial" w:cs="Arial" w:hAnsi="Arial"/>
      <w:color w:val="000080"/>
      <w:sz w:val="20"/>
      <w:szCs w:val="20"/>
    </w:rPr>
  </w:style>
  <w:style w:customStyle="1" w:styleId="FontStyle11" w:type="character">
    <w:name w:val="Font Style11"/>
    <w:qFormat/>
    <w:rPr>
      <w:rFonts w:ascii="Times New Roman" w:cs="Times New Roman" w:hAnsi="Times New Roman"/>
      <w:sz w:val="26"/>
      <w:szCs w:val="26"/>
    </w:rPr>
  </w:style>
  <w:style w:customStyle="1" w:styleId="EmailStyle457" w:type="character">
    <w:name w:val="EmailStyle457"/>
    <w:qFormat/>
    <w:rPr>
      <w:rFonts w:ascii="Arial" w:cs="Arial" w:hAnsi="Arial"/>
      <w:color w:val="000000"/>
      <w:sz w:val="20"/>
    </w:rPr>
  </w:style>
  <w:style w:customStyle="1" w:styleId="EmailStyle458" w:type="character">
    <w:name w:val="EmailStyle458"/>
    <w:qFormat/>
    <w:rPr>
      <w:rFonts w:ascii="Arial" w:cs="Arial" w:hAnsi="Arial"/>
      <w:color w:val="000000"/>
      <w:sz w:val="20"/>
    </w:rPr>
  </w:style>
  <w:style w:customStyle="1" w:styleId="EmailStyle308" w:type="character">
    <w:name w:val="EmailStyle308"/>
    <w:qFormat/>
    <w:rPr>
      <w:rFonts w:ascii="Arial" w:cs="Arial" w:hAnsi="Arial"/>
      <w:color w:val="000000"/>
      <w:sz w:val="20"/>
    </w:rPr>
  </w:style>
  <w:style w:customStyle="1" w:styleId="EmailStyle309" w:type="character">
    <w:name w:val="EmailStyle309"/>
    <w:qFormat/>
    <w:rPr>
      <w:rFonts w:ascii="Arial" w:cs="Arial" w:hAnsi="Arial"/>
      <w:color w:val="000000"/>
      <w:sz w:val="20"/>
    </w:rPr>
  </w:style>
  <w:style w:customStyle="1" w:styleId="article1" w:type="character">
    <w:name w:val="article1"/>
    <w:qFormat/>
    <w:rPr>
      <w:color w:val="333333"/>
      <w:sz w:val="17"/>
      <w:szCs w:val="17"/>
    </w:rPr>
  </w:style>
  <w:style w:customStyle="1" w:styleId="1ffc" w:type="character">
    <w:name w:val="Оглавление 1;Знак Знак Знак"/>
    <w:qFormat/>
    <w:rPr>
      <w:b/>
      <w:bCs/>
      <w:caps/>
      <w:sz w:val="24"/>
      <w:szCs w:val="24"/>
      <w:lang w:bidi="ar-SA" w:val="ru-RU"/>
    </w:rPr>
  </w:style>
  <w:style w:customStyle="1" w:styleId="3f2" w:type="character">
    <w:name w:val="Основной текст 3 Знак Знак"/>
    <w:qFormat/>
    <w:rPr>
      <w:sz w:val="24"/>
    </w:rPr>
  </w:style>
  <w:style w:customStyle="1" w:styleId="54" w:type="character">
    <w:name w:val="Заголовок 5 Знак Знак Знак"/>
    <w:qFormat/>
    <w:rPr>
      <w:sz w:val="28"/>
      <w:szCs w:val="24"/>
      <w:lang w:bidi="ar-SA" w:val="ru-RU"/>
    </w:rPr>
  </w:style>
  <w:style w:customStyle="1" w:styleId="2fa" w:type="character">
    <w:name w:val="Основной текст2 Знак"/>
    <w:qFormat/>
    <w:rPr>
      <w:sz w:val="24"/>
      <w:lang w:bidi="ar-SA" w:val="ru-RU"/>
    </w:rPr>
  </w:style>
  <w:style w:customStyle="1" w:styleId="afffffff" w:type="character">
    <w:name w:val="??????? ?????????? Знак Знак"/>
    <w:qFormat/>
  </w:style>
  <w:style w:customStyle="1" w:styleId="afffffff0" w:type="character">
    <w:name w:val="Дата Знак"/>
    <w:link w:val="afffffff1"/>
    <w:qFormat/>
    <w:rPr>
      <w:rFonts w:ascii="Courier New" w:cs="Courier New" w:eastAsia="Times New Roman" w:hAnsi="Courier New"/>
      <w:sz w:val="24"/>
      <w:lang w:val="x-none"/>
    </w:rPr>
  </w:style>
  <w:style w:customStyle="1" w:styleId="afffffff2" w:type="character">
    <w:name w:val="Приветствие Знак"/>
    <w:link w:val="afffffff3"/>
    <w:qFormat/>
    <w:rPr>
      <w:rFonts w:ascii="Courier New" w:cs="Courier New" w:eastAsia="Times New Roman" w:hAnsi="Courier New"/>
      <w:sz w:val="24"/>
      <w:lang w:val="x-none"/>
    </w:rPr>
  </w:style>
  <w:style w:customStyle="1" w:styleId="afffffff4" w:type="character">
    <w:name w:val="Полужирный курсив"/>
    <w:qFormat/>
    <w:rPr>
      <w:b/>
      <w:i/>
    </w:rPr>
  </w:style>
  <w:style w:customStyle="1" w:styleId="afffffff5" w:type="character">
    <w:name w:val="Текст макроса Знак"/>
    <w:link w:val="afffffff6"/>
    <w:qFormat/>
    <w:rPr>
      <w:rFonts w:ascii="Courier New" w:cs="Courier New" w:eastAsia="Times New Roman" w:hAnsi="Courier New"/>
      <w:lang w:val="x-none"/>
    </w:rPr>
  </w:style>
  <w:style w:customStyle="1" w:styleId="afffffff7" w:type="character">
    <w:name w:val="Верхний индекс"/>
    <w:qFormat/>
    <w:rPr>
      <w:rFonts w:ascii="Courier New" w:cs="Courier New" w:hAnsi="Courier New"/>
      <w:b/>
      <w:vertAlign w:val="superscript"/>
    </w:rPr>
  </w:style>
  <w:style w:customStyle="1" w:styleId="afffffff8" w:type="character">
    <w:name w:val="Курсив"/>
    <w:qFormat/>
    <w:rPr>
      <w:i/>
    </w:rPr>
  </w:style>
  <w:style w:customStyle="1" w:styleId="afffffff9" w:type="character">
    <w:name w:val="Шапка Знак"/>
    <w:link w:val="afffffffa"/>
    <w:qFormat/>
    <w:rPr>
      <w:rFonts w:ascii="Courier New" w:cs="Courier New" w:eastAsia="Times New Roman" w:hAnsi="Courier New"/>
      <w:sz w:val="24"/>
      <w:lang w:val="x-none"/>
    </w:rPr>
  </w:style>
  <w:style w:customStyle="1" w:styleId="2IG3" w:type="character">
    <w:name w:val="Заголовок_2_IG Знак Знак Знак Знак"/>
    <w:qFormat/>
    <w:rPr>
      <w:rFonts w:ascii="Arial" w:cs="Arial" w:hAnsi="Arial"/>
      <w:b/>
      <w:bCs/>
      <w:i/>
      <w:iCs/>
      <w:sz w:val="28"/>
      <w:szCs w:val="28"/>
      <w:lang w:val="x-none"/>
    </w:rPr>
  </w:style>
  <w:style w:customStyle="1" w:styleId="1ffd" w:type="character">
    <w:name w:val="Загаловок 1 уровень Знак"/>
    <w:qFormat/>
    <w:rPr>
      <w:rFonts w:ascii="Times New Roman" w:cs="Times New Roman" w:eastAsia="Times New Roman" w:hAnsi="Times New Roman"/>
      <w:b/>
      <w:caps/>
      <w:sz w:val="32"/>
      <w:szCs w:val="32"/>
    </w:rPr>
  </w:style>
  <w:style w:customStyle="1" w:styleId="1ffe" w:type="character">
    <w:name w:val="Стиль Стиль Загаловок 1 уровень + Черный + Авто Знак"/>
    <w:qFormat/>
    <w:rPr>
      <w:rFonts w:ascii="Times New Roman" w:cs="Times New Roman" w:eastAsia="Times New Roman" w:hAnsi="Times New Roman"/>
      <w:b/>
      <w:bCs/>
      <w:caps/>
      <w:sz w:val="32"/>
      <w:szCs w:val="32"/>
      <w:lang w:val="x-none"/>
    </w:rPr>
  </w:style>
  <w:style w:customStyle="1" w:styleId="1fff" w:type="character">
    <w:name w:val="Знак Знак Знак Знак1"/>
    <w:qFormat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z-" w:type="character">
    <w:name w:val="z-Конец формы Знак"/>
    <w:qFormat/>
    <w:rPr>
      <w:rFonts w:ascii="Arial" w:cs="Arial" w:eastAsia="Times New Roman" w:hAnsi="Arial"/>
      <w:vanish/>
      <w:color w:val="000000"/>
      <w:sz w:val="16"/>
      <w:szCs w:val="16"/>
      <w:lang w:val="x-none"/>
    </w:rPr>
  </w:style>
  <w:style w:customStyle="1" w:styleId="afffffffb" w:type="character">
    <w:name w:val="Обы Знак Знак"/>
    <w:qFormat/>
    <w:rPr>
      <w:sz w:val="24"/>
      <w:szCs w:val="24"/>
      <w:lang w:bidi="ar-SA" w:val="ru-RU"/>
    </w:rPr>
  </w:style>
  <w:style w:customStyle="1" w:styleId="postbody1" w:type="character">
    <w:name w:val="postbody1"/>
    <w:qFormat/>
    <w:rPr>
      <w:sz w:val="18"/>
      <w:szCs w:val="18"/>
    </w:rPr>
  </w:style>
  <w:style w:customStyle="1" w:styleId="emailstyle36" w:type="character">
    <w:name w:val="emailstyle36"/>
    <w:qFormat/>
    <w:rPr>
      <w:rFonts w:ascii="Arial" w:cs="Arial" w:hAnsi="Arial"/>
      <w:color w:val="000000"/>
      <w:sz w:val="20"/>
    </w:rPr>
  </w:style>
  <w:style w:customStyle="1" w:styleId="emailstyle37" w:type="character">
    <w:name w:val="emailstyle37"/>
    <w:qFormat/>
    <w:rPr>
      <w:rFonts w:ascii="Arial" w:cs="Arial" w:hAnsi="Arial"/>
      <w:color w:val="000000"/>
      <w:sz w:val="20"/>
    </w:rPr>
  </w:style>
  <w:style w:customStyle="1" w:styleId="2fb" w:type="character">
    <w:name w:val="Обычный2 Знак"/>
    <w:qFormat/>
    <w:rPr>
      <w:rFonts w:ascii="Times New Roman" w:cs="Times New Roman" w:eastAsia="Times New Roman" w:hAnsi="Times New Roman"/>
    </w:rPr>
  </w:style>
  <w:style w:customStyle="1" w:styleId="afffffffc" w:type="character">
    <w:name w:val="Обычный + по ширине Знак"/>
    <w:qFormat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afffffffd" w:type="character">
    <w:name w:val="Наименование объекта Знак"/>
    <w:qFormat/>
    <w:rPr>
      <w:rFonts w:ascii="Arial" w:cs="Arial" w:eastAsia="Times New Roman" w:hAnsi="Arial"/>
      <w:b/>
      <w:caps/>
      <w:sz w:val="32"/>
      <w:szCs w:val="24"/>
      <w:lang w:val="x-none"/>
    </w:rPr>
  </w:style>
  <w:style w:customStyle="1" w:styleId="afffffffe" w:type="character">
    <w:name w:val="Код документа по составу проекта Знак"/>
    <w:qFormat/>
    <w:rPr>
      <w:rFonts w:ascii="Arial" w:cs="Arial" w:eastAsia="Times New Roman" w:hAnsi="Arial"/>
      <w:b/>
      <w:caps/>
      <w:sz w:val="36"/>
      <w:szCs w:val="24"/>
      <w:lang w:val="x-none"/>
    </w:rPr>
  </w:style>
  <w:style w:customStyle="1" w:styleId="affffffff" w:type="character">
    <w:name w:val="текст отчета Знак"/>
    <w:qFormat/>
    <w:rPr>
      <w:rFonts w:ascii="Times New Roman" w:cs="Times New Roman" w:eastAsia="Times New Roman" w:hAnsi="Times New Roman"/>
      <w:bCs/>
      <w:kern w:val="2"/>
      <w:sz w:val="28"/>
      <w:szCs w:val="28"/>
      <w:lang w:val="x-none"/>
    </w:rPr>
  </w:style>
  <w:style w:customStyle="1" w:styleId="2120" w:type="character">
    <w:name w:val="Заголовок 212"/>
    <w:qFormat/>
    <w:rPr>
      <w:rFonts w:ascii="Arial" w:cs="Arial" w:hAnsi="Arial"/>
      <w:b/>
      <w:i/>
      <w:iCs/>
      <w:sz w:val="28"/>
      <w:szCs w:val="28"/>
      <w:lang w:bidi="ar-SA" w:val="ru-RU"/>
    </w:rPr>
  </w:style>
  <w:style w:customStyle="1" w:styleId="123" w:type="character">
    <w:name w:val="Знак Знак12"/>
    <w:qFormat/>
    <w:rPr>
      <w:sz w:val="16"/>
      <w:szCs w:val="16"/>
    </w:rPr>
  </w:style>
  <w:style w:customStyle="1" w:styleId="1fff0" w:type="character">
    <w:name w:val="Пункт 1 раздела Знак"/>
    <w:qFormat/>
    <w:rPr>
      <w:rFonts w:ascii="Times New Roman" w:cs="Times New Roman" w:eastAsia="Times New Roman" w:hAnsi="Times New Roman"/>
      <w:b/>
      <w:sz w:val="24"/>
      <w:lang w:val="x-none"/>
    </w:rPr>
  </w:style>
  <w:style w:customStyle="1" w:styleId="EmailStyle305" w:type="character">
    <w:name w:val="EmailStyle305"/>
    <w:qFormat/>
    <w:rPr>
      <w:rFonts w:ascii="Arial" w:cs="Arial" w:hAnsi="Arial"/>
      <w:color w:val="000000"/>
      <w:sz w:val="20"/>
    </w:rPr>
  </w:style>
  <w:style w:customStyle="1" w:styleId="EmailStyle306" w:type="character">
    <w:name w:val="EmailStyle306"/>
    <w:qFormat/>
    <w:rPr>
      <w:rFonts w:ascii="Arial" w:cs="Arial" w:hAnsi="Arial"/>
      <w:color w:val="000000"/>
      <w:sz w:val="20"/>
    </w:rPr>
  </w:style>
  <w:style w:customStyle="1" w:styleId="EmailStyle439" w:type="character">
    <w:name w:val="EmailStyle439"/>
    <w:qFormat/>
    <w:rPr>
      <w:rFonts w:ascii="Arial" w:cs="Arial" w:hAnsi="Arial"/>
      <w:color w:val="000000"/>
      <w:sz w:val="20"/>
      <w:szCs w:val="20"/>
    </w:rPr>
  </w:style>
  <w:style w:customStyle="1" w:styleId="1fff1" w:type="character">
    <w:name w:val="Основной текст 1 Знак"/>
    <w:qFormat/>
    <w:rPr>
      <w:rFonts w:ascii="Arial" w:cs="Arial" w:eastAsia="Times New Roman" w:hAnsi="Arial"/>
      <w:spacing w:val="-5"/>
      <w:kern w:val="2"/>
      <w:sz w:val="24"/>
      <w:szCs w:val="24"/>
      <w:lang w:val="x-none"/>
    </w:rPr>
  </w:style>
  <w:style w:customStyle="1" w:styleId="affffffff0" w:type="character">
    <w:name w:val="Îñíîâíîé òåêñò Çíàê Çíàê Знак"/>
    <w:qFormat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3f3" w:type="character">
    <w:name w:val="Основной текст Знак3"/>
    <w:qFormat/>
    <w:rPr>
      <w:sz w:val="28"/>
      <w:szCs w:val="28"/>
    </w:rPr>
  </w:style>
  <w:style w:customStyle="1" w:styleId="emailstyle3080" w:type="character">
    <w:name w:val="emailstyle308"/>
    <w:qFormat/>
    <w:rPr>
      <w:rFonts w:ascii="Arial" w:cs="Arial" w:hAnsi="Arial"/>
      <w:color w:val="000000"/>
      <w:sz w:val="20"/>
    </w:rPr>
  </w:style>
  <w:style w:customStyle="1" w:styleId="emailstyle3090" w:type="character">
    <w:name w:val="emailstyle309"/>
    <w:qFormat/>
    <w:rPr>
      <w:rFonts w:ascii="Arial" w:cs="Arial" w:hAnsi="Arial"/>
      <w:color w:val="000000"/>
      <w:sz w:val="20"/>
    </w:rPr>
  </w:style>
  <w:style w:customStyle="1" w:styleId="affffffff1" w:type="character">
    <w:name w:val="Данные в таблице Знак"/>
    <w:qFormat/>
    <w:rPr>
      <w:rFonts w:ascii="Arial" w:cs="Arial" w:eastAsia="Times New Roman" w:hAnsi="Arial"/>
      <w:lang w:val="x-none"/>
    </w:rPr>
  </w:style>
  <w:style w:customStyle="1" w:styleId="260" w:type="character">
    <w:name w:val="Знак Знак26"/>
    <w:qFormat/>
    <w:rPr>
      <w:rFonts w:cs="Arial"/>
      <w:b/>
      <w:bCs/>
      <w:sz w:val="24"/>
      <w:szCs w:val="24"/>
    </w:rPr>
  </w:style>
  <w:style w:customStyle="1" w:styleId="affffffff2" w:type="character">
    <w:name w:val="Заголовок графы Знак"/>
    <w:qFormat/>
    <w:rPr>
      <w:rFonts w:ascii="Arial" w:cs="Arial" w:hAnsi="Arial"/>
      <w:b/>
      <w:lang w:val="en-US"/>
    </w:rPr>
  </w:style>
  <w:style w:customStyle="1" w:styleId="affffffff3" w:type="character">
    <w:name w:val="текст в таблице Знак"/>
    <w:qFormat/>
    <w:rPr>
      <w:rFonts w:ascii="Arial" w:cs="Arial" w:eastAsia="Times New Roman" w:hAnsi="Arial"/>
      <w:lang w:val="x-none"/>
    </w:rPr>
  </w:style>
  <w:style w:customStyle="1" w:styleId="EmailStyle310" w:type="character">
    <w:name w:val="EmailStyle310"/>
    <w:qFormat/>
    <w:rPr>
      <w:rFonts w:ascii="Arial" w:cs="Arial" w:hAnsi="Arial"/>
      <w:color w:val="000000"/>
      <w:sz w:val="20"/>
    </w:rPr>
  </w:style>
  <w:style w:customStyle="1" w:styleId="EmailStyle504" w:type="character">
    <w:name w:val="EmailStyle504"/>
    <w:qFormat/>
    <w:rPr>
      <w:rFonts w:ascii="Arial" w:cs="Arial" w:hAnsi="Arial"/>
      <w:color w:val="000000"/>
      <w:sz w:val="20"/>
    </w:rPr>
  </w:style>
  <w:style w:customStyle="1" w:styleId="EmailStyle505" w:type="character">
    <w:name w:val="EmailStyle505"/>
    <w:qFormat/>
    <w:rPr>
      <w:rFonts w:ascii="Arial" w:cs="Arial" w:hAnsi="Arial"/>
      <w:color w:val="000000"/>
      <w:sz w:val="20"/>
    </w:rPr>
  </w:style>
  <w:style w:customStyle="1" w:styleId="EmailStyle507" w:type="character">
    <w:name w:val="EmailStyle507"/>
    <w:qFormat/>
    <w:rPr>
      <w:rFonts w:ascii="Arial" w:cs="Arial" w:hAnsi="Arial"/>
      <w:color w:val="000000"/>
      <w:sz w:val="20"/>
      <w:szCs w:val="20"/>
    </w:rPr>
  </w:style>
  <w:style w:customStyle="1" w:styleId="EmailStyle546" w:type="character">
    <w:name w:val="EmailStyle546"/>
    <w:qFormat/>
    <w:rPr>
      <w:rFonts w:ascii="Arial" w:cs="Arial" w:hAnsi="Arial"/>
      <w:color w:val="000000"/>
      <w:sz w:val="20"/>
    </w:rPr>
  </w:style>
  <w:style w:customStyle="1" w:styleId="EmailStyle547" w:type="character">
    <w:name w:val="EmailStyle547"/>
    <w:qFormat/>
    <w:rPr>
      <w:rFonts w:ascii="Arial" w:cs="Arial" w:hAnsi="Arial"/>
      <w:color w:val="000000"/>
      <w:sz w:val="20"/>
    </w:rPr>
  </w:style>
  <w:style w:customStyle="1" w:styleId="EmailStyle561" w:type="character">
    <w:name w:val="EmailStyle561"/>
    <w:qFormat/>
    <w:rPr>
      <w:rFonts w:ascii="Arial" w:cs="Arial" w:hAnsi="Arial"/>
      <w:color w:val="000000"/>
      <w:sz w:val="20"/>
    </w:rPr>
  </w:style>
  <w:style w:customStyle="1" w:styleId="EmailStyle562" w:type="character">
    <w:name w:val="EmailStyle562"/>
    <w:qFormat/>
    <w:rPr>
      <w:rFonts w:ascii="Arial" w:cs="Arial" w:hAnsi="Arial"/>
      <w:color w:val="000000"/>
      <w:sz w:val="20"/>
    </w:rPr>
  </w:style>
  <w:style w:customStyle="1" w:styleId="affffffff4" w:type="character">
    <w:name w:val="Подписи Знак"/>
    <w:qFormat/>
    <w:rPr>
      <w:rFonts w:ascii="Times New Roman" w:cs="Times New Roman" w:eastAsia="Times New Roman" w:hAnsi="Times New Roman"/>
      <w:sz w:val="28"/>
      <w:shd w:color="auto" w:fill="FFFFFF" w:val="clear"/>
      <w:lang w:val="x-none"/>
    </w:rPr>
  </w:style>
  <w:style w:customStyle="1" w:styleId="FontStyle234" w:type="character">
    <w:name w:val="Font Style234"/>
    <w:qFormat/>
    <w:rPr>
      <w:rFonts w:ascii="Times New Roman" w:cs="Times New Roman" w:hAnsi="Times New Roman"/>
      <w:sz w:val="16"/>
      <w:szCs w:val="16"/>
    </w:rPr>
  </w:style>
  <w:style w:customStyle="1" w:styleId="1230" w:type="character">
    <w:name w:val="абзац 12 Знак3 Знак"/>
    <w:qFormat/>
    <w:rPr>
      <w:rFonts w:ascii="Times New Roman" w:cs="Times New Roman" w:eastAsia="Times New Roman" w:hAnsi="Times New Roman"/>
      <w:sz w:val="24"/>
      <w:lang w:val="x-none"/>
    </w:rPr>
  </w:style>
  <w:style w:customStyle="1" w:styleId="FontStyle12" w:type="character">
    <w:name w:val="Font Style12"/>
    <w:qFormat/>
    <w:rPr>
      <w:rFonts w:ascii="Times New Roman" w:cs="Times New Roman" w:hAnsi="Times New Roman"/>
      <w:i/>
      <w:iCs/>
      <w:sz w:val="18"/>
      <w:szCs w:val="18"/>
    </w:rPr>
  </w:style>
  <w:style w:customStyle="1" w:styleId="190" w:type="character">
    <w:name w:val="Знак Знак19"/>
    <w:qFormat/>
    <w:rPr>
      <w:b/>
      <w:bCs/>
      <w:caps/>
      <w:sz w:val="24"/>
      <w:szCs w:val="24"/>
      <w:lang w:bidi="ar-SA" w:val="ru-RU"/>
    </w:rPr>
  </w:style>
  <w:style w:customStyle="1" w:styleId="180" w:type="character">
    <w:name w:val="Знак Знак18"/>
    <w:qFormat/>
    <w:rPr>
      <w:b/>
      <w:sz w:val="28"/>
      <w:lang w:bidi="ar-SA" w:val="en-US"/>
    </w:rPr>
  </w:style>
  <w:style w:customStyle="1" w:styleId="140" w:type="character">
    <w:name w:val="Знак Знак14"/>
    <w:qFormat/>
    <w:rPr>
      <w:sz w:val="24"/>
      <w:lang w:bidi="ar-SA" w:val="ru-RU"/>
    </w:rPr>
  </w:style>
  <w:style w:customStyle="1" w:styleId="101" w:type="character">
    <w:name w:val="Знак Знак10"/>
    <w:qFormat/>
    <w:rPr>
      <w:rFonts w:ascii="Tahoma" w:cs="Tahoma" w:hAnsi="Tahoma"/>
      <w:sz w:val="16"/>
      <w:szCs w:val="16"/>
      <w:lang w:bidi="ar-SA" w:val="ru-RU"/>
    </w:rPr>
  </w:style>
  <w:style w:customStyle="1" w:styleId="1fff2" w:type="character">
    <w:name w:val="Отчет заголовок 1 Знак"/>
    <w:qFormat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2fc" w:type="character">
    <w:name w:val="Отчет заголовок 2 Знак"/>
    <w:qFormat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3f4" w:type="character">
    <w:name w:val="Отчет заголовок 3 Знак"/>
    <w:qFormat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48" w:type="character">
    <w:name w:val="Отчет заголовок 4 Знак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acao12" w:type="character">
    <w:name w:val="aacao 12 Знак"/>
    <w:qFormat/>
    <w:rPr>
      <w:sz w:val="24"/>
      <w:lang w:bidi="ar-SA" w:val="ru-RU"/>
    </w:rPr>
  </w:style>
  <w:style w:customStyle="1" w:styleId="N" w:type="character">
    <w:name w:val="таб. N Знак"/>
    <w:qFormat/>
    <w:rPr>
      <w:kern w:val="2"/>
      <w:sz w:val="24"/>
      <w:lang w:bidi="ar-SA" w:eastAsia="x-none" w:val="ru-RU"/>
    </w:rPr>
  </w:style>
  <w:style w:customStyle="1" w:styleId="1220" w:type="character">
    <w:name w:val="абзац 12 Знак Знак2"/>
    <w:qFormat/>
    <w:rPr>
      <w:kern w:val="2"/>
      <w:sz w:val="24"/>
      <w:lang w:bidi="ar-SA" w:val="ru-RU"/>
    </w:rPr>
  </w:style>
  <w:style w:customStyle="1" w:styleId="1211" w:type="character">
    <w:name w:val="абзац 12 Знак Знак1 Знак Знак Знак"/>
    <w:qFormat/>
    <w:rPr>
      <w:rFonts w:ascii="Times New Roman CYR" w:cs="Times New Roman CYR" w:hAnsi="Times New Roman CYR"/>
      <w:sz w:val="24"/>
      <w:lang w:bidi="ar-SA" w:val="ru-RU"/>
    </w:rPr>
  </w:style>
  <w:style w:customStyle="1" w:styleId="314" w:type="character">
    <w:name w:val="Заголовок 3 Знак Знак Знак Знак Знак1"/>
    <w:qFormat/>
    <w:rPr>
      <w:b/>
      <w:sz w:val="24"/>
      <w:szCs w:val="24"/>
      <w:lang w:bidi="ar-SA" w:val="ru-RU"/>
    </w:rPr>
  </w:style>
  <w:style w:customStyle="1" w:styleId="1fff3" w:type="character">
    <w:name w:val="Стиль Основной текст + Первая строка:  1 Знак"/>
    <w:qFormat/>
    <w:rPr>
      <w:sz w:val="24"/>
      <w:szCs w:val="24"/>
      <w:lang w:bidi="ar-SA" w:val="ru-RU"/>
    </w:rPr>
  </w:style>
  <w:style w:customStyle="1" w:styleId="12110" w:type="character">
    <w:name w:val="абзац 12 Знак Знак1 Знак1"/>
    <w:qFormat/>
    <w:rPr>
      <w:rFonts w:ascii="Times New Roman CYR" w:cs="Times New Roman CYR" w:hAnsi="Times New Roman CYR"/>
      <w:sz w:val="24"/>
      <w:lang w:bidi="ar-SA" w:val="ru-RU"/>
    </w:rPr>
  </w:style>
  <w:style w:customStyle="1" w:styleId="1212" w:type="character">
    <w:name w:val="абзац 12 Знак Знак1"/>
    <w:qFormat/>
    <w:rPr>
      <w:rFonts w:ascii="Times New Roman CYR" w:cs="Times New Roman CYR" w:hAnsi="Times New Roman CYR"/>
      <w:sz w:val="24"/>
      <w:lang w:bidi="ar-SA" w:val="ru-RU"/>
    </w:rPr>
  </w:style>
  <w:style w:customStyle="1" w:styleId="12111" w:type="character">
    <w:name w:val="абзац 12 Знак1 Знак1"/>
    <w:qFormat/>
    <w:rPr>
      <w:rFonts w:ascii="Times New Roman CYR" w:cs="Times New Roman CYR" w:hAnsi="Times New Roman CYR"/>
      <w:sz w:val="24"/>
      <w:lang w:bidi="ar-SA" w:val="ru-RU"/>
    </w:rPr>
  </w:style>
  <w:style w:customStyle="1" w:styleId="1213" w:type="character">
    <w:name w:val="абзац 12 Знак1 Знак"/>
    <w:qFormat/>
    <w:rPr>
      <w:sz w:val="24"/>
      <w:lang w:bidi="ar-SA" w:val="ru-RU"/>
    </w:rPr>
  </w:style>
  <w:style w:customStyle="1" w:styleId="2112112OGHeading211111H22112112" w:type="character">
    <w:name w:val="Заголовок 2;1.1. Заголовок 2;1.1. Çàãîëîâîê 2;OG Heading 2;§1.1;111;H2;Заголовок 2 Знак;1.1. Заголовок 2 Знак;1.1. Çàãîëîâîê 2 Знак Знак"/>
    <w:qFormat/>
    <w:rPr>
      <w:rFonts w:ascii="Times New Roman CYR" w:cs="Times New Roman CYR" w:hAnsi="Times New Roman CYR"/>
      <w:b/>
      <w:sz w:val="24"/>
      <w:lang w:bidi="ar-SA" w:eastAsia="x-none" w:val="ru-RU"/>
    </w:rPr>
  </w:style>
  <w:style w:customStyle="1" w:styleId="affffffff5" w:type="character">
    <w:name w:val="Название объекта Знак Знак Знак"/>
    <w:qFormat/>
    <w:rPr>
      <w:b/>
      <w:sz w:val="24"/>
      <w:lang w:bidi="ar-SA" w:val="ru-RU"/>
    </w:rPr>
  </w:style>
  <w:style w:customStyle="1" w:styleId="1221" w:type="character">
    <w:name w:val="абзац 12 Знак2 Знак"/>
    <w:qFormat/>
    <w:rPr>
      <w:rFonts w:ascii="Times New Roman CYR" w:cs="Times New Roman CYR" w:hAnsi="Times New Roman CYR"/>
      <w:sz w:val="24"/>
      <w:lang w:bidi="ar-SA" w:val="ru-RU"/>
    </w:rPr>
  </w:style>
  <w:style w:customStyle="1" w:styleId="affffffff6" w:type="character">
    <w:name w:val="таб. текст Знак Знак"/>
    <w:qFormat/>
  </w:style>
  <w:style w:customStyle="1" w:styleId="aacao120" w:type="character">
    <w:name w:val="aacao 12 Знак Знак"/>
    <w:qFormat/>
    <w:rPr>
      <w:rFonts w:ascii="Times New Roman CYR" w:cs="Times New Roman CYR" w:hAnsi="Times New Roman CYR"/>
      <w:sz w:val="24"/>
      <w:szCs w:val="24"/>
      <w:lang w:bidi="ar-SA" w:val="ru-RU"/>
    </w:rPr>
  </w:style>
  <w:style w:customStyle="1" w:styleId="a12" w:type="character">
    <w:name w:val="aбзац 12 Знак"/>
    <w:qFormat/>
    <w:rPr>
      <w:sz w:val="24"/>
      <w:lang w:bidi="ar-SA" w:val="ru-RU"/>
    </w:rPr>
  </w:style>
  <w:style w:customStyle="1" w:styleId="affffffff7" w:type="character">
    <w:name w:val="Заголовок без номера Знак"/>
    <w:qFormat/>
    <w:rPr>
      <w:rFonts w:ascii="Courier New" w:cs="Courier New" w:hAnsi="Courier New"/>
      <w:b/>
      <w:caps/>
      <w:sz w:val="24"/>
      <w:szCs w:val="21"/>
      <w:lang w:bidi="ar-SA" w:val="ru-RU"/>
    </w:rPr>
  </w:style>
  <w:style w:customStyle="1" w:styleId="affffffff8" w:type="character">
    <w:name w:val="Базовая сноска Знак"/>
    <w:qFormat/>
    <w:rPr>
      <w:rFonts w:ascii="Courier New" w:cs="Courier New" w:eastAsia="Times New Roman" w:hAnsi="Courier New"/>
      <w:sz w:val="24"/>
      <w:lang w:val="x-none"/>
    </w:rPr>
  </w:style>
  <w:style w:customStyle="1" w:styleId="affffffff9" w:type="character">
    <w:name w:val="Маркированный список Знак"/>
    <w:link w:val="affffffffa"/>
    <w:qFormat/>
    <w:rPr>
      <w:rFonts w:ascii="Times New Roman" w:cs="Times New Roman" w:eastAsia="Times New Roman" w:hAnsi="Times New Roman"/>
      <w:b/>
      <w:bCs/>
      <w:i/>
      <w:color w:val="000000"/>
      <w:sz w:val="23"/>
      <w:szCs w:val="23"/>
      <w:lang w:bidi="en-US"/>
    </w:rPr>
  </w:style>
  <w:style w:customStyle="1" w:styleId="12Char" w:type="character">
    <w:name w:val="абзац 12 Char"/>
    <w:qFormat/>
    <w:rPr>
      <w:rFonts w:cs="Times New Roman"/>
      <w:sz w:val="24"/>
      <w:lang w:bidi="ar-SA" w:val="ru-RU"/>
    </w:rPr>
  </w:style>
  <w:style w:styleId="affffffffb" w:type="character">
    <w:name w:val="Subtle Reference"/>
    <w:qFormat/>
    <w:rPr>
      <w:smallCaps/>
      <w:color w:val="C0504D"/>
      <w:u w:val="single"/>
    </w:rPr>
  </w:style>
  <w:style w:customStyle="1" w:styleId="FontStyle250" w:type="character">
    <w:name w:val="Font Style250"/>
    <w:qFormat/>
    <w:rPr>
      <w:rFonts w:ascii="Times New Roman" w:cs="Times New Roman" w:hAnsi="Times New Roman"/>
      <w:i/>
      <w:iCs/>
      <w:sz w:val="20"/>
      <w:szCs w:val="20"/>
    </w:rPr>
  </w:style>
  <w:style w:customStyle="1" w:styleId="FontStyle248" w:type="character">
    <w:name w:val="Font Style248"/>
    <w:qFormat/>
    <w:rPr>
      <w:rFonts w:ascii="Times New Roman" w:cs="Times New Roman" w:hAnsi="Times New Roman"/>
      <w:b/>
      <w:bCs/>
      <w:sz w:val="20"/>
      <w:szCs w:val="20"/>
    </w:rPr>
  </w:style>
  <w:style w:customStyle="1" w:styleId="FontStyle251" w:type="character">
    <w:name w:val="Font Style251"/>
    <w:qFormat/>
    <w:rPr>
      <w:rFonts w:ascii="Times New Roman" w:cs="Times New Roman" w:hAnsi="Times New Roman"/>
      <w:sz w:val="20"/>
      <w:szCs w:val="20"/>
    </w:rPr>
  </w:style>
  <w:style w:customStyle="1" w:styleId="FontStyle243" w:type="character">
    <w:name w:val="Font Style243"/>
    <w:qFormat/>
    <w:rPr>
      <w:rFonts w:ascii="Times New Roman" w:cs="Times New Roman" w:hAnsi="Times New Roman"/>
      <w:sz w:val="20"/>
      <w:szCs w:val="20"/>
    </w:rPr>
  </w:style>
  <w:style w:customStyle="1" w:styleId="FontStyle244" w:type="character">
    <w:name w:val="Font Style244"/>
    <w:qFormat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191" w:type="character">
    <w:name w:val="Font Style191"/>
    <w:qFormat/>
    <w:rPr>
      <w:rFonts w:ascii="Times New Roman" w:cs="Times New Roman" w:hAnsi="Times New Roman"/>
      <w:b/>
      <w:bCs/>
      <w:sz w:val="30"/>
      <w:szCs w:val="30"/>
    </w:rPr>
  </w:style>
  <w:style w:customStyle="1" w:styleId="FontStyle192" w:type="character">
    <w:name w:val="Font Style192"/>
    <w:qFormat/>
    <w:rPr>
      <w:rFonts w:ascii="Times New Roman" w:cs="Times New Roman" w:hAnsi="Times New Roman"/>
      <w:b/>
      <w:bCs/>
      <w:sz w:val="42"/>
      <w:szCs w:val="42"/>
    </w:rPr>
  </w:style>
  <w:style w:customStyle="1" w:styleId="FontStyle193" w:type="character">
    <w:name w:val="Font Style193"/>
    <w:qFormat/>
    <w:rPr>
      <w:rFonts w:ascii="Times New Roman" w:cs="Times New Roman" w:hAnsi="Times New Roman"/>
      <w:b/>
      <w:bCs/>
      <w:sz w:val="38"/>
      <w:szCs w:val="38"/>
    </w:rPr>
  </w:style>
  <w:style w:customStyle="1" w:styleId="FontStyle194" w:type="character">
    <w:name w:val="Font Style194"/>
    <w:qFormat/>
    <w:rPr>
      <w:rFonts w:ascii="Arial" w:cs="Arial" w:hAnsi="Arial"/>
      <w:spacing w:val="-20"/>
      <w:sz w:val="20"/>
      <w:szCs w:val="20"/>
    </w:rPr>
  </w:style>
  <w:style w:customStyle="1" w:styleId="FontStyle195" w:type="character">
    <w:name w:val="Font Style195"/>
    <w:qFormat/>
    <w:rPr>
      <w:rFonts w:ascii="Times New Roman" w:cs="Times New Roman" w:hAnsi="Times New Roman"/>
      <w:spacing w:val="10"/>
      <w:sz w:val="14"/>
      <w:szCs w:val="14"/>
    </w:rPr>
  </w:style>
  <w:style w:customStyle="1" w:styleId="FontStyle196" w:type="character">
    <w:name w:val="Font Style196"/>
    <w:qFormat/>
    <w:rPr>
      <w:rFonts w:ascii="Constantia" w:cs="Constantia" w:hAnsi="Constantia"/>
      <w:b/>
      <w:bCs/>
      <w:smallCaps/>
      <w:spacing w:val="30"/>
      <w:sz w:val="14"/>
      <w:szCs w:val="14"/>
    </w:rPr>
  </w:style>
  <w:style w:customStyle="1" w:styleId="FontStyle197" w:type="character">
    <w:name w:val="Font Style197"/>
    <w:qFormat/>
    <w:rPr>
      <w:rFonts w:ascii="Times New Roman" w:cs="Times New Roman" w:hAnsi="Times New Roman"/>
      <w:sz w:val="14"/>
      <w:szCs w:val="14"/>
    </w:rPr>
  </w:style>
  <w:style w:customStyle="1" w:styleId="FontStyle198" w:type="character">
    <w:name w:val="Font Style198"/>
    <w:qFormat/>
    <w:rPr>
      <w:rFonts w:ascii="Times New Roman" w:cs="Times New Roman" w:hAnsi="Times New Roman"/>
      <w:i/>
      <w:iCs/>
      <w:sz w:val="42"/>
      <w:szCs w:val="42"/>
    </w:rPr>
  </w:style>
  <w:style w:customStyle="1" w:styleId="FontStyle199" w:type="character">
    <w:name w:val="Font Style199"/>
    <w:qFormat/>
    <w:rPr>
      <w:rFonts w:ascii="Impact" w:cs="Impact" w:hAnsi="Impact"/>
      <w:sz w:val="20"/>
      <w:szCs w:val="20"/>
    </w:rPr>
  </w:style>
  <w:style w:customStyle="1" w:styleId="FontStyle200" w:type="character">
    <w:name w:val="Font Style200"/>
    <w:qFormat/>
    <w:rPr>
      <w:rFonts w:ascii="Cambria" w:cs="Cambria" w:hAnsi="Cambria"/>
      <w:sz w:val="12"/>
      <w:szCs w:val="12"/>
    </w:rPr>
  </w:style>
  <w:style w:customStyle="1" w:styleId="FontStyle201" w:type="character">
    <w:name w:val="Font Style201"/>
    <w:qFormat/>
    <w:rPr>
      <w:rFonts w:ascii="Times New Roman" w:cs="Times New Roman" w:hAnsi="Times New Roman"/>
      <w:sz w:val="18"/>
      <w:szCs w:val="18"/>
    </w:rPr>
  </w:style>
  <w:style w:customStyle="1" w:styleId="FontStyle202" w:type="character">
    <w:name w:val="Font Style202"/>
    <w:qFormat/>
    <w:rPr>
      <w:rFonts w:ascii="Arial" w:cs="Arial" w:hAnsi="Arial"/>
      <w:b/>
      <w:bCs/>
      <w:sz w:val="12"/>
      <w:szCs w:val="12"/>
    </w:rPr>
  </w:style>
  <w:style w:customStyle="1" w:styleId="FontStyle203" w:type="character">
    <w:name w:val="Font Style203"/>
    <w:qFormat/>
    <w:rPr>
      <w:rFonts w:ascii="Arial" w:cs="Arial" w:hAnsi="Arial"/>
      <w:sz w:val="12"/>
      <w:szCs w:val="12"/>
    </w:rPr>
  </w:style>
  <w:style w:customStyle="1" w:styleId="FontStyle204" w:type="character">
    <w:name w:val="Font Style204"/>
    <w:qFormat/>
    <w:rPr>
      <w:rFonts w:ascii="Times New Roman" w:cs="Times New Roman" w:hAnsi="Times New Roman"/>
      <w:b/>
      <w:bCs/>
      <w:spacing w:val="-10"/>
      <w:sz w:val="18"/>
      <w:szCs w:val="18"/>
    </w:rPr>
  </w:style>
  <w:style w:customStyle="1" w:styleId="FontStyle205" w:type="character">
    <w:name w:val="Font Style205"/>
    <w:qFormat/>
    <w:rPr>
      <w:rFonts w:ascii="Arial" w:cs="Arial" w:hAnsi="Arial"/>
      <w:b/>
      <w:bCs/>
      <w:sz w:val="14"/>
      <w:szCs w:val="14"/>
    </w:rPr>
  </w:style>
  <w:style w:customStyle="1" w:styleId="FontStyle206" w:type="character">
    <w:name w:val="Font Style206"/>
    <w:qFormat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207" w:type="character">
    <w:name w:val="Font Style207"/>
    <w:qFormat/>
    <w:rPr>
      <w:rFonts w:ascii="Times New Roman" w:cs="Times New Roman" w:hAnsi="Times New Roman"/>
      <w:b/>
      <w:bCs/>
      <w:sz w:val="22"/>
      <w:szCs w:val="22"/>
    </w:rPr>
  </w:style>
  <w:style w:customStyle="1" w:styleId="FontStyle208" w:type="character">
    <w:name w:val="Font Style208"/>
    <w:qFormat/>
    <w:rPr>
      <w:rFonts w:ascii="Times New Roman" w:cs="Times New Roman" w:hAnsi="Times New Roman"/>
      <w:sz w:val="20"/>
      <w:szCs w:val="20"/>
    </w:rPr>
  </w:style>
  <w:style w:customStyle="1" w:styleId="FontStyle209" w:type="character">
    <w:name w:val="Font Style209"/>
    <w:qFormat/>
    <w:rPr>
      <w:rFonts w:ascii="Times New Roman" w:cs="Times New Roman" w:hAnsi="Times New Roman"/>
      <w:b/>
      <w:bCs/>
      <w:sz w:val="26"/>
      <w:szCs w:val="26"/>
    </w:rPr>
  </w:style>
  <w:style w:customStyle="1" w:styleId="FontStyle210" w:type="character">
    <w:name w:val="Font Style210"/>
    <w:qFormat/>
    <w:rPr>
      <w:rFonts w:ascii="Times New Roman" w:cs="Times New Roman" w:hAnsi="Times New Roman"/>
      <w:sz w:val="12"/>
      <w:szCs w:val="12"/>
    </w:rPr>
  </w:style>
  <w:style w:customStyle="1" w:styleId="FontStyle211" w:type="character">
    <w:name w:val="Font Style211"/>
    <w:qFormat/>
    <w:rPr>
      <w:rFonts w:ascii="Times New Roman" w:cs="Times New Roman" w:hAnsi="Times New Roman"/>
      <w:b/>
      <w:bCs/>
      <w:i/>
      <w:iCs/>
      <w:sz w:val="12"/>
      <w:szCs w:val="12"/>
    </w:rPr>
  </w:style>
  <w:style w:customStyle="1" w:styleId="FontStyle212" w:type="character">
    <w:name w:val="Font Style212"/>
    <w:qFormat/>
    <w:rPr>
      <w:rFonts w:ascii="Times New Roman" w:cs="Times New Roman" w:hAnsi="Times New Roman"/>
      <w:sz w:val="14"/>
      <w:szCs w:val="14"/>
    </w:rPr>
  </w:style>
  <w:style w:customStyle="1" w:styleId="FontStyle213" w:type="character">
    <w:name w:val="Font Style213"/>
    <w:qFormat/>
    <w:rPr>
      <w:rFonts w:ascii="Times New Roman" w:cs="Times New Roman" w:hAnsi="Times New Roman"/>
      <w:b/>
      <w:bCs/>
      <w:sz w:val="14"/>
      <w:szCs w:val="14"/>
    </w:rPr>
  </w:style>
  <w:style w:customStyle="1" w:styleId="FontStyle214" w:type="character">
    <w:name w:val="Font Style214"/>
    <w:qFormat/>
    <w:rPr>
      <w:rFonts w:ascii="Times New Roman" w:cs="Times New Roman" w:hAnsi="Times New Roman"/>
      <w:sz w:val="18"/>
      <w:szCs w:val="18"/>
    </w:rPr>
  </w:style>
  <w:style w:customStyle="1" w:styleId="FontStyle215" w:type="character">
    <w:name w:val="Font Style215"/>
    <w:qFormat/>
    <w:rPr>
      <w:rFonts w:ascii="Times New Roman" w:cs="Times New Roman" w:hAnsi="Times New Roman"/>
      <w:b/>
      <w:bCs/>
      <w:sz w:val="18"/>
      <w:szCs w:val="18"/>
    </w:rPr>
  </w:style>
  <w:style w:customStyle="1" w:styleId="FontStyle216" w:type="character">
    <w:name w:val="Font Style216"/>
    <w:qFormat/>
    <w:rPr>
      <w:rFonts w:ascii="Times New Roman" w:cs="Times New Roman" w:hAnsi="Times New Roman"/>
      <w:b/>
      <w:bCs/>
      <w:sz w:val="20"/>
      <w:szCs w:val="20"/>
    </w:rPr>
  </w:style>
  <w:style w:customStyle="1" w:styleId="FontStyle217" w:type="character">
    <w:name w:val="Font Style217"/>
    <w:qFormat/>
    <w:rPr>
      <w:rFonts w:ascii="Times New Roman" w:cs="Times New Roman" w:hAnsi="Times New Roman"/>
      <w:sz w:val="20"/>
      <w:szCs w:val="20"/>
    </w:rPr>
  </w:style>
  <w:style w:customStyle="1" w:styleId="FontStyle218" w:type="character">
    <w:name w:val="Font Style218"/>
    <w:qFormat/>
    <w:rPr>
      <w:rFonts w:ascii="Times New Roman" w:cs="Times New Roman" w:hAnsi="Times New Roman"/>
      <w:sz w:val="18"/>
      <w:szCs w:val="18"/>
    </w:rPr>
  </w:style>
  <w:style w:customStyle="1" w:styleId="FontStyle219" w:type="character">
    <w:name w:val="Font Style219"/>
    <w:qFormat/>
    <w:rPr>
      <w:rFonts w:ascii="Calibri" w:cs="Calibri" w:hAnsi="Calibri"/>
      <w:sz w:val="18"/>
      <w:szCs w:val="18"/>
    </w:rPr>
  </w:style>
  <w:style w:customStyle="1" w:styleId="FontStyle220" w:type="character">
    <w:name w:val="Font Style220"/>
    <w:qFormat/>
    <w:rPr>
      <w:rFonts w:ascii="Times New Roman" w:cs="Times New Roman" w:hAnsi="Times New Roman"/>
      <w:sz w:val="22"/>
      <w:szCs w:val="22"/>
    </w:rPr>
  </w:style>
  <w:style w:customStyle="1" w:styleId="FontStyle221" w:type="character">
    <w:name w:val="Font Style221"/>
    <w:qFormat/>
    <w:rPr>
      <w:rFonts w:ascii="Times New Roman" w:cs="Times New Roman" w:hAnsi="Times New Roman"/>
      <w:sz w:val="14"/>
      <w:szCs w:val="14"/>
    </w:rPr>
  </w:style>
  <w:style w:customStyle="1" w:styleId="FontStyle222" w:type="character">
    <w:name w:val="Font Style222"/>
    <w:qFormat/>
    <w:rPr>
      <w:rFonts w:ascii="Courier New" w:cs="Courier New" w:hAnsi="Courier New"/>
      <w:b/>
      <w:bCs/>
      <w:i/>
      <w:iCs/>
      <w:sz w:val="14"/>
      <w:szCs w:val="14"/>
    </w:rPr>
  </w:style>
  <w:style w:customStyle="1" w:styleId="FontStyle223" w:type="character">
    <w:name w:val="Font Style223"/>
    <w:qFormat/>
    <w:rPr>
      <w:rFonts w:ascii="Arial" w:cs="Arial" w:hAnsi="Arial"/>
      <w:sz w:val="14"/>
      <w:szCs w:val="14"/>
    </w:rPr>
  </w:style>
  <w:style w:customStyle="1" w:styleId="FontStyle224" w:type="character">
    <w:name w:val="Font Style224"/>
    <w:qFormat/>
    <w:rPr>
      <w:rFonts w:ascii="Times New Roman" w:cs="Times New Roman" w:hAnsi="Times New Roman"/>
      <w:b/>
      <w:bCs/>
      <w:sz w:val="14"/>
      <w:szCs w:val="14"/>
    </w:rPr>
  </w:style>
  <w:style w:customStyle="1" w:styleId="FontStyle225" w:type="character">
    <w:name w:val="Font Style225"/>
    <w:qFormat/>
    <w:rPr>
      <w:rFonts w:ascii="Franklin Gothic Medium Cond" w:cs="Franklin Gothic Medium Cond" w:hAnsi="Franklin Gothic Medium Cond"/>
      <w:b/>
      <w:bCs/>
      <w:i/>
      <w:iCs/>
      <w:sz w:val="20"/>
      <w:szCs w:val="20"/>
    </w:rPr>
  </w:style>
  <w:style w:customStyle="1" w:styleId="FontStyle226" w:type="character">
    <w:name w:val="Font Style226"/>
    <w:qFormat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227" w:type="character">
    <w:name w:val="Font Style227"/>
    <w:qFormat/>
    <w:rPr>
      <w:rFonts w:ascii="Courier New" w:cs="Courier New" w:hAnsi="Courier New"/>
      <w:sz w:val="44"/>
      <w:szCs w:val="44"/>
    </w:rPr>
  </w:style>
  <w:style w:customStyle="1" w:styleId="FontStyle228" w:type="character">
    <w:name w:val="Font Style228"/>
    <w:qFormat/>
    <w:rPr>
      <w:rFonts w:ascii="Arial" w:cs="Arial" w:hAnsi="Arial"/>
      <w:smallCaps/>
      <w:sz w:val="10"/>
      <w:szCs w:val="10"/>
    </w:rPr>
  </w:style>
  <w:style w:customStyle="1" w:styleId="FontStyle229" w:type="character">
    <w:name w:val="Font Style229"/>
    <w:qFormat/>
    <w:rPr>
      <w:rFonts w:ascii="Arial" w:cs="Arial" w:hAnsi="Arial"/>
      <w:b/>
      <w:bCs/>
      <w:sz w:val="10"/>
      <w:szCs w:val="10"/>
    </w:rPr>
  </w:style>
  <w:style w:customStyle="1" w:styleId="FontStyle230" w:type="character">
    <w:name w:val="Font Style230"/>
    <w:qFormat/>
    <w:rPr>
      <w:rFonts w:ascii="Times New Roman" w:cs="Times New Roman" w:hAnsi="Times New Roman"/>
      <w:b/>
      <w:bCs/>
      <w:i/>
      <w:iCs/>
      <w:sz w:val="18"/>
      <w:szCs w:val="18"/>
    </w:rPr>
  </w:style>
  <w:style w:customStyle="1" w:styleId="FontStyle231" w:type="character">
    <w:name w:val="Font Style231"/>
    <w:qFormat/>
    <w:rPr>
      <w:rFonts w:ascii="Times New Roman" w:cs="Times New Roman" w:hAnsi="Times New Roman"/>
      <w:i/>
      <w:iCs/>
      <w:spacing w:val="-10"/>
      <w:sz w:val="36"/>
      <w:szCs w:val="36"/>
    </w:rPr>
  </w:style>
  <w:style w:customStyle="1" w:styleId="FontStyle232" w:type="character">
    <w:name w:val="Font Style232"/>
    <w:qFormat/>
    <w:rPr>
      <w:rFonts w:ascii="Times New Roman" w:cs="Times New Roman" w:hAnsi="Times New Roman"/>
      <w:b/>
      <w:bCs/>
      <w:i/>
      <w:iCs/>
      <w:spacing w:val="10"/>
      <w:sz w:val="12"/>
      <w:szCs w:val="12"/>
    </w:rPr>
  </w:style>
  <w:style w:customStyle="1" w:styleId="FontStyle233" w:type="character">
    <w:name w:val="Font Style233"/>
    <w:qFormat/>
    <w:rPr>
      <w:rFonts w:ascii="Times New Roman" w:cs="Times New Roman" w:hAnsi="Times New Roman"/>
      <w:b/>
      <w:bCs/>
      <w:sz w:val="12"/>
      <w:szCs w:val="12"/>
    </w:rPr>
  </w:style>
  <w:style w:customStyle="1" w:styleId="FontStyle235" w:type="character">
    <w:name w:val="Font Style235"/>
    <w:qFormat/>
    <w:rPr>
      <w:rFonts w:ascii="Times New Roman" w:cs="Times New Roman" w:hAnsi="Times New Roman"/>
      <w:b/>
      <w:bCs/>
      <w:spacing w:val="-60"/>
      <w:sz w:val="184"/>
      <w:szCs w:val="184"/>
    </w:rPr>
  </w:style>
  <w:style w:customStyle="1" w:styleId="FontStyle236" w:type="character">
    <w:name w:val="Font Style236"/>
    <w:qFormat/>
    <w:rPr>
      <w:rFonts w:ascii="Arial" w:cs="Arial" w:hAnsi="Arial"/>
      <w:b/>
      <w:bCs/>
      <w:sz w:val="194"/>
      <w:szCs w:val="194"/>
    </w:rPr>
  </w:style>
  <w:style w:customStyle="1" w:styleId="FontStyle237" w:type="character">
    <w:name w:val="Font Style237"/>
    <w:qFormat/>
    <w:rPr>
      <w:rFonts w:ascii="Times New Roman" w:cs="Times New Roman" w:hAnsi="Times New Roman"/>
      <w:b/>
      <w:bCs/>
      <w:i/>
      <w:iCs/>
      <w:sz w:val="8"/>
      <w:szCs w:val="8"/>
    </w:rPr>
  </w:style>
  <w:style w:customStyle="1" w:styleId="FontStyle238" w:type="character">
    <w:name w:val="Font Style238"/>
    <w:qFormat/>
    <w:rPr>
      <w:rFonts w:ascii="Arial Narrow" w:cs="Arial Narrow" w:hAnsi="Arial Narrow"/>
      <w:sz w:val="18"/>
      <w:szCs w:val="18"/>
    </w:rPr>
  </w:style>
  <w:style w:customStyle="1" w:styleId="FontStyle241" w:type="character">
    <w:name w:val="Font Style241"/>
    <w:qFormat/>
    <w:rPr>
      <w:rFonts w:ascii="Times New Roman" w:cs="Times New Roman" w:hAnsi="Times New Roman"/>
      <w:b/>
      <w:bCs/>
      <w:sz w:val="20"/>
      <w:szCs w:val="20"/>
    </w:rPr>
  </w:style>
  <w:style w:customStyle="1" w:styleId="FontStyle242" w:type="character">
    <w:name w:val="Font Style242"/>
    <w:qFormat/>
    <w:rPr>
      <w:rFonts w:ascii="Times New Roman" w:cs="Times New Roman" w:hAnsi="Times New Roman"/>
      <w:sz w:val="20"/>
      <w:szCs w:val="20"/>
    </w:rPr>
  </w:style>
  <w:style w:customStyle="1" w:styleId="FontStyle240" w:type="character">
    <w:name w:val="Font Style240"/>
    <w:qFormat/>
    <w:rPr>
      <w:rFonts w:ascii="Times New Roman" w:cs="Times New Roman" w:hAnsi="Times New Roman"/>
      <w:sz w:val="18"/>
      <w:szCs w:val="18"/>
    </w:rPr>
  </w:style>
  <w:style w:customStyle="1" w:styleId="FontStyle15" w:type="character">
    <w:name w:val="Font Style15"/>
    <w:qFormat/>
    <w:rPr>
      <w:rFonts w:ascii="Times New Roman" w:cs="Times New Roman" w:hAnsi="Times New Roman"/>
      <w:b/>
      <w:bCs/>
      <w:spacing w:val="-10"/>
      <w:sz w:val="24"/>
      <w:szCs w:val="24"/>
    </w:rPr>
  </w:style>
  <w:style w:customStyle="1" w:styleId="FontStyle35" w:type="character">
    <w:name w:val="Font Style35"/>
    <w:qFormat/>
    <w:rPr>
      <w:rFonts w:ascii="Times New Roman" w:cs="Times New Roman" w:hAnsi="Times New Roman"/>
      <w:b/>
      <w:bCs/>
      <w:sz w:val="24"/>
      <w:szCs w:val="24"/>
    </w:rPr>
  </w:style>
  <w:style w:customStyle="1" w:styleId="FontStyle37" w:type="character">
    <w:name w:val="Font Style37"/>
    <w:qFormat/>
    <w:rPr>
      <w:rFonts w:ascii="Times New Roman" w:cs="Times New Roman" w:hAnsi="Times New Roman"/>
      <w:b/>
      <w:bCs/>
      <w:sz w:val="24"/>
      <w:szCs w:val="24"/>
    </w:rPr>
  </w:style>
  <w:style w:customStyle="1" w:styleId="FontStyle45" w:type="character">
    <w:name w:val="Font Style45"/>
    <w:qFormat/>
    <w:rPr>
      <w:rFonts w:ascii="Franklin Gothic Book" w:cs="Franklin Gothic Book" w:hAnsi="Franklin Gothic Book"/>
      <w:sz w:val="20"/>
      <w:szCs w:val="20"/>
    </w:rPr>
  </w:style>
  <w:style w:customStyle="1" w:styleId="1fff4" w:type="character">
    <w:name w:val="Заголовок без номера Знак1"/>
    <w:qFormat/>
    <w:rPr>
      <w:rFonts w:ascii="Times New Roman" w:cs="Times New Roman" w:eastAsia="Times New Roman" w:hAnsi="Times New Roman"/>
      <w:b/>
      <w:caps/>
      <w:sz w:val="24"/>
      <w:lang w:val="x-none"/>
    </w:rPr>
  </w:style>
  <w:style w:customStyle="1" w:styleId="2fd" w:type="character">
    <w:name w:val="Маркированный список 2 Знак"/>
    <w:qFormat/>
    <w:rPr>
      <w:rFonts w:ascii="Times New Roman" w:cs="Times New Roman" w:eastAsia="Times New Roman" w:hAnsi="Times New Roman"/>
      <w:lang w:val="x-none"/>
    </w:rPr>
  </w:style>
  <w:style w:customStyle="1" w:styleId="IG19" w:type="character">
    <w:name w:val="Маркированный_с_количеством_IG Знак1"/>
    <w:qFormat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1fff5" w:type="character">
    <w:name w:val="М. список 1 Знак"/>
    <w:qFormat/>
    <w:rPr>
      <w:rFonts w:ascii="Times New Roman" w:cs="Times New Roman" w:eastAsia="Times New Roman" w:hAnsi="Times New Roman"/>
      <w:sz w:val="24"/>
      <w:lang w:val="x-none"/>
    </w:rPr>
  </w:style>
  <w:style w:customStyle="1" w:styleId="124" w:type="character">
    <w:name w:val="Стиль 12 пт"/>
    <w:qFormat/>
    <w:rPr>
      <w:sz w:val="24"/>
    </w:rPr>
  </w:style>
  <w:style w:customStyle="1" w:styleId="toctoggle" w:type="character">
    <w:name w:val="toctoggle"/>
    <w:qFormat/>
  </w:style>
  <w:style w:customStyle="1" w:styleId="tocnumber" w:type="character">
    <w:name w:val="tocnumber"/>
    <w:qFormat/>
  </w:style>
  <w:style w:customStyle="1" w:styleId="toctext" w:type="character">
    <w:name w:val="toctext"/>
    <w:qFormat/>
  </w:style>
  <w:style w:customStyle="1" w:styleId="Caaieiaieaeiac" w:type="character">
    <w:name w:val="Caaieiaie aei?ac Знак"/>
    <w:qFormat/>
    <w:rPr>
      <w:rFonts w:ascii="Times New Roman" w:cs="Times New Roman" w:hAnsi="Times New Roman"/>
      <w:i/>
      <w:iCs/>
      <w:kern w:val="2"/>
      <w:sz w:val="24"/>
      <w:szCs w:val="24"/>
      <w:u w:val="single"/>
    </w:rPr>
  </w:style>
  <w:style w:customStyle="1" w:styleId="131" w:type="character">
    <w:name w:val="Знак Знак13"/>
    <w:qFormat/>
    <w:rPr>
      <w:rFonts w:ascii="Arial" w:cs="Arial" w:hAnsi="Arial"/>
      <w:i/>
      <w:iCs/>
      <w:color w:val="000000"/>
      <w:sz w:val="24"/>
      <w:szCs w:val="24"/>
    </w:rPr>
  </w:style>
  <w:style w:customStyle="1" w:styleId="2fe" w:type="character">
    <w:name w:val="Обычный отступ Знак2 Знак"/>
    <w:qFormat/>
    <w:rPr>
      <w:rFonts w:ascii="Arial" w:cs="Arial" w:hAnsi="Arial"/>
    </w:rPr>
  </w:style>
  <w:style w:customStyle="1" w:styleId="affffffffc" w:type="character">
    <w:name w:val="абзац Д Знак"/>
    <w:qFormat/>
  </w:style>
  <w:style w:customStyle="1" w:styleId="affffffffd" w:type="character">
    <w:name w:val="Имя_табл Знак"/>
    <w:qFormat/>
    <w:rPr>
      <w:rFonts w:ascii="Wingdings (L$)" w:cs="Wingdings (L$)" w:hAnsi="Wingdings (L$)"/>
      <w:b/>
      <w:bCs/>
      <w:i/>
      <w:iCs/>
    </w:rPr>
  </w:style>
  <w:style w:customStyle="1" w:styleId="FontStyle70" w:type="character">
    <w:name w:val="Font Style70"/>
    <w:qFormat/>
    <w:rPr>
      <w:rFonts w:ascii="Bookman Old Style" w:cs="Bookman Old Style" w:hAnsi="Bookman Old Style"/>
      <w:i/>
      <w:iCs/>
      <w:spacing w:val="10"/>
      <w:sz w:val="16"/>
      <w:szCs w:val="16"/>
    </w:rPr>
  </w:style>
  <w:style w:customStyle="1" w:styleId="FontStyle84" w:type="character">
    <w:name w:val="Font Style84"/>
    <w:qFormat/>
    <w:rPr>
      <w:rFonts w:ascii="Bookman Old Style" w:cs="Bookman Old Style" w:hAnsi="Bookman Old Style"/>
      <w:b/>
      <w:bCs/>
      <w:spacing w:val="-10"/>
      <w:sz w:val="18"/>
      <w:szCs w:val="18"/>
    </w:rPr>
  </w:style>
  <w:style w:customStyle="1" w:styleId="FontStyle87" w:type="character">
    <w:name w:val="Font Style87"/>
    <w:qFormat/>
    <w:rPr>
      <w:rFonts w:ascii="Bookman Old Style" w:cs="Bookman Old Style" w:hAnsi="Bookman Old Style"/>
      <w:sz w:val="16"/>
      <w:szCs w:val="16"/>
    </w:rPr>
  </w:style>
  <w:style w:customStyle="1" w:styleId="TableCaption3" w:type="character">
    <w:name w:val="Table Caption Знак3"/>
    <w:qFormat/>
    <w:rPr>
      <w:rFonts w:ascii="Arial" w:cs="Arial" w:eastAsia="Times New Roman" w:hAnsi="Arial"/>
      <w:b/>
      <w:kern w:val="2"/>
      <w:lang w:val="x-none"/>
    </w:rPr>
  </w:style>
  <w:style w:customStyle="1" w:styleId="st" w:type="character">
    <w:name w:val="st"/>
    <w:qFormat/>
  </w:style>
  <w:style w:customStyle="1" w:styleId="113" w:type="character">
    <w:name w:val="Знак Знак Знак Знак11"/>
    <w:qFormat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410" w:type="character">
    <w:name w:val="Знак41"/>
    <w:qFormat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315" w:type="character">
    <w:name w:val="Знак31"/>
    <w:qFormat/>
    <w:rPr>
      <w:b/>
      <w:bCs/>
      <w:caps/>
      <w:sz w:val="24"/>
      <w:lang w:bidi="ar-SA" w:eastAsia="x-none" w:val="ru-RU"/>
    </w:rPr>
  </w:style>
  <w:style w:customStyle="1" w:styleId="114" w:type="character">
    <w:name w:val="Знак Знак Знак11"/>
    <w:qFormat/>
    <w:rPr>
      <w:bCs/>
      <w:caps/>
      <w:color w:val="000000"/>
      <w:sz w:val="24"/>
      <w:szCs w:val="24"/>
      <w:lang w:bidi="ar-SA" w:eastAsia="x-none" w:val="ru-RU"/>
    </w:rPr>
  </w:style>
  <w:style w:customStyle="1" w:styleId="411" w:type="character">
    <w:name w:val="Знак Знак41"/>
    <w:qFormat/>
    <w:rPr>
      <w:rFonts w:ascii="Cambria" w:cs="Times New Roman" w:eastAsia="Times New Roman" w:hAnsi="Cambria"/>
      <w:b/>
      <w:bCs/>
      <w:kern w:val="2"/>
      <w:sz w:val="32"/>
      <w:szCs w:val="32"/>
    </w:rPr>
  </w:style>
  <w:style w:customStyle="1" w:styleId="1214" w:type="character">
    <w:name w:val="Знак Знак121"/>
    <w:qFormat/>
    <w:rPr>
      <w:sz w:val="16"/>
      <w:szCs w:val="16"/>
    </w:rPr>
  </w:style>
  <w:style w:customStyle="1" w:styleId="261" w:type="character">
    <w:name w:val="Знак Знак261"/>
    <w:qFormat/>
    <w:rPr>
      <w:rFonts w:ascii="Arial" w:cs="Arial" w:hAnsi="Arial"/>
      <w:b/>
      <w:bCs/>
      <w:sz w:val="24"/>
      <w:szCs w:val="24"/>
    </w:rPr>
  </w:style>
  <w:style w:customStyle="1" w:styleId="316" w:type="character">
    <w:name w:val="Знак Знак31"/>
    <w:qFormat/>
    <w:rPr>
      <w:rFonts w:ascii="Courier New" w:cs="Courier New" w:hAnsi="Courier New"/>
      <w:sz w:val="24"/>
      <w:lang w:bidi="ar-SA" w:val="ru-RU"/>
    </w:rPr>
  </w:style>
  <w:style w:customStyle="1" w:styleId="610" w:type="character">
    <w:name w:val="Знак Знак61"/>
    <w:qFormat/>
    <w:rPr>
      <w:rFonts w:ascii="Courier New" w:cs="Courier New" w:hAnsi="Courier New"/>
      <w:sz w:val="24"/>
      <w:lang w:bidi="ar-SA" w:val="ru-RU"/>
    </w:rPr>
  </w:style>
  <w:style w:customStyle="1" w:styleId="711" w:type="character">
    <w:name w:val="Знак Знак71"/>
    <w:qFormat/>
    <w:rPr>
      <w:rFonts w:ascii="Courier New" w:cs="Courier New" w:hAnsi="Courier New"/>
      <w:sz w:val="24"/>
      <w:lang w:bidi="ar-SA" w:val="ru-RU"/>
    </w:rPr>
  </w:style>
  <w:style w:customStyle="1" w:styleId="510" w:type="character">
    <w:name w:val="Знак Знак51"/>
    <w:qFormat/>
    <w:rPr>
      <w:lang w:bidi="ar-SA" w:val="ru-RU"/>
    </w:rPr>
  </w:style>
  <w:style w:customStyle="1" w:styleId="1fff6" w:type="character">
    <w:name w:val="Заголовок Знак1"/>
    <w:uiPriority w:val="10"/>
    <w:qFormat/>
    <w:rsid w:val="006F720C"/>
    <w:rPr>
      <w:rFonts w:ascii="Calibri Light" w:cs="Times New Roman" w:eastAsia="Times New Roman" w:hAnsi="Calibri Light"/>
      <w:b/>
      <w:bCs/>
      <w:kern w:val="2"/>
      <w:sz w:val="32"/>
      <w:szCs w:val="32"/>
      <w:lang w:eastAsia="zh-CN"/>
    </w:rPr>
  </w:style>
  <w:style w:customStyle="1" w:styleId="2ff" w:type="character">
    <w:name w:val="Текст примечания Знак2"/>
    <w:uiPriority w:val="99"/>
    <w:semiHidden/>
    <w:qFormat/>
    <w:rsid w:val="006F720C"/>
    <w:rPr>
      <w:rFonts w:ascii="Calibri" w:eastAsia="Calibri" w:hAnsi="Calibri"/>
      <w:lang w:eastAsia="zh-CN"/>
    </w:rPr>
  </w:style>
  <w:style w:customStyle="1" w:styleId="221" w:type="character">
    <w:name w:val="Основной текст 2 Знак2"/>
    <w:uiPriority w:val="99"/>
    <w:semiHidden/>
    <w:qFormat/>
    <w:rsid w:val="006F720C"/>
    <w:rPr>
      <w:rFonts w:ascii="Calibri" w:eastAsia="Calibri" w:hAnsi="Calibri"/>
      <w:sz w:val="22"/>
      <w:szCs w:val="22"/>
      <w:lang w:eastAsia="zh-CN"/>
    </w:rPr>
  </w:style>
  <w:style w:customStyle="1" w:styleId="222" w:type="character">
    <w:name w:val="Основной текст с отступом 2 Знак2"/>
    <w:uiPriority w:val="99"/>
    <w:semiHidden/>
    <w:qFormat/>
    <w:rsid w:val="006F720C"/>
    <w:rPr>
      <w:rFonts w:ascii="Calibri" w:eastAsia="Calibri" w:hAnsi="Calibri"/>
      <w:sz w:val="22"/>
      <w:szCs w:val="22"/>
      <w:lang w:eastAsia="zh-CN"/>
    </w:rPr>
  </w:style>
  <w:style w:customStyle="1" w:styleId="321" w:type="character">
    <w:name w:val="Основной текст 3 Знак2"/>
    <w:uiPriority w:val="99"/>
    <w:semiHidden/>
    <w:qFormat/>
    <w:rsid w:val="006F720C"/>
    <w:rPr>
      <w:rFonts w:ascii="Calibri" w:eastAsia="Calibri" w:hAnsi="Calibri"/>
      <w:sz w:val="16"/>
      <w:szCs w:val="16"/>
      <w:lang w:eastAsia="zh-CN"/>
    </w:rPr>
  </w:style>
  <w:style w:customStyle="1" w:styleId="322" w:type="character">
    <w:name w:val="Основной текст с отступом 3 Знак2"/>
    <w:uiPriority w:val="99"/>
    <w:semiHidden/>
    <w:qFormat/>
    <w:rsid w:val="006F720C"/>
    <w:rPr>
      <w:rFonts w:ascii="Calibri" w:eastAsia="Calibri" w:hAnsi="Calibri"/>
      <w:sz w:val="16"/>
      <w:szCs w:val="16"/>
      <w:lang w:eastAsia="zh-CN"/>
    </w:rPr>
  </w:style>
  <w:style w:customStyle="1" w:styleId="2ff0" w:type="character">
    <w:name w:val="Схема документа Знак2"/>
    <w:uiPriority w:val="99"/>
    <w:semiHidden/>
    <w:qFormat/>
    <w:rsid w:val="006F720C"/>
    <w:rPr>
      <w:rFonts w:ascii="Segoe UI" w:cs="Segoe UI" w:eastAsia="Calibri" w:hAnsi="Segoe UI"/>
      <w:sz w:val="16"/>
      <w:szCs w:val="16"/>
      <w:lang w:eastAsia="zh-CN"/>
    </w:rPr>
  </w:style>
  <w:style w:styleId="affffffffe" w:type="character">
    <w:name w:val="annotation reference"/>
    <w:uiPriority w:val="99"/>
    <w:qFormat/>
    <w:rsid w:val="006F720C"/>
    <w:rPr>
      <w:sz w:val="16"/>
      <w:szCs w:val="16"/>
    </w:rPr>
  </w:style>
  <w:style w:customStyle="1" w:styleId="afffffffff" w:type="character">
    <w:name w:val="Привязка сноски"/>
    <w:rPr>
      <w:vertAlign w:val="superscript"/>
    </w:rPr>
  </w:style>
  <w:style w:customStyle="1" w:styleId="FootnoteCharacters" w:type="character">
    <w:name w:val="Footnote Characters"/>
    <w:uiPriority w:val="99"/>
    <w:qFormat/>
    <w:rsid w:val="006F720C"/>
    <w:rPr>
      <w:vertAlign w:val="superscript"/>
    </w:rPr>
  </w:style>
  <w:style w:customStyle="1" w:styleId="afffffffff0" w:type="character">
    <w:name w:val="Привязка концевой сноски"/>
    <w:rPr>
      <w:vertAlign w:val="superscript"/>
    </w:rPr>
  </w:style>
  <w:style w:customStyle="1" w:styleId="EndnoteCharacters" w:type="character">
    <w:name w:val="Endnote Characters"/>
    <w:uiPriority w:val="99"/>
    <w:qFormat/>
    <w:rsid w:val="006F720C"/>
    <w:rPr>
      <w:vertAlign w:val="superscript"/>
    </w:rPr>
  </w:style>
  <w:style w:customStyle="1" w:styleId="49" w:type="character">
    <w:name w:val="Основной текст Знак4"/>
    <w:link w:val="afffffffff1"/>
    <w:uiPriority w:val="99"/>
    <w:qFormat/>
    <w:rsid w:val="006F720C"/>
    <w:rPr>
      <w:rFonts w:eastAsia="Arial"/>
      <w:sz w:val="28"/>
      <w:lang w:eastAsia="zh-CN"/>
    </w:rPr>
  </w:style>
  <w:style w:customStyle="1" w:styleId="2ff1" w:type="character">
    <w:name w:val="Красная строка Знак2"/>
    <w:uiPriority w:val="99"/>
    <w:semiHidden/>
    <w:qFormat/>
    <w:rsid w:val="006F720C"/>
    <w:rPr>
      <w:rFonts w:ascii="Calibri" w:eastAsia="Calibri" w:hAnsi="Calibri"/>
      <w:sz w:val="22"/>
      <w:szCs w:val="22"/>
      <w:lang w:eastAsia="zh-CN"/>
    </w:rPr>
  </w:style>
  <w:style w:customStyle="1" w:styleId="2ff2" w:type="character">
    <w:name w:val="Текст Знак2"/>
    <w:uiPriority w:val="99"/>
    <w:semiHidden/>
    <w:qFormat/>
    <w:rsid w:val="006F720C"/>
    <w:rPr>
      <w:rFonts w:ascii="Courier New" w:cs="Courier New" w:eastAsia="Calibri" w:hAnsi="Courier New"/>
      <w:lang w:eastAsia="zh-CN"/>
    </w:rPr>
  </w:style>
  <w:style w:customStyle="1" w:styleId="3f5" w:type="character">
    <w:name w:val="Основной текст с отступом Знак3"/>
    <w:link w:val="afffffffff2"/>
    <w:qFormat/>
    <w:rsid w:val="006F720C"/>
    <w:rPr>
      <w:lang w:eastAsia="zh-CN" w:val="x-none"/>
    </w:rPr>
  </w:style>
  <w:style w:customStyle="1" w:styleId="223" w:type="character">
    <w:name w:val="Красная строка 2 Знак2"/>
    <w:uiPriority w:val="99"/>
    <w:semiHidden/>
    <w:qFormat/>
    <w:rsid w:val="006F720C"/>
    <w:rPr>
      <w:rFonts w:ascii="Calibri" w:eastAsia="Calibri" w:hAnsi="Calibri"/>
      <w:sz w:val="22"/>
      <w:szCs w:val="22"/>
      <w:lang w:eastAsia="zh-CN" w:val="x-none"/>
    </w:rPr>
  </w:style>
  <w:style w:customStyle="1" w:styleId="1fff7" w:type="character">
    <w:name w:val="Дата Знак1"/>
    <w:uiPriority w:val="99"/>
    <w:semiHidden/>
    <w:qFormat/>
    <w:rsid w:val="006F720C"/>
    <w:rPr>
      <w:rFonts w:ascii="Calibri" w:eastAsia="Calibri" w:hAnsi="Calibri"/>
      <w:sz w:val="22"/>
      <w:szCs w:val="22"/>
      <w:lang w:eastAsia="zh-CN"/>
    </w:rPr>
  </w:style>
  <w:style w:customStyle="1" w:styleId="1fff8" w:type="character">
    <w:name w:val="Приветствие Знак1"/>
    <w:uiPriority w:val="99"/>
    <w:semiHidden/>
    <w:qFormat/>
    <w:rsid w:val="006F720C"/>
    <w:rPr>
      <w:rFonts w:ascii="Calibri" w:eastAsia="Calibri" w:hAnsi="Calibri"/>
      <w:sz w:val="22"/>
      <w:szCs w:val="22"/>
      <w:lang w:eastAsia="zh-CN"/>
    </w:rPr>
  </w:style>
  <w:style w:customStyle="1" w:styleId="1fff9" w:type="character">
    <w:name w:val="Текст макроса Знак1"/>
    <w:uiPriority w:val="99"/>
    <w:semiHidden/>
    <w:qFormat/>
    <w:rsid w:val="006F720C"/>
    <w:rPr>
      <w:rFonts w:ascii="Courier New" w:cs="Courier New" w:eastAsia="Calibri" w:hAnsi="Courier New"/>
      <w:lang w:eastAsia="zh-CN"/>
    </w:rPr>
  </w:style>
  <w:style w:customStyle="1" w:styleId="1fffa" w:type="character">
    <w:name w:val="Шапка Знак1"/>
    <w:uiPriority w:val="99"/>
    <w:semiHidden/>
    <w:qFormat/>
    <w:rsid w:val="006F720C"/>
    <w:rPr>
      <w:rFonts w:ascii="Calibri Light" w:cs="Times New Roman" w:eastAsia="Times New Roman" w:hAnsi="Calibri Light"/>
      <w:sz w:val="24"/>
      <w:szCs w:val="24"/>
      <w:shd w:color="auto" w:fill="CCCCCC" w:val="clear"/>
      <w:lang w:eastAsia="zh-CN"/>
    </w:rPr>
  </w:style>
  <w:style w:customStyle="1" w:styleId="afffffffff3" w:type="character">
    <w:name w:val="Ссылка указателя"/>
    <w:qFormat/>
  </w:style>
  <w:style w:customStyle="1" w:styleId="1fffb" w:type="paragraph">
    <w:name w:val="Заголовок1"/>
    <w:next w:val="afffffffff1"/>
    <w:qFormat/>
    <w:pPr>
      <w:suppressAutoHyphens/>
    </w:pPr>
    <w:rPr>
      <w:rFonts w:ascii="Arial" w:cs="Arial" w:hAnsi="Arial"/>
      <w:b/>
      <w:bCs/>
      <w:sz w:val="22"/>
      <w:szCs w:val="22"/>
      <w:lang w:eastAsia="zh-CN"/>
    </w:rPr>
  </w:style>
  <w:style w:styleId="afffffffff1" w:type="paragraph">
    <w:name w:val="Body Text"/>
    <w:link w:val="49"/>
    <w:uiPriority w:val="99"/>
    <w:qFormat/>
    <w:pPr>
      <w:suppressAutoHyphens/>
      <w:ind w:firstLine="709"/>
      <w:jc w:val="both"/>
    </w:pPr>
    <w:rPr>
      <w:rFonts w:eastAsia="Arial"/>
      <w:sz w:val="28"/>
      <w:lang w:eastAsia="zh-CN"/>
    </w:rPr>
  </w:style>
  <w:style w:styleId="afffffffff4" w:type="paragraph">
    <w:name w:val="List"/>
    <w:basedOn w:val="afffffffff1"/>
    <w:qFormat/>
  </w:style>
  <w:style w:styleId="afffffffff5" w:type="paragraph">
    <w:name w:val="caption"/>
    <w:basedOn w:val="a7"/>
    <w:qFormat/>
    <w:pPr>
      <w:suppressLineNumbers/>
      <w:spacing w:after="120" w:before="120"/>
    </w:pPr>
    <w:rPr>
      <w:rFonts w:cs="Arial Unicode MS"/>
      <w:i/>
      <w:iCs/>
      <w:sz w:val="24"/>
      <w:szCs w:val="24"/>
    </w:rPr>
  </w:style>
  <w:style w:styleId="afffffffff6" w:type="paragraph">
    <w:name w:val="index heading"/>
    <w:basedOn w:val="1fffb"/>
  </w:style>
  <w:style w:customStyle="1" w:styleId="2ff3" w:type="paragraph">
    <w:name w:val="Заголовок2"/>
    <w:basedOn w:val="a7"/>
    <w:next w:val="a7"/>
    <w:qFormat/>
    <w:pPr>
      <w:pBdr>
        <w:bottom w:color="4472C4" w:space="4" w:sz="8" w:val="single"/>
      </w:pBdr>
      <w:spacing w:after="300" w:line="240" w:lineRule="auto"/>
      <w:contextualSpacing/>
    </w:pPr>
    <w:rPr>
      <w:rFonts w:ascii="Calibri Light" w:cs="Calibri Light" w:eastAsia="Times New Roman" w:hAnsi="Calibri Light"/>
      <w:color w:val="323E4F"/>
      <w:spacing w:val="5"/>
      <w:kern w:val="2"/>
      <w:sz w:val="52"/>
      <w:szCs w:val="52"/>
      <w:lang w:val="x-none"/>
    </w:rPr>
  </w:style>
  <w:style w:customStyle="1" w:styleId="115" w:type="paragraph">
    <w:name w:val="Указатель11"/>
    <w:basedOn w:val="a7"/>
    <w:qFormat/>
    <w:pPr>
      <w:suppressLineNumbers/>
    </w:pPr>
  </w:style>
  <w:style w:styleId="afffffffff7" w:type="paragraph">
    <w:name w:val="List Paragraph"/>
    <w:aliases w:val="Варианты ответов,Абзац списка основной,List Paragraph2,ПАРАГРАФ,Нумерация,список 1,СПИСКИ,List Paragraph,Заголовок_3,Список_маркированный,Список_маркированный1,Имя рисунка,Второй абзац списка,Абзац списка11,Текст в отчете,ТЗ список,FooterTe"/>
    <w:basedOn w:val="a7"/>
    <w:uiPriority w:val="34"/>
    <w:qFormat/>
    <w:pPr>
      <w:ind w:left="720"/>
      <w:contextualSpacing/>
    </w:pPr>
  </w:style>
  <w:style w:styleId="afffffffff8" w:type="paragraph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styleId="afffffffff9" w:type="paragraph">
    <w:name w:val="Subtitle"/>
    <w:basedOn w:val="a7"/>
    <w:next w:val="a7"/>
    <w:link w:val="2ff4"/>
    <w:qFormat/>
    <w:rPr>
      <w:rFonts w:ascii="Calibri Light" w:cs="Calibri Light" w:eastAsia="Times New Roman" w:hAnsi="Calibri Light"/>
      <w:i/>
      <w:iCs/>
      <w:color w:val="4472C4"/>
      <w:spacing w:val="15"/>
      <w:sz w:val="24"/>
      <w:szCs w:val="24"/>
      <w:lang w:val="x-none"/>
    </w:rPr>
  </w:style>
  <w:style w:styleId="afffffffffa" w:type="paragraph">
    <w:name w:val="Balloon Text"/>
    <w:basedOn w:val="a7"/>
    <w:link w:val="2ff5"/>
    <w:qFormat/>
    <w:pPr>
      <w:spacing w:after="0" w:line="240" w:lineRule="auto"/>
    </w:pPr>
    <w:rPr>
      <w:rFonts w:ascii="Tahoma" w:cs="Tahoma" w:hAnsi="Tahoma"/>
      <w:sz w:val="16"/>
      <w:szCs w:val="16"/>
      <w:lang w:val="x-none"/>
    </w:rPr>
  </w:style>
  <w:style w:customStyle="1" w:styleId="1fffc" w:type="paragraph">
    <w:name w:val="1"/>
    <w:basedOn w:val="a7"/>
    <w:next w:val="afffffffff1"/>
    <w:qFormat/>
    <w:pPr>
      <w:keepNext/>
      <w:spacing w:after="120" w:before="240" w:line="240" w:lineRule="auto"/>
    </w:pPr>
    <w:rPr>
      <w:rFonts w:ascii="Arial" w:cs="Tahoma" w:eastAsia="Lucida Sans Unicode" w:hAnsi="Arial"/>
      <w:sz w:val="28"/>
      <w:szCs w:val="28"/>
    </w:rPr>
  </w:style>
  <w:style w:customStyle="1" w:styleId="74" w:type="paragraph">
    <w:name w:val="Название7"/>
    <w:basedOn w:val="a7"/>
    <w:qFormat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75" w:type="paragraph">
    <w:name w:val="Указатель7"/>
    <w:basedOn w:val="a7"/>
    <w:qFormat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</w:rPr>
  </w:style>
  <w:style w:customStyle="1" w:styleId="63" w:type="paragraph">
    <w:name w:val="Название6"/>
    <w:basedOn w:val="a7"/>
    <w:qFormat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64" w:type="paragraph">
    <w:name w:val="Указатель6"/>
    <w:basedOn w:val="a7"/>
    <w:qFormat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</w:rPr>
  </w:style>
  <w:style w:customStyle="1" w:styleId="55" w:type="paragraph">
    <w:name w:val="Название5"/>
    <w:basedOn w:val="a7"/>
    <w:qFormat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56" w:type="paragraph">
    <w:name w:val="Указатель5"/>
    <w:basedOn w:val="a7"/>
    <w:qFormat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</w:rPr>
  </w:style>
  <w:style w:customStyle="1" w:styleId="4a" w:type="paragraph">
    <w:name w:val="Название4"/>
    <w:basedOn w:val="a7"/>
    <w:qFormat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4b" w:type="paragraph">
    <w:name w:val="Указатель4"/>
    <w:basedOn w:val="a7"/>
    <w:qFormat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</w:rPr>
  </w:style>
  <w:style w:customStyle="1" w:styleId="3f6" w:type="paragraph">
    <w:name w:val="Название3"/>
    <w:basedOn w:val="a7"/>
    <w:qFormat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3f7" w:type="paragraph">
    <w:name w:val="Указатель3"/>
    <w:basedOn w:val="a7"/>
    <w:qFormat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</w:rPr>
  </w:style>
  <w:style w:customStyle="1" w:styleId="2ff6" w:type="paragraph">
    <w:name w:val="Название2"/>
    <w:basedOn w:val="a7"/>
    <w:qFormat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2ff7" w:type="paragraph">
    <w:name w:val="Указатель2"/>
    <w:basedOn w:val="a7"/>
    <w:qFormat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</w:rPr>
  </w:style>
  <w:style w:customStyle="1" w:styleId="1fffd" w:type="paragraph">
    <w:name w:val="Название1"/>
    <w:basedOn w:val="a7"/>
    <w:qFormat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1fffe" w:type="paragraph">
    <w:name w:val="Указатель1"/>
    <w:basedOn w:val="a7"/>
    <w:qFormat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</w:rPr>
  </w:style>
  <w:style w:customStyle="1" w:styleId="afffffffffb" w:type="paragraph">
    <w:name w:val="?????????"/>
    <w:basedOn w:val="a7"/>
    <w:next w:val="afffffffff1"/>
    <w:qFormat/>
    <w:pPr>
      <w:keepNext/>
      <w:spacing w:after="120" w:before="240" w:line="240" w:lineRule="auto"/>
    </w:pPr>
    <w:rPr>
      <w:rFonts w:ascii="Arial" w:eastAsia="Times New Roman" w:hAnsi="Arial"/>
      <w:sz w:val="28"/>
      <w:szCs w:val="20"/>
    </w:rPr>
  </w:style>
  <w:style w:customStyle="1" w:styleId="afffffffffc" w:type="paragraph">
    <w:name w:val="????????"/>
    <w:basedOn w:val="a7"/>
    <w:qFormat/>
    <w:pPr>
      <w:suppressLineNumbers/>
      <w:spacing w:after="120" w:before="120" w:line="240" w:lineRule="auto"/>
    </w:pPr>
    <w:rPr>
      <w:rFonts w:ascii="Times New Roman" w:eastAsia="Times New Roman" w:hAnsi="Times New Roman"/>
      <w:i/>
      <w:sz w:val="24"/>
      <w:szCs w:val="20"/>
    </w:rPr>
  </w:style>
  <w:style w:customStyle="1" w:styleId="WW-1" w:type="paragraph">
    <w:name w:val="WW-?????????"/>
    <w:basedOn w:val="a7"/>
    <w:qFormat/>
    <w:pPr>
      <w:suppressLineNumbers/>
      <w:spacing w:after="0" w:line="240" w:lineRule="auto"/>
    </w:pPr>
    <w:rPr>
      <w:rFonts w:ascii="Times New Roman" w:eastAsia="Times New Roman" w:hAnsi="Times New Roman"/>
      <w:sz w:val="28"/>
      <w:szCs w:val="20"/>
    </w:rPr>
  </w:style>
  <w:style w:customStyle="1" w:styleId="2ff8" w:type="paragraph">
    <w:name w:val="???????? ????? 2"/>
    <w:basedOn w:val="a7"/>
    <w:qFormat/>
    <w:pPr>
      <w:spacing w:after="120" w:line="480" w:lineRule="auto"/>
    </w:pPr>
    <w:rPr>
      <w:rFonts w:ascii="Times New Roman" w:eastAsia="Times New Roman" w:hAnsi="Times New Roman"/>
      <w:sz w:val="28"/>
      <w:szCs w:val="20"/>
    </w:rPr>
  </w:style>
  <w:style w:customStyle="1" w:styleId="1ffff" w:type="paragraph">
    <w:name w:val="Обычный1"/>
    <w:qFormat/>
    <w:pPr>
      <w:suppressAutoHyphens/>
    </w:pPr>
    <w:rPr>
      <w:rFonts w:eastAsia="Arial"/>
      <w:lang w:eastAsia="zh-CN"/>
    </w:rPr>
  </w:style>
  <w:style w:customStyle="1" w:styleId="4c" w:type="paragraph">
    <w:name w:val="Стиль4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</w:rPr>
  </w:style>
  <w:style w:customStyle="1" w:styleId="afffffffffd" w:type="paragraph">
    <w:name w:val="????? ?????????"/>
    <w:basedOn w:val="a7"/>
    <w:qFormat/>
    <w:pPr>
      <w:shd w:color="auto" w:fill="000080" w:val="clear"/>
      <w:spacing w:after="0" w:line="240" w:lineRule="auto"/>
    </w:pPr>
    <w:rPr>
      <w:rFonts w:ascii="Tahoma" w:eastAsia="Times New Roman" w:hAnsi="Tahoma"/>
      <w:sz w:val="20"/>
      <w:szCs w:val="20"/>
    </w:rPr>
  </w:style>
  <w:style w:customStyle="1" w:styleId="afffffffffe" w:type="paragraph">
    <w:name w:val="??????? (???)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0"/>
    </w:rPr>
  </w:style>
  <w:style w:customStyle="1" w:styleId="116" w:type="paragraph">
    <w:name w:val="Заголовок 11"/>
    <w:basedOn w:val="1ffff"/>
    <w:next w:val="1ffff"/>
    <w:qFormat/>
    <w:pPr>
      <w:keepNext/>
      <w:widowControl w:val="0"/>
      <w:spacing w:line="360" w:lineRule="auto"/>
      <w:jc w:val="center"/>
    </w:pPr>
    <w:rPr>
      <w:b/>
      <w:color w:val="000000"/>
      <w:sz w:val="36"/>
    </w:rPr>
  </w:style>
  <w:style w:customStyle="1" w:styleId="affffffffff" w:type="paragraph">
    <w:name w:val="Колонтитул"/>
    <w:basedOn w:val="a7"/>
    <w:qFormat/>
    <w:pPr>
      <w:suppressLineNumbers/>
      <w:tabs>
        <w:tab w:pos="4819" w:val="center"/>
        <w:tab w:pos="9638" w:val="right"/>
      </w:tabs>
      <w:spacing w:line="252" w:lineRule="auto"/>
    </w:pPr>
  </w:style>
  <w:style w:styleId="affffffffff0" w:type="paragraph">
    <w:name w:val="footer"/>
    <w:aliases w:val="Знак5, Знак"/>
    <w:basedOn w:val="a7"/>
    <w:link w:val="2ff9"/>
    <w:uiPriority w:val="99"/>
    <w:qFormat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/>
    </w:rPr>
  </w:style>
  <w:style w:customStyle="1" w:styleId="3f8" w:type="paragraph">
    <w:name w:val="???????? ????? ? ???????? 3"/>
    <w:basedOn w:val="a7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20"/>
    </w:rPr>
  </w:style>
  <w:style w:customStyle="1" w:styleId="3f9" w:type="paragraph">
    <w:name w:val="???????? ????? 3"/>
    <w:basedOn w:val="a7"/>
    <w:qFormat/>
    <w:pPr>
      <w:spacing w:after="120" w:line="240" w:lineRule="auto"/>
    </w:pPr>
    <w:rPr>
      <w:rFonts w:ascii="Times New Roman" w:eastAsia="Times New Roman" w:hAnsi="Times New Roman"/>
      <w:sz w:val="16"/>
      <w:szCs w:val="20"/>
    </w:rPr>
  </w:style>
  <w:style w:styleId="afffffffff2" w:type="paragraph">
    <w:name w:val="Body Text Indent"/>
    <w:basedOn w:val="afffffffff1"/>
    <w:link w:val="3f5"/>
    <w:unhideWhenUsed/>
    <w:qFormat/>
    <w:rsid w:val="006F720C"/>
    <w:pPr>
      <w:suppressAutoHyphens w:val="0"/>
      <w:ind w:firstLine="360"/>
      <w:jc w:val="left"/>
    </w:pPr>
    <w:rPr>
      <w:sz w:val="24"/>
      <w:szCs w:val="24"/>
    </w:rPr>
  </w:style>
  <w:style w:customStyle="1" w:styleId="1ffff0" w:type="paragraph">
    <w:name w:val="Основной текст1"/>
    <w:basedOn w:val="1ffff"/>
    <w:qFormat/>
    <w:pPr>
      <w:jc w:val="both"/>
    </w:pPr>
    <w:rPr>
      <w:sz w:val="24"/>
    </w:rPr>
  </w:style>
  <w:style w:customStyle="1" w:styleId="2ffa" w:type="paragraph">
    <w:name w:val="???????? ????? ? ???????? 2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styleId="affffffffff1" w:type="paragraph">
    <w:name w:val="header"/>
    <w:aliases w:val="??????? ??????????,header-first,HeaderPort,ВерхКолонтитул,I.L.T.,Верхний колонтитул1 Знак Знак,Верхний колонтитул1 Знак,Верхний колонтитул1,header-firct,??????? ??????????1,ЛЕН2_НИР_верхний колонтитул,Titul,Heder,??????? ??????????2,h"/>
    <w:basedOn w:val="a7"/>
    <w:link w:val="2ffb"/>
    <w:uiPriority w:val="99"/>
    <w:qFormat/>
    <w:pPr>
      <w:spacing w:after="0" w:line="240" w:lineRule="auto"/>
    </w:pPr>
    <w:rPr>
      <w:rFonts w:ascii="MS Sans Serif" w:cs="MS Sans Serif" w:eastAsia="Times New Roman" w:hAnsi="MS Sans Serif"/>
      <w:sz w:val="20"/>
      <w:szCs w:val="20"/>
      <w:lang w:val="en-US"/>
    </w:rPr>
  </w:style>
  <w:style w:customStyle="1" w:styleId="1ffff1" w:type="paragraph">
    <w:name w:val="îãëàâëåíèå 1"/>
    <w:basedOn w:val="a7"/>
    <w:next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customStyle="1" w:styleId="1ffff2" w:type="paragraph">
    <w:name w:val="Нижний колонтитул1"/>
    <w:basedOn w:val="1ffff"/>
    <w:qFormat/>
  </w:style>
  <w:style w:customStyle="1" w:styleId="215" w:type="paragraph">
    <w:name w:val="Основной текст 21"/>
    <w:basedOn w:val="1ffff"/>
    <w:qFormat/>
    <w:rPr>
      <w:sz w:val="22"/>
    </w:rPr>
  </w:style>
  <w:style w:customStyle="1" w:styleId="affffffffff2" w:type="paragraph">
    <w:name w:val="?????"/>
    <w:basedOn w:val="a7"/>
    <w:qFormat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customStyle="1" w:styleId="1ffff3" w:type="paragraph">
    <w:name w:val="????????? 1"/>
    <w:basedOn w:val="a7"/>
    <w:next w:val="a7"/>
    <w:qFormat/>
    <w:pPr>
      <w:keepNext/>
      <w:spacing w:after="0" w:line="240" w:lineRule="auto"/>
    </w:pPr>
    <w:rPr>
      <w:rFonts w:ascii="MS Sans Serif" w:eastAsia="Times New Roman" w:hAnsi="MS Sans Serif"/>
      <w:b/>
      <w:sz w:val="24"/>
      <w:szCs w:val="20"/>
    </w:rPr>
  </w:style>
  <w:style w:customStyle="1" w:styleId="216" w:type="paragraph">
    <w:name w:val="Основной текст с отступом 21"/>
    <w:basedOn w:val="1ffff"/>
    <w:qFormat/>
    <w:pPr>
      <w:ind w:firstLine="720"/>
      <w:jc w:val="both"/>
    </w:pPr>
    <w:rPr>
      <w:sz w:val="24"/>
    </w:rPr>
  </w:style>
  <w:style w:customStyle="1" w:styleId="84" w:type="paragraph">
    <w:name w:val="????????? 8"/>
    <w:basedOn w:val="a7"/>
    <w:next w:val="a7"/>
    <w:qFormat/>
    <w:pPr>
      <w:keepNext/>
      <w:spacing w:after="0" w:line="240" w:lineRule="auto"/>
      <w:ind w:firstLine="709"/>
    </w:pPr>
    <w:rPr>
      <w:rFonts w:ascii="MS Sans Serif" w:eastAsia="Times New Roman" w:hAnsi="MS Sans Serif"/>
      <w:sz w:val="28"/>
      <w:szCs w:val="20"/>
    </w:rPr>
  </w:style>
  <w:style w:customStyle="1" w:styleId="1ffff4" w:type="paragraph">
    <w:name w:val="????1"/>
    <w:qFormat/>
    <w:pPr>
      <w:widowControl w:val="0"/>
      <w:suppressAutoHyphens/>
    </w:pPr>
    <w:rPr>
      <w:rFonts w:eastAsia="Arial"/>
      <w:sz w:val="24"/>
      <w:lang w:eastAsia="zh-CN"/>
    </w:rPr>
  </w:style>
  <w:style w:customStyle="1" w:styleId="317" w:type="paragraph">
    <w:name w:val="Основной текст с отступом 31"/>
    <w:basedOn w:val="1ffff"/>
    <w:qFormat/>
    <w:pPr>
      <w:ind w:firstLine="720"/>
      <w:jc w:val="both"/>
    </w:pPr>
    <w:rPr>
      <w:sz w:val="24"/>
    </w:rPr>
  </w:style>
  <w:style w:customStyle="1" w:styleId="affffffffff3" w:type="paragraph">
    <w:name w:val="??????"/>
    <w:basedOn w:val="a7"/>
    <w:qFormat/>
    <w:pPr>
      <w:spacing w:after="0" w:line="240" w:lineRule="auto"/>
      <w:ind w:left="284" w:right="424"/>
      <w:jc w:val="both"/>
    </w:pPr>
    <w:rPr>
      <w:rFonts w:ascii="Arial" w:eastAsia="Times New Roman" w:hAnsi="Arial"/>
      <w:sz w:val="24"/>
      <w:szCs w:val="20"/>
    </w:rPr>
  </w:style>
  <w:style w:customStyle="1" w:styleId="affffffffff4" w:type="paragraph">
    <w:name w:val="??????????"/>
    <w:qFormat/>
    <w:pPr>
      <w:suppressAutoHyphens/>
    </w:pPr>
    <w:rPr>
      <w:rFonts w:eastAsia="Arial"/>
      <w:lang w:eastAsia="zh-CN"/>
    </w:rPr>
  </w:style>
  <w:style w:customStyle="1" w:styleId="WW-2" w:type="paragraph">
    <w:name w:val="WW-????????"/>
    <w:basedOn w:val="a7"/>
    <w:qFormat/>
    <w:pPr>
      <w:spacing w:after="0" w:line="240" w:lineRule="auto"/>
    </w:pPr>
    <w:rPr>
      <w:rFonts w:ascii="Arial" w:eastAsia="Times New Roman" w:hAnsi="Arial"/>
      <w:sz w:val="24"/>
      <w:szCs w:val="20"/>
    </w:rPr>
  </w:style>
  <w:style w:customStyle="1" w:styleId="2ffc" w:type="paragraph">
    <w:name w:val="????????? 2"/>
    <w:basedOn w:val="a7"/>
    <w:next w:val="a7"/>
    <w:qFormat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customStyle="1" w:styleId="BodyText21" w:type="paragraph">
    <w:name w:val="Body Text 21"/>
    <w:basedOn w:val="a7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customStyle="1" w:styleId="76" w:type="paragraph">
    <w:name w:val="????????? 7"/>
    <w:basedOn w:val="a7"/>
    <w:next w:val="a7"/>
    <w:qFormat/>
    <w:pPr>
      <w:keepNext/>
      <w:spacing w:after="0" w:line="240" w:lineRule="auto"/>
    </w:pPr>
    <w:rPr>
      <w:rFonts w:ascii="Times New Roman" w:eastAsia="Times New Roman" w:hAnsi="Times New Roman"/>
      <w:b/>
      <w:sz w:val="24"/>
      <w:szCs w:val="20"/>
      <w:u w:val="single"/>
    </w:rPr>
  </w:style>
  <w:style w:customStyle="1" w:styleId="BodyText22" w:type="paragraph">
    <w:name w:val="Body Text 22"/>
    <w:basedOn w:val="a7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customStyle="1" w:styleId="2ffd" w:type="paragraph">
    <w:name w:val="????????????? ?????? 2"/>
    <w:basedOn w:val="a7"/>
    <w:qFormat/>
    <w:pPr>
      <w:spacing w:after="0" w:line="240" w:lineRule="auto"/>
      <w:ind w:left="283"/>
    </w:pPr>
    <w:rPr>
      <w:rFonts w:ascii="Tahoma" w:eastAsia="Times New Roman" w:hAnsi="Tahoma"/>
      <w:color w:val="000000"/>
      <w:sz w:val="18"/>
      <w:szCs w:val="20"/>
    </w:rPr>
  </w:style>
  <w:style w:customStyle="1" w:styleId="affffffffff5" w:type="paragraph">
    <w:name w:val="??????????? ??????"/>
    <w:basedOn w:val="a7"/>
    <w:qFormat/>
    <w:pPr>
      <w:widowControl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customStyle="1" w:styleId="affffffffff6" w:type="paragraph">
    <w:name w:val="???????"/>
    <w:basedOn w:val="a7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styleId="1ffff5" w:type="paragraph">
    <w:name w:val="toc 1"/>
    <w:basedOn w:val="a7"/>
    <w:next w:val="a7"/>
    <w:uiPriority w:val="39"/>
    <w:qFormat/>
    <w:rsid w:val="000050B0"/>
    <w:pPr>
      <w:spacing w:after="120" w:before="120" w:line="240" w:lineRule="auto"/>
    </w:pPr>
    <w:rPr>
      <w:rFonts w:ascii="Times New Roman" w:eastAsia="Times New Roman" w:hAnsi="Times New Roman"/>
      <w:b/>
      <w:bCs/>
      <w:sz w:val="24"/>
      <w:szCs w:val="20"/>
    </w:rPr>
  </w:style>
  <w:style w:customStyle="1" w:styleId="WW-3" w:type="paragraph">
    <w:name w:val="WW-???????"/>
    <w:basedOn w:val="afffffffff1"/>
    <w:next w:val="afffffffff1"/>
    <w:qFormat/>
    <w:pPr>
      <w:jc w:val="left"/>
    </w:pPr>
    <w:rPr>
      <w:rFonts w:ascii="Arial" w:cs="Arial" w:hAnsi="Arial"/>
      <w:sz w:val="20"/>
    </w:rPr>
  </w:style>
  <w:style w:customStyle="1" w:styleId="1ffff6" w:type="paragraph">
    <w:name w:val="çàãîëîâîê 1"/>
    <w:basedOn w:val="a7"/>
    <w:next w:val="a7"/>
    <w:qFormat/>
    <w:pPr>
      <w:keepNext/>
      <w:spacing w:after="60" w:before="240" w:line="240" w:lineRule="auto"/>
      <w:ind w:firstLine="709"/>
    </w:pPr>
    <w:rPr>
      <w:rFonts w:ascii="Arial" w:eastAsia="Times New Roman" w:hAnsi="Arial"/>
      <w:b/>
      <w:color w:val="000080"/>
      <w:kern w:val="2"/>
      <w:sz w:val="28"/>
      <w:szCs w:val="20"/>
    </w:rPr>
  </w:style>
  <w:style w:customStyle="1" w:styleId="2ffe" w:type="paragraph">
    <w:name w:val="????? ????????? 2 + ?? ????? ?????????"/>
    <w:basedOn w:val="23"/>
    <w:qFormat/>
    <w:pPr>
      <w:widowControl w:val="0"/>
      <w:spacing w:after="120" w:before="240" w:line="240" w:lineRule="auto"/>
      <w:jc w:val="center"/>
    </w:pPr>
    <w:rPr>
      <w:rFonts w:ascii="Times New Roman" w:cs="Times New Roman" w:hAnsi="Times New Roman"/>
      <w:bCs w:val="0"/>
      <w:color w:val="000000"/>
      <w:sz w:val="24"/>
      <w:szCs w:val="20"/>
    </w:rPr>
  </w:style>
  <w:style w:customStyle="1" w:styleId="3040" w:type="paragraph">
    <w:name w:val="????? ????????? 3 + ?????:  0.4 ?? ?????? ??????:  0 ??"/>
    <w:basedOn w:val="30"/>
    <w:qFormat/>
    <w:pPr>
      <w:keepLines w:val="0"/>
      <w:widowControl w:val="0"/>
      <w:spacing w:after="60" w:before="240" w:line="240" w:lineRule="auto"/>
      <w:jc w:val="center"/>
    </w:pPr>
    <w:rPr>
      <w:rFonts w:ascii="Times New Roman" w:cs="Times New Roman" w:hAnsi="Times New Roman"/>
      <w:bCs w:val="0"/>
      <w:color w:val="000000"/>
      <w:sz w:val="24"/>
    </w:rPr>
  </w:style>
  <w:style w:customStyle="1" w:styleId="TimesNewRoman12pt" w:type="paragraph">
    <w:name w:val="????? ????? Times New Roman 12 pt ?????????? ?????? ?? ?????? + ?? ..."/>
    <w:basedOn w:val="a7"/>
    <w:qFormat/>
    <w:pPr>
      <w:keepNext/>
      <w:widowControl w:val="0"/>
      <w:spacing w:after="60" w:before="240" w:line="240" w:lineRule="auto"/>
      <w:jc w:val="center"/>
    </w:pPr>
    <w:rPr>
      <w:rFonts w:ascii="Times New Roman" w:eastAsia="Times New Roman" w:hAnsi="Times New Roman"/>
      <w:i/>
      <w:sz w:val="24"/>
      <w:szCs w:val="20"/>
    </w:rPr>
  </w:style>
  <w:style w:customStyle="1" w:styleId="FR2" w:type="paragraph">
    <w:name w:val="FR2"/>
    <w:qFormat/>
    <w:pPr>
      <w:widowControl w:val="0"/>
      <w:suppressAutoHyphens/>
      <w:spacing w:before="120"/>
      <w:ind w:left="560"/>
    </w:pPr>
    <w:rPr>
      <w:rFonts w:eastAsia="Arial"/>
      <w:sz w:val="18"/>
      <w:lang w:eastAsia="zh-CN"/>
    </w:rPr>
  </w:style>
  <w:style w:customStyle="1" w:styleId="FR1" w:type="paragraph">
    <w:name w:val="FR1"/>
    <w:qFormat/>
    <w:pPr>
      <w:widowControl w:val="0"/>
      <w:suppressAutoHyphens/>
      <w:spacing w:before="1920"/>
    </w:pPr>
    <w:rPr>
      <w:rFonts w:eastAsia="Arial"/>
      <w:b/>
      <w:sz w:val="28"/>
      <w:lang w:eastAsia="zh-CN"/>
    </w:rPr>
  </w:style>
  <w:style w:customStyle="1" w:styleId="affffffffff7" w:type="paragraph">
    <w:name w:val="????? ???????"/>
    <w:basedOn w:val="a7"/>
    <w:qFormat/>
    <w:pPr>
      <w:spacing w:after="0" w:line="240" w:lineRule="auto"/>
    </w:pPr>
    <w:rPr>
      <w:rFonts w:ascii="Tahoma" w:eastAsia="Times New Roman" w:hAnsi="Tahoma"/>
      <w:sz w:val="16"/>
      <w:szCs w:val="20"/>
    </w:rPr>
  </w:style>
  <w:style w:customStyle="1" w:styleId="S" w:type="paragraph">
    <w:name w:val="S_?????? ??????????"/>
    <w:basedOn w:val="a7"/>
    <w:qFormat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8" w:type="paragraph">
    <w:name w:val="?????????? ??????"/>
    <w:basedOn w:val="afffffffff1"/>
    <w:qFormat/>
  </w:style>
  <w:style w:customStyle="1" w:styleId="affffffffff9" w:type="paragraph">
    <w:name w:val="Содержимое врезки"/>
    <w:basedOn w:val="afffffffff1"/>
    <w:qFormat/>
  </w:style>
  <w:style w:styleId="affffffffffa" w:type="paragraph">
    <w:name w:val="Normal (Web)"/>
    <w:basedOn w:val="a7"/>
    <w:qFormat/>
    <w:pPr>
      <w:spacing w:after="100" w:before="45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9" w:type="paragraph">
    <w:name w:val="Style9"/>
    <w:basedOn w:val="a7"/>
    <w:qFormat/>
    <w:pPr>
      <w:widowControl w:val="0"/>
      <w:spacing w:after="0" w:line="448" w:lineRule="exact"/>
      <w:ind w:firstLine="533"/>
      <w:jc w:val="both"/>
    </w:pPr>
    <w:rPr>
      <w:rFonts w:ascii="Arial" w:cs="Arial" w:eastAsia="Times New Roman" w:hAnsi="Arial"/>
      <w:sz w:val="24"/>
      <w:szCs w:val="24"/>
    </w:rPr>
  </w:style>
  <w:style w:customStyle="1" w:styleId="3110" w:type="paragraph">
    <w:name w:val="Основной текст с отступом 311"/>
    <w:basedOn w:val="a7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customStyle="1" w:styleId="ConsPlusNormal0" w:type="paragraph">
    <w:name w:val="ConsPlusNormal"/>
    <w:qFormat/>
    <w:pPr>
      <w:widowControl w:val="0"/>
      <w:suppressAutoHyphens/>
      <w:ind w:firstLine="720"/>
    </w:pPr>
    <w:rPr>
      <w:rFonts w:ascii="Arial" w:cs="Arial" w:eastAsia="Arial" w:hAnsi="Arial"/>
      <w:lang w:eastAsia="zh-CN"/>
    </w:rPr>
  </w:style>
  <w:style w:customStyle="1" w:styleId="ConsPlusNonformat" w:type="paragraph">
    <w:name w:val="ConsPlusNonformat"/>
    <w:qFormat/>
    <w:pPr>
      <w:widowControl w:val="0"/>
      <w:suppressAutoHyphens/>
    </w:pPr>
    <w:rPr>
      <w:rFonts w:ascii="Courier New" w:cs="Courier New" w:eastAsia="Arial" w:hAnsi="Courier New"/>
      <w:lang w:eastAsia="zh-CN"/>
    </w:rPr>
  </w:style>
  <w:style w:customStyle="1" w:styleId="ConsPlusTitle" w:type="paragraph">
    <w:name w:val="ConsPlusTitle"/>
    <w:qFormat/>
    <w:pPr>
      <w:widowControl w:val="0"/>
      <w:suppressAutoHyphens/>
    </w:pPr>
    <w:rPr>
      <w:rFonts w:ascii="Arial" w:cs="Arial" w:eastAsia="Arial" w:hAnsi="Arial"/>
      <w:b/>
      <w:bCs/>
      <w:lang w:eastAsia="zh-CN"/>
    </w:rPr>
  </w:style>
  <w:style w:customStyle="1" w:styleId="S0" w:type="paragraph">
    <w:name w:val="S_Обычный"/>
    <w:basedOn w:val="a7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customStyle="1" w:styleId="S31" w:type="paragraph">
    <w:name w:val="S_Нумерованный_3.1"/>
    <w:basedOn w:val="S0"/>
    <w:qFormat/>
    <w:pPr>
      <w:ind w:firstLine="0" w:left="-14976"/>
    </w:pPr>
  </w:style>
  <w:style w:customStyle="1" w:styleId="1ffff7" w:type="paragraph">
    <w:name w:val="Маркированный_1"/>
    <w:basedOn w:val="a7"/>
    <w:qFormat/>
    <w:pPr>
      <w:tabs>
        <w:tab w:pos="900" w:val="left"/>
      </w:tabs>
      <w:spacing w:after="0" w:line="360" w:lineRule="auto"/>
      <w:ind w:left="-7197"/>
      <w:jc w:val="both"/>
    </w:pPr>
    <w:rPr>
      <w:rFonts w:ascii="Times New Roman" w:eastAsia="Times New Roman" w:hAnsi="Times New Roman"/>
      <w:sz w:val="28"/>
      <w:szCs w:val="20"/>
    </w:rPr>
  </w:style>
  <w:style w:customStyle="1" w:styleId="1ffff8" w:type="paragraph">
    <w:name w:val="Маркированный список1"/>
    <w:basedOn w:val="1ffff7"/>
    <w:qFormat/>
    <w:pPr>
      <w:ind w:left="0"/>
    </w:pPr>
  </w:style>
  <w:style w:customStyle="1" w:styleId="S1" w:type="paragraph">
    <w:name w:val="S_Маркированный"/>
    <w:basedOn w:val="1ffff8"/>
    <w:qFormat/>
    <w:pPr>
      <w:tabs>
        <w:tab w:pos="1260" w:val="left"/>
      </w:tabs>
    </w:pPr>
  </w:style>
  <w:style w:customStyle="1" w:styleId="affffffffffb" w:type="paragraph">
    <w:name w:val="Содержимое таблицы"/>
    <w:basedOn w:val="a7"/>
    <w:qFormat/>
    <w:pPr>
      <w:widowControl w:val="0"/>
      <w:suppressLineNumbers/>
      <w:spacing w:after="0" w:line="240" w:lineRule="auto"/>
      <w:textAlignment w:val="baseline"/>
    </w:pPr>
    <w:rPr>
      <w:rFonts w:ascii="Arial" w:cs="Tahoma" w:eastAsia="Lucida Sans Unicode" w:hAnsi="Arial"/>
      <w:kern w:val="2"/>
      <w:sz w:val="21"/>
      <w:szCs w:val="24"/>
    </w:rPr>
  </w:style>
  <w:style w:customStyle="1" w:styleId="affffffffffc" w:type="paragraph">
    <w:name w:val="Заголовок таблицы"/>
    <w:basedOn w:val="affffffffffb"/>
    <w:qFormat/>
    <w:pPr>
      <w:jc w:val="center"/>
    </w:pPr>
    <w:rPr>
      <w:b/>
      <w:bCs/>
    </w:rPr>
  </w:style>
  <w:style w:customStyle="1" w:styleId="323" w:type="paragraph">
    <w:name w:val="Основной текст с отступом 32"/>
    <w:basedOn w:val="a7"/>
    <w:qFormat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d" w:type="paragraph">
    <w:name w:val="Знак"/>
    <w:basedOn w:val="a7"/>
    <w:qFormat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customStyle="1" w:styleId="2111" w:type="paragraph">
    <w:name w:val="Основной текст 211"/>
    <w:basedOn w:val="a7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customStyle="1" w:styleId="2112" w:type="paragraph">
    <w:name w:val="Основной текст с отступом 211"/>
    <w:basedOn w:val="a7"/>
    <w:qFormat/>
    <w:pPr>
      <w:spacing w:after="0" w:line="240" w:lineRule="auto"/>
      <w:ind w:firstLine="360"/>
      <w:textAlignment w:val="baseline"/>
    </w:pPr>
    <w:rPr>
      <w:rFonts w:ascii="Arial" w:eastAsia="Times New Roman" w:hAnsi="Arial"/>
      <w:szCs w:val="20"/>
    </w:rPr>
  </w:style>
  <w:style w:customStyle="1" w:styleId="217" w:type="paragraph">
    <w:name w:val="Знак21"/>
    <w:basedOn w:val="a7"/>
    <w:qFormat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customStyle="1" w:styleId="117" w:type="paragraph">
    <w:name w:val="Знак Знак Знак1 Знак Знак Знак Знак Знак Знак1 Знак Знак Знак Знак"/>
    <w:basedOn w:val="a7"/>
    <w:qFormat/>
    <w:pPr>
      <w:keepLines/>
      <w:spacing w:line="240" w:lineRule="exact"/>
    </w:pPr>
    <w:rPr>
      <w:rFonts w:ascii="Verdana" w:cs="Franklin Gothic Book" w:eastAsia="MS Mincho" w:hAnsi="Verdana"/>
      <w:sz w:val="20"/>
      <w:szCs w:val="20"/>
      <w:lang w:val="en-US"/>
    </w:rPr>
  </w:style>
  <w:style w:customStyle="1" w:styleId="318" w:type="paragraph">
    <w:name w:val="Основной текст 31"/>
    <w:basedOn w:val="a7"/>
    <w:qFormat/>
    <w:pPr>
      <w:widowControl w:val="0"/>
      <w:spacing w:after="120" w:line="240" w:lineRule="auto"/>
    </w:pPr>
    <w:rPr>
      <w:rFonts w:ascii="Times New Roman" w:eastAsia="Times New Roman" w:hAnsi="Times New Roman"/>
      <w:color w:val="000000"/>
      <w:sz w:val="16"/>
      <w:szCs w:val="16"/>
    </w:rPr>
  </w:style>
  <w:style w:styleId="2fff" w:type="paragraph">
    <w:name w:val="toc 2"/>
    <w:basedOn w:val="a7"/>
    <w:next w:val="a7"/>
    <w:uiPriority w:val="39"/>
    <w:qFormat/>
    <w:rsid w:val="000050B0"/>
    <w:pPr>
      <w:spacing w:after="0" w:line="240" w:lineRule="auto"/>
      <w:ind w:left="280"/>
    </w:pPr>
    <w:rPr>
      <w:rFonts w:ascii="Times New Roman" w:eastAsia="Times New Roman" w:hAnsi="Times New Roman"/>
      <w:sz w:val="24"/>
      <w:szCs w:val="20"/>
    </w:rPr>
  </w:style>
  <w:style w:styleId="3fa" w:type="paragraph">
    <w:name w:val="toc 3"/>
    <w:basedOn w:val="a7"/>
    <w:next w:val="a7"/>
    <w:uiPriority w:val="39"/>
    <w:qFormat/>
    <w:rsid w:val="000050B0"/>
    <w:pPr>
      <w:spacing w:after="0" w:line="240" w:lineRule="auto"/>
      <w:ind w:left="560"/>
    </w:pPr>
    <w:rPr>
      <w:rFonts w:ascii="Times New Roman" w:eastAsia="Times New Roman" w:hAnsi="Times New Roman"/>
      <w:iCs/>
      <w:sz w:val="24"/>
      <w:szCs w:val="20"/>
    </w:rPr>
  </w:style>
  <w:style w:styleId="4d" w:type="paragraph">
    <w:name w:val="toc 4"/>
    <w:basedOn w:val="a7"/>
    <w:next w:val="a7"/>
    <w:qFormat/>
    <w:pPr>
      <w:spacing w:after="0" w:line="240" w:lineRule="auto"/>
      <w:ind w:left="840"/>
    </w:pPr>
    <w:rPr>
      <w:rFonts w:ascii="Times New Roman" w:eastAsia="Times New Roman" w:hAnsi="Times New Roman"/>
      <w:sz w:val="18"/>
      <w:szCs w:val="18"/>
    </w:rPr>
  </w:style>
  <w:style w:styleId="57" w:type="paragraph">
    <w:name w:val="toc 5"/>
    <w:basedOn w:val="a7"/>
    <w:next w:val="a7"/>
    <w:qFormat/>
    <w:pPr>
      <w:spacing w:after="0" w:line="240" w:lineRule="auto"/>
      <w:ind w:left="1120"/>
    </w:pPr>
    <w:rPr>
      <w:rFonts w:ascii="Times New Roman" w:eastAsia="Times New Roman" w:hAnsi="Times New Roman"/>
      <w:sz w:val="18"/>
      <w:szCs w:val="18"/>
    </w:rPr>
  </w:style>
  <w:style w:styleId="65" w:type="paragraph">
    <w:name w:val="toc 6"/>
    <w:basedOn w:val="a7"/>
    <w:next w:val="a7"/>
    <w:qFormat/>
    <w:pPr>
      <w:spacing w:after="0" w:line="240" w:lineRule="auto"/>
      <w:ind w:left="1400"/>
    </w:pPr>
    <w:rPr>
      <w:rFonts w:ascii="Times New Roman" w:eastAsia="Times New Roman" w:hAnsi="Times New Roman"/>
      <w:sz w:val="18"/>
      <w:szCs w:val="18"/>
    </w:rPr>
  </w:style>
  <w:style w:styleId="77" w:type="paragraph">
    <w:name w:val="toc 7"/>
    <w:basedOn w:val="a7"/>
    <w:next w:val="a7"/>
    <w:qFormat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styleId="85" w:type="paragraph">
    <w:name w:val="toc 8"/>
    <w:basedOn w:val="a7"/>
    <w:next w:val="a7"/>
    <w:qFormat/>
    <w:pPr>
      <w:spacing w:after="0" w:line="240" w:lineRule="auto"/>
      <w:ind w:left="1960"/>
    </w:pPr>
    <w:rPr>
      <w:rFonts w:ascii="Times New Roman" w:eastAsia="Times New Roman" w:hAnsi="Times New Roman"/>
      <w:sz w:val="18"/>
      <w:szCs w:val="18"/>
    </w:rPr>
  </w:style>
  <w:style w:styleId="94" w:type="paragraph">
    <w:name w:val="toc 9"/>
    <w:basedOn w:val="a7"/>
    <w:next w:val="a7"/>
    <w:qFormat/>
    <w:pPr>
      <w:spacing w:after="0" w:line="240" w:lineRule="auto"/>
      <w:ind w:left="2240"/>
    </w:pPr>
    <w:rPr>
      <w:rFonts w:ascii="Times New Roman" w:eastAsia="Times New Roman" w:hAnsi="Times New Roman"/>
      <w:sz w:val="18"/>
      <w:szCs w:val="18"/>
    </w:rPr>
  </w:style>
  <w:style w:customStyle="1" w:styleId="1ffff9" w:type="paragraph">
    <w:name w:val="Цитата1"/>
    <w:basedOn w:val="a7"/>
    <w:qFormat/>
    <w:pPr>
      <w:shd w:color="auto" w:fill="FFFFFF" w:val="clear"/>
      <w:spacing w:after="0" w:line="274" w:lineRule="exact"/>
      <w:ind w:hanging="422" w:left="3691" w:right="2304"/>
      <w:jc w:val="center"/>
    </w:pPr>
    <w:rPr>
      <w:rFonts w:ascii="Times New Roman" w:eastAsia="Times New Roman" w:hAnsi="Times New Roman"/>
      <w:b/>
      <w:bCs/>
      <w:color w:val="000000"/>
      <w:spacing w:val="-2"/>
      <w:sz w:val="24"/>
      <w:szCs w:val="24"/>
    </w:rPr>
  </w:style>
  <w:style w:customStyle="1" w:styleId="affffffffffe" w:type="paragraph">
    <w:name w:val="Таблица"/>
    <w:basedOn w:val="a7"/>
    <w:qFormat/>
    <w:pPr>
      <w:spacing w:after="80" w:before="80" w:line="240" w:lineRule="auto"/>
      <w:jc w:val="center"/>
    </w:pPr>
    <w:rPr>
      <w:rFonts w:ascii="Arial" w:eastAsia="Times New Roman" w:hAnsi="Arial"/>
      <w:color w:val="000000"/>
      <w:szCs w:val="20"/>
    </w:rPr>
  </w:style>
  <w:style w:customStyle="1" w:styleId="xl24" w:type="paragraph">
    <w:name w:val="xl24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customStyle="1" w:styleId="ConsNormal" w:type="paragraph">
    <w:name w:val="ConsNormal"/>
    <w:qFormat/>
    <w:pPr>
      <w:widowControl w:val="0"/>
      <w:suppressAutoHyphens/>
      <w:ind w:firstLine="720"/>
    </w:pPr>
    <w:rPr>
      <w:rFonts w:ascii="Arial" w:cs="Arial" w:eastAsia="Arial" w:hAnsi="Arial"/>
      <w:lang w:eastAsia="zh-CN"/>
    </w:rPr>
  </w:style>
  <w:style w:styleId="afffffffffff" w:type="paragraph">
    <w:name w:val="footnote text"/>
    <w:basedOn w:val="a7"/>
    <w:link w:val="2fff0"/>
    <w:qFormat/>
    <w:pPr>
      <w:widowControl w:val="0"/>
      <w:spacing w:after="0" w:line="240" w:lineRule="auto"/>
      <w:ind w:firstLine="720"/>
      <w:jc w:val="both"/>
    </w:pPr>
    <w:rPr>
      <w:rFonts w:ascii="Arial" w:cs="Arial" w:eastAsia="Times New Roman" w:hAnsi="Arial"/>
      <w:color w:val="000000"/>
      <w:sz w:val="20"/>
      <w:szCs w:val="24"/>
      <w:lang w:val="x-none"/>
    </w:rPr>
  </w:style>
  <w:style w:customStyle="1" w:styleId="512" w:type="paragraph">
    <w:name w:val="Стиль Заголовок 5 + 12 пт не курсив По центру"/>
    <w:basedOn w:val="50"/>
    <w:qFormat/>
    <w:pPr>
      <w:keepNext w:val="0"/>
      <w:suppressAutoHyphens w:val="0"/>
      <w:spacing w:after="60" w:before="240"/>
      <w:jc w:val="center"/>
    </w:pPr>
    <w:rPr>
      <w:bCs/>
      <w:i w:val="0"/>
      <w:sz w:val="26"/>
    </w:rPr>
  </w:style>
  <w:style w:customStyle="1" w:styleId="1ffffa" w:type="paragraph">
    <w:name w:val="Схема документа1"/>
    <w:basedOn w:val="a7"/>
    <w:qFormat/>
    <w:pPr>
      <w:shd w:color="auto" w:fill="000080" w:val="clear"/>
      <w:spacing w:after="0" w:line="240" w:lineRule="auto"/>
    </w:pPr>
    <w:rPr>
      <w:rFonts w:ascii="Tahoma" w:cs="Tahoma" w:eastAsia="Times New Roman" w:hAnsi="Tahoma"/>
      <w:caps/>
      <w:color w:val="000000"/>
      <w:sz w:val="20"/>
      <w:szCs w:val="20"/>
    </w:rPr>
  </w:style>
  <w:style w:customStyle="1" w:styleId="218" w:type="paragraph">
    <w:name w:val="Список 21"/>
    <w:basedOn w:val="a7"/>
    <w:qFormat/>
    <w:pPr>
      <w:spacing w:after="0" w:line="240" w:lineRule="auto"/>
      <w:ind w:hanging="283" w:left="566"/>
    </w:pPr>
    <w:rPr>
      <w:rFonts w:ascii="Times New Roman" w:eastAsia="Times New Roman" w:hAnsi="Times New Roman"/>
      <w:color w:val="000000"/>
      <w:sz w:val="24"/>
      <w:szCs w:val="24"/>
    </w:rPr>
  </w:style>
  <w:style w:customStyle="1" w:styleId="319" w:type="paragraph">
    <w:name w:val="Список 31"/>
    <w:basedOn w:val="a7"/>
    <w:qFormat/>
    <w:pPr>
      <w:spacing w:after="0" w:line="240" w:lineRule="auto"/>
      <w:ind w:hanging="283" w:left="849"/>
    </w:pPr>
    <w:rPr>
      <w:rFonts w:ascii="Times New Roman" w:eastAsia="Times New Roman" w:hAnsi="Times New Roman"/>
      <w:color w:val="000000"/>
      <w:sz w:val="24"/>
      <w:szCs w:val="24"/>
    </w:rPr>
  </w:style>
  <w:style w:customStyle="1" w:styleId="412" w:type="paragraph">
    <w:name w:val="Список 41"/>
    <w:basedOn w:val="a7"/>
    <w:qFormat/>
    <w:pPr>
      <w:spacing w:after="0" w:line="240" w:lineRule="auto"/>
      <w:ind w:hanging="283" w:left="1132"/>
    </w:pPr>
    <w:rPr>
      <w:rFonts w:ascii="Times New Roman" w:eastAsia="Times New Roman" w:hAnsi="Times New Roman"/>
      <w:color w:val="000000"/>
      <w:sz w:val="24"/>
      <w:szCs w:val="24"/>
    </w:rPr>
  </w:style>
  <w:style w:customStyle="1" w:styleId="511" w:type="paragraph">
    <w:name w:val="Список 51"/>
    <w:basedOn w:val="a7"/>
    <w:qFormat/>
    <w:pPr>
      <w:spacing w:after="0" w:line="240" w:lineRule="auto"/>
      <w:ind w:hanging="283" w:left="1415"/>
    </w:pPr>
    <w:rPr>
      <w:rFonts w:ascii="Times New Roman" w:eastAsia="Times New Roman" w:hAnsi="Times New Roman"/>
      <w:color w:val="000000"/>
      <w:sz w:val="24"/>
      <w:szCs w:val="24"/>
    </w:rPr>
  </w:style>
  <w:style w:customStyle="1" w:styleId="1ffffb" w:type="paragraph">
    <w:name w:val="Прощание1"/>
    <w:basedOn w:val="a7"/>
    <w:qFormat/>
    <w:pPr>
      <w:spacing w:after="0" w:line="240" w:lineRule="auto"/>
      <w:ind w:left="4252"/>
    </w:pPr>
    <w:rPr>
      <w:rFonts w:ascii="Times New Roman" w:eastAsia="Times New Roman" w:hAnsi="Times New Roman"/>
      <w:color w:val="000000"/>
      <w:sz w:val="24"/>
      <w:szCs w:val="24"/>
    </w:rPr>
  </w:style>
  <w:style w:customStyle="1" w:styleId="219" w:type="paragraph">
    <w:name w:val="Маркированный список 21"/>
    <w:basedOn w:val="a7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customStyle="1" w:styleId="31a" w:type="paragraph">
    <w:name w:val="Маркированный список 31"/>
    <w:basedOn w:val="a7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customStyle="1" w:styleId="1ffffc" w:type="paragraph">
    <w:name w:val="Название объекта1"/>
    <w:basedOn w:val="a7"/>
    <w:next w:val="a7"/>
    <w:qFormat/>
    <w:pPr>
      <w:spacing w:after="0" w:line="240" w:lineRule="auto"/>
    </w:pPr>
    <w:rPr>
      <w:rFonts w:ascii="Times New Roman" w:eastAsia="Times New Roman" w:hAnsi="Times New Roman"/>
      <w:b/>
      <w:bCs/>
      <w:color w:val="000000"/>
      <w:sz w:val="20"/>
      <w:szCs w:val="20"/>
    </w:rPr>
  </w:style>
  <w:style w:styleId="afffffffffff0" w:type="paragraph">
    <w:name w:val="Signature"/>
    <w:basedOn w:val="a7"/>
    <w:link w:val="1ffffd"/>
    <w:qFormat/>
    <w:pPr>
      <w:spacing w:after="0" w:line="240" w:lineRule="auto"/>
      <w:ind w:left="4252"/>
    </w:pPr>
    <w:rPr>
      <w:rFonts w:ascii="Times New Roman" w:eastAsia="Times New Roman" w:hAnsi="Times New Roman"/>
      <w:color w:val="000000"/>
      <w:sz w:val="24"/>
      <w:szCs w:val="24"/>
      <w:lang w:val="x-none"/>
    </w:rPr>
  </w:style>
  <w:style w:customStyle="1" w:styleId="1ffffe" w:type="paragraph">
    <w:name w:val="Красная строка1"/>
    <w:basedOn w:val="afffffffff1"/>
    <w:qFormat/>
    <w:pPr>
      <w:suppressAutoHyphens w:val="0"/>
      <w:spacing w:after="120"/>
      <w:ind w:firstLine="210"/>
      <w:jc w:val="left"/>
    </w:pPr>
    <w:rPr>
      <w:rFonts w:eastAsia="Times New Roman"/>
      <w:color w:val="000000"/>
      <w:sz w:val="24"/>
      <w:szCs w:val="24"/>
    </w:rPr>
  </w:style>
  <w:style w:customStyle="1" w:styleId="21a" w:type="paragraph">
    <w:name w:val="Красная строка 21"/>
    <w:basedOn w:val="afffffffff2"/>
    <w:qFormat/>
    <w:pPr>
      <w:ind w:firstLine="210" w:left="283"/>
    </w:pPr>
  </w:style>
  <w:style w:customStyle="1" w:styleId="Style8" w:type="paragraph">
    <w:name w:val="Style8"/>
    <w:basedOn w:val="a7"/>
    <w:qFormat/>
    <w:pPr>
      <w:widowControl w:val="0"/>
      <w:spacing w:after="0" w:line="240" w:lineRule="auto"/>
      <w:jc w:val="center"/>
    </w:pPr>
    <w:rPr>
      <w:rFonts w:ascii="Arial" w:cs="Arial" w:eastAsia="Times New Roman" w:hAnsi="Arial"/>
      <w:color w:val="000000"/>
      <w:sz w:val="24"/>
      <w:szCs w:val="24"/>
    </w:rPr>
  </w:style>
  <w:style w:customStyle="1" w:styleId="1fffff" w:type="paragraph">
    <w:name w:val="Текст примечания1"/>
    <w:basedOn w:val="a7"/>
    <w:qFormat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customStyle="1" w:styleId="3fb" w:type="paragraph">
    <w:name w:val="Текст примечания3"/>
    <w:basedOn w:val="a7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styleId="afffffffffff1" w:type="paragraph">
    <w:name w:val="annotation subject"/>
    <w:basedOn w:val="1fffff"/>
    <w:next w:val="1fffff"/>
    <w:link w:val="2fff1"/>
    <w:qFormat/>
    <w:rPr>
      <w:b/>
      <w:bCs/>
      <w:lang w:val="x-none"/>
    </w:rPr>
  </w:style>
  <w:style w:customStyle="1" w:styleId="1fffff0" w:type="paragraph">
    <w:name w:val="?????????1"/>
    <w:basedOn w:val="a7"/>
    <w:qFormat/>
    <w:pPr>
      <w:suppressLineNumbers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customStyle="1" w:styleId="21b" w:type="paragraph">
    <w:name w:val="Заголовок 21"/>
    <w:basedOn w:val="1ffff"/>
    <w:next w:val="1ffff"/>
    <w:qFormat/>
    <w:pPr>
      <w:keepNext/>
      <w:textAlignment w:val="baseline"/>
    </w:pPr>
    <w:rPr>
      <w:b/>
      <w:sz w:val="24"/>
    </w:rPr>
  </w:style>
  <w:style w:customStyle="1" w:styleId="1fffff1" w:type="paragraph">
    <w:name w:val="Заголовок1"/>
    <w:basedOn w:val="1ffff"/>
    <w:qFormat/>
    <w:pPr>
      <w:jc w:val="center"/>
      <w:textAlignment w:val="baseline"/>
    </w:pPr>
    <w:rPr>
      <w:b/>
      <w:sz w:val="24"/>
    </w:rPr>
  </w:style>
  <w:style w:customStyle="1" w:styleId="5120" w:type="paragraph">
    <w:name w:val="????? ????????? 5 + 12 ?? ?? ?????? ?? ??????"/>
    <w:basedOn w:val="50"/>
    <w:qFormat/>
    <w:pPr>
      <w:keepNext w:val="0"/>
      <w:spacing w:after="60" w:before="240"/>
      <w:jc w:val="center"/>
      <w:textAlignment w:val="baseline"/>
    </w:pPr>
    <w:rPr>
      <w:i w:val="0"/>
      <w:sz w:val="26"/>
    </w:rPr>
  </w:style>
  <w:style w:customStyle="1" w:styleId="afffffffffff2" w:type="paragraph">
    <w:name w:val="???????? ???????"/>
    <w:basedOn w:val="a7"/>
    <w:next w:val="a7"/>
    <w:qFormat/>
    <w:pPr>
      <w:spacing w:after="0" w:before="240" w:line="240" w:lineRule="auto"/>
      <w:ind w:firstLine="851"/>
      <w:jc w:val="center"/>
      <w:textAlignment w:val="baseline"/>
    </w:pPr>
    <w:rPr>
      <w:rFonts w:ascii="Times New Roman" w:eastAsia="Times New Roman" w:hAnsi="Times New Roman"/>
      <w:b/>
      <w:color w:val="000000"/>
      <w:sz w:val="24"/>
      <w:szCs w:val="20"/>
    </w:rPr>
  </w:style>
  <w:style w:customStyle="1" w:styleId="1fffff2" w:type="paragraph">
    <w:name w:val="????????1"/>
    <w:basedOn w:val="a7"/>
    <w:qFormat/>
    <w:pPr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</w:rPr>
  </w:style>
  <w:style w:customStyle="1" w:styleId="1fffff3" w:type="paragraph">
    <w:name w:val="???????1"/>
    <w:basedOn w:val="afffffffff1"/>
    <w:next w:val="afffffffff1"/>
    <w:qFormat/>
    <w:pPr>
      <w:jc w:val="left"/>
      <w:textAlignment w:val="baseline"/>
    </w:pPr>
    <w:rPr>
      <w:rFonts w:ascii="Arial" w:cs="Arial" w:eastAsia="Times New Roman" w:hAnsi="Arial"/>
      <w:color w:val="000000"/>
      <w:sz w:val="20"/>
    </w:rPr>
  </w:style>
  <w:style w:customStyle="1" w:styleId="afffffffffff3" w:type="paragraph">
    <w:name w:val="?????????? ???????"/>
    <w:basedOn w:val="a7"/>
    <w:qFormat/>
    <w:pPr>
      <w:suppressLineNumbers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customStyle="1" w:styleId="afffffffffff4" w:type="paragraph">
    <w:name w:val="????????? ???????"/>
    <w:basedOn w:val="afffffffffff3"/>
    <w:qFormat/>
    <w:pPr>
      <w:jc w:val="center"/>
    </w:pPr>
    <w:rPr>
      <w:b/>
    </w:rPr>
  </w:style>
  <w:style w:customStyle="1" w:styleId="1-0" w:type="paragraph">
    <w:name w:val="Список 1-ый"/>
    <w:basedOn w:val="a7"/>
    <w:qFormat/>
    <w:pPr>
      <w:spacing w:after="60" w:before="60" w:line="240" w:lineRule="auto"/>
    </w:pPr>
    <w:rPr>
      <w:rFonts w:ascii="Times New Roman" w:eastAsia="SimSun" w:hAnsi="Times New Roman"/>
      <w:color w:val="000000"/>
      <w:sz w:val="24"/>
      <w:szCs w:val="20"/>
    </w:rPr>
  </w:style>
  <w:style w:customStyle="1" w:styleId="231" w:type="paragraph">
    <w:name w:val="Основной текст 23"/>
    <w:basedOn w:val="a7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customStyle="1" w:styleId="formattext" w:type="paragraph">
    <w:name w:val="formattext"/>
    <w:qFormat/>
    <w:pPr>
      <w:widowControl w:val="0"/>
      <w:suppressAutoHyphens/>
    </w:pPr>
    <w:rPr>
      <w:sz w:val="18"/>
      <w:szCs w:val="18"/>
      <w:lang w:eastAsia="zh-CN"/>
    </w:rPr>
  </w:style>
  <w:style w:customStyle="1" w:styleId="95" w:type="paragraph">
    <w:name w:val="Название9"/>
    <w:basedOn w:val="a7"/>
    <w:qFormat/>
    <w:pPr>
      <w:suppressLineNumbers/>
      <w:spacing w:after="120" w:before="120" w:line="240" w:lineRule="auto"/>
      <w:textAlignment w:val="baseline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96" w:type="paragraph">
    <w:name w:val="Указатель9"/>
    <w:basedOn w:val="a7"/>
    <w:qFormat/>
    <w:pPr>
      <w:suppressLineNumbers/>
      <w:spacing w:after="0" w:line="240" w:lineRule="auto"/>
      <w:textAlignment w:val="baseline"/>
    </w:pPr>
    <w:rPr>
      <w:rFonts w:ascii="Times New Roman" w:cs="Tahoma" w:eastAsia="Times New Roman" w:hAnsi="Times New Roman"/>
      <w:sz w:val="28"/>
      <w:szCs w:val="20"/>
    </w:rPr>
  </w:style>
  <w:style w:customStyle="1" w:styleId="86" w:type="paragraph">
    <w:name w:val="Название8"/>
    <w:basedOn w:val="a7"/>
    <w:qFormat/>
    <w:pPr>
      <w:suppressLineNumbers/>
      <w:spacing w:after="120" w:before="120" w:line="240" w:lineRule="auto"/>
      <w:textAlignment w:val="baseline"/>
    </w:pPr>
    <w:rPr>
      <w:rFonts w:ascii="Times New Roman" w:cs="Tahoma" w:eastAsia="Times New Roman" w:hAnsi="Times New Roman"/>
      <w:i/>
      <w:iCs/>
      <w:sz w:val="24"/>
      <w:szCs w:val="24"/>
    </w:rPr>
  </w:style>
  <w:style w:customStyle="1" w:styleId="87" w:type="paragraph">
    <w:name w:val="Указатель8"/>
    <w:basedOn w:val="a7"/>
    <w:qFormat/>
    <w:pPr>
      <w:suppressLineNumbers/>
      <w:spacing w:after="0" w:line="240" w:lineRule="auto"/>
      <w:textAlignment w:val="baseline"/>
    </w:pPr>
    <w:rPr>
      <w:rFonts w:ascii="Times New Roman" w:cs="Tahoma" w:eastAsia="Times New Roman" w:hAnsi="Times New Roman"/>
      <w:sz w:val="28"/>
      <w:szCs w:val="20"/>
    </w:rPr>
  </w:style>
  <w:style w:customStyle="1" w:styleId="1fffff4" w:type="paragraph">
    <w:name w:val="Текст1"/>
    <w:basedOn w:val="a7"/>
    <w:qFormat/>
    <w:pPr>
      <w:spacing w:after="0" w:line="240" w:lineRule="auto"/>
      <w:textAlignment w:val="baseline"/>
    </w:pPr>
    <w:rPr>
      <w:rFonts w:ascii="Courier New" w:eastAsia="Times New Roman" w:hAnsi="Courier New"/>
      <w:sz w:val="28"/>
      <w:szCs w:val="20"/>
    </w:rPr>
  </w:style>
  <w:style w:customStyle="1" w:styleId="Style137" w:type="paragraph">
    <w:name w:val="Style137"/>
    <w:basedOn w:val="a7"/>
    <w:qFormat/>
    <w:pPr>
      <w:widowControl w:val="0"/>
      <w:spacing w:after="0" w:line="259" w:lineRule="exact"/>
      <w:ind w:firstLine="336"/>
      <w:jc w:val="both"/>
    </w:pPr>
    <w:rPr>
      <w:rFonts w:ascii="Arial" w:cs="Arial" w:eastAsia="Times New Roman" w:hAnsi="Arial"/>
      <w:sz w:val="24"/>
      <w:szCs w:val="24"/>
    </w:rPr>
  </w:style>
  <w:style w:customStyle="1" w:styleId="118" w:type="paragraph">
    <w:name w:val="Обычный11"/>
    <w:qFormat/>
    <w:pPr>
      <w:suppressAutoHyphens/>
      <w:textAlignment w:val="baseline"/>
    </w:pPr>
    <w:rPr>
      <w:rFonts w:ascii="MS Sans Serif" w:cs="MS Sans Serif" w:eastAsia="Arial" w:hAnsi="MS Sans Serif"/>
      <w:lang w:eastAsia="zh-CN" w:val="en-US"/>
    </w:rPr>
  </w:style>
  <w:style w:customStyle="1" w:styleId="1110" w:type="paragraph">
    <w:name w:val="Заголовок 111"/>
    <w:basedOn w:val="118"/>
    <w:next w:val="118"/>
    <w:qFormat/>
    <w:pPr>
      <w:keepNext/>
      <w:widowControl w:val="0"/>
      <w:spacing w:line="360" w:lineRule="auto"/>
      <w:jc w:val="center"/>
    </w:pPr>
    <w:rPr>
      <w:rFonts w:ascii="Times New Roman" w:cs="Times New Roman" w:hAnsi="Times New Roman"/>
      <w:b/>
      <w:color w:val="000000"/>
      <w:sz w:val="36"/>
      <w:lang w:val="ru-RU"/>
    </w:rPr>
  </w:style>
  <w:style w:styleId="HTML0" w:type="paragraph">
    <w:name w:val="HTML Preformatted"/>
    <w:basedOn w:val="a7"/>
    <w:link w:val="HTML2"/>
    <w:qFormat/>
    <w:pPr>
      <w:spacing w:after="0" w:line="240" w:lineRule="auto"/>
    </w:pPr>
    <w:rPr>
      <w:rFonts w:ascii="Courier New" w:cs="Courier New" w:hAnsi="Courier New"/>
      <w:sz w:val="20"/>
      <w:szCs w:val="20"/>
      <w:lang w:val="x-none"/>
    </w:rPr>
  </w:style>
  <w:style w:customStyle="1" w:styleId="111111111" w:type="paragraph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7"/>
    <w:qFormat/>
    <w:pPr>
      <w:snapToGrid w:val="0"/>
      <w:spacing w:after="0" w:line="240" w:lineRule="auto"/>
      <w:ind w:right="-2"/>
      <w:jc w:val="both"/>
    </w:pPr>
    <w:rPr>
      <w:rFonts w:ascii="Times New Roman" w:eastAsia="Times New Roman" w:hAnsi="Times New Roman"/>
      <w:sz w:val="28"/>
      <w:szCs w:val="20"/>
    </w:rPr>
  </w:style>
  <w:style w:customStyle="1" w:styleId="232" w:type="paragraph">
    <w:name w:val="Основной текст с отступом 23"/>
    <w:basedOn w:val="a7"/>
    <w:qFormat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val="x-none"/>
    </w:rPr>
  </w:style>
  <w:style w:customStyle="1" w:styleId="1fffff5" w:type="paragraph">
    <w:name w:val="Знак1"/>
    <w:basedOn w:val="a7"/>
    <w:qFormat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customStyle="1" w:styleId="ConsTitle" w:type="paragraph">
    <w:name w:val="ConsTitle"/>
    <w:qFormat/>
    <w:pPr>
      <w:widowControl w:val="0"/>
      <w:suppressAutoHyphens/>
    </w:pPr>
    <w:rPr>
      <w:rFonts w:ascii="Arial" w:cs="Arial" w:hAnsi="Arial"/>
      <w:b/>
      <w:bCs/>
      <w:sz w:val="16"/>
      <w:szCs w:val="16"/>
      <w:lang w:eastAsia="zh-CN"/>
    </w:rPr>
  </w:style>
  <w:style w:customStyle="1" w:styleId="1fffff6" w:type="paragraph">
    <w:name w:val="Знак1 Знак Знак Знак Знак Знак Знак"/>
    <w:basedOn w:val="a7"/>
    <w:qFormat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customStyle="1" w:styleId="1-1" w:type="paragraph">
    <w:name w:val="Заголовок 1- нумерованный Знак Знак Знак1 Знак Знак Знак Знак Знак Знак Знак Знак Знак Знак"/>
    <w:basedOn w:val="a7"/>
    <w:qFormat/>
    <w:pPr>
      <w:widowControl w:val="0"/>
      <w:spacing w:line="240" w:lineRule="exact"/>
      <w:ind w:hanging="435" w:left="1144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customStyle="1" w:styleId="331" w:type="paragraph">
    <w:name w:val="Основной текст 33"/>
    <w:basedOn w:val="a7"/>
    <w:qFormat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val="x-none"/>
    </w:rPr>
  </w:style>
  <w:style w:customStyle="1" w:styleId="Normal1" w:type="paragraph">
    <w:name w:val="Normal1"/>
    <w:qFormat/>
    <w:pPr>
      <w:suppressAutoHyphens/>
    </w:pPr>
    <w:rPr>
      <w:sz w:val="24"/>
      <w:lang w:eastAsia="zh-CN"/>
    </w:rPr>
  </w:style>
  <w:style w:customStyle="1" w:styleId="2fff2" w:type="paragraph">
    <w:name w:val="Стиль2"/>
    <w:qFormat/>
    <w:pPr>
      <w:suppressAutoHyphens/>
      <w:jc w:val="center"/>
    </w:pPr>
    <w:rPr>
      <w:b/>
      <w:lang w:eastAsia="zh-CN"/>
    </w:rPr>
  </w:style>
  <w:style w:customStyle="1" w:styleId="1fffff7" w:type="paragraph">
    <w:name w:val="Знак Знак Знак Знак Знак Знак1 Знак"/>
    <w:basedOn w:val="a7"/>
    <w:qFormat/>
    <w:pPr>
      <w:spacing w:after="280" w:before="280" w:line="240" w:lineRule="auto"/>
    </w:pPr>
    <w:rPr>
      <w:rFonts w:ascii="Tahoma" w:eastAsia="Times New Roman" w:hAnsi="Tahoma"/>
      <w:sz w:val="20"/>
      <w:szCs w:val="20"/>
      <w:lang w:val="en-US"/>
    </w:rPr>
  </w:style>
  <w:style w:customStyle="1" w:styleId="2fff3" w:type="paragraph">
    <w:name w:val="Продолжение списка2"/>
    <w:basedOn w:val="a7"/>
    <w:qFormat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</w:rPr>
  </w:style>
  <w:style w:customStyle="1" w:styleId="afffffffffff5" w:type="paragraph">
    <w:name w:val="Обычный заголовок"/>
    <w:basedOn w:val="a7"/>
    <w:qFormat/>
    <w:pPr>
      <w:spacing w:after="0" w:line="240" w:lineRule="auto"/>
    </w:pPr>
    <w:rPr>
      <w:rFonts w:ascii="Times New Roman" w:eastAsia="Times New Roman" w:hAnsi="Times New Roman"/>
      <w:caps/>
      <w:sz w:val="24"/>
      <w:szCs w:val="20"/>
    </w:rPr>
  </w:style>
  <w:style w:customStyle="1" w:styleId="97" w:type="paragraph">
    <w:name w:val="çàãîëîâîê 9"/>
    <w:basedOn w:val="a7"/>
    <w:next w:val="a7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customStyle="1" w:styleId="340" w:type="paragraph">
    <w:name w:val="Основной текст с отступом 34"/>
    <w:basedOn w:val="a7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/>
    </w:rPr>
  </w:style>
  <w:style w:customStyle="1" w:styleId="3fc" w:type="paragraph">
    <w:name w:val="Цитата3"/>
    <w:basedOn w:val="a7"/>
    <w:qFormat/>
    <w:pPr>
      <w:spacing w:after="0" w:line="240" w:lineRule="auto"/>
      <w:ind w:left="113" w:right="113"/>
      <w:jc w:val="center"/>
    </w:pPr>
    <w:rPr>
      <w:rFonts w:ascii="Arial" w:eastAsia="Times New Roman" w:hAnsi="Arial"/>
      <w:color w:val="000000"/>
      <w:sz w:val="20"/>
      <w:szCs w:val="20"/>
    </w:rPr>
  </w:style>
  <w:style w:customStyle="1" w:styleId="1fffff8" w:type="paragraph">
    <w:name w:val="заголовок 1"/>
    <w:basedOn w:val="a7"/>
    <w:next w:val="a7"/>
    <w:qFormat/>
    <w:pPr>
      <w:keepNext/>
      <w:spacing w:after="0" w:line="240" w:lineRule="auto"/>
    </w:pPr>
    <w:rPr>
      <w:rFonts w:ascii="Arial" w:cs="Arial" w:eastAsia="Times New Roman" w:hAnsi="Arial"/>
      <w:b/>
      <w:sz w:val="28"/>
      <w:szCs w:val="24"/>
    </w:rPr>
  </w:style>
  <w:style w:customStyle="1" w:styleId="2fff4" w:type="paragraph">
    <w:name w:val="заголовок 2"/>
    <w:basedOn w:val="a7"/>
    <w:next w:val="a7"/>
    <w:qFormat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</w:rPr>
  </w:style>
  <w:style w:customStyle="1" w:styleId="3fd" w:type="paragraph">
    <w:name w:val="Схема документа3"/>
    <w:basedOn w:val="a7"/>
    <w:qFormat/>
    <w:pPr>
      <w:spacing w:after="0" w:line="240" w:lineRule="auto"/>
    </w:pPr>
    <w:rPr>
      <w:rFonts w:ascii="Tahoma" w:cs="Tahoma" w:eastAsia="Times New Roman" w:hAnsi="Tahoma"/>
      <w:sz w:val="16"/>
      <w:szCs w:val="16"/>
      <w:lang w:val="x-none"/>
    </w:rPr>
  </w:style>
  <w:style w:customStyle="1" w:styleId="Style7" w:type="paragraph">
    <w:name w:val="Style7"/>
    <w:basedOn w:val="a7"/>
    <w:qFormat/>
    <w:pPr>
      <w:widowControl w:val="0"/>
      <w:spacing w:after="0" w:line="240" w:lineRule="auto"/>
    </w:pPr>
    <w:rPr>
      <w:rFonts w:ascii="Arial" w:eastAsia="Times New Roman" w:hAnsi="Arial"/>
      <w:sz w:val="24"/>
      <w:szCs w:val="24"/>
    </w:rPr>
  </w:style>
  <w:style w:customStyle="1" w:styleId="-6" w:type="paragraph">
    <w:name w:val="Перечисление -"/>
    <w:basedOn w:val="a7"/>
    <w:qFormat/>
    <w:pPr>
      <w:spacing w:after="60" w:before="60" w:line="240" w:lineRule="auto"/>
      <w:ind w:hanging="435" w:left="1144" w:right="170"/>
      <w:contextualSpacing/>
      <w:jc w:val="both"/>
    </w:pPr>
    <w:rPr>
      <w:rFonts w:ascii="Times New Roman" w:eastAsia="Times New Roman" w:hAnsi="Times New Roman"/>
      <w:sz w:val="28"/>
      <w:szCs w:val="28"/>
    </w:rPr>
  </w:style>
  <w:style w:customStyle="1" w:styleId="CharChar" w:type="paragraph">
    <w:name w:val="Char Char Знак Знак Знак Знак Знак Знак"/>
    <w:basedOn w:val="a7"/>
    <w:qFormat/>
    <w:pPr>
      <w:spacing w:after="0" w:line="240" w:lineRule="auto"/>
    </w:pPr>
    <w:rPr>
      <w:rFonts w:ascii="Verdana" w:cs="Verdana" w:eastAsia="Times New Roman" w:hAnsi="Verdana"/>
      <w:sz w:val="20"/>
      <w:szCs w:val="20"/>
      <w:lang w:val="en-US"/>
    </w:rPr>
  </w:style>
  <w:style w:customStyle="1" w:styleId="1fffff9" w:type="paragraph">
    <w:name w:val="Абзац списка1"/>
    <w:basedOn w:val="a7"/>
    <w:qFormat/>
    <w:pPr>
      <w:spacing w:after="200" w:line="276" w:lineRule="auto"/>
      <w:ind w:left="720"/>
      <w:contextualSpacing/>
    </w:pPr>
    <w:rPr>
      <w:rFonts w:eastAsia="Times New Roman"/>
    </w:rPr>
  </w:style>
  <w:style w:customStyle="1" w:styleId="Default" w:type="paragraph">
    <w:name w:val="Default"/>
    <w:qFormat/>
    <w:pPr>
      <w:widowControl w:val="0"/>
      <w:suppressAutoHyphens/>
    </w:pPr>
    <w:rPr>
      <w:color w:val="000000"/>
      <w:sz w:val="24"/>
      <w:szCs w:val="24"/>
      <w:lang w:eastAsia="zh-CN"/>
    </w:rPr>
  </w:style>
  <w:style w:customStyle="1" w:styleId="Nonformat" w:type="paragraph">
    <w:name w:val="Nonformat"/>
    <w:basedOn w:val="a7"/>
    <w:qFormat/>
    <w:pPr>
      <w:widowControl w:val="0"/>
      <w:spacing w:after="0" w:line="240" w:lineRule="auto"/>
    </w:pPr>
    <w:rPr>
      <w:rFonts w:ascii="Consultant" w:eastAsia="Times New Roman" w:hAnsi="Consultant"/>
      <w:sz w:val="24"/>
      <w:szCs w:val="24"/>
    </w:rPr>
  </w:style>
  <w:style w:customStyle="1" w:styleId="1fffffa" w:type="paragraph">
    <w:name w:val="Стиль1"/>
    <w:basedOn w:val="a7"/>
    <w:qFormat/>
    <w:pPr>
      <w:spacing w:after="0" w:line="240" w:lineRule="auto"/>
      <w:ind w:firstLine="708"/>
      <w:jc w:val="both"/>
    </w:pPr>
    <w:rPr>
      <w:rFonts w:ascii="Times New Roman" w:eastAsia="Times New Roman" w:hAnsi="Times New Roman"/>
      <w:b/>
      <w:sz w:val="24"/>
      <w:szCs w:val="24"/>
    </w:rPr>
  </w:style>
  <w:style w:customStyle="1" w:styleId="p6" w:type="paragraph">
    <w:name w:val="p6"/>
    <w:basedOn w:val="a7"/>
    <w:qFormat/>
    <w:pPr>
      <w:widowControl w:val="0"/>
      <w:spacing w:after="0" w:line="549" w:lineRule="atLeast"/>
      <w:ind w:left="1293"/>
      <w:jc w:val="both"/>
    </w:pPr>
    <w:rPr>
      <w:rFonts w:ascii="Times New Roman" w:eastAsia="Times New Roman" w:hAnsi="Times New Roman"/>
      <w:sz w:val="24"/>
      <w:szCs w:val="24"/>
      <w:lang w:val="en-US"/>
    </w:rPr>
  </w:style>
  <w:style w:customStyle="1" w:styleId="p15" w:type="paragraph">
    <w:name w:val="p15"/>
    <w:basedOn w:val="a7"/>
    <w:qFormat/>
    <w:pPr>
      <w:widowControl w:val="0"/>
      <w:spacing w:after="0" w:line="255" w:lineRule="atLeast"/>
      <w:ind w:firstLine="652" w:left="1938"/>
      <w:jc w:val="both"/>
    </w:pPr>
    <w:rPr>
      <w:rFonts w:ascii="Times New Roman" w:eastAsia="Times New Roman" w:hAnsi="Times New Roman"/>
      <w:sz w:val="24"/>
      <w:szCs w:val="24"/>
      <w:lang w:val="en-US"/>
    </w:rPr>
  </w:style>
  <w:style w:customStyle="1" w:styleId="3fe" w:type="paragraph">
    <w:name w:val="Стиль3"/>
    <w:basedOn w:val="2ff3"/>
    <w:qFormat/>
    <w:pPr>
      <w:keepNext/>
      <w:pBdr>
        <w:bottom w:val="nil"/>
      </w:pBdr>
      <w:spacing w:after="120" w:before="240"/>
      <w:contextualSpacing w:val="0"/>
    </w:pPr>
    <w:rPr>
      <w:rFonts w:ascii="Times New Roman" w:cs="Times New Roman" w:eastAsia="Lucida Sans Unicode" w:hAnsi="Times New Roman"/>
      <w:b/>
      <w:color w:val="000000"/>
      <w:spacing w:val="0"/>
      <w:kern w:val="0"/>
      <w:sz w:val="24"/>
      <w:szCs w:val="24"/>
    </w:rPr>
  </w:style>
  <w:style w:customStyle="1" w:styleId="afffffffffff6" w:type="paragraph">
    <w:name w:val="НазваниеРисунка"/>
    <w:basedOn w:val="a7"/>
    <w:qFormat/>
    <w:pPr>
      <w:spacing w:after="120" w:before="120" w:line="240" w:lineRule="auto"/>
      <w:ind w:firstLine="900"/>
    </w:pPr>
    <w:rPr>
      <w:rFonts w:ascii="Times New Roman" w:eastAsia="Times New Roman" w:hAnsi="Times New Roman"/>
      <w:b/>
      <w:caps/>
      <w:szCs w:val="20"/>
    </w:rPr>
  </w:style>
  <w:style w:customStyle="1" w:styleId="afffffffffff7" w:type="paragraph">
    <w:name w:val="Текст документа"/>
    <w:basedOn w:val="afffffffff1"/>
    <w:qFormat/>
    <w:pPr>
      <w:suppressAutoHyphens w:val="0"/>
      <w:ind w:firstLine="720"/>
    </w:pPr>
    <w:rPr>
      <w:rFonts w:eastAsia="Times New Roman"/>
    </w:rPr>
  </w:style>
  <w:style w:customStyle="1" w:styleId="afffffffffff8" w:type="paragraph">
    <w:name w:val="Ввод осн.текста Знак"/>
    <w:basedOn w:val="a7"/>
    <w:qFormat/>
    <w:pPr>
      <w:spacing w:after="120" w:line="240" w:lineRule="auto"/>
      <w:ind w:firstLine="709"/>
      <w:jc w:val="both"/>
      <w:textAlignment w:val="baseline"/>
    </w:pPr>
    <w:rPr>
      <w:rFonts w:ascii="Times New Roman CYR" w:eastAsia="Times New Roman" w:hAnsi="Times New Roman CYR"/>
      <w:sz w:val="28"/>
      <w:szCs w:val="20"/>
    </w:rPr>
  </w:style>
  <w:style w:customStyle="1" w:styleId="western" w:type="paragraph">
    <w:name w:val="western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ont5" w:type="paragraph">
    <w:name w:val="font5"/>
    <w:basedOn w:val="a7"/>
    <w:qFormat/>
    <w:pPr>
      <w:spacing w:after="280" w:before="280" w:line="240" w:lineRule="auto"/>
    </w:pPr>
    <w:rPr>
      <w:rFonts w:ascii="Times New Roman" w:eastAsia="Times New Roman" w:hAnsi="Times New Roman"/>
    </w:rPr>
  </w:style>
  <w:style w:customStyle="1" w:styleId="xl25" w:type="paragraph">
    <w:name w:val="xl25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</w:rPr>
  </w:style>
  <w:style w:customStyle="1" w:styleId="xl55" w:type="paragraph">
    <w:name w:val="xl55"/>
    <w:basedOn w:val="a7"/>
    <w:qFormat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</w:rPr>
  </w:style>
  <w:style w:customStyle="1" w:styleId="xl84" w:type="paragraph">
    <w:name w:val="xl84"/>
    <w:basedOn w:val="a7"/>
    <w:qFormat/>
    <w:pPr>
      <w:pBdr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xl86" w:type="paragraph">
    <w:name w:val="xl86"/>
    <w:basedOn w:val="a7"/>
    <w:qFormat/>
    <w:pPr>
      <w:pBdr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i/>
      <w:iCs/>
    </w:rPr>
  </w:style>
  <w:style w:customStyle="1" w:styleId="s10" w:type="paragraph">
    <w:name w:val="s_1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styleId="afffffffffff9" w:type="paragraph">
    <w:name w:val="toa heading"/>
    <w:basedOn w:val="16"/>
    <w:next w:val="a7"/>
    <w:qFormat/>
    <w:pPr>
      <w:spacing w:before="480" w:line="276" w:lineRule="auto"/>
      <w:ind w:firstLine="709"/>
      <w:outlineLvl w:val="9"/>
    </w:pPr>
    <w:rPr>
      <w:rFonts w:ascii="Cambria" w:cs="Times New Roman" w:hAnsi="Cambria"/>
      <w:b/>
      <w:bCs/>
      <w:color w:val="365F91"/>
      <w:sz w:val="28"/>
      <w:szCs w:val="28"/>
    </w:rPr>
  </w:style>
  <w:style w:customStyle="1" w:styleId="58" w:type="paragraph">
    <w:name w:val="Стиль5"/>
    <w:basedOn w:val="30"/>
    <w:qFormat/>
    <w:rPr>
      <w:rFonts w:ascii="Arial" w:cs="Arial" w:hAnsi="Arial"/>
      <w:color w:val="000000"/>
      <w:sz w:val="24"/>
    </w:rPr>
  </w:style>
  <w:style w:customStyle="1" w:styleId="2fff5" w:type="paragraph">
    <w:name w:val="Основной текст (2)"/>
    <w:basedOn w:val="a7"/>
    <w:qFormat/>
    <w:pPr>
      <w:widowControl w:val="0"/>
      <w:shd w:color="auto" w:fill="FFFFFF" w:val="clear"/>
      <w:spacing w:after="0" w:before="600" w:line="320" w:lineRule="exact"/>
      <w:jc w:val="both"/>
    </w:pPr>
    <w:rPr>
      <w:rFonts w:ascii="Times New Roman" w:eastAsia="Times New Roman" w:hAnsi="Times New Roman"/>
      <w:sz w:val="28"/>
      <w:szCs w:val="28"/>
    </w:rPr>
  </w:style>
  <w:style w:customStyle="1" w:styleId="msonormal0" w:type="paragraph">
    <w:name w:val="msonormal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xl65" w:type="paragraph">
    <w:name w:val="xl65"/>
    <w:basedOn w:val="a7"/>
    <w:qFormat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customStyle="1" w:styleId="xl66" w:type="paragraph">
    <w:name w:val="xl66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67" w:type="paragraph">
    <w:name w:val="xl67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xl68" w:type="paragraph">
    <w:name w:val="xl68"/>
    <w:basedOn w:val="a7"/>
    <w:qFormat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customStyle="1" w:styleId="xl69" w:type="paragraph">
    <w:name w:val="xl69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afffffffffffa" w:type="paragraph">
    <w:name w:val="Îáû÷íûé"/>
    <w:qFormat/>
    <w:pPr>
      <w:suppressAutoHyphens/>
      <w:spacing w:line="348" w:lineRule="auto"/>
      <w:ind w:firstLine="681" w:left="170" w:right="170"/>
    </w:pPr>
    <w:rPr>
      <w:rFonts w:ascii="TimesDL" w:cs="TimesDL" w:hAnsi="TimesDL"/>
      <w:sz w:val="22"/>
      <w:lang w:eastAsia="zh-CN"/>
    </w:rPr>
  </w:style>
  <w:style w:customStyle="1" w:styleId="afffffffffffb" w:type="paragraph">
    <w:name w:val="Öèòàòà"/>
    <w:basedOn w:val="afffffffffffa"/>
    <w:qFormat/>
  </w:style>
  <w:style w:customStyle="1" w:styleId="Iauiue" w:type="paragraph">
    <w:name w:val="Iau?iue"/>
    <w:qFormat/>
    <w:pPr>
      <w:suppressAutoHyphens/>
      <w:jc w:val="both"/>
    </w:pPr>
    <w:rPr>
      <w:rFonts w:ascii="TimesDL" w:cs="TimesDL" w:hAnsi="TimesDL"/>
      <w:sz w:val="22"/>
      <w:lang w:eastAsia="zh-CN"/>
    </w:rPr>
  </w:style>
  <w:style w:customStyle="1" w:styleId="Iniiaiieoaeno2" w:type="paragraph">
    <w:name w:val="Iniiaiie oaeno 2"/>
    <w:basedOn w:val="Iauiue"/>
    <w:qFormat/>
  </w:style>
  <w:style w:customStyle="1" w:styleId="ConsNonformat" w:type="paragraph">
    <w:name w:val="ConsNonformat"/>
    <w:qFormat/>
    <w:pPr>
      <w:widowControl w:val="0"/>
      <w:suppressAutoHyphens/>
    </w:pPr>
    <w:rPr>
      <w:rFonts w:ascii="Courier New" w:cs="Courier New" w:hAnsi="Courier New"/>
      <w:lang w:eastAsia="zh-CN"/>
    </w:rPr>
  </w:style>
  <w:style w:customStyle="1" w:styleId="1fffffb" w:type="paragraph">
    <w:name w:val="таблица 1"/>
    <w:basedOn w:val="a7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afffffffffffc" w:type="paragraph">
    <w:name w:val="Абзац основной"/>
    <w:basedOn w:val="a7"/>
    <w:qFormat/>
    <w:pPr>
      <w:spacing w:after="120" w:line="36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fd" w:type="paragraph">
    <w:name w:val="Основной абзац"/>
    <w:basedOn w:val="a7"/>
    <w:qFormat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customStyle="1" w:styleId="Iauiue1" w:type="paragraph">
    <w:name w:val="Iau?iue1"/>
    <w:qFormat/>
    <w:pPr>
      <w:suppressAutoHyphens/>
    </w:pPr>
    <w:rPr>
      <w:sz w:val="22"/>
      <w:lang w:eastAsia="zh-CN"/>
    </w:rPr>
  </w:style>
  <w:style w:customStyle="1" w:styleId="afffffffffffe" w:type="paragraph">
    <w:name w:val="Обычный текст с отступом"/>
    <w:basedOn w:val="a7"/>
    <w:qFormat/>
    <w:pPr>
      <w:spacing w:after="0" w:line="360" w:lineRule="auto"/>
      <w:ind w:firstLine="567"/>
      <w:jc w:val="both"/>
    </w:pPr>
    <w:rPr>
      <w:rFonts w:ascii="Times New Roman" w:eastAsia="SimSun" w:hAnsi="Times New Roman"/>
      <w:sz w:val="24"/>
      <w:szCs w:val="20"/>
    </w:rPr>
  </w:style>
  <w:style w:customStyle="1" w:styleId="affffffffffff" w:type="paragraph">
    <w:name w:val="Обычный отступ.Нормальный отступ"/>
    <w:basedOn w:val="a7"/>
    <w:qFormat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customStyle="1" w:styleId="2fff6" w:type="paragraph">
    <w:name w:val="Обычный отступ2"/>
    <w:basedOn w:val="a7"/>
    <w:qFormat/>
    <w:pPr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</w:rPr>
  </w:style>
  <w:style w:customStyle="1" w:styleId="affffffffffff0" w:type="paragraph">
    <w:name w:val="Текст ЗП"/>
    <w:basedOn w:val="a7"/>
    <w:qFormat/>
    <w:pPr>
      <w:spacing w:after="120" w:before="120" w:line="240" w:lineRule="auto"/>
      <w:ind w:firstLine="709"/>
    </w:pPr>
    <w:rPr>
      <w:rFonts w:ascii="Times New Roman" w:eastAsia="SimSun" w:hAnsi="Times New Roman"/>
      <w:sz w:val="24"/>
      <w:szCs w:val="20"/>
    </w:rPr>
  </w:style>
  <w:style w:customStyle="1" w:styleId="affffffffffff1" w:type="paragraph">
    <w:name w:val="таблица"/>
    <w:basedOn w:val="a7"/>
    <w:qFormat/>
    <w:pPr>
      <w:spacing w:after="0" w:line="360" w:lineRule="auto"/>
    </w:pPr>
    <w:rPr>
      <w:rFonts w:ascii="Times New Roman" w:eastAsia="Times New Roman" w:hAnsi="Times New Roman"/>
      <w:sz w:val="28"/>
      <w:szCs w:val="20"/>
    </w:rPr>
  </w:style>
  <w:style w:customStyle="1" w:styleId="CM65" w:type="paragraph">
    <w:name w:val="CM65"/>
    <w:basedOn w:val="a7"/>
    <w:next w:val="a7"/>
    <w:qFormat/>
    <w:pPr>
      <w:widowControl w:val="0"/>
      <w:tabs>
        <w:tab w:pos="1440" w:val="left"/>
      </w:tabs>
      <w:spacing w:after="353" w:line="240" w:lineRule="auto"/>
    </w:pPr>
    <w:rPr>
      <w:rFonts w:ascii="Times New Roman" w:eastAsia="Times New Roman" w:hAnsi="Times New Roman"/>
      <w:sz w:val="24"/>
      <w:szCs w:val="24"/>
    </w:rPr>
  </w:style>
  <w:style w:customStyle="1" w:styleId="-20" w:type="paragraph">
    <w:name w:val="Пункт раздела - 2 ур Знак"/>
    <w:basedOn w:val="a7"/>
    <w:qFormat/>
    <w:pPr>
      <w:tabs>
        <w:tab w:pos="1440" w:val="left"/>
      </w:tabs>
      <w:spacing w:after="60" w:before="60" w:line="240" w:lineRule="auto"/>
      <w:ind w:hanging="504" w:left="284" w:right="170"/>
      <w:jc w:val="both"/>
    </w:pPr>
    <w:rPr>
      <w:rFonts w:ascii="Times New Roman" w:eastAsia="Times New Roman" w:hAnsi="Times New Roman"/>
      <w:sz w:val="28"/>
      <w:szCs w:val="28"/>
    </w:rPr>
  </w:style>
  <w:style w:customStyle="1" w:styleId="-11" w:type="paragraph">
    <w:name w:val="Раздел - 1 ур"/>
    <w:next w:val="-20"/>
    <w:qFormat/>
    <w:pPr>
      <w:keepNext/>
      <w:pageBreakBefore/>
      <w:tabs>
        <w:tab w:pos="792" w:val="left"/>
      </w:tabs>
      <w:suppressAutoHyphens/>
      <w:spacing w:after="240"/>
      <w:ind w:firstLine="851" w:left="792" w:right="170"/>
    </w:pPr>
    <w:rPr>
      <w:rFonts w:ascii="Arial" w:cs="Arial" w:hAnsi="Arial"/>
      <w:b/>
      <w:sz w:val="28"/>
      <w:szCs w:val="28"/>
      <w:lang w:eastAsia="zh-CN"/>
    </w:rPr>
  </w:style>
  <w:style w:customStyle="1" w:styleId="affffffffffff2" w:type="paragraph">
    <w:name w:val="Распечатки Интеграла"/>
    <w:basedOn w:val="a7"/>
    <w:qFormat/>
    <w:pPr>
      <w:widowControl w:val="0"/>
      <w:tabs>
        <w:tab w:pos="360" w:val="left"/>
      </w:tabs>
      <w:spacing w:after="0" w:line="240" w:lineRule="auto"/>
    </w:pPr>
    <w:rPr>
      <w:rFonts w:ascii="Courier New" w:cs="Courier New" w:eastAsia="Times New Roman" w:hAnsi="Courier New"/>
      <w:szCs w:val="20"/>
    </w:rPr>
  </w:style>
  <w:style w:customStyle="1" w:styleId="font6" w:type="paragraph">
    <w:name w:val="font6"/>
    <w:basedOn w:val="a7"/>
    <w:qFormat/>
    <w:pPr>
      <w:spacing w:after="280" w:before="28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xl63" w:type="paragraph">
    <w:name w:val="xl63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64" w:type="paragraph">
    <w:name w:val="xl64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70" w:type="paragraph">
    <w:name w:val="xl70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8"/>
      <w:szCs w:val="28"/>
    </w:rPr>
  </w:style>
  <w:style w:customStyle="1" w:styleId="xl71" w:type="paragraph">
    <w:name w:val="xl71"/>
    <w:basedOn w:val="a7"/>
    <w:qFormat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sz w:val="24"/>
      <w:szCs w:val="24"/>
    </w:rPr>
  </w:style>
  <w:style w:customStyle="1" w:styleId="xl72" w:type="paragraph">
    <w:name w:val="xl72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sz w:val="24"/>
      <w:szCs w:val="24"/>
    </w:rPr>
  </w:style>
  <w:style w:customStyle="1" w:styleId="xl73" w:type="paragraph">
    <w:name w:val="xl73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74" w:type="paragraph">
    <w:name w:val="xl74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75" w:type="paragraph">
    <w:name w:val="xl75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76" w:type="paragraph">
    <w:name w:val="xl76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77" w:type="paragraph">
    <w:name w:val="xl77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78" w:type="paragraph">
    <w:name w:val="xl78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79" w:type="paragraph">
    <w:name w:val="xl79"/>
    <w:basedOn w:val="a7"/>
    <w:qFormat/>
    <w:pPr>
      <w:pBdr>
        <w:top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80" w:type="paragraph">
    <w:name w:val="xl80"/>
    <w:basedOn w:val="a7"/>
    <w:qFormat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81" w:type="paragraph">
    <w:name w:val="xl81"/>
    <w:basedOn w:val="a7"/>
    <w:qFormat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82" w:type="paragraph">
    <w:name w:val="xl82"/>
    <w:basedOn w:val="a7"/>
    <w:qFormat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83" w:type="paragraph">
    <w:name w:val="xl83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xl85" w:type="paragraph">
    <w:name w:val="xl85"/>
    <w:basedOn w:val="a7"/>
    <w:qFormat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</w:rPr>
  </w:style>
  <w:style w:customStyle="1" w:styleId="font7" w:type="paragraph">
    <w:name w:val="font7"/>
    <w:basedOn w:val="a7"/>
    <w:qFormat/>
    <w:pPr>
      <w:spacing w:after="280" w:before="280" w:line="240" w:lineRule="auto"/>
    </w:pPr>
    <w:rPr>
      <w:rFonts w:ascii="Arial Narrow" w:cs="Arial Narrow" w:eastAsia="Times New Roman" w:hAnsi="Arial Narrow"/>
      <w:b/>
      <w:bCs/>
      <w:i/>
      <w:iCs/>
      <w:color w:val="000000"/>
      <w:sz w:val="20"/>
      <w:szCs w:val="20"/>
    </w:rPr>
  </w:style>
  <w:style w:customStyle="1" w:styleId="font8" w:type="paragraph">
    <w:name w:val="font8"/>
    <w:basedOn w:val="a7"/>
    <w:qFormat/>
    <w:pPr>
      <w:spacing w:after="280" w:before="280" w:line="240" w:lineRule="auto"/>
    </w:pPr>
    <w:rPr>
      <w:rFonts w:ascii="Arial Narrow" w:cs="Arial Narrow" w:eastAsia="Times New Roman" w:hAnsi="Arial Narrow"/>
      <w:i/>
      <w:iCs/>
      <w:color w:val="000000"/>
      <w:sz w:val="20"/>
      <w:szCs w:val="20"/>
    </w:rPr>
  </w:style>
  <w:style w:customStyle="1" w:styleId="xl87" w:type="paragraph">
    <w:name w:val="xl87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88" w:type="paragraph">
    <w:name w:val="xl88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89" w:type="paragraph">
    <w:name w:val="xl89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</w:rPr>
  </w:style>
  <w:style w:customStyle="1" w:styleId="xl90" w:type="paragraph">
    <w:name w:val="xl90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91" w:type="paragraph">
    <w:name w:val="xl91"/>
    <w:basedOn w:val="a7"/>
    <w:qFormat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92" w:type="paragraph">
    <w:name w:val="xl92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93" w:type="paragraph">
    <w:name w:val="xl93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94" w:type="paragraph">
    <w:name w:val="xl94"/>
    <w:basedOn w:val="a7"/>
    <w:qFormat/>
    <w:pPr>
      <w:pBdr>
        <w:lef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95" w:type="paragraph">
    <w:name w:val="xl95"/>
    <w:basedOn w:val="a7"/>
    <w:qFormat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96" w:type="paragraph">
    <w:name w:val="xl96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97" w:type="paragraph">
    <w:name w:val="xl97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98" w:type="paragraph">
    <w:name w:val="xl98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99" w:type="paragraph">
    <w:name w:val="xl99"/>
    <w:basedOn w:val="a7"/>
    <w:qFormat/>
    <w:pPr>
      <w:pBdr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00" w:type="paragraph">
    <w:name w:val="xl100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01" w:type="paragraph">
    <w:name w:val="xl101"/>
    <w:basedOn w:val="a7"/>
    <w:qFormat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02" w:type="paragraph">
    <w:name w:val="xl102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03" w:type="paragraph">
    <w:name w:val="xl103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</w:rPr>
  </w:style>
  <w:style w:customStyle="1" w:styleId="xl104" w:type="paragraph">
    <w:name w:val="xl104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</w:rPr>
  </w:style>
  <w:style w:customStyle="1" w:styleId="xl105" w:type="paragraph">
    <w:name w:val="xl105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</w:rPr>
  </w:style>
  <w:style w:customStyle="1" w:styleId="xl106" w:type="paragraph">
    <w:name w:val="xl106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</w:pPr>
    <w:rPr>
      <w:rFonts w:ascii="Arial Narrow" w:cs="Arial Narrow" w:eastAsia="Times New Roman" w:hAnsi="Arial Narrow"/>
      <w:sz w:val="20"/>
      <w:szCs w:val="20"/>
    </w:rPr>
  </w:style>
  <w:style w:customStyle="1" w:styleId="xl107" w:type="paragraph">
    <w:name w:val="xl107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08" w:type="paragraph">
    <w:name w:val="xl108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09" w:type="paragraph">
    <w:name w:val="xl109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10" w:type="paragraph">
    <w:name w:val="xl110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11" w:type="paragraph">
    <w:name w:val="xl111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12" w:type="paragraph">
    <w:name w:val="xl112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13" w:type="paragraph">
    <w:name w:val="xl113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14" w:type="paragraph">
    <w:name w:val="xl114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15" w:type="paragraph">
    <w:name w:val="xl115"/>
    <w:basedOn w:val="a7"/>
    <w:qFormat/>
    <w:pPr>
      <w:pBdr>
        <w:left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16" w:type="paragraph">
    <w:name w:val="xl116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17" w:type="paragraph">
    <w:name w:val="xl117"/>
    <w:basedOn w:val="a7"/>
    <w:qFormat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18" w:type="paragraph">
    <w:name w:val="xl118"/>
    <w:basedOn w:val="a7"/>
    <w:qFormat/>
    <w:pPr>
      <w:pBdr>
        <w:lef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19" w:type="paragraph">
    <w:name w:val="xl119"/>
    <w:basedOn w:val="a7"/>
    <w:qFormat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20" w:type="paragraph">
    <w:name w:val="xl120"/>
    <w:basedOn w:val="a7"/>
    <w:qFormat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21" w:type="paragraph">
    <w:name w:val="xl121"/>
    <w:basedOn w:val="a7"/>
    <w:qFormat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22" w:type="paragraph">
    <w:name w:val="xl122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</w:rPr>
  </w:style>
  <w:style w:customStyle="1" w:styleId="xl123" w:type="paragraph">
    <w:name w:val="xl123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</w:rPr>
  </w:style>
  <w:style w:customStyle="1" w:styleId="xl124" w:type="paragraph">
    <w:name w:val="xl124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</w:rPr>
  </w:style>
  <w:style w:customStyle="1" w:styleId="xl125" w:type="paragraph">
    <w:name w:val="xl125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26" w:type="paragraph">
    <w:name w:val="xl126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27" w:type="paragraph">
    <w:name w:val="xl127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28" w:type="paragraph">
    <w:name w:val="xl128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29" w:type="paragraph">
    <w:name w:val="xl129"/>
    <w:basedOn w:val="a7"/>
    <w:qFormat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30" w:type="paragraph">
    <w:name w:val="xl130"/>
    <w:basedOn w:val="a7"/>
    <w:qFormat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31" w:type="paragraph">
    <w:name w:val="xl131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32" w:type="paragraph">
    <w:name w:val="xl132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33" w:type="paragraph">
    <w:name w:val="xl133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34" w:type="paragraph">
    <w:name w:val="xl134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35" w:type="paragraph">
    <w:name w:val="xl135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36" w:type="paragraph">
    <w:name w:val="xl136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37" w:type="paragraph">
    <w:name w:val="xl137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38" w:type="paragraph">
    <w:name w:val="xl138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</w:rPr>
  </w:style>
  <w:style w:customStyle="1" w:styleId="xl139" w:type="paragraph">
    <w:name w:val="xl139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</w:rPr>
  </w:style>
  <w:style w:customStyle="1" w:styleId="xl140" w:type="paragraph">
    <w:name w:val="xl140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41" w:type="paragraph">
    <w:name w:val="xl141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42" w:type="paragraph">
    <w:name w:val="xl142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143" w:type="paragraph">
    <w:name w:val="xl143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</w:rPr>
  </w:style>
  <w:style w:customStyle="1" w:styleId="xl144" w:type="paragraph">
    <w:name w:val="xl144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</w:rPr>
  </w:style>
  <w:style w:customStyle="1" w:styleId="xl145" w:type="paragraph">
    <w:name w:val="xl145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</w:rPr>
  </w:style>
  <w:style w:customStyle="1" w:styleId="xl146" w:type="paragraph">
    <w:name w:val="xl146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47" w:type="paragraph">
    <w:name w:val="xl147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48" w:type="paragraph">
    <w:name w:val="xl148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49" w:type="paragraph">
    <w:name w:val="xl149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50" w:type="paragraph">
    <w:name w:val="xl150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51" w:type="paragraph">
    <w:name w:val="xl151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52" w:type="paragraph">
    <w:name w:val="xl152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53" w:type="paragraph">
    <w:name w:val="xl153"/>
    <w:basedOn w:val="a7"/>
    <w:qFormat/>
    <w:pPr>
      <w:pBdr>
        <w:top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54" w:type="paragraph">
    <w:name w:val="xl154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55" w:type="paragraph">
    <w:name w:val="xl155"/>
    <w:basedOn w:val="a7"/>
    <w:qFormat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56" w:type="paragraph">
    <w:name w:val="xl156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57" w:type="paragraph">
    <w:name w:val="xl157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</w:rPr>
  </w:style>
  <w:style w:customStyle="1" w:styleId="xl158" w:type="paragraph">
    <w:name w:val="xl158"/>
    <w:basedOn w:val="a7"/>
    <w:qFormat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</w:rPr>
  </w:style>
  <w:style w:customStyle="1" w:styleId="xl159" w:type="paragraph">
    <w:name w:val="xl159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60" w:type="paragraph">
    <w:name w:val="xl160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</w:rPr>
  </w:style>
  <w:style w:customStyle="1" w:styleId="xl161" w:type="paragraph">
    <w:name w:val="xl161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</w:rPr>
  </w:style>
  <w:style w:customStyle="1" w:styleId="xl162" w:type="paragraph">
    <w:name w:val="xl162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</w:rPr>
  </w:style>
  <w:style w:customStyle="1" w:styleId="xl163" w:type="paragraph">
    <w:name w:val="xl163"/>
    <w:basedOn w:val="a7"/>
    <w:qFormat/>
    <w:pPr>
      <w:pBdr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64" w:type="paragraph">
    <w:name w:val="xl164"/>
    <w:basedOn w:val="a7"/>
    <w:qFormat/>
    <w:pPr>
      <w:pBdr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65" w:type="paragraph">
    <w:name w:val="xl165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66" w:type="paragraph">
    <w:name w:val="xl166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67" w:type="paragraph">
    <w:name w:val="xl167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68" w:type="paragraph">
    <w:name w:val="xl168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69" w:type="paragraph">
    <w:name w:val="xl169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70" w:type="paragraph">
    <w:name w:val="xl170"/>
    <w:basedOn w:val="a7"/>
    <w:qFormat/>
    <w:pPr>
      <w:pBdr>
        <w:top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71" w:type="paragraph">
    <w:name w:val="xl171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</w:rPr>
  </w:style>
  <w:style w:customStyle="1" w:styleId="xl172" w:type="paragraph">
    <w:name w:val="xl172"/>
    <w:basedOn w:val="a7"/>
    <w:qFormat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73" w:type="paragraph">
    <w:name w:val="xl173"/>
    <w:basedOn w:val="a7"/>
    <w:qFormat/>
    <w:pP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customStyle="1" w:styleId="xl174" w:type="paragraph">
    <w:name w:val="xl174"/>
    <w:basedOn w:val="a7"/>
    <w:qFormat/>
    <w:pPr>
      <w:spacing w:after="280" w:before="280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75" w:type="paragraph">
    <w:name w:val="xl175"/>
    <w:basedOn w:val="a7"/>
    <w:qFormat/>
    <w:pPr>
      <w:spacing w:after="280" w:before="280" w:line="240" w:lineRule="auto"/>
      <w:textAlignment w:val="center"/>
    </w:pPr>
    <w:rPr>
      <w:rFonts w:ascii="Times New Roman" w:eastAsia="Times New Roman" w:hAnsi="Times New Roman"/>
      <w:sz w:val="28"/>
      <w:szCs w:val="28"/>
    </w:rPr>
  </w:style>
  <w:style w:customStyle="1" w:styleId="xl176" w:type="paragraph">
    <w:name w:val="xl176"/>
    <w:basedOn w:val="a7"/>
    <w:qFormat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77" w:type="paragraph">
    <w:name w:val="xl177"/>
    <w:basedOn w:val="a7"/>
    <w:qFormat/>
    <w:pPr>
      <w:pBdr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78" w:type="paragraph">
    <w:name w:val="xl178"/>
    <w:basedOn w:val="a7"/>
    <w:qFormat/>
    <w:pPr>
      <w:pBdr>
        <w:top w:color="000000" w:space="0" w:sz="4" w:val="single"/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79" w:type="paragraph">
    <w:name w:val="xl179"/>
    <w:basedOn w:val="a7"/>
    <w:qFormat/>
    <w:pPr>
      <w:pBdr>
        <w:top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80" w:type="paragraph">
    <w:name w:val="xl180"/>
    <w:basedOn w:val="a7"/>
    <w:qFormat/>
    <w:pPr>
      <w:pBdr>
        <w:top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81" w:type="paragraph">
    <w:name w:val="xl181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82" w:type="paragraph">
    <w:name w:val="xl182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83" w:type="paragraph">
    <w:name w:val="xl183"/>
    <w:basedOn w:val="a7"/>
    <w:qFormat/>
    <w:pP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customStyle="1" w:styleId="xl184" w:type="paragraph">
    <w:name w:val="xl184"/>
    <w:basedOn w:val="a7"/>
    <w:qFormat/>
    <w:pP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customStyle="1" w:styleId="xl185" w:type="paragraph">
    <w:name w:val="xl185"/>
    <w:basedOn w:val="a7"/>
    <w:qFormat/>
    <w:pPr>
      <w:pBdr>
        <w:top w:color="000000" w:space="0" w:sz="8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86" w:type="paragraph">
    <w:name w:val="xl186"/>
    <w:basedOn w:val="a7"/>
    <w:qFormat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87" w:type="paragraph">
    <w:name w:val="xl187"/>
    <w:basedOn w:val="a7"/>
    <w:qFormat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88" w:type="paragraph">
    <w:name w:val="xl188"/>
    <w:basedOn w:val="a7"/>
    <w:qFormat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89" w:type="paragraph">
    <w:name w:val="xl189"/>
    <w:basedOn w:val="a7"/>
    <w:qFormat/>
    <w:pPr>
      <w:pBdr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0" w:type="paragraph">
    <w:name w:val="xl190"/>
    <w:basedOn w:val="a7"/>
    <w:qFormat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1" w:type="paragraph">
    <w:name w:val="xl191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2" w:type="paragraph">
    <w:name w:val="xl192"/>
    <w:basedOn w:val="a7"/>
    <w:qFormat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3" w:type="paragraph">
    <w:name w:val="xl193"/>
    <w:basedOn w:val="a7"/>
    <w:qFormat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4" w:type="paragraph">
    <w:name w:val="xl194"/>
    <w:basedOn w:val="a7"/>
    <w:qFormat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5" w:type="paragraph">
    <w:name w:val="xl195"/>
    <w:basedOn w:val="a7"/>
    <w:qFormat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6" w:type="paragraph">
    <w:name w:val="xl196"/>
    <w:basedOn w:val="a7"/>
    <w:qFormat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7" w:type="paragraph">
    <w:name w:val="xl197"/>
    <w:basedOn w:val="a7"/>
    <w:qFormat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8" w:type="paragraph">
    <w:name w:val="xl198"/>
    <w:basedOn w:val="a7"/>
    <w:qFormat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199" w:type="paragraph">
    <w:name w:val="xl199"/>
    <w:basedOn w:val="a7"/>
    <w:qFormat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00" w:type="paragraph">
    <w:name w:val="xl200"/>
    <w:basedOn w:val="a7"/>
    <w:qFormat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01" w:type="paragraph">
    <w:name w:val="xl201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02" w:type="paragraph">
    <w:name w:val="xl202"/>
    <w:basedOn w:val="a7"/>
    <w:qFormat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03" w:type="paragraph">
    <w:name w:val="xl203"/>
    <w:basedOn w:val="a7"/>
    <w:qFormat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04" w:type="paragraph">
    <w:name w:val="xl204"/>
    <w:basedOn w:val="a7"/>
    <w:qFormat/>
    <w:pPr>
      <w:pBdr>
        <w:top w:color="000000" w:space="0" w:sz="4" w:val="single"/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05" w:type="paragraph">
    <w:name w:val="xl205"/>
    <w:basedOn w:val="a7"/>
    <w:qFormat/>
    <w:pPr>
      <w:pBdr>
        <w:top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06" w:type="paragraph">
    <w:name w:val="xl206"/>
    <w:basedOn w:val="a7"/>
    <w:qFormat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07" w:type="paragraph">
    <w:name w:val="xl207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08" w:type="paragraph">
    <w:name w:val="xl208"/>
    <w:basedOn w:val="a7"/>
    <w:qFormat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09" w:type="paragraph">
    <w:name w:val="xl209"/>
    <w:basedOn w:val="a7"/>
    <w:qFormat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10" w:type="paragraph">
    <w:name w:val="xl210"/>
    <w:basedOn w:val="a7"/>
    <w:qFormat/>
    <w:pPr>
      <w:pBdr>
        <w:top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11" w:type="paragraph">
    <w:name w:val="xl211"/>
    <w:basedOn w:val="a7"/>
    <w:qFormat/>
    <w:pPr>
      <w:pBdr>
        <w:top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12" w:type="paragraph">
    <w:name w:val="xl212"/>
    <w:basedOn w:val="a7"/>
    <w:qFormat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13" w:type="paragraph">
    <w:name w:val="xl213"/>
    <w:basedOn w:val="a7"/>
    <w:qFormat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14" w:type="paragraph">
    <w:name w:val="xl214"/>
    <w:basedOn w:val="a7"/>
    <w:qFormat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15" w:type="paragraph">
    <w:name w:val="xl215"/>
    <w:basedOn w:val="a7"/>
    <w:qFormat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16" w:type="paragraph">
    <w:name w:val="xl216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17" w:type="paragraph">
    <w:name w:val="xl217"/>
    <w:basedOn w:val="a7"/>
    <w:qFormat/>
    <w:pPr>
      <w:pBdr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18" w:type="paragraph">
    <w:name w:val="xl218"/>
    <w:basedOn w:val="a7"/>
    <w:qFormat/>
    <w:pPr>
      <w:pBdr>
        <w:top w:color="000000" w:space="0" w:sz="4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19" w:type="paragraph">
    <w:name w:val="xl219"/>
    <w:basedOn w:val="a7"/>
    <w:qFormat/>
    <w:pPr>
      <w:pBdr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20" w:type="paragraph">
    <w:name w:val="xl220"/>
    <w:basedOn w:val="a7"/>
    <w:qFormat/>
    <w:pPr>
      <w:pBdr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21" w:type="paragraph">
    <w:name w:val="xl221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22" w:type="paragraph">
    <w:name w:val="xl222"/>
    <w:basedOn w:val="a7"/>
    <w:qFormat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23" w:type="paragraph">
    <w:name w:val="xl223"/>
    <w:basedOn w:val="a7"/>
    <w:qFormat/>
    <w:pPr>
      <w:pBdr>
        <w:top w:color="000000" w:space="0" w:sz="8" w:val="single"/>
        <w:left w:color="000000" w:space="0" w:sz="8" w:val="single"/>
        <w:bottom w:color="000000" w:space="0" w:sz="4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24" w:type="paragraph">
    <w:name w:val="xl224"/>
    <w:basedOn w:val="a7"/>
    <w:qFormat/>
    <w:pPr>
      <w:pBdr>
        <w:top w:color="000000" w:space="0" w:sz="8" w:val="single"/>
        <w:bottom w:color="000000" w:space="0" w:sz="4" w:val="single"/>
        <w:right w:color="000000" w:space="0" w:sz="8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25" w:type="paragraph">
    <w:name w:val="xl225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26" w:type="paragraph">
    <w:name w:val="xl226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27" w:type="paragraph">
    <w:name w:val="xl227"/>
    <w:basedOn w:val="a7"/>
    <w:qFormat/>
    <w:pPr>
      <w:pBdr>
        <w:top w:color="000000" w:space="0" w:sz="4" w:val="single"/>
        <w:left w:color="000000" w:space="0" w:sz="8" w:val="single"/>
        <w:bottom w:color="000000" w:space="0" w:sz="4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28" w:type="paragraph">
    <w:name w:val="xl228"/>
    <w:basedOn w:val="a7"/>
    <w:qFormat/>
    <w:pPr>
      <w:pBdr>
        <w:top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29" w:type="paragraph">
    <w:name w:val="xl229"/>
    <w:basedOn w:val="a7"/>
    <w:qFormat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30" w:type="paragraph">
    <w:name w:val="xl230"/>
    <w:basedOn w:val="a7"/>
    <w:qFormat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31" w:type="paragraph">
    <w:name w:val="xl231"/>
    <w:basedOn w:val="a7"/>
    <w:qFormat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32" w:type="paragraph">
    <w:name w:val="xl232"/>
    <w:basedOn w:val="a7"/>
    <w:qFormat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33" w:type="paragraph">
    <w:name w:val="xl233"/>
    <w:basedOn w:val="a7"/>
    <w:qFormat/>
    <w:pPr>
      <w:pBdr>
        <w:top w:color="000000" w:space="0" w:sz="8" w:val="single"/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34" w:type="paragraph">
    <w:name w:val="xl234"/>
    <w:basedOn w:val="a7"/>
    <w:qFormat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35" w:type="paragraph">
    <w:name w:val="xl235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36" w:type="paragraph">
    <w:name w:val="xl236"/>
    <w:basedOn w:val="a7"/>
    <w:qFormat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37" w:type="paragraph">
    <w:name w:val="xl237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38" w:type="paragraph">
    <w:name w:val="xl238"/>
    <w:basedOn w:val="a7"/>
    <w:qFormat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39" w:type="paragraph">
    <w:name w:val="xl239"/>
    <w:basedOn w:val="a7"/>
    <w:qFormat/>
    <w:pPr>
      <w:pBdr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0" w:type="paragraph">
    <w:name w:val="xl240"/>
    <w:basedOn w:val="a7"/>
    <w:qFormat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1" w:type="paragraph">
    <w:name w:val="xl241"/>
    <w:basedOn w:val="a7"/>
    <w:qFormat/>
    <w:pPr>
      <w:pBdr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2" w:type="paragraph">
    <w:name w:val="xl242"/>
    <w:basedOn w:val="a7"/>
    <w:qFormat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3" w:type="paragraph">
    <w:name w:val="xl243"/>
    <w:basedOn w:val="a7"/>
    <w:qFormat/>
    <w:pPr>
      <w:pBdr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4" w:type="paragraph">
    <w:name w:val="xl244"/>
    <w:basedOn w:val="a7"/>
    <w:qFormat/>
    <w:pPr>
      <w:pBdr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5" w:type="paragraph">
    <w:name w:val="xl245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6" w:type="paragraph">
    <w:name w:val="xl246"/>
    <w:basedOn w:val="a7"/>
    <w:qFormat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7" w:type="paragraph">
    <w:name w:val="xl247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48" w:type="paragraph">
    <w:name w:val="xl248"/>
    <w:basedOn w:val="a7"/>
    <w:qFormat/>
    <w:pPr>
      <w:pBdr>
        <w:top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customStyle="1" w:styleId="xl249" w:type="paragraph">
    <w:name w:val="xl249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50" w:type="paragraph">
    <w:name w:val="xl250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51" w:type="paragraph">
    <w:name w:val="xl251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xl252" w:type="paragraph">
    <w:name w:val="xl252"/>
    <w:basedOn w:val="a7"/>
    <w:qFormat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styleId="2fff7" w:type="paragraph">
    <w:name w:val="Quote"/>
    <w:basedOn w:val="a7"/>
    <w:next w:val="a7"/>
    <w:link w:val="21c"/>
    <w:qFormat/>
    <w:pPr>
      <w:spacing w:before="200"/>
      <w:ind w:left="864" w:right="864"/>
      <w:jc w:val="center"/>
    </w:pPr>
    <w:rPr>
      <w:i/>
      <w:iCs/>
      <w:color w:val="404040"/>
    </w:rPr>
  </w:style>
  <w:style w:customStyle="1" w:styleId="3ff" w:type="paragraph">
    <w:name w:val="Маркированный список3"/>
    <w:basedOn w:val="a7"/>
    <w:next w:val="afffffffff2"/>
    <w:qFormat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/>
    </w:rPr>
  </w:style>
  <w:style w:customStyle="1" w:styleId="14" w:type="paragraph">
    <w:name w:val="Список_черточки_1_ур"/>
    <w:basedOn w:val="a7"/>
    <w:qFormat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3ff0" w:type="paragraph">
    <w:name w:val="Название объекта3"/>
    <w:basedOn w:val="a7"/>
    <w:qFormat/>
    <w:pPr>
      <w:suppressLineNumbers/>
      <w:spacing w:after="120" w:before="120" w:line="252" w:lineRule="auto"/>
    </w:pPr>
    <w:rPr>
      <w:rFonts w:cs="Arial Unicode MS"/>
      <w:i/>
      <w:iCs/>
      <w:sz w:val="24"/>
      <w:szCs w:val="24"/>
    </w:rPr>
  </w:style>
  <w:style w:customStyle="1" w:styleId="102" w:type="paragraph">
    <w:name w:val="Указатель10"/>
    <w:basedOn w:val="a7"/>
    <w:qFormat/>
    <w:pPr>
      <w:suppressLineNumbers/>
      <w:spacing w:line="252" w:lineRule="auto"/>
    </w:pPr>
  </w:style>
  <w:style w:customStyle="1" w:styleId="2fff8" w:type="paragraph">
    <w:name w:val="Текст примечания2"/>
    <w:basedOn w:val="a7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customStyle="1" w:styleId="224" w:type="paragraph">
    <w:name w:val="Основной текст 22"/>
    <w:basedOn w:val="a7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customStyle="1" w:styleId="225" w:type="paragraph">
    <w:name w:val="Основной текст с отступом 22"/>
    <w:basedOn w:val="a7"/>
    <w:qFormat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val="x-none"/>
    </w:rPr>
  </w:style>
  <w:style w:customStyle="1" w:styleId="324" w:type="paragraph">
    <w:name w:val="Основной текст 32"/>
    <w:basedOn w:val="a7"/>
    <w:qFormat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val="x-none"/>
    </w:rPr>
  </w:style>
  <w:style w:customStyle="1" w:styleId="1fffffc" w:type="paragraph">
    <w:name w:val="Продолжение списка1"/>
    <w:basedOn w:val="a7"/>
    <w:qFormat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</w:rPr>
  </w:style>
  <w:style w:customStyle="1" w:styleId="332" w:type="paragraph">
    <w:name w:val="Основной текст с отступом 33"/>
    <w:basedOn w:val="a7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/>
    </w:rPr>
  </w:style>
  <w:style w:customStyle="1" w:styleId="2fff9" w:type="paragraph">
    <w:name w:val="Цитата2"/>
    <w:basedOn w:val="a7"/>
    <w:qFormat/>
    <w:pPr>
      <w:spacing w:after="0" w:line="240" w:lineRule="auto"/>
      <w:ind w:left="113" w:right="113"/>
      <w:jc w:val="center"/>
    </w:pPr>
    <w:rPr>
      <w:rFonts w:ascii="Arial" w:cs="Arial" w:eastAsia="Times New Roman" w:hAnsi="Arial"/>
      <w:color w:val="000000"/>
      <w:sz w:val="20"/>
      <w:szCs w:val="20"/>
    </w:rPr>
  </w:style>
  <w:style w:customStyle="1" w:styleId="2fffa" w:type="paragraph">
    <w:name w:val="Схема документа2"/>
    <w:basedOn w:val="a7"/>
    <w:qFormat/>
    <w:pPr>
      <w:spacing w:after="0" w:line="240" w:lineRule="auto"/>
    </w:pPr>
    <w:rPr>
      <w:rFonts w:ascii="Tahoma" w:cs="Tahoma" w:eastAsia="Times New Roman" w:hAnsi="Tahoma"/>
      <w:sz w:val="16"/>
      <w:szCs w:val="16"/>
      <w:lang w:val="x-none"/>
    </w:rPr>
  </w:style>
  <w:style w:styleId="1fffffd" w:type="paragraph">
    <w:name w:val="index 1"/>
    <w:basedOn w:val="a7"/>
    <w:next w:val="a7"/>
    <w:qFormat/>
    <w:pPr>
      <w:ind w:hanging="220" w:left="220"/>
    </w:pPr>
  </w:style>
  <w:style w:customStyle="1" w:styleId="1fffffe" w:type="paragraph">
    <w:name w:val="Заголовок таблицы ссылок1"/>
    <w:basedOn w:val="16"/>
    <w:next w:val="a7"/>
    <w:qFormat/>
    <w:pPr>
      <w:spacing w:before="480" w:line="276" w:lineRule="auto"/>
      <w:ind w:firstLine="709"/>
      <w:outlineLvl w:val="9"/>
    </w:pPr>
    <w:rPr>
      <w:rFonts w:ascii="Cambria" w:cs="Cambria" w:hAnsi="Cambria"/>
      <w:b/>
      <w:bCs/>
      <w:color w:val="365F91"/>
      <w:sz w:val="28"/>
      <w:szCs w:val="28"/>
    </w:rPr>
  </w:style>
  <w:style w:customStyle="1" w:styleId="1ffffff" w:type="paragraph">
    <w:name w:val="Обычный отступ1"/>
    <w:basedOn w:val="a7"/>
    <w:qFormat/>
    <w:pPr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</w:rPr>
  </w:style>
  <w:style w:customStyle="1" w:styleId="2fffb" w:type="paragraph">
    <w:name w:val="Маркированный список2"/>
    <w:basedOn w:val="a7"/>
    <w:next w:val="afffffffff2"/>
    <w:qFormat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/>
    </w:rPr>
  </w:style>
  <w:style w:customStyle="1" w:styleId="affffffffffff3" w:type="paragraph">
    <w:name w:val="Общий"/>
    <w:basedOn w:val="a7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val="x-none"/>
    </w:rPr>
  </w:style>
  <w:style w:styleId="affffffffffff4" w:type="paragraph">
    <w:name w:val="table of figures"/>
    <w:basedOn w:val="a7"/>
    <w:qFormat/>
    <w:pPr>
      <w:spacing w:after="0" w:line="360" w:lineRule="auto"/>
      <w:jc w:val="center"/>
    </w:pPr>
    <w:rPr>
      <w:rFonts w:ascii="Times New Roman" w:hAnsi="Times New Roman"/>
      <w:sz w:val="28"/>
      <w:szCs w:val="28"/>
      <w:lang w:eastAsia="x-none" w:val="x-none"/>
    </w:rPr>
  </w:style>
  <w:style w:customStyle="1" w:styleId="affffffffffff5" w:type="paragraph">
    <w:name w:val="название таблицы"/>
    <w:basedOn w:val="a7"/>
    <w:qFormat/>
    <w:pPr>
      <w:keepNext/>
      <w:spacing w:after="0" w:line="240" w:lineRule="auto"/>
      <w:ind w:firstLine="709"/>
      <w:jc w:val="both"/>
    </w:pPr>
    <w:rPr>
      <w:rFonts w:ascii="Times New Roman" w:hAnsi="Times New Roman"/>
      <w:bCs/>
      <w:iCs/>
      <w:sz w:val="24"/>
      <w:szCs w:val="18"/>
    </w:rPr>
  </w:style>
  <w:style w:customStyle="1" w:styleId="affffffffffff6" w:type="paragraph">
    <w:name w:val="Название таблицы"/>
    <w:basedOn w:val="a7"/>
    <w:qFormat/>
    <w:pPr>
      <w:widowControl w:val="0"/>
      <w:spacing w:after="120" w:before="120" w:line="240" w:lineRule="auto"/>
      <w:jc w:val="center"/>
    </w:pPr>
    <w:rPr>
      <w:rFonts w:ascii="Times New Roman" w:eastAsia="Times New Roman" w:hAnsi="Times New Roman"/>
      <w:bCs/>
      <w:color w:val="00000A"/>
      <w:sz w:val="28"/>
    </w:rPr>
  </w:style>
  <w:style w:customStyle="1" w:styleId="affffffffffff7" w:type="paragraph">
    <w:name w:val="Название_рисунка"/>
    <w:basedOn w:val="a7"/>
    <w:qFormat/>
    <w:pPr>
      <w:spacing w:after="120" w:before="120" w:line="240" w:lineRule="auto"/>
      <w:ind w:firstLine="709"/>
      <w:jc w:val="center"/>
    </w:pPr>
    <w:rPr>
      <w:rFonts w:ascii="Times New Roman" w:eastAsia="Times New Roman" w:hAnsi="Times New Roman"/>
      <w:sz w:val="28"/>
      <w:szCs w:val="24"/>
    </w:rPr>
  </w:style>
  <w:style w:customStyle="1" w:styleId="affffffffffff8" w:type="paragraph">
    <w:name w:val="Основной_текст"/>
    <w:basedOn w:val="a7"/>
    <w:qFormat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customStyle="1" w:styleId="2fffc" w:type="paragraph">
    <w:name w:val="Список_черточки_2_ур"/>
    <w:basedOn w:val="14"/>
    <w:qFormat/>
    <w:pPr>
      <w:numPr>
        <w:numId w:val="0"/>
      </w:numPr>
      <w:ind w:hanging="360" w:left="1776"/>
    </w:pPr>
  </w:style>
  <w:style w:customStyle="1" w:styleId="affffffffffff9" w:type="paragraph">
    <w:name w:val="Табличный_заголовок"/>
    <w:basedOn w:val="a7"/>
    <w:qFormat/>
    <w:pPr>
      <w:widowControl w:val="0"/>
      <w:tabs>
        <w:tab w:leader="dot" w:pos="9488" w:val="right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customStyle="1" w:styleId="affffffffffffa" w:type="paragraph">
    <w:name w:val="Табличный_название"/>
    <w:basedOn w:val="a7"/>
    <w:qFormat/>
    <w:pPr>
      <w:spacing w:after="120" w:before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customStyle="1" w:styleId="affffffffffffb" w:type="paragraph">
    <w:name w:val="Табличный_слева"/>
    <w:basedOn w:val="2fff"/>
    <w:qFormat/>
    <w:pPr>
      <w:tabs>
        <w:tab w:leader="dot" w:pos="9488" w:val="right"/>
      </w:tabs>
      <w:suppressAutoHyphens w:val="0"/>
      <w:ind w:left="0"/>
      <w:jc w:val="both"/>
    </w:pPr>
    <w:rPr>
      <w:rFonts w:cs="Calibri"/>
      <w:smallCaps/>
    </w:rPr>
  </w:style>
  <w:style w:customStyle="1" w:styleId="affffffffffffc" w:type="paragraph">
    <w:name w:val="Колонтитул (левый)"/>
    <w:basedOn w:val="a7"/>
    <w:next w:val="a7"/>
    <w:qFormat/>
    <w:pPr>
      <w:widowControl w:val="0"/>
      <w:spacing w:after="0" w:line="240" w:lineRule="auto"/>
      <w:jc w:val="both"/>
    </w:pPr>
    <w:rPr>
      <w:rFonts w:ascii="Arial" w:cs="Arial" w:eastAsia="Times New Roman" w:hAnsi="Arial"/>
      <w:sz w:val="16"/>
      <w:szCs w:val="16"/>
    </w:rPr>
  </w:style>
  <w:style w:customStyle="1" w:styleId="affffffffffffd" w:type="paragraph">
    <w:name w:val="Колонтитул (правый)"/>
    <w:basedOn w:val="a7"/>
    <w:next w:val="a7"/>
    <w:qFormat/>
    <w:pPr>
      <w:widowControl w:val="0"/>
      <w:spacing w:after="0" w:line="240" w:lineRule="auto"/>
      <w:jc w:val="both"/>
    </w:pPr>
    <w:rPr>
      <w:rFonts w:ascii="Arial" w:cs="Arial" w:eastAsia="Times New Roman" w:hAnsi="Arial"/>
      <w:sz w:val="16"/>
      <w:szCs w:val="16"/>
    </w:rPr>
  </w:style>
  <w:style w:customStyle="1" w:styleId="affffffffffffe" w:type="paragraph">
    <w:name w:val="Комментарий"/>
    <w:basedOn w:val="a7"/>
    <w:next w:val="a7"/>
    <w:qFormat/>
    <w:pPr>
      <w:widowControl w:val="0"/>
      <w:spacing w:after="0" w:line="240" w:lineRule="auto"/>
      <w:ind w:left="170"/>
      <w:jc w:val="both"/>
    </w:pPr>
    <w:rPr>
      <w:rFonts w:ascii="Arial" w:cs="Arial" w:eastAsia="Times New Roman" w:hAnsi="Arial"/>
      <w:i/>
      <w:iCs/>
      <w:color w:val="800080"/>
      <w:sz w:val="24"/>
      <w:szCs w:val="24"/>
    </w:rPr>
  </w:style>
  <w:style w:customStyle="1" w:styleId="afffffffffffff" w:type="paragraph">
    <w:name w:val="Комментарий пользователя"/>
    <w:basedOn w:val="affffffffffffe"/>
    <w:next w:val="a7"/>
    <w:qFormat/>
    <w:pPr>
      <w:ind w:left="0"/>
      <w:jc w:val="left"/>
    </w:pPr>
    <w:rPr>
      <w:i w:val="0"/>
      <w:iCs w:val="0"/>
      <w:color w:val="000080"/>
    </w:rPr>
  </w:style>
  <w:style w:customStyle="1" w:styleId="2fffd" w:type="paragraph">
    <w:name w:val="Красная строка2"/>
    <w:basedOn w:val="afffffffff1"/>
    <w:qFormat/>
    <w:pPr>
      <w:suppressAutoHyphens w:val="0"/>
      <w:ind w:firstLine="360"/>
      <w:jc w:val="left"/>
    </w:pPr>
    <w:rPr>
      <w:rFonts w:ascii="Calibri" w:cs="Calibri" w:eastAsia="Calibri" w:hAnsi="Calibri"/>
      <w:sz w:val="24"/>
      <w:szCs w:val="24"/>
    </w:rPr>
  </w:style>
  <w:style w:customStyle="1" w:styleId="afffffffffffff0" w:type="paragraph">
    <w:name w:val="Краткий обратный адрес"/>
    <w:basedOn w:val="a7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A"/>
      <w:sz w:val="28"/>
      <w:szCs w:val="28"/>
    </w:rPr>
  </w:style>
  <w:style w:customStyle="1" w:styleId="afffffffffffff1" w:type="paragraph">
    <w:name w:val="Куда обратиться?"/>
    <w:basedOn w:val="a7"/>
    <w:next w:val="a7"/>
    <w:qFormat/>
    <w:pPr>
      <w:widowControl w:val="0"/>
      <w:spacing w:after="0" w:line="240" w:lineRule="auto"/>
      <w:jc w:val="both"/>
    </w:pPr>
    <w:rPr>
      <w:rFonts w:ascii="Arial" w:cs="Arial" w:eastAsia="Times New Roman" w:hAnsi="Arial"/>
      <w:sz w:val="24"/>
      <w:szCs w:val="24"/>
    </w:rPr>
  </w:style>
  <w:style w:customStyle="1" w:styleId="afffffffffffff2" w:type="paragraph">
    <w:name w:val="маркированный"/>
    <w:basedOn w:val="a7"/>
    <w:qFormat/>
    <w:pPr>
      <w:tabs>
        <w:tab w:pos="1080" w:val="left"/>
      </w:tabs>
      <w:spacing w:after="0" w:line="360" w:lineRule="auto"/>
      <w:ind w:hanging="360" w:left="1080"/>
      <w:jc w:val="both"/>
    </w:pPr>
    <w:rPr>
      <w:rFonts w:ascii="Times New Roman" w:eastAsia="Times New Roman" w:hAnsi="Times New Roman"/>
      <w:color w:val="00000A"/>
      <w:sz w:val="28"/>
      <w:szCs w:val="28"/>
    </w:rPr>
  </w:style>
  <w:style w:customStyle="1" w:styleId="3ff1" w:type="paragraph">
    <w:name w:val="Заголовок 3_"/>
    <w:basedOn w:val="a7"/>
    <w:qFormat/>
    <w:pPr>
      <w:ind w:firstLine="709"/>
    </w:pPr>
  </w:style>
  <w:style w:styleId="afffffffffffff3" w:type="paragraph">
    <w:name w:val="endnote text"/>
    <w:basedOn w:val="a7"/>
    <w:link w:val="1ffffff0"/>
    <w:qFormat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customStyle="1" w:styleId="98" w:type="paragraph">
    <w:name w:val="Основной текст (9)"/>
    <w:basedOn w:val="a7"/>
    <w:qFormat/>
    <w:pPr>
      <w:shd w:color="auto" w:fill="FFFFFF" w:val="clear"/>
      <w:tabs>
        <w:tab w:pos="1134" w:val="left"/>
      </w:tabs>
      <w:spacing w:after="0" w:line="240" w:lineRule="exact"/>
      <w:ind w:firstLine="709"/>
      <w:jc w:val="right"/>
    </w:pPr>
    <w:rPr>
      <w:rFonts w:ascii="Times New Roman" w:eastAsia="Times New Roman" w:hAnsi="Times New Roman"/>
      <w:sz w:val="24"/>
      <w:szCs w:val="24"/>
      <w:shd w:color="auto" w:fill="FFFFFF" w:val="clear"/>
      <w:lang w:val="x-none"/>
    </w:rPr>
  </w:style>
  <w:style w:customStyle="1" w:styleId="141" w:type="paragraph">
    <w:name w:val="Основной 14"/>
    <w:basedOn w:val="a7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afffffffffffff4" w:type="paragraph">
    <w:name w:val="Пояснение"/>
    <w:qFormat/>
    <w:pPr>
      <w:widowControl w:val="0"/>
      <w:suppressAutoHyphens/>
      <w:ind w:firstLine="720"/>
      <w:jc w:val="both"/>
    </w:pPr>
    <w:rPr>
      <w:sz w:val="24"/>
      <w:lang w:eastAsia="zh-CN"/>
    </w:rPr>
  </w:style>
  <w:style w:customStyle="1" w:styleId="afffffffffffff5" w:type="paragraph">
    <w:name w:val="аа"/>
    <w:basedOn w:val="a7"/>
    <w:qFormat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afffffffffffff6" w:type="paragraph">
    <w:name w:val="рисунок"/>
    <w:basedOn w:val="a7"/>
    <w:qFormat/>
    <w:pPr>
      <w:spacing w:after="0" w:line="360" w:lineRule="auto"/>
      <w:jc w:val="center"/>
    </w:pPr>
    <w:rPr>
      <w:rFonts w:ascii="Times New Roman" w:hAnsi="Times New Roman"/>
      <w:sz w:val="28"/>
      <w:szCs w:val="28"/>
      <w:lang w:eastAsia="x-none" w:val="x-none"/>
    </w:rPr>
  </w:style>
  <w:style w:customStyle="1" w:styleId="afffffffffffff7" w:type="paragraph">
    <w:name w:val="Табличный название"/>
    <w:basedOn w:val="a7"/>
    <w:qFormat/>
    <w:pPr>
      <w:spacing w:after="120" w:before="120" w:line="240" w:lineRule="auto"/>
      <w:ind w:firstLine="709"/>
      <w:jc w:val="both"/>
    </w:pPr>
    <w:rPr>
      <w:rFonts w:ascii="Times New Roman" w:hAnsi="Times New Roman"/>
      <w:sz w:val="28"/>
    </w:rPr>
  </w:style>
  <w:style w:customStyle="1" w:styleId="3ff2" w:type="paragraph">
    <w:name w:val="а. Заголовок 3"/>
    <w:basedOn w:val="40"/>
    <w:qFormat/>
    <w:pPr>
      <w:spacing w:after="240" w:before="240" w:line="240" w:lineRule="auto"/>
      <w:ind w:hanging="504" w:left="504"/>
      <w:jc w:val="both"/>
      <w:outlineLvl w:val="2"/>
    </w:pPr>
    <w:rPr>
      <w:rFonts w:ascii="Times New Roman" w:cs="Times New Roman" w:hAnsi="Times New Roman"/>
      <w:bCs w:val="0"/>
      <w:i w:val="0"/>
      <w:iCs w:val="0"/>
      <w:color w:val="000000"/>
      <w:sz w:val="28"/>
      <w:szCs w:val="24"/>
    </w:rPr>
  </w:style>
  <w:style w:customStyle="1" w:styleId="1ffffff1" w:type="paragraph">
    <w:name w:val="Перечень рисунков1"/>
    <w:basedOn w:val="a7"/>
    <w:next w:val="a7"/>
    <w:qFormat/>
    <w:pPr>
      <w:spacing w:after="0" w:line="240" w:lineRule="auto"/>
      <w:ind w:firstLine="709"/>
      <w:jc w:val="both"/>
    </w:pPr>
    <w:rPr>
      <w:sz w:val="24"/>
      <w:szCs w:val="28"/>
    </w:rPr>
  </w:style>
  <w:style w:styleId="afffffffffffff8" w:type="paragraph">
    <w:name w:val="Intense Quote"/>
    <w:basedOn w:val="a7"/>
    <w:next w:val="a7"/>
    <w:link w:val="1ffffff2"/>
    <w:qFormat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spacing w:after="0" w:line="240" w:lineRule="auto"/>
      <w:ind w:firstLine="709" w:left="720" w:right="720"/>
      <w:jc w:val="both"/>
    </w:pPr>
    <w:rPr>
      <w:i/>
      <w:sz w:val="24"/>
      <w:szCs w:val="28"/>
    </w:rPr>
  </w:style>
  <w:style w:customStyle="1" w:styleId="afffffffffffff9" w:type="paragraph">
    <w:name w:val="Абзац"/>
    <w:basedOn w:val="a7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A"/>
      <w:sz w:val="28"/>
      <w:szCs w:val="24"/>
    </w:rPr>
  </w:style>
  <w:style w:customStyle="1" w:styleId="s16" w:type="paragraph">
    <w:name w:val="s_16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empty" w:type="paragraph">
    <w:name w:val="empty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126" w:type="paragraph">
    <w:name w:val="абзац 12"/>
    <w:basedOn w:val="a7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customStyle="1" w:styleId="xl253" w:type="paragraph">
    <w:name w:val="xl253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xl254" w:type="paragraph">
    <w:name w:val="xl254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customStyle="1" w:styleId="xl255" w:type="paragraph">
    <w:name w:val="xl255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customStyle="1" w:styleId="xl256" w:type="paragraph">
    <w:name w:val="xl256"/>
    <w:basedOn w:val="a7"/>
    <w:qFormat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xl257" w:type="paragraph">
    <w:name w:val="xl257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58" w:type="paragraph">
    <w:name w:val="xl258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59" w:type="paragraph">
    <w:name w:val="xl259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60" w:type="paragraph">
    <w:name w:val="xl260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61" w:type="paragraph">
    <w:name w:val="xl261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62" w:type="paragraph">
    <w:name w:val="xl262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63" w:type="paragraph">
    <w:name w:val="xl263"/>
    <w:basedOn w:val="a7"/>
    <w:qFormat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sz w:val="20"/>
      <w:szCs w:val="20"/>
    </w:rPr>
  </w:style>
  <w:style w:customStyle="1" w:styleId="xl264" w:type="paragraph">
    <w:name w:val="xl264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65" w:type="paragraph">
    <w:name w:val="xl265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66" w:type="paragraph">
    <w:name w:val="xl266"/>
    <w:basedOn w:val="a7"/>
    <w:qFormat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67" w:type="paragraph">
    <w:name w:val="xl267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customStyle="1" w:styleId="xl268" w:type="paragraph">
    <w:name w:val="xl268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sz w:val="20"/>
      <w:szCs w:val="20"/>
    </w:rPr>
  </w:style>
  <w:style w:customStyle="1" w:styleId="xl269" w:type="paragraph">
    <w:name w:val="xl269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70" w:type="paragraph">
    <w:name w:val="xl270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71" w:type="paragraph">
    <w:name w:val="xl271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72" w:type="paragraph">
    <w:name w:val="xl272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sz w:val="20"/>
      <w:szCs w:val="20"/>
    </w:rPr>
  </w:style>
  <w:style w:customStyle="1" w:styleId="xl273" w:type="paragraph">
    <w:name w:val="xl273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74" w:type="paragraph">
    <w:name w:val="xl274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75" w:type="paragraph">
    <w:name w:val="xl275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customStyle="1" w:styleId="xl276" w:type="paragraph">
    <w:name w:val="xl276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77" w:type="paragraph">
    <w:name w:val="xl277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78" w:type="paragraph">
    <w:name w:val="xl278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279" w:type="paragraph">
    <w:name w:val="xl279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280" w:type="paragraph">
    <w:name w:val="xl280"/>
    <w:basedOn w:val="a7"/>
    <w:qFormat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customStyle="1" w:styleId="xl281" w:type="paragraph">
    <w:name w:val="xl281"/>
    <w:basedOn w:val="a7"/>
    <w:qFormat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82" w:type="paragraph">
    <w:name w:val="xl282"/>
    <w:basedOn w:val="a7"/>
    <w:qFormat/>
    <w:pPr>
      <w:pBdr>
        <w:left w:color="000000" w:space="0" w:sz="4" w:val="single"/>
        <w:bottom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83" w:type="paragraph">
    <w:name w:val="xl283"/>
    <w:basedOn w:val="a7"/>
    <w:qFormat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84" w:type="paragraph">
    <w:name w:val="xl284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285" w:type="paragraph">
    <w:name w:val="xl285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</w:rPr>
  </w:style>
  <w:style w:customStyle="1" w:styleId="xl286" w:type="paragraph">
    <w:name w:val="xl286"/>
    <w:basedOn w:val="a7"/>
    <w:qFormat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87" w:type="paragraph">
    <w:name w:val="xl287"/>
    <w:basedOn w:val="a7"/>
    <w:qFormat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288" w:type="paragraph">
    <w:name w:val="xl288"/>
    <w:basedOn w:val="a7"/>
    <w:qFormat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89" w:type="paragraph">
    <w:name w:val="xl289"/>
    <w:basedOn w:val="a7"/>
    <w:qFormat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xl290" w:type="paragraph">
    <w:name w:val="xl290"/>
    <w:basedOn w:val="a7"/>
    <w:qFormat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xl291" w:type="paragraph">
    <w:name w:val="xl291"/>
    <w:basedOn w:val="a7"/>
    <w:qFormat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customStyle="1" w:styleId="xl292" w:type="paragraph">
    <w:name w:val="xl292"/>
    <w:basedOn w:val="a7"/>
    <w:qFormat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xl293" w:type="paragraph">
    <w:name w:val="xl293"/>
    <w:basedOn w:val="a7"/>
    <w:qFormat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94" w:type="paragraph">
    <w:name w:val="xl294"/>
    <w:basedOn w:val="a7"/>
    <w:qFormat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customStyle="1" w:styleId="xl295" w:type="paragraph">
    <w:name w:val="xl295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xl296" w:type="paragraph">
    <w:name w:val="xl296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xl297" w:type="paragraph">
    <w:name w:val="xl297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customStyle="1" w:styleId="xl298" w:type="paragraph">
    <w:name w:val="xl298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xl299" w:type="paragraph">
    <w:name w:val="xl299"/>
    <w:basedOn w:val="a7"/>
    <w:qFormat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300" w:type="paragraph">
    <w:name w:val="xl300"/>
    <w:basedOn w:val="a7"/>
    <w:qFormat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customStyle="1" w:styleId="xl301" w:type="paragraph">
    <w:name w:val="xl301"/>
    <w:basedOn w:val="a7"/>
    <w:qFormat/>
    <w:pPr>
      <w:pBdr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customStyle="1" w:styleId="xl302" w:type="paragraph">
    <w:name w:val="xl302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0"/>
      <w:szCs w:val="20"/>
    </w:rPr>
  </w:style>
  <w:style w:customStyle="1" w:styleId="xl303" w:type="paragraph">
    <w:name w:val="xl303"/>
    <w:basedOn w:val="a7"/>
    <w:qFormat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304" w:type="paragraph">
    <w:name w:val="xl304"/>
    <w:basedOn w:val="a7"/>
    <w:qFormat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305" w:type="paragraph">
    <w:name w:val="xl305"/>
    <w:basedOn w:val="a7"/>
    <w:qFormat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306" w:type="paragraph">
    <w:name w:val="xl306"/>
    <w:basedOn w:val="a7"/>
    <w:qFormat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</w:rPr>
  </w:style>
  <w:style w:customStyle="1" w:styleId="xl307" w:type="paragraph">
    <w:name w:val="xl307"/>
    <w:basedOn w:val="a7"/>
    <w:qFormat/>
    <w:pPr>
      <w:pBdr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styleId="afffffffffffffa" w:type="paragraph">
    <w:name w:val="Revision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customStyle="1" w:styleId="font9" w:type="paragraph">
    <w:name w:val="font9"/>
    <w:basedOn w:val="a7"/>
    <w:qFormat/>
    <w:pPr>
      <w:spacing w:after="280" w:before="280" w:line="240" w:lineRule="auto"/>
    </w:pPr>
    <w:rPr>
      <w:rFonts w:ascii="Times New Roman" w:eastAsia="Times New Roman" w:hAnsi="Times New Roman"/>
      <w:color w:val="FF0000"/>
    </w:rPr>
  </w:style>
  <w:style w:customStyle="1" w:styleId="font10" w:type="paragraph">
    <w:name w:val="font10"/>
    <w:basedOn w:val="a7"/>
    <w:qFormat/>
    <w:pP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000000"/>
    </w:rPr>
  </w:style>
  <w:style w:customStyle="1" w:styleId="font11" w:type="paragraph">
    <w:name w:val="font11"/>
    <w:basedOn w:val="a7"/>
    <w:qFormat/>
    <w:pPr>
      <w:spacing w:after="280" w:before="280" w:line="240" w:lineRule="auto"/>
    </w:pPr>
    <w:rPr>
      <w:rFonts w:ascii="Times New Roman" w:eastAsia="Times New Roman" w:hAnsi="Times New Roman"/>
      <w:b/>
      <w:bCs/>
      <w:i/>
      <w:iCs/>
    </w:rPr>
  </w:style>
  <w:style w:customStyle="1" w:styleId="1ffffff3" w:type="paragraph">
    <w:name w:val="Заголовок оглавления1"/>
    <w:basedOn w:val="16"/>
    <w:next w:val="a7"/>
    <w:qFormat/>
    <w:pPr>
      <w:pageBreakBefore/>
      <w:spacing w:before="480" w:line="276" w:lineRule="auto"/>
      <w:ind w:firstLine="851"/>
      <w:outlineLvl w:val="9"/>
    </w:pPr>
    <w:rPr>
      <w:rFonts w:ascii="Cambria" w:cs="Cambria" w:eastAsia="Calibri" w:hAnsi="Cambria"/>
      <w:b/>
      <w:color w:val="365F91"/>
      <w:sz w:val="28"/>
      <w:szCs w:val="20"/>
    </w:rPr>
  </w:style>
  <w:style w:customStyle="1" w:styleId="afffffffffffffb" w:type="paragraph">
    <w:name w:val="Загаловки разделов"/>
    <w:basedOn w:val="16"/>
    <w:qFormat/>
    <w:pPr>
      <w:pageBreakBefore/>
      <w:spacing w:before="0" w:line="276" w:lineRule="auto"/>
      <w:ind w:firstLine="709"/>
      <w:outlineLvl w:val="9"/>
    </w:pPr>
    <w:rPr>
      <w:rFonts w:ascii="Times New Roman" w:cs="Times New Roman" w:eastAsia="Calibri" w:hAnsi="Times New Roman"/>
      <w:b/>
      <w:color w:val="000000"/>
      <w:sz w:val="28"/>
      <w:szCs w:val="20"/>
    </w:rPr>
  </w:style>
  <w:style w:customStyle="1" w:styleId="afffffffffffffc" w:type="paragraph">
    <w:name w:val="Введение"/>
    <w:basedOn w:val="afffffffffffffb"/>
    <w:qFormat/>
    <w:rPr>
      <w:bCs/>
      <w:szCs w:val="28"/>
    </w:rPr>
  </w:style>
  <w:style w:customStyle="1" w:styleId="1ffffff4" w:type="paragraph">
    <w:name w:val="Без интервала1"/>
    <w:qFormat/>
    <w:pPr>
      <w:suppressAutoHyphens/>
      <w:ind w:firstLine="851"/>
      <w:jc w:val="both"/>
    </w:pPr>
    <w:rPr>
      <w:sz w:val="28"/>
      <w:szCs w:val="22"/>
      <w:lang w:eastAsia="zh-CN"/>
    </w:rPr>
  </w:style>
  <w:style w:customStyle="1" w:styleId="afffffffffffffd" w:type="paragraph">
    <w:name w:val="табл_строка"/>
    <w:basedOn w:val="afffffffff1"/>
    <w:qFormat/>
    <w:pPr>
      <w:suppressAutoHyphens w:val="0"/>
      <w:spacing w:before="120"/>
      <w:ind w:firstLine="0"/>
      <w:jc w:val="center"/>
    </w:pPr>
    <w:rPr>
      <w:rFonts w:eastAsia="Calibri"/>
      <w:sz w:val="20"/>
      <w:lang w:val="x-none"/>
    </w:rPr>
  </w:style>
  <w:style w:customStyle="1" w:styleId="2IG4" w:type="paragraph">
    <w:name w:val="Заголовок_2_IG"/>
    <w:basedOn w:val="a7"/>
    <w:qFormat/>
    <w:pPr>
      <w:keepNext/>
      <w:spacing w:after="240" w:before="240" w:line="360" w:lineRule="auto"/>
      <w:ind w:firstLine="709"/>
      <w:jc w:val="both"/>
      <w:outlineLvl w:val="1"/>
    </w:pPr>
    <w:rPr>
      <w:rFonts w:ascii="Arial" w:cs="Arial" w:hAnsi="Arial"/>
      <w:b/>
      <w:i/>
      <w:sz w:val="20"/>
      <w:szCs w:val="20"/>
      <w:lang w:val="x-none"/>
    </w:rPr>
  </w:style>
  <w:style w:customStyle="1" w:styleId="3ff3" w:type="paragraph">
    <w:name w:val="Текст3"/>
    <w:basedOn w:val="afffffffff5"/>
    <w:qFormat/>
  </w:style>
  <w:style w:customStyle="1" w:styleId="WW-4" w:type="paragraph">
    <w:name w:val="WW-Текст"/>
    <w:basedOn w:val="a7"/>
    <w:qFormat/>
    <w:pPr>
      <w:spacing w:after="0" w:line="240" w:lineRule="auto"/>
    </w:pPr>
    <w:rPr>
      <w:rFonts w:ascii="Consolas" w:cs="Consolas" w:hAnsi="Consolas"/>
      <w:sz w:val="21"/>
      <w:szCs w:val="20"/>
      <w:lang w:val="x-none"/>
    </w:rPr>
  </w:style>
  <w:style w:customStyle="1" w:styleId="Iauiue2" w:type="paragraph">
    <w:name w:val="Iau?iue2"/>
    <w:qFormat/>
    <w:pPr>
      <w:widowControl w:val="0"/>
      <w:suppressAutoHyphens/>
    </w:pPr>
    <w:rPr>
      <w:rFonts w:ascii="Courier New" w:cs="Courier New" w:eastAsia="Calibri" w:hAnsi="Courier New"/>
      <w:b/>
      <w:bCs/>
      <w:i/>
      <w:iCs/>
      <w:lang w:eastAsia="zh-CN"/>
    </w:rPr>
  </w:style>
  <w:style w:customStyle="1" w:styleId="afffffffffffffe" w:type="paragraph">
    <w:name w:val="Обы"/>
    <w:qFormat/>
    <w:pPr>
      <w:widowControl w:val="0"/>
      <w:suppressAutoHyphens/>
    </w:pPr>
    <w:rPr>
      <w:rFonts w:eastAsia="Calibri"/>
      <w:lang w:eastAsia="zh-CN"/>
    </w:rPr>
  </w:style>
  <w:style w:customStyle="1" w:styleId="FigureCaption0" w:type="paragraph">
    <w:name w:val="Figure Caption"/>
    <w:basedOn w:val="a7"/>
    <w:qFormat/>
    <w:pPr>
      <w:keepLines/>
      <w:spacing w:after="240" w:before="120" w:line="240" w:lineRule="auto"/>
      <w:jc w:val="center"/>
    </w:pPr>
    <w:rPr>
      <w:rFonts w:ascii="Arial Bold" w:cs="Arial Bold" w:hAnsi="Arial Bold"/>
      <w:b/>
      <w:sz w:val="20"/>
      <w:szCs w:val="20"/>
      <w:lang w:val="en-US"/>
    </w:rPr>
  </w:style>
  <w:style w:customStyle="1" w:styleId="Style37" w:type="paragraph">
    <w:name w:val="Style37"/>
    <w:basedOn w:val="a7"/>
    <w:qFormat/>
    <w:pPr>
      <w:widowControl w:val="0"/>
      <w:spacing w:after="0" w:line="240" w:lineRule="exact"/>
      <w:ind w:firstLine="490"/>
      <w:jc w:val="both"/>
    </w:pPr>
    <w:rPr>
      <w:rFonts w:ascii="Times New Roman" w:eastAsia="Times New Roman" w:hAnsi="Times New Roman"/>
      <w:sz w:val="24"/>
      <w:szCs w:val="24"/>
    </w:rPr>
  </w:style>
  <w:style w:customStyle="1" w:styleId="Style47" w:type="paragraph">
    <w:name w:val="Style47"/>
    <w:basedOn w:val="a7"/>
    <w:qFormat/>
    <w:pPr>
      <w:widowControl w:val="0"/>
      <w:spacing w:after="0" w:line="237" w:lineRule="exact"/>
      <w:ind w:firstLine="600"/>
      <w:jc w:val="both"/>
    </w:pPr>
    <w:rPr>
      <w:rFonts w:ascii="Times New Roman" w:eastAsia="Times New Roman" w:hAnsi="Times New Roman"/>
      <w:sz w:val="24"/>
      <w:szCs w:val="24"/>
    </w:rPr>
  </w:style>
  <w:style w:customStyle="1" w:styleId="21d" w:type="paragraph">
    <w:name w:val="Заголовок 2.1"/>
    <w:basedOn w:val="23"/>
    <w:next w:val="a7"/>
    <w:qFormat/>
    <w:pPr>
      <w:keepLines w:val="0"/>
      <w:tabs>
        <w:tab w:pos="426" w:val="left"/>
      </w:tabs>
      <w:spacing w:after="280" w:before="280" w:line="300" w:lineRule="auto"/>
      <w:ind w:right="142"/>
      <w:jc w:val="both"/>
    </w:pPr>
    <w:rPr>
      <w:rFonts w:ascii="Times New Roman" w:cs="Times New Roman" w:hAnsi="Times New Roman"/>
      <w:iCs/>
      <w:color w:val="000000"/>
      <w:sz w:val="28"/>
      <w:szCs w:val="28"/>
    </w:rPr>
  </w:style>
  <w:style w:customStyle="1" w:styleId="2fffe" w:type="paragraph">
    <w:name w:val="подз2"/>
    <w:basedOn w:val="afffffffff1"/>
    <w:qFormat/>
    <w:pPr>
      <w:keepNext/>
      <w:suppressAutoHyphens w:val="0"/>
      <w:spacing w:after="280" w:before="280" w:line="288" w:lineRule="auto"/>
      <w:ind w:firstLine="425" w:right="57"/>
    </w:pPr>
    <w:rPr>
      <w:rFonts w:ascii="Arial" w:cs="Arial" w:eastAsia="Times New Roman" w:hAnsi="Arial"/>
      <w:i/>
      <w:iCs/>
      <w:sz w:val="27"/>
      <w:szCs w:val="27"/>
      <w:u w:val="single"/>
      <w:lang w:val="x-none"/>
    </w:rPr>
  </w:style>
  <w:style w:customStyle="1" w:styleId="1ffffff5" w:type="paragraph">
    <w:name w:val="подз1"/>
    <w:basedOn w:val="232"/>
    <w:qFormat/>
    <w:pPr>
      <w:keepNext/>
      <w:suppressAutoHyphens w:val="0"/>
      <w:overflowPunct w:val="0"/>
      <w:spacing w:after="280" w:before="280" w:line="312" w:lineRule="auto"/>
      <w:ind w:left="0" w:right="57"/>
      <w:jc w:val="both"/>
      <w:textAlignment w:val="auto"/>
    </w:pPr>
    <w:rPr>
      <w:b/>
      <w:bCs/>
      <w:i/>
      <w:iCs/>
      <w:sz w:val="27"/>
      <w:szCs w:val="27"/>
    </w:rPr>
  </w:style>
  <w:style w:customStyle="1" w:styleId="affffffffffffff" w:type="paragraph">
    <w:name w:val="основной шрифт с красн строкой"/>
    <w:basedOn w:val="a7"/>
    <w:qFormat/>
    <w:pPr>
      <w:spacing w:after="280" w:before="280" w:line="240" w:lineRule="auto"/>
      <w:ind w:firstLine="720" w:right="57"/>
      <w:jc w:val="both"/>
    </w:pPr>
    <w:rPr>
      <w:rFonts w:ascii="Times New Roman" w:eastAsia="Times New Roman" w:hAnsi="Times New Roman"/>
      <w:sz w:val="24"/>
      <w:szCs w:val="20"/>
    </w:rPr>
  </w:style>
  <w:style w:customStyle="1" w:styleId="Arial105pt66" w:type="paragraph">
    <w:name w:val="Стиль Arial 105 pt по ширине Перед:  6 пт После:  6 пт Междус..."/>
    <w:basedOn w:val="a7"/>
    <w:qFormat/>
    <w:pPr>
      <w:spacing w:after="280" w:before="280" w:line="300" w:lineRule="auto"/>
      <w:ind w:firstLine="709" w:right="57"/>
      <w:jc w:val="both"/>
    </w:pPr>
    <w:rPr>
      <w:rFonts w:ascii="Times New Roman" w:eastAsia="Times New Roman" w:hAnsi="Times New Roman"/>
      <w:sz w:val="28"/>
      <w:szCs w:val="20"/>
    </w:rPr>
  </w:style>
  <w:style w:customStyle="1" w:styleId="1ffffff6" w:type="paragraph">
    <w:name w:val="Список Марк.1 Знак Знак"/>
    <w:basedOn w:val="a7"/>
    <w:qFormat/>
    <w:pPr>
      <w:tabs>
        <w:tab w:pos="644" w:val="left"/>
      </w:tabs>
      <w:spacing w:after="280" w:before="280" w:line="360" w:lineRule="auto"/>
      <w:ind w:firstLine="709" w:left="284" w:right="284"/>
    </w:pPr>
    <w:rPr>
      <w:rFonts w:ascii="Times New Roman" w:eastAsia="Times New Roman" w:hAnsi="Times New Roman"/>
      <w:sz w:val="28"/>
      <w:szCs w:val="20"/>
    </w:rPr>
  </w:style>
  <w:style w:customStyle="1" w:styleId="affffffffffffff0" w:type="paragraph">
    <w:name w:val="Записка"/>
    <w:basedOn w:val="a7"/>
    <w:qFormat/>
    <w:pPr>
      <w:spacing w:after="280" w:before="280" w:line="240" w:lineRule="auto"/>
      <w:ind w:firstLine="720" w:right="57"/>
      <w:jc w:val="both"/>
    </w:pPr>
    <w:rPr>
      <w:rFonts w:ascii="Times New Roman" w:eastAsia="Times New Roman" w:hAnsi="Times New Roman"/>
      <w:sz w:val="28"/>
      <w:szCs w:val="20"/>
    </w:rPr>
  </w:style>
  <w:style w:customStyle="1" w:styleId="IG7" w:type="paragraph">
    <w:name w:val="Текст_таблицы_IG"/>
    <w:basedOn w:val="a7"/>
    <w:qFormat/>
    <w:pPr>
      <w:spacing w:after="280" w:before="280" w:line="240" w:lineRule="auto"/>
      <w:ind w:firstLine="709" w:right="57"/>
    </w:pPr>
    <w:rPr>
      <w:rFonts w:ascii="Times New Roman" w:eastAsia="Times New Roman" w:hAnsi="Times New Roman"/>
      <w:sz w:val="24"/>
      <w:szCs w:val="24"/>
    </w:rPr>
  </w:style>
  <w:style w:customStyle="1" w:styleId="2ffff" w:type="paragraph">
    <w:name w:val="Текст2"/>
    <w:basedOn w:val="a7"/>
    <w:qFormat/>
    <w:pPr>
      <w:spacing w:after="280" w:before="280" w:line="240" w:lineRule="auto"/>
      <w:ind w:firstLine="709" w:right="57"/>
    </w:pPr>
    <w:rPr>
      <w:rFonts w:ascii="Courier New" w:cs="Courier New" w:eastAsia="Times New Roman" w:hAnsi="Courier New"/>
      <w:sz w:val="20"/>
      <w:szCs w:val="20"/>
    </w:rPr>
  </w:style>
  <w:style w:customStyle="1" w:styleId="affffffffffffff1" w:type="paragraph">
    <w:name w:val="Цифровой материал таблицы"/>
    <w:qFormat/>
    <w:pPr>
      <w:suppressAutoHyphens/>
      <w:spacing w:before="120"/>
      <w:jc w:val="center"/>
    </w:pPr>
    <w:rPr>
      <w:rFonts w:ascii="Arial" w:cs="Arial" w:eastAsia="Calibri" w:hAnsi="Arial"/>
      <w:color w:val="000000"/>
      <w:sz w:val="18"/>
      <w:szCs w:val="24"/>
      <w:lang w:eastAsia="zh-CN"/>
    </w:rPr>
  </w:style>
  <w:style w:customStyle="1" w:styleId="132" w:type="paragraph">
    <w:name w:val="Основной текст13"/>
    <w:basedOn w:val="a7"/>
    <w:qFormat/>
    <w:pPr>
      <w:shd w:color="auto" w:fill="FFFFFF" w:val="clear"/>
      <w:spacing w:after="280" w:before="280" w:line="322" w:lineRule="exact"/>
      <w:ind w:hanging="540" w:right="57"/>
      <w:jc w:val="center"/>
    </w:pPr>
    <w:rPr>
      <w:rFonts w:ascii="Times New Roman" w:hAnsi="Times New Roman"/>
      <w:szCs w:val="20"/>
    </w:rPr>
  </w:style>
  <w:style w:customStyle="1" w:styleId="2ffff0" w:type="paragraph">
    <w:name w:val="Основной текст2"/>
    <w:basedOn w:val="a7"/>
    <w:qFormat/>
    <w:pPr>
      <w:widowControl w:val="0"/>
      <w:shd w:color="auto" w:fill="FFFFFF" w:val="clear"/>
      <w:spacing w:after="0" w:before="2640" w:line="256" w:lineRule="exact"/>
      <w:ind w:hanging="420" w:right="57"/>
    </w:pPr>
    <w:rPr>
      <w:rFonts w:ascii="Arial" w:cs="Arial" w:eastAsia="Arial" w:hAnsi="Arial"/>
      <w:color w:val="000000"/>
      <w:sz w:val="23"/>
      <w:szCs w:val="23"/>
    </w:rPr>
  </w:style>
  <w:style w:customStyle="1" w:styleId="affffffffffffff2" w:type="paragraph">
    <w:name w:val="ПЗОсновной текст"/>
    <w:basedOn w:val="a7"/>
    <w:next w:val="a7"/>
    <w:qFormat/>
    <w:pPr>
      <w:spacing w:after="0" w:before="120" w:line="360" w:lineRule="auto"/>
      <w:jc w:val="both"/>
    </w:pPr>
    <w:rPr>
      <w:rFonts w:ascii="Times New Roman" w:cs="Arial" w:eastAsia="Times New Roman" w:hAnsi="Times New Roman"/>
      <w:sz w:val="28"/>
    </w:rPr>
  </w:style>
  <w:style w:customStyle="1" w:styleId="affffffffffffff3" w:type="paragraph">
    <w:name w:val="Текст таб центр"/>
    <w:basedOn w:val="a7"/>
    <w:qFormat/>
    <w:pPr>
      <w:keepLines/>
      <w:spacing w:after="60" w:before="60" w:line="240" w:lineRule="auto"/>
      <w:jc w:val="center"/>
    </w:pPr>
    <w:rPr>
      <w:rFonts w:ascii="Times New Roman" w:hAnsi="Times New Roman"/>
      <w:sz w:val="24"/>
      <w:szCs w:val="20"/>
    </w:rPr>
  </w:style>
  <w:style w:customStyle="1" w:styleId="Twordoboz" w:type="paragraph">
    <w:name w:val="Tword_oboz"/>
    <w:basedOn w:val="a7"/>
    <w:qFormat/>
    <w:pPr>
      <w:spacing w:after="0" w:line="240" w:lineRule="auto"/>
      <w:jc w:val="center"/>
    </w:pPr>
    <w:rPr>
      <w:rFonts w:ascii="ISOCPEUR" w:cs="Arial" w:eastAsia="Times New Roman" w:hAnsi="ISOCPEUR"/>
      <w:i/>
      <w:sz w:val="36"/>
      <w:szCs w:val="36"/>
    </w:rPr>
  </w:style>
  <w:style w:customStyle="1" w:styleId="240" w:type="paragraph">
    <w:name w:val="Основной текст 24"/>
    <w:basedOn w:val="a7"/>
    <w:qFormat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241" w:type="paragraph">
    <w:name w:val="Основной текст с отступом 24"/>
    <w:basedOn w:val="a7"/>
    <w:qFormat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 w:val="20"/>
      <w:szCs w:val="20"/>
    </w:rPr>
  </w:style>
  <w:style w:customStyle="1" w:styleId="BodyText29" w:type="paragraph">
    <w:name w:val="Body Text 29"/>
    <w:basedOn w:val="a7"/>
    <w:qFormat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Cs w:val="20"/>
    </w:rPr>
  </w:style>
  <w:style w:customStyle="1" w:styleId="BodyText28" w:type="paragraph">
    <w:name w:val="Body Text 28"/>
    <w:basedOn w:val="a7"/>
    <w:qFormat/>
    <w:pPr>
      <w:spacing w:after="0" w:line="240" w:lineRule="auto"/>
      <w:ind w:firstLine="709"/>
      <w:textAlignment w:val="baseline"/>
    </w:pPr>
    <w:rPr>
      <w:rFonts w:ascii="Times New Roman" w:eastAsia="Times New Roman" w:hAnsi="Times New Roman"/>
      <w:sz w:val="28"/>
      <w:szCs w:val="20"/>
    </w:rPr>
  </w:style>
  <w:style w:customStyle="1" w:styleId="BodyText27" w:type="paragraph">
    <w:name w:val="Body Text 27"/>
    <w:basedOn w:val="a7"/>
    <w:qFormat/>
    <w:pPr>
      <w:spacing w:after="0" w:line="240" w:lineRule="auto"/>
      <w:ind w:firstLine="360"/>
      <w:jc w:val="both"/>
      <w:textAlignment w:val="baseline"/>
    </w:pPr>
    <w:rPr>
      <w:rFonts w:ascii="Arial" w:cs="Arial" w:eastAsia="Times New Roman" w:hAnsi="Arial"/>
      <w:i/>
      <w:szCs w:val="20"/>
    </w:rPr>
  </w:style>
  <w:style w:customStyle="1" w:styleId="BodyText26" w:type="paragraph">
    <w:name w:val="Body Text 26"/>
    <w:basedOn w:val="a7"/>
    <w:qFormat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color w:val="FF0000"/>
      <w:szCs w:val="20"/>
    </w:rPr>
  </w:style>
  <w:style w:customStyle="1" w:styleId="BodyTextIndent23" w:type="paragraph">
    <w:name w:val="Body Text Indent 23"/>
    <w:basedOn w:val="a7"/>
    <w:qFormat/>
    <w:pPr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customStyle="1" w:styleId="350" w:type="paragraph">
    <w:name w:val="Основной текст с отступом 35"/>
    <w:basedOn w:val="a7"/>
    <w:qFormat/>
    <w:pPr>
      <w:spacing w:after="0" w:line="240" w:lineRule="auto"/>
      <w:ind w:firstLine="540"/>
      <w:textAlignment w:val="baseline"/>
    </w:pPr>
    <w:rPr>
      <w:rFonts w:ascii="Times New Roman" w:eastAsia="Times New Roman" w:hAnsi="Times New Roman"/>
      <w:szCs w:val="20"/>
    </w:rPr>
  </w:style>
  <w:style w:customStyle="1" w:styleId="BodyText25" w:type="paragraph">
    <w:name w:val="Body Text 25"/>
    <w:basedOn w:val="a7"/>
    <w:qFormat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Cs w:val="20"/>
    </w:rPr>
  </w:style>
  <w:style w:customStyle="1" w:styleId="4e" w:type="paragraph">
    <w:name w:val="Цитата4"/>
    <w:basedOn w:val="a7"/>
    <w:qFormat/>
    <w:pPr>
      <w:spacing w:after="0" w:line="240" w:lineRule="auto"/>
      <w:ind w:hanging="720" w:left="720" w:right="-185"/>
      <w:textAlignment w:val="baseline"/>
    </w:pPr>
    <w:rPr>
      <w:rFonts w:ascii="Times New Roman" w:eastAsia="Times New Roman" w:hAnsi="Times New Roman"/>
      <w:sz w:val="28"/>
      <w:szCs w:val="20"/>
    </w:rPr>
  </w:style>
  <w:style w:customStyle="1" w:styleId="BodyText24" w:type="paragraph">
    <w:name w:val="Body Text 24"/>
    <w:basedOn w:val="a7"/>
    <w:qFormat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color w:val="FF0000"/>
      <w:szCs w:val="20"/>
    </w:rPr>
  </w:style>
  <w:style w:customStyle="1" w:styleId="BodyText23" w:type="paragraph">
    <w:name w:val="Body Text 23"/>
    <w:basedOn w:val="a7"/>
    <w:qFormat/>
    <w:pPr>
      <w:widowControl w:val="0"/>
      <w:shd w:color="auto" w:fill="FFFFFF" w:val="clear"/>
      <w:spacing w:after="0" w:before="10" w:line="274" w:lineRule="exact"/>
      <w:ind w:firstLine="485" w:right="29"/>
      <w:jc w:val="both"/>
      <w:textAlignment w:val="baseline"/>
    </w:pPr>
    <w:rPr>
      <w:rFonts w:ascii="ISOCPEUR" w:cs="ISOCPEUR" w:eastAsia="Times New Roman" w:hAnsi="ISOCPEUR"/>
      <w:i/>
      <w:color w:val="000000"/>
      <w:szCs w:val="20"/>
    </w:rPr>
  </w:style>
  <w:style w:customStyle="1" w:styleId="341" w:type="paragraph">
    <w:name w:val="Основной текст 34"/>
    <w:basedOn w:val="a7"/>
    <w:qFormat/>
    <w:pPr>
      <w:widowControl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BodyTextIndent22" w:type="paragraph">
    <w:name w:val="Body Text Indent 22"/>
    <w:basedOn w:val="a7"/>
    <w:qFormat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color w:val="FF0000"/>
      <w:sz w:val="24"/>
      <w:szCs w:val="20"/>
    </w:rPr>
  </w:style>
  <w:style w:customStyle="1" w:styleId="BodyTextIndent32" w:type="paragraph">
    <w:name w:val="Body Text Indent 32"/>
    <w:basedOn w:val="a7"/>
    <w:qFormat/>
    <w:pPr>
      <w:shd w:color="auto" w:fill="FFFFFF" w:val="clear"/>
      <w:spacing w:after="0" w:line="269" w:lineRule="exact"/>
      <w:ind w:firstLine="696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BodyTextIndent21" w:type="paragraph">
    <w:name w:val="Body Text Indent 21"/>
    <w:basedOn w:val="a7"/>
    <w:qFormat/>
    <w:pPr>
      <w:spacing w:after="0" w:line="240" w:lineRule="auto"/>
      <w:ind w:firstLine="567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BodyTextIndent31" w:type="paragraph">
    <w:name w:val="Body Text Indent 31"/>
    <w:basedOn w:val="a7"/>
    <w:qFormat/>
    <w:pPr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doc" w:type="paragraph">
    <w:name w:val="doc"/>
    <w:basedOn w:val="a7"/>
    <w:qFormat/>
    <w:pPr>
      <w:spacing w:after="0" w:line="240" w:lineRule="auto"/>
    </w:pPr>
    <w:rPr>
      <w:rFonts w:ascii="Arial" w:cs="Arial" w:eastAsia="Times New Roman" w:hAnsi="Arial"/>
      <w:color w:val="000000"/>
      <w:sz w:val="11"/>
      <w:szCs w:val="11"/>
    </w:rPr>
  </w:style>
  <w:style w:customStyle="1" w:styleId="LO-Normal" w:type="paragraph">
    <w:name w:val="LO-Normal"/>
    <w:qFormat/>
    <w:pPr>
      <w:suppressAutoHyphens/>
    </w:pPr>
    <w:rPr>
      <w:rFonts w:ascii="Tms Rmn" w:cs="Tms Rmn" w:hAnsi="Tms Rmn"/>
      <w:lang w:eastAsia="zh-CN"/>
    </w:rPr>
  </w:style>
  <w:style w:styleId="2ffff1" w:type="paragraph">
    <w:name w:val="List Bullet 2"/>
    <w:basedOn w:val="a7"/>
    <w:qFormat/>
    <w:pPr>
      <w:spacing w:after="0" w:line="240" w:lineRule="auto"/>
      <w:ind w:hanging="283" w:left="566"/>
    </w:pPr>
    <w:rPr>
      <w:rFonts w:ascii="Times New Roman" w:eastAsia="Times New Roman" w:hAnsi="Times New Roman"/>
      <w:sz w:val="20"/>
      <w:szCs w:val="24"/>
    </w:rPr>
  </w:style>
  <w:style w:styleId="2ffff2" w:type="paragraph">
    <w:name w:val="index 2"/>
    <w:basedOn w:val="a7"/>
    <w:next w:val="a7"/>
    <w:qFormat/>
    <w:pPr>
      <w:spacing w:after="0" w:line="240" w:lineRule="auto"/>
      <w:ind w:hanging="240" w:left="480"/>
    </w:pPr>
    <w:rPr>
      <w:rFonts w:ascii="SPDS" w:cs="SPDS" w:eastAsia="Times New Roman" w:hAnsi="SPDS"/>
      <w:sz w:val="24"/>
      <w:szCs w:val="24"/>
    </w:rPr>
  </w:style>
  <w:style w:styleId="3ff4" w:type="paragraph">
    <w:name w:val="index 3"/>
    <w:basedOn w:val="a7"/>
    <w:next w:val="a7"/>
    <w:qFormat/>
    <w:pPr>
      <w:spacing w:after="0" w:line="240" w:lineRule="auto"/>
      <w:ind w:hanging="240" w:left="720"/>
    </w:pPr>
    <w:rPr>
      <w:rFonts w:ascii="SPDS" w:cs="SPDS" w:eastAsia="Times New Roman" w:hAnsi="SPDS"/>
      <w:sz w:val="24"/>
      <w:szCs w:val="24"/>
    </w:rPr>
  </w:style>
  <w:style w:customStyle="1" w:styleId="413" w:type="paragraph">
    <w:name w:val="Указатель 41"/>
    <w:basedOn w:val="a7"/>
    <w:next w:val="a7"/>
    <w:qFormat/>
    <w:pPr>
      <w:spacing w:after="0" w:line="240" w:lineRule="auto"/>
      <w:ind w:hanging="240" w:left="960"/>
    </w:pPr>
    <w:rPr>
      <w:rFonts w:ascii="SPDS" w:cs="SPDS" w:eastAsia="Times New Roman" w:hAnsi="SPDS"/>
      <w:sz w:val="24"/>
      <w:szCs w:val="24"/>
    </w:rPr>
  </w:style>
  <w:style w:customStyle="1" w:styleId="513" w:type="paragraph">
    <w:name w:val="Указатель 51"/>
    <w:basedOn w:val="a7"/>
    <w:next w:val="a7"/>
    <w:qFormat/>
    <w:pPr>
      <w:spacing w:after="0" w:line="240" w:lineRule="auto"/>
      <w:ind w:hanging="240" w:left="1200"/>
    </w:pPr>
    <w:rPr>
      <w:rFonts w:ascii="SPDS" w:cs="SPDS" w:eastAsia="Times New Roman" w:hAnsi="SPDS"/>
      <w:sz w:val="24"/>
      <w:szCs w:val="24"/>
    </w:rPr>
  </w:style>
  <w:style w:customStyle="1" w:styleId="611" w:type="paragraph">
    <w:name w:val="Указатель 61"/>
    <w:basedOn w:val="a7"/>
    <w:next w:val="a7"/>
    <w:qFormat/>
    <w:pPr>
      <w:spacing w:after="0" w:line="240" w:lineRule="auto"/>
      <w:ind w:hanging="240" w:left="1440"/>
    </w:pPr>
    <w:rPr>
      <w:rFonts w:ascii="SPDS" w:cs="SPDS" w:eastAsia="Times New Roman" w:hAnsi="SPDS"/>
      <w:sz w:val="24"/>
      <w:szCs w:val="24"/>
    </w:rPr>
  </w:style>
  <w:style w:customStyle="1" w:styleId="712" w:type="paragraph">
    <w:name w:val="Указатель 71"/>
    <w:basedOn w:val="a7"/>
    <w:next w:val="a7"/>
    <w:qFormat/>
    <w:pPr>
      <w:spacing w:after="0" w:line="240" w:lineRule="auto"/>
      <w:ind w:hanging="240" w:left="1680"/>
    </w:pPr>
    <w:rPr>
      <w:rFonts w:ascii="SPDS" w:cs="SPDS" w:eastAsia="Times New Roman" w:hAnsi="SPDS"/>
      <w:sz w:val="24"/>
      <w:szCs w:val="24"/>
    </w:rPr>
  </w:style>
  <w:style w:customStyle="1" w:styleId="811" w:type="paragraph">
    <w:name w:val="Указатель 81"/>
    <w:basedOn w:val="a7"/>
    <w:next w:val="a7"/>
    <w:qFormat/>
    <w:pPr>
      <w:spacing w:after="0" w:line="240" w:lineRule="auto"/>
      <w:ind w:hanging="240" w:left="1920"/>
    </w:pPr>
    <w:rPr>
      <w:rFonts w:ascii="SPDS" w:cs="SPDS" w:eastAsia="Times New Roman" w:hAnsi="SPDS"/>
      <w:sz w:val="24"/>
      <w:szCs w:val="24"/>
    </w:rPr>
  </w:style>
  <w:style w:customStyle="1" w:styleId="911" w:type="paragraph">
    <w:name w:val="Указатель 91"/>
    <w:basedOn w:val="a7"/>
    <w:next w:val="a7"/>
    <w:qFormat/>
    <w:pPr>
      <w:spacing w:after="0" w:line="240" w:lineRule="auto"/>
      <w:ind w:hanging="240" w:left="2160"/>
    </w:pPr>
    <w:rPr>
      <w:rFonts w:ascii="SPDS" w:cs="SPDS" w:eastAsia="Times New Roman" w:hAnsi="SPDS"/>
      <w:sz w:val="24"/>
      <w:szCs w:val="24"/>
    </w:rPr>
  </w:style>
  <w:style w:customStyle="1" w:styleId="1ffffff7" w:type="paragraph">
    <w:name w:val="Таблица ссылок1"/>
    <w:basedOn w:val="a7"/>
    <w:next w:val="a7"/>
    <w:qFormat/>
    <w:pPr>
      <w:spacing w:after="0" w:line="240" w:lineRule="auto"/>
      <w:ind w:hanging="240" w:left="240"/>
    </w:pPr>
    <w:rPr>
      <w:rFonts w:ascii="SPDS" w:cs="SPDS" w:eastAsia="Times New Roman" w:hAnsi="SPDS"/>
      <w:sz w:val="24"/>
      <w:szCs w:val="24"/>
    </w:rPr>
  </w:style>
  <w:style w:customStyle="1" w:styleId="affffffffffffff4" w:type="paragraph">
    <w:name w:val="Заголовок первого уровня"/>
    <w:basedOn w:val="16"/>
    <w:qFormat/>
    <w:pPr>
      <w:keepLines w:val="0"/>
      <w:spacing w:before="0" w:line="240" w:lineRule="auto"/>
      <w:ind w:hanging="360" w:left="360"/>
      <w:jc w:val="center"/>
      <w:outlineLvl w:val="9"/>
    </w:pPr>
    <w:rPr>
      <w:rFonts w:ascii="SPDS" w:cs="SPDS" w:hAnsi="SPDS"/>
      <w:color w:val="000000"/>
      <w:szCs w:val="24"/>
      <w:lang w:eastAsia="x-none"/>
    </w:rPr>
  </w:style>
  <w:style w:customStyle="1" w:styleId="226" w:type="paragraph">
    <w:name w:val="Красная строка 22"/>
    <w:basedOn w:val="afffffffff2"/>
    <w:qFormat/>
    <w:pPr>
      <w:ind w:firstLine="210" w:left="283"/>
    </w:pPr>
    <w:rPr>
      <w:rFonts w:ascii="SPDS" w:cs="SPDS" w:hAnsi="SPDS"/>
    </w:rPr>
  </w:style>
  <w:style w:customStyle="1" w:styleId="affffffffffffff5" w:type="paragraph">
    <w:name w:val="Заголовок третьего уровня"/>
    <w:basedOn w:val="40"/>
    <w:qFormat/>
    <w:pPr>
      <w:keepLines w:val="0"/>
      <w:tabs>
        <w:tab w:pos="3980" w:val="left"/>
      </w:tabs>
      <w:spacing w:before="0" w:line="240" w:lineRule="auto"/>
      <w:ind w:hanging="360" w:left="360"/>
      <w:jc w:val="center"/>
    </w:pPr>
    <w:rPr>
      <w:rFonts w:ascii="SPDS" w:cs="SPDS" w:hAnsi="SPDS"/>
      <w:b w:val="0"/>
      <w:bCs w:val="0"/>
      <w:i w:val="0"/>
      <w:iCs w:val="0"/>
      <w:color w:val="000000"/>
      <w:sz w:val="28"/>
      <w:szCs w:val="24"/>
      <w:lang w:val="ru-RU"/>
    </w:rPr>
  </w:style>
  <w:style w:customStyle="1" w:styleId="affffffffffffff6" w:type="paragraph">
    <w:name w:val="Заголовок второго уровня"/>
    <w:basedOn w:val="30"/>
    <w:qFormat/>
    <w:pPr>
      <w:keepLines w:val="0"/>
      <w:spacing w:after="60" w:before="240" w:line="240" w:lineRule="auto"/>
      <w:jc w:val="center"/>
    </w:pPr>
    <w:rPr>
      <w:rFonts w:ascii="Arial" w:cs="Arial" w:hAnsi="Arial"/>
      <w:color w:val="000000"/>
      <w:sz w:val="28"/>
      <w:szCs w:val="26"/>
      <w:lang w:val="ru-RU"/>
    </w:rPr>
  </w:style>
  <w:style w:customStyle="1" w:styleId="affffffffffffff7" w:type="paragraph">
    <w:name w:val="Пункт"/>
    <w:basedOn w:val="a7"/>
    <w:qFormat/>
    <w:pPr>
      <w:tabs>
        <w:tab w:pos="0" w:val="left"/>
      </w:tabs>
      <w:spacing w:after="0" w:line="240" w:lineRule="auto"/>
      <w:ind w:hanging="360" w:left="360"/>
      <w:jc w:val="center"/>
    </w:pPr>
    <w:rPr>
      <w:rFonts w:ascii="GOST 2.304 type A" w:cs="Arial" w:eastAsia="Times New Roman" w:hAnsi="GOST 2.304 type A"/>
      <w:b/>
      <w:bCs/>
      <w:sz w:val="28"/>
      <w:szCs w:val="28"/>
    </w:rPr>
  </w:style>
  <w:style w:customStyle="1" w:styleId="119" w:type="paragraph">
    <w:name w:val="Пункт1.1"/>
    <w:basedOn w:val="affffffffffffff7"/>
    <w:qFormat/>
    <w:pPr>
      <w:tabs>
        <w:tab w:pos="0" w:val="clear"/>
        <w:tab w:pos="357" w:val="left"/>
      </w:tabs>
      <w:ind w:hanging="320" w:left="680"/>
    </w:pPr>
    <w:rPr>
      <w:b w:val="0"/>
    </w:rPr>
  </w:style>
  <w:style w:customStyle="1" w:styleId="affffffffffffff8" w:type="paragraph">
    <w:name w:val="Основной текст таблицы"/>
    <w:basedOn w:val="a7"/>
    <w:qFormat/>
    <w:pPr>
      <w:spacing w:after="0" w:line="240" w:lineRule="auto"/>
    </w:pPr>
    <w:rPr>
      <w:rFonts w:ascii="GOST 2.304 type A" w:cs="Arial" w:eastAsia="Times New Roman" w:hAnsi="GOST 2.304 type A"/>
      <w:sz w:val="24"/>
      <w:szCs w:val="24"/>
    </w:rPr>
  </w:style>
  <w:style w:customStyle="1" w:styleId="1111" w:type="paragraph">
    <w:name w:val="Пункт 1.1.1"/>
    <w:basedOn w:val="119"/>
    <w:qFormat/>
    <w:pPr>
      <w:tabs>
        <w:tab w:pos="357" w:val="clear"/>
        <w:tab w:pos="0" w:val="left"/>
      </w:tabs>
      <w:ind w:hanging="504" w:left="1224"/>
    </w:pPr>
  </w:style>
  <w:style w:customStyle="1" w:styleId="11110" w:type="paragraph">
    <w:name w:val="Пункт 1.1.1.1"/>
    <w:basedOn w:val="1111"/>
    <w:qFormat/>
    <w:pPr>
      <w:tabs>
        <w:tab w:pos="0" w:val="clear"/>
        <w:tab w:pos="3600" w:val="left"/>
      </w:tabs>
      <w:ind w:hanging="648" w:left="1728"/>
    </w:pPr>
  </w:style>
  <w:style w:customStyle="1" w:styleId="3ff5" w:type="paragraph">
    <w:name w:val="Заголовок3"/>
    <w:basedOn w:val="LO-Normal"/>
    <w:qFormat/>
    <w:pPr>
      <w:snapToGrid w:val="0"/>
      <w:jc w:val="center"/>
    </w:pPr>
    <w:rPr>
      <w:rFonts w:ascii="Times New Roman" w:cs="Times New Roman" w:hAnsi="Times New Roman"/>
      <w:b/>
      <w:sz w:val="26"/>
    </w:rPr>
  </w:style>
  <w:style w:customStyle="1" w:styleId="affffffffffffff9" w:type="paragraph">
    <w:name w:val="Новый абзац"/>
    <w:basedOn w:val="a7"/>
    <w:qFormat/>
    <w:pPr>
      <w:spacing w:after="0" w:line="240" w:lineRule="auto"/>
      <w:ind w:firstLine="567"/>
      <w:jc w:val="both"/>
    </w:pPr>
    <w:rPr>
      <w:rFonts w:ascii="Arial" w:cs="Arial" w:eastAsia="Times New Roman" w:hAnsi="Arial"/>
      <w:sz w:val="24"/>
      <w:szCs w:val="20"/>
    </w:rPr>
  </w:style>
  <w:style w:customStyle="1" w:styleId="affffffffffffffa" w:type="paragraph">
    <w:name w:val="Обычный (ПЗ)"/>
    <w:basedOn w:val="a7"/>
    <w:qFormat/>
    <w:pPr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0"/>
    </w:rPr>
  </w:style>
  <w:style w:customStyle="1" w:styleId="affffffffffffffb" w:type="paragraph">
    <w:name w:val="НАЗВ.ГЛАВЫ(ПЗ)"/>
    <w:basedOn w:val="a7"/>
    <w:next w:val="affffffffffffffa"/>
    <w:qFormat/>
    <w:pPr>
      <w:spacing w:after="60" w:before="240" w:line="360" w:lineRule="auto"/>
      <w:ind w:left="170"/>
      <w:outlineLvl w:val="0"/>
    </w:pPr>
    <w:rPr>
      <w:rFonts w:ascii="Arial" w:cs="Arial" w:eastAsia="Times New Roman" w:hAnsi="Arial"/>
      <w:b/>
      <w:caps/>
      <w:sz w:val="32"/>
      <w:szCs w:val="20"/>
      <w:lang w:val="en-US"/>
    </w:rPr>
  </w:style>
  <w:style w:customStyle="1" w:styleId="affffffffffffffc" w:type="paragraph">
    <w:name w:val="Раздел гл.(ПЗ)"/>
    <w:basedOn w:val="a7"/>
    <w:next w:val="affffffffffffffa"/>
    <w:qFormat/>
    <w:pPr>
      <w:spacing w:after="0" w:line="240" w:lineRule="auto"/>
      <w:ind w:firstLine="420" w:left="560" w:right="739"/>
      <w:jc w:val="both"/>
    </w:pPr>
    <w:rPr>
      <w:rFonts w:ascii="Arial" w:cs="Arial" w:eastAsia="Times New Roman" w:hAnsi="Arial"/>
      <w:b/>
      <w:bCs/>
      <w:sz w:val="24"/>
      <w:szCs w:val="20"/>
    </w:rPr>
  </w:style>
  <w:style w:customStyle="1" w:styleId="affffffffffffffd" w:type="paragraph">
    <w:name w:val="Подраздел гл(ПЗ)"/>
    <w:basedOn w:val="a7"/>
    <w:next w:val="affffffffffffffa"/>
    <w:qFormat/>
    <w:pPr>
      <w:tabs>
        <w:tab w:pos="720" w:val="left"/>
      </w:tabs>
      <w:spacing w:after="120" w:before="120" w:line="240" w:lineRule="auto"/>
      <w:ind w:hanging="720" w:left="720"/>
      <w:jc w:val="both"/>
      <w:outlineLvl w:val="2"/>
    </w:pPr>
    <w:rPr>
      <w:rFonts w:ascii="Arial" w:cs="Arial" w:eastAsia="Times New Roman" w:hAnsi="Arial"/>
      <w:sz w:val="28"/>
      <w:szCs w:val="20"/>
    </w:rPr>
  </w:style>
  <w:style w:customStyle="1" w:styleId="-0" w:type="paragraph">
    <w:name w:val="Список [-] (ПЗ)"/>
    <w:basedOn w:val="a7"/>
    <w:qFormat/>
    <w:pPr>
      <w:numPr>
        <w:numId w:val="32"/>
      </w:numPr>
      <w:spacing w:after="0" w:line="240" w:lineRule="auto"/>
    </w:pPr>
    <w:rPr>
      <w:rFonts w:ascii="Arial" w:cs="Arial" w:eastAsia="Times New Roman" w:hAnsi="Arial"/>
      <w:sz w:val="24"/>
      <w:szCs w:val="20"/>
    </w:rPr>
  </w:style>
  <w:style w:customStyle="1" w:styleId="13" w:type="paragraph">
    <w:name w:val="ОГЛАВЛ. 1 (ПЗ)"/>
    <w:basedOn w:val="1ffff5"/>
    <w:qFormat/>
    <w:pPr>
      <w:numPr>
        <w:numId w:val="23"/>
      </w:numPr>
      <w:tabs>
        <w:tab w:leader="dot" w:pos="10082" w:val="right"/>
      </w:tabs>
      <w:suppressAutoHyphens w:val="0"/>
      <w:spacing w:after="0" w:before="0"/>
    </w:pPr>
    <w:rPr>
      <w:rFonts w:ascii="Arial" w:cs="Arial" w:hAnsi="Arial"/>
      <w:lang w:val="x-none"/>
    </w:rPr>
  </w:style>
  <w:style w:customStyle="1" w:styleId="11a" w:type="paragraph">
    <w:name w:val="Оглавл. 1.1. (ПЗ)"/>
    <w:basedOn w:val="2fff"/>
    <w:qFormat/>
    <w:pPr>
      <w:tabs>
        <w:tab w:pos="360" w:val="left"/>
      </w:tabs>
      <w:suppressAutoHyphens w:val="0"/>
      <w:ind w:hanging="360" w:left="360"/>
    </w:pPr>
    <w:rPr>
      <w:rFonts w:ascii="Arial" w:cs="Arial" w:hAnsi="Arial"/>
      <w:smallCaps/>
    </w:rPr>
  </w:style>
  <w:style w:customStyle="1" w:styleId="1112" w:type="paragraph">
    <w:name w:val="Оглавл 1.1.1. (ПЗ)"/>
    <w:basedOn w:val="3fa"/>
    <w:qFormat/>
    <w:pPr>
      <w:tabs>
        <w:tab w:pos="360" w:val="left"/>
      </w:tabs>
      <w:suppressAutoHyphens w:val="0"/>
      <w:spacing w:line="276" w:lineRule="auto"/>
      <w:ind w:hanging="360" w:left="360"/>
    </w:pPr>
    <w:rPr>
      <w:rFonts w:ascii="Arial" w:cs="Arial" w:hAnsi="Arial"/>
      <w:i/>
      <w:iCs w:val="0"/>
    </w:rPr>
  </w:style>
  <w:style w:customStyle="1" w:styleId="1-" w:type="paragraph">
    <w:name w:val="Список 1-й ур(ПЗ)"/>
    <w:basedOn w:val="a7"/>
    <w:qFormat/>
    <w:pPr>
      <w:numPr>
        <w:numId w:val="22"/>
      </w:numPr>
      <w:spacing w:after="0" w:line="240" w:lineRule="auto"/>
    </w:pPr>
    <w:rPr>
      <w:rFonts w:ascii="Arial" w:cs="Arial" w:eastAsia="Times New Roman" w:hAnsi="Arial"/>
      <w:sz w:val="24"/>
      <w:szCs w:val="20"/>
    </w:rPr>
  </w:style>
  <w:style w:customStyle="1" w:styleId="affffffffffffffe" w:type="paragraph">
    <w:name w:val="Вложен.докум(ПЗ)"/>
    <w:basedOn w:val="30"/>
    <w:next w:val="affffffffffffffa"/>
    <w:qFormat/>
    <w:pPr>
      <w:keepLines w:val="0"/>
      <w:tabs>
        <w:tab w:pos="720" w:val="left"/>
      </w:tabs>
      <w:spacing w:after="60" w:before="240" w:line="240" w:lineRule="auto"/>
      <w:ind w:hanging="720" w:left="567" w:right="170"/>
      <w:jc w:val="both"/>
    </w:pPr>
    <w:rPr>
      <w:rFonts w:ascii="Arial" w:cs="Arial" w:hAnsi="Arial"/>
      <w:b w:val="0"/>
      <w:bCs w:val="0"/>
      <w:color w:val="000000"/>
      <w:sz w:val="24"/>
      <w:lang w:val="ru-RU"/>
    </w:rPr>
  </w:style>
  <w:style w:customStyle="1" w:styleId="afffffffffffffff" w:type="paragraph">
    <w:name w:val="Для оглавления"/>
    <w:basedOn w:val="23"/>
    <w:qFormat/>
    <w:pPr>
      <w:keepLines w:val="0"/>
      <w:tabs>
        <w:tab w:pos="576" w:val="left"/>
      </w:tabs>
      <w:spacing w:before="240" w:line="240" w:lineRule="auto"/>
      <w:ind w:hanging="576" w:left="576"/>
    </w:pPr>
    <w:rPr>
      <w:rFonts w:ascii="Arial" w:cs="Arial" w:hAnsi="Arial"/>
      <w:color w:val="000000"/>
      <w:sz w:val="24"/>
      <w:szCs w:val="20"/>
    </w:rPr>
  </w:style>
  <w:style w:customStyle="1" w:styleId="99" w:type="paragraph">
    <w:name w:val="заголовок 9"/>
    <w:basedOn w:val="a7"/>
    <w:next w:val="a7"/>
    <w:qFormat/>
    <w:pPr>
      <w:keepNext/>
      <w:spacing w:after="0" w:line="240" w:lineRule="auto"/>
    </w:pPr>
    <w:rPr>
      <w:rFonts w:ascii="Times New Roman" w:eastAsia="Times New Roman" w:hAnsi="Times New Roman"/>
      <w:sz w:val="28"/>
      <w:szCs w:val="20"/>
    </w:rPr>
  </w:style>
  <w:style w:customStyle="1" w:styleId="2ffff3" w:type="paragraph">
    <w:name w:val="Список 2 ур.(ПЗ)"/>
    <w:basedOn w:val="a7"/>
    <w:qFormat/>
    <w:pPr>
      <w:spacing w:after="120" w:before="120" w:line="240" w:lineRule="auto"/>
      <w:ind w:firstLine="567"/>
      <w:jc w:val="both"/>
    </w:pPr>
    <w:rPr>
      <w:rFonts w:ascii="Arial" w:cs="Arial" w:eastAsia="Times New Roman" w:hAnsi="Arial"/>
      <w:sz w:val="24"/>
      <w:szCs w:val="20"/>
    </w:rPr>
  </w:style>
  <w:style w:customStyle="1" w:styleId="1ffffff8" w:type="paragraph">
    <w:name w:val="Заголовок 1_СК"/>
    <w:basedOn w:val="a7"/>
    <w:next w:val="afffffffffffffff0"/>
    <w:qFormat/>
    <w:pPr>
      <w:tabs>
        <w:tab w:pos="432" w:val="left"/>
      </w:tabs>
      <w:spacing w:after="120" w:before="240" w:line="240" w:lineRule="auto"/>
      <w:ind w:hanging="431" w:left="431"/>
      <w:jc w:val="center"/>
      <w:outlineLvl w:val="0"/>
    </w:pPr>
    <w:rPr>
      <w:rFonts w:ascii="Arial" w:cs="Arial" w:eastAsia="Times New Roman" w:hAnsi="Arial"/>
      <w:b/>
      <w:caps/>
      <w:spacing w:val="30"/>
      <w:sz w:val="24"/>
      <w:szCs w:val="20"/>
    </w:rPr>
  </w:style>
  <w:style w:customStyle="1" w:styleId="afffffffffffffff0" w:type="paragraph">
    <w:name w:val="Обычный_СК"/>
    <w:basedOn w:val="a7"/>
    <w:qFormat/>
    <w:pPr>
      <w:tabs>
        <w:tab w:pos="720" w:val="left"/>
      </w:tabs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0"/>
    </w:rPr>
  </w:style>
  <w:style w:customStyle="1" w:styleId="11b" w:type="paragraph">
    <w:name w:val="Заголовок 1.1_СК"/>
    <w:basedOn w:val="1ffffff8"/>
    <w:next w:val="afffffffffffffff1"/>
    <w:qFormat/>
    <w:pPr>
      <w:tabs>
        <w:tab w:pos="432" w:val="clear"/>
        <w:tab w:pos="360" w:val="left"/>
        <w:tab w:pos="530" w:val="left"/>
        <w:tab w:pos="645" w:val="left"/>
        <w:tab w:pos="890" w:val="left"/>
        <w:tab w:pos="1428" w:val="left"/>
        <w:tab w:pos="1560" w:val="left"/>
      </w:tabs>
      <w:spacing w:before="0"/>
      <w:ind w:firstLine="709" w:left="0"/>
      <w:jc w:val="both"/>
      <w:outlineLvl w:val="1"/>
    </w:pPr>
    <w:rPr>
      <w:b w:val="0"/>
      <w:caps w:val="0"/>
      <w:spacing w:val="0"/>
    </w:rPr>
  </w:style>
  <w:style w:customStyle="1" w:styleId="afffffffffffffff1" w:type="paragraph">
    <w:name w:val="Список_СК"/>
    <w:basedOn w:val="a7"/>
    <w:qFormat/>
    <w:pPr>
      <w:tabs>
        <w:tab w:pos="1418" w:val="left"/>
      </w:tabs>
      <w:spacing w:after="0" w:line="240" w:lineRule="auto"/>
      <w:ind w:firstLine="709"/>
      <w:jc w:val="both"/>
      <w:outlineLvl w:val="2"/>
    </w:pPr>
    <w:rPr>
      <w:rFonts w:ascii="Arial" w:cs="Arial" w:eastAsia="Times New Roman" w:hAnsi="Arial"/>
      <w:sz w:val="24"/>
      <w:szCs w:val="20"/>
    </w:rPr>
  </w:style>
  <w:style w:customStyle="1" w:styleId="afffffffffffffff2" w:type="paragraph">
    <w:name w:val="МаркСписок_СК"/>
    <w:basedOn w:val="afffffffffffffff1"/>
    <w:qFormat/>
    <w:pPr>
      <w:tabs>
        <w:tab w:pos="1418" w:val="clear"/>
        <w:tab w:pos="1843" w:val="left"/>
      </w:tabs>
      <w:ind w:firstLine="1276"/>
      <w:outlineLvl w:val="9"/>
    </w:pPr>
    <w:rPr>
      <w:lang w:val="en-US"/>
    </w:rPr>
  </w:style>
  <w:style w:customStyle="1" w:styleId="-7" w:type="paragraph">
    <w:name w:val="ГИ_Табл-Заголовок"/>
    <w:basedOn w:val="a7"/>
    <w:qFormat/>
    <w:pPr>
      <w:spacing w:after="60" w:line="240" w:lineRule="auto"/>
      <w:ind w:firstLine="28" w:left="88"/>
      <w:jc w:val="center"/>
    </w:pPr>
    <w:rPr>
      <w:rFonts w:ascii="Arial" w:cs="Arial" w:eastAsia="Times New Roman" w:hAnsi="Arial"/>
      <w:sz w:val="24"/>
      <w:szCs w:val="20"/>
    </w:rPr>
  </w:style>
  <w:style w:customStyle="1" w:styleId="afffffffffffffff3" w:type="paragraph">
    <w:name w:val="ГИ_Отчетный"/>
    <w:basedOn w:val="a7"/>
    <w:qFormat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val="x-none"/>
    </w:rPr>
  </w:style>
  <w:style w:customStyle="1" w:styleId="22" w:type="paragraph">
    <w:name w:val="Маркированный список 22"/>
    <w:basedOn w:val="a7"/>
    <w:qFormat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customStyle="1" w:styleId="4f" w:type="paragraph">
    <w:name w:val="заголовок 4"/>
    <w:basedOn w:val="a7"/>
    <w:next w:val="a7"/>
    <w:qFormat/>
    <w:pPr>
      <w:keepNext/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customStyle="1" w:styleId="IG8" w:type="paragraph">
    <w:name w:val="Маркированный_список_IG Знак Знак Знак"/>
    <w:basedOn w:val="a7"/>
    <w:qFormat/>
    <w:pPr>
      <w:tabs>
        <w:tab w:pos="32" w:val="left"/>
      </w:tabs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  <w:lang w:val="x-none"/>
    </w:rPr>
  </w:style>
  <w:style w:customStyle="1" w:styleId="3IG0" w:type="paragraph">
    <w:name w:val="Заголовок_3_IG"/>
    <w:basedOn w:val="30"/>
    <w:qFormat/>
    <w:pPr>
      <w:keepLines w:val="0"/>
      <w:spacing w:after="240" w:before="240" w:line="360" w:lineRule="auto"/>
      <w:ind w:firstLine="709"/>
      <w:jc w:val="both"/>
    </w:pPr>
    <w:rPr>
      <w:rFonts w:ascii="Arial" w:cs="Arial" w:hAnsi="Arial"/>
      <w:color w:val="000000"/>
      <w:sz w:val="24"/>
      <w:szCs w:val="24"/>
    </w:rPr>
  </w:style>
  <w:style w:customStyle="1" w:styleId="afffffffffffffff4" w:type="paragraph">
    <w:name w:val="Гидро.таб"/>
    <w:qFormat/>
    <w:pPr>
      <w:suppressAutoHyphens/>
      <w:jc w:val="center"/>
    </w:pPr>
    <w:rPr>
      <w:rFonts w:ascii="Arial" w:cs="Arial" w:hAnsi="Arial"/>
    </w:rPr>
  </w:style>
  <w:style w:customStyle="1" w:styleId="Style17" w:type="paragraph">
    <w:name w:val="Style17"/>
    <w:basedOn w:val="a7"/>
    <w:qFormat/>
    <w:pPr>
      <w:widowControl w:val="0"/>
      <w:spacing w:after="0" w:line="240" w:lineRule="auto"/>
      <w:jc w:val="center"/>
    </w:pPr>
    <w:rPr>
      <w:rFonts w:ascii="Franklin Gothic Demi Cond" w:cs="Franklin Gothic Demi Cond" w:eastAsia="Times New Roman" w:hAnsi="Franklin Gothic Demi Cond"/>
      <w:sz w:val="24"/>
      <w:szCs w:val="24"/>
    </w:rPr>
  </w:style>
  <w:style w:customStyle="1" w:styleId="Style13" w:type="paragraph">
    <w:name w:val="Style13"/>
    <w:basedOn w:val="a7"/>
    <w:qFormat/>
    <w:pPr>
      <w:widowControl w:val="0"/>
      <w:spacing w:after="0" w:line="307" w:lineRule="exact"/>
      <w:jc w:val="both"/>
    </w:pPr>
    <w:rPr>
      <w:rFonts w:ascii="Franklin Gothic Demi Cond" w:cs="Franklin Gothic Demi Cond" w:eastAsia="Times New Roman" w:hAnsi="Franklin Gothic Demi Cond"/>
      <w:sz w:val="24"/>
      <w:szCs w:val="24"/>
    </w:rPr>
  </w:style>
  <w:style w:customStyle="1" w:styleId="afffffffffffffff5" w:type="paragraph">
    <w:name w:val="Таблица по левому краю"/>
    <w:basedOn w:val="a7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x-none"/>
    </w:rPr>
  </w:style>
  <w:style w:customStyle="1" w:styleId="TableTextBullets" w:type="paragraph">
    <w:name w:val="Table Text Bullets"/>
    <w:basedOn w:val="a7"/>
    <w:qFormat/>
    <w:pPr>
      <w:numPr>
        <w:numId w:val="17"/>
      </w:numPr>
      <w:tabs>
        <w:tab w:pos="180" w:val="left"/>
        <w:tab w:pos="360" w:val="left"/>
      </w:tabs>
      <w:spacing w:after="20" w:before="20" w:line="240" w:lineRule="auto"/>
      <w:ind w:firstLine="0" w:left="360"/>
    </w:pPr>
    <w:rPr>
      <w:rFonts w:ascii="Arial" w:cs="Arial" w:eastAsia="Times New Roman" w:hAnsi="Arial"/>
      <w:sz w:val="20"/>
      <w:szCs w:val="20"/>
      <w:lang w:eastAsia="x-none" w:val="x-none"/>
    </w:rPr>
  </w:style>
  <w:style w:customStyle="1" w:styleId="3" w:type="paragraph">
    <w:name w:val="3 рисунок"/>
    <w:basedOn w:val="a7"/>
    <w:qFormat/>
    <w:pPr>
      <w:numPr>
        <w:numId w:val="29"/>
      </w:numPr>
      <w:tabs>
        <w:tab w:pos="1134" w:val="left"/>
      </w:tabs>
      <w:spacing w:after="0" w:line="360" w:lineRule="auto"/>
      <w:jc w:val="center"/>
    </w:pPr>
    <w:rPr>
      <w:rFonts w:ascii="Times New Roman" w:eastAsia="Times New Roman" w:hAnsi="Times New Roman"/>
      <w:sz w:val="24"/>
      <w:szCs w:val="20"/>
    </w:rPr>
  </w:style>
  <w:style w:customStyle="1" w:styleId="1TimesNewRoman162" w:type="paragraph">
    <w:name w:val="Стиль Заголовок 1 + (латиница) Times New Roman 16 пт Черный"/>
    <w:basedOn w:val="16"/>
    <w:qFormat/>
    <w:pPr>
      <w:keepLines w:val="0"/>
      <w:pageBreakBefore/>
      <w:spacing w:before="0" w:line="360" w:lineRule="auto"/>
      <w:ind w:firstLine="709"/>
      <w:jc w:val="center"/>
      <w:outlineLvl w:val="9"/>
    </w:pPr>
    <w:rPr>
      <w:rFonts w:ascii="Times New Roman" w:cs="Times New Roman" w:hAnsi="Times New Roman"/>
      <w:b/>
      <w:bCs/>
      <w:caps/>
      <w:color w:val="000000"/>
      <w:kern w:val="2"/>
      <w:szCs w:val="28"/>
    </w:rPr>
  </w:style>
  <w:style w:customStyle="1" w:styleId="a3" w:type="paragraph">
    <w:name w:val="Последний абзац нумерованный"/>
    <w:basedOn w:val="a7"/>
    <w:next w:val="a7"/>
    <w:qFormat/>
    <w:pPr>
      <w:widowControl w:val="0"/>
      <w:numPr>
        <w:numId w:val="31"/>
      </w:numPr>
      <w:tabs>
        <w:tab w:pos="1134" w:val="left"/>
      </w:tabs>
      <w:spacing w:after="120" w:line="280" w:lineRule="exact"/>
      <w:ind w:firstLine="0"/>
      <w:jc w:val="both"/>
    </w:pPr>
    <w:rPr>
      <w:rFonts w:ascii="Times New Roman" w:eastAsia="Times New Roman" w:hAnsi="Times New Roman"/>
      <w:sz w:val="24"/>
      <w:szCs w:val="20"/>
    </w:rPr>
  </w:style>
  <w:style w:customStyle="1" w:styleId="150" w:type="paragraph">
    <w:name w:val="Знак Знак15"/>
    <w:basedOn w:val="a7"/>
    <w:qFormat/>
    <w:rPr>
      <w:sz w:val="28"/>
      <w:szCs w:val="20"/>
    </w:rPr>
  </w:style>
  <w:style w:customStyle="1" w:styleId="aacao121" w:type="paragraph">
    <w:name w:val="aacao 12"/>
    <w:basedOn w:val="a7"/>
    <w:qFormat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fffff6" w:type="paragraph">
    <w:name w:val="ГИ_Отчетный Знак Знак Знак Знак Знак Знак Знак Знак Знак Знак"/>
    <w:basedOn w:val="a7"/>
    <w:qFormat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val="x-none"/>
    </w:rPr>
  </w:style>
  <w:style w:customStyle="1" w:styleId="TableParagraph" w:type="paragraph">
    <w:name w:val="Table Paragraph"/>
    <w:basedOn w:val="a7"/>
    <w:qFormat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customStyle="1" w:styleId="afffffffffffffff7" w:type="paragraph">
    <w:name w:val="Текст программы без отступа"/>
    <w:basedOn w:val="a7"/>
    <w:next w:val="a7"/>
    <w:qFormat/>
    <w:pPr>
      <w:widowControl w:val="0"/>
      <w:spacing w:after="0" w:line="280" w:lineRule="exact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fffff8" w:type="paragraph">
    <w:name w:val="Текст программы"/>
    <w:basedOn w:val="a7"/>
    <w:qFormat/>
    <w:pPr>
      <w:widowControl w:val="0"/>
      <w:spacing w:after="0" w:line="280" w:lineRule="exact"/>
      <w:ind w:firstLine="567"/>
      <w:jc w:val="both"/>
    </w:pPr>
    <w:rPr>
      <w:rFonts w:ascii="Times New Roman" w:eastAsia="Times New Roman" w:hAnsi="Times New Roman"/>
      <w:sz w:val="24"/>
      <w:szCs w:val="20"/>
      <w:lang w:val="x-none"/>
    </w:rPr>
  </w:style>
  <w:style w:customStyle="1" w:styleId="afffffffffffffff9" w:type="paragraph">
    <w:name w:val="Титул"/>
    <w:basedOn w:val="2ff3"/>
    <w:qFormat/>
    <w:pPr>
      <w:pBdr>
        <w:bottom w:val="nil"/>
      </w:pBdr>
      <w:spacing w:after="0"/>
      <w:contextualSpacing w:val="0"/>
      <w:jc w:val="center"/>
    </w:pPr>
    <w:rPr>
      <w:rFonts w:ascii="Arial" w:cs="Arial" w:hAnsi="Arial"/>
      <w:b/>
      <w:color w:val="000000"/>
      <w:spacing w:val="0"/>
      <w:kern w:val="0"/>
      <w:sz w:val="32"/>
      <w:szCs w:val="20"/>
    </w:rPr>
  </w:style>
  <w:style w:customStyle="1" w:styleId="afffffffffffffffa" w:type="paragraph">
    <w:name w:val="Таблица + по центру"/>
    <w:basedOn w:val="affffffffffe"/>
    <w:qFormat/>
    <w:pPr>
      <w:spacing w:after="0" w:before="0"/>
    </w:pPr>
    <w:rPr>
      <w:lang w:val="x-none"/>
    </w:rPr>
  </w:style>
  <w:style w:customStyle="1" w:styleId="afffffffffffffffb" w:type="paragraph">
    <w:name w:val="Н ТЕКСТ"/>
    <w:basedOn w:val="a7"/>
    <w:qFormat/>
    <w:pPr>
      <w:shd w:color="auto" w:fill="FFFFFF" w:val="clear"/>
      <w:spacing w:after="0" w:line="276" w:lineRule="auto"/>
      <w:ind w:firstLine="567" w:left="142"/>
      <w:jc w:val="both"/>
    </w:pPr>
    <w:rPr>
      <w:rFonts w:ascii="Arial" w:cs="Arial" w:hAnsi="Arial"/>
      <w:sz w:val="24"/>
      <w:szCs w:val="24"/>
      <w:lang w:eastAsia="x-none" w:val="x-none"/>
    </w:rPr>
  </w:style>
  <w:style w:customStyle="1" w:styleId="IG" w:type="paragraph">
    <w:name w:val="Маркированный_список_IG"/>
    <w:basedOn w:val="a7"/>
    <w:qFormat/>
    <w:pPr>
      <w:numPr>
        <w:numId w:val="21"/>
      </w:numPr>
      <w:tabs>
        <w:tab w:pos="-141" w:val="left"/>
      </w:tabs>
      <w:spacing w:after="0" w:line="360" w:lineRule="auto"/>
      <w:ind w:firstLine="0" w:left="0"/>
      <w:jc w:val="both"/>
    </w:pPr>
    <w:rPr>
      <w:rFonts w:ascii="Times New Roman" w:eastAsia="Times New Roman" w:hAnsi="Times New Roman"/>
      <w:sz w:val="28"/>
      <w:szCs w:val="28"/>
      <w:lang w:val="x-none"/>
    </w:rPr>
  </w:style>
  <w:style w:customStyle="1" w:styleId="afffffffffffffffc" w:type="paragraph">
    <w:name w:val="Колонтитул(объект.номер)"/>
    <w:basedOn w:val="a7"/>
    <w:qFormat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8"/>
      <w:szCs w:val="24"/>
    </w:rPr>
  </w:style>
  <w:style w:customStyle="1" w:styleId="2ffff4" w:type="paragraph">
    <w:name w:val="Обычный2"/>
    <w:qFormat/>
    <w:pPr>
      <w:widowControl w:val="0"/>
      <w:suppressAutoHyphens/>
    </w:pPr>
    <w:rPr>
      <w:lang w:eastAsia="zh-CN"/>
    </w:rPr>
  </w:style>
  <w:style w:customStyle="1" w:styleId="afffffffffffffffd" w:type="paragraph">
    <w:name w:val="Основной"/>
    <w:basedOn w:val="a7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x-none"/>
    </w:rPr>
  </w:style>
  <w:style w:customStyle="1" w:styleId="1" w:type="paragraph">
    <w:name w:val="Нумерованный список1"/>
    <w:basedOn w:val="a7"/>
    <w:qFormat/>
    <w:pPr>
      <w:numPr>
        <w:numId w:val="4"/>
      </w:numPr>
      <w:spacing w:after="0" w:line="240" w:lineRule="auto"/>
      <w:contextualSpacing/>
    </w:pPr>
    <w:rPr>
      <w:rFonts w:ascii="Arial" w:cs="Arial" w:eastAsia="Times New Roman" w:hAnsi="Arial"/>
      <w:sz w:val="24"/>
      <w:szCs w:val="20"/>
    </w:rPr>
  </w:style>
  <w:style w:customStyle="1" w:styleId="afffffffffffffffe" w:type="paragraph">
    <w:name w:val="шрифт таблиц"/>
    <w:basedOn w:val="a7"/>
    <w:qFormat/>
    <w:pPr>
      <w:spacing w:after="0" w:line="240" w:lineRule="auto"/>
      <w:jc w:val="both"/>
    </w:pPr>
    <w:rPr>
      <w:rFonts w:ascii="Arial" w:cs="Arial" w:eastAsia="Times New Roman" w:hAnsi="Arial"/>
      <w:szCs w:val="20"/>
    </w:rPr>
  </w:style>
  <w:style w:customStyle="1" w:styleId="affffffffffffffff" w:type="paragraph">
    <w:name w:val="шрифт таблиц по центру"/>
    <w:basedOn w:val="afffffffffffffffe"/>
    <w:qFormat/>
    <w:pPr>
      <w:jc w:val="center"/>
    </w:pPr>
  </w:style>
  <w:style w:customStyle="1" w:styleId="affffffffffffffff0" w:type="paragraph">
    <w:name w:val="Колонтитул(номер)"/>
    <w:basedOn w:val="a7"/>
    <w:qFormat/>
    <w:pPr>
      <w:spacing w:after="0" w:line="360" w:lineRule="auto"/>
      <w:jc w:val="center"/>
    </w:pPr>
    <w:rPr>
      <w:rFonts w:ascii="ISOCPEUR" w:cs="ISOCPEUR" w:eastAsia="Times New Roman" w:hAnsi="ISOCPEUR"/>
      <w:i/>
      <w:sz w:val="24"/>
      <w:szCs w:val="18"/>
    </w:rPr>
  </w:style>
  <w:style w:customStyle="1" w:styleId="-8" w:type="paragraph">
    <w:name w:val="Колонтитул(наз.орган-и)"/>
    <w:basedOn w:val="a7"/>
    <w:qFormat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0"/>
      <w:szCs w:val="24"/>
    </w:rPr>
  </w:style>
  <w:style w:customStyle="1" w:styleId="affffffffffffffff1" w:type="paragraph">
    <w:name w:val="Колонтитул(надпись)"/>
    <w:basedOn w:val="a7"/>
    <w:qFormat/>
    <w:pPr>
      <w:spacing w:after="0" w:line="360" w:lineRule="auto"/>
    </w:pPr>
    <w:rPr>
      <w:rFonts w:ascii="ISOCPEUR" w:cs="ISOCPEUR" w:eastAsia="Times New Roman" w:hAnsi="ISOCPEUR"/>
      <w:i/>
      <w:sz w:val="18"/>
      <w:szCs w:val="20"/>
    </w:rPr>
  </w:style>
  <w:style w:customStyle="1" w:styleId="affffffffffffffff2" w:type="paragraph">
    <w:name w:val="Колонтитул(бок.)"/>
    <w:basedOn w:val="a7"/>
    <w:qFormat/>
    <w:pPr>
      <w:spacing w:after="0" w:line="360" w:lineRule="auto"/>
      <w:jc w:val="center"/>
    </w:pPr>
    <w:rPr>
      <w:rFonts w:ascii="ISOCPEUR" w:cs="ISOCPEUR" w:eastAsia="Times New Roman" w:hAnsi="ISOCPEUR"/>
      <w:i/>
      <w:spacing w:val="-20"/>
      <w:sz w:val="28"/>
      <w:szCs w:val="28"/>
      <w:lang w:val="x-none"/>
    </w:rPr>
  </w:style>
  <w:style w:customStyle="1" w:styleId="affffffffffffffff3" w:type="paragraph">
    <w:name w:val="Колонтитул(номер_низ)"/>
    <w:basedOn w:val="a7"/>
    <w:qFormat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4"/>
      <w:szCs w:val="24"/>
    </w:rPr>
  </w:style>
  <w:style w:customStyle="1" w:styleId="1IG3" w:type="paragraph">
    <w:name w:val="Заголовок_1_IG"/>
    <w:basedOn w:val="16"/>
    <w:qFormat/>
    <w:pPr>
      <w:keepLines w:val="0"/>
      <w:pageBreakBefore/>
      <w:spacing w:after="360" w:before="0" w:line="360" w:lineRule="auto"/>
      <w:ind w:firstLine="425" w:left="284"/>
      <w:jc w:val="both"/>
      <w:outlineLvl w:val="9"/>
    </w:pPr>
    <w:rPr>
      <w:rFonts w:ascii="Times New Roman" w:cs="Times New Roman" w:hAnsi="Times New Roman"/>
      <w:b/>
      <w:bCs/>
      <w:caps/>
      <w:color w:val="000000"/>
      <w:kern w:val="2"/>
      <w:sz w:val="24"/>
      <w:szCs w:val="28"/>
    </w:rPr>
  </w:style>
  <w:style w:customStyle="1" w:styleId="IG9" w:type="paragraph">
    <w:name w:val="Нумерованный_список_IG"/>
    <w:basedOn w:val="a7"/>
    <w:qFormat/>
    <w:pPr>
      <w:tabs>
        <w:tab w:pos="0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8"/>
    </w:rPr>
  </w:style>
  <w:style w:customStyle="1" w:styleId="IGa" w:type="paragraph">
    <w:name w:val="Формулы_IG"/>
    <w:basedOn w:val="a7"/>
    <w:qFormat/>
    <w:pPr>
      <w:tabs>
        <w:tab w:pos="4536" w:val="center"/>
        <w:tab w:pos="9356" w:val="right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8"/>
    </w:rPr>
  </w:style>
  <w:style w:customStyle="1" w:styleId="IGb" w:type="paragraph">
    <w:name w:val="Название_таблицы_IG"/>
    <w:basedOn w:val="a7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</w:rPr>
  </w:style>
  <w:style w:customStyle="1" w:styleId="IGc" w:type="paragraph">
    <w:name w:val="Маркированный_список_IG Знак Знак"/>
    <w:basedOn w:val="IG"/>
    <w:qFormat/>
    <w:pPr>
      <w:numPr>
        <w:numId w:val="0"/>
      </w:numPr>
      <w:ind w:hanging="360"/>
    </w:pPr>
  </w:style>
  <w:style w:customStyle="1" w:styleId="IGd" w:type="paragraph">
    <w:name w:val="Маркированный_с_количеством_IG"/>
    <w:basedOn w:val="IGc"/>
    <w:qFormat/>
  </w:style>
  <w:style w:customStyle="1" w:styleId="IGe" w:type="paragraph">
    <w:name w:val="Название_рис_IG"/>
    <w:basedOn w:val="a7"/>
    <w:qFormat/>
    <w:pPr>
      <w:spacing w:after="240" w:line="360" w:lineRule="auto"/>
      <w:jc w:val="center"/>
    </w:pPr>
    <w:rPr>
      <w:rFonts w:ascii="Times New Roman" w:eastAsia="Times New Roman" w:hAnsi="Times New Roman"/>
      <w:sz w:val="28"/>
      <w:szCs w:val="20"/>
    </w:rPr>
  </w:style>
  <w:style w:customStyle="1" w:styleId="IGf" w:type="paragraph">
    <w:name w:val="Обычный_IG"/>
    <w:basedOn w:val="a7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x-none"/>
    </w:rPr>
  </w:style>
  <w:style w:styleId="3ff6" w:type="paragraph">
    <w:name w:val="List Bullet 3"/>
    <w:basedOn w:val="a7"/>
    <w:qFormat/>
    <w:rsid w:val="006F720C"/>
    <w:pPr>
      <w:suppressAutoHyphens w:val="0"/>
      <w:spacing w:after="0" w:line="240" w:lineRule="auto"/>
      <w:ind w:hanging="283" w:left="566"/>
    </w:pPr>
    <w:rPr>
      <w:rFonts w:ascii="Times New Roman" w:eastAsia="Times New Roman" w:hAnsi="Times New Roman"/>
      <w:sz w:val="20"/>
      <w:szCs w:val="24"/>
      <w:lang w:eastAsia="ru-RU"/>
    </w:rPr>
  </w:style>
  <w:style w:customStyle="1" w:styleId="xl22" w:type="paragraph">
    <w:name w:val="xl22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23" w:type="paragraph">
    <w:name w:val="xl23"/>
    <w:basedOn w:val="a7"/>
    <w:qFormat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26" w:type="paragraph">
    <w:name w:val="xl26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27" w:type="paragraph">
    <w:name w:val="xl27"/>
    <w:basedOn w:val="a7"/>
    <w:qFormat/>
    <w:pPr>
      <w:pBdr>
        <w:top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28" w:type="paragraph">
    <w:name w:val="xl28"/>
    <w:basedOn w:val="a7"/>
    <w:qFormat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29" w:type="paragraph">
    <w:name w:val="xl29"/>
    <w:basedOn w:val="a7"/>
    <w:qFormat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30" w:type="paragraph">
    <w:name w:val="xl30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31" w:type="paragraph">
    <w:name w:val="xl31"/>
    <w:basedOn w:val="a7"/>
    <w:qFormat/>
    <w:pPr>
      <w:pBdr>
        <w:top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32" w:type="paragraph">
    <w:name w:val="xl32"/>
    <w:basedOn w:val="a7"/>
    <w:qFormat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33" w:type="paragraph">
    <w:name w:val="xl33"/>
    <w:basedOn w:val="a7"/>
    <w:qFormat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34" w:type="paragraph">
    <w:name w:val="xl34"/>
    <w:basedOn w:val="a7"/>
    <w:qFormat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35" w:type="paragraph">
    <w:name w:val="xl35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36" w:type="paragraph">
    <w:name w:val="xl36"/>
    <w:basedOn w:val="a7"/>
    <w:qFormat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37" w:type="paragraph">
    <w:name w:val="xl37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38" w:type="paragraph">
    <w:name w:val="xl38"/>
    <w:basedOn w:val="a7"/>
    <w:qFormat/>
    <w:pPr>
      <w:pBdr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39" w:type="paragraph">
    <w:name w:val="xl39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40" w:type="paragraph">
    <w:name w:val="xl40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41" w:type="paragraph">
    <w:name w:val="xl41"/>
    <w:basedOn w:val="a7"/>
    <w:qFormat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42" w:type="paragraph">
    <w:name w:val="xl42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43" w:type="paragraph">
    <w:name w:val="xl43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xl44" w:type="paragraph">
    <w:name w:val="xl44"/>
    <w:basedOn w:val="a7"/>
    <w:qFormat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45" w:type="paragraph">
    <w:name w:val="xl45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46" w:type="paragraph">
    <w:name w:val="xl46"/>
    <w:basedOn w:val="a7"/>
    <w:qFormat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47" w:type="paragraph">
    <w:name w:val="xl47"/>
    <w:basedOn w:val="a7"/>
    <w:qFormat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48" w:type="paragraph">
    <w:name w:val="xl48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49" w:type="paragraph">
    <w:name w:val="xl49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50" w:type="paragraph">
    <w:name w:val="xl50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51" w:type="paragraph">
    <w:name w:val="xl51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52" w:type="paragraph">
    <w:name w:val="xl52"/>
    <w:basedOn w:val="a7"/>
    <w:qFormat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53" w:type="paragraph">
    <w:name w:val="xl53"/>
    <w:basedOn w:val="a7"/>
    <w:qFormat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54" w:type="paragraph">
    <w:name w:val="xl54"/>
    <w:basedOn w:val="a7"/>
    <w:qFormat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56" w:type="paragraph">
    <w:name w:val="xl56"/>
    <w:basedOn w:val="a7"/>
    <w:qFormat/>
    <w:pPr>
      <w:pBdr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xl57" w:type="paragraph">
    <w:name w:val="xl57"/>
    <w:basedOn w:val="a7"/>
    <w:qFormat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58" w:type="paragraph">
    <w:name w:val="xl58"/>
    <w:basedOn w:val="a7"/>
    <w:qFormat/>
    <w:pPr>
      <w:pBdr>
        <w:top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59" w:type="paragraph">
    <w:name w:val="xl59"/>
    <w:basedOn w:val="a7"/>
    <w:qFormat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60" w:type="paragraph">
    <w:name w:val="xl60"/>
    <w:basedOn w:val="a7"/>
    <w:qFormat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61" w:type="paragraph">
    <w:name w:val="xl61"/>
    <w:basedOn w:val="a7"/>
    <w:qFormat/>
    <w:pPr>
      <w:pBdr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customStyle="1" w:styleId="xl62" w:type="paragraph">
    <w:name w:val="xl62"/>
    <w:basedOn w:val="a7"/>
    <w:qFormat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customStyle="1" w:styleId="IGf0" w:type="paragraph">
    <w:name w:val="Обычный_IG Знак Знак"/>
    <w:basedOn w:val="a7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x-none"/>
    </w:rPr>
  </w:style>
  <w:style w:customStyle="1" w:styleId="2IG5" w:type="paragraph">
    <w:name w:val="Заголовок_2_IG Знак Знак"/>
    <w:basedOn w:val="a7"/>
    <w:qFormat/>
    <w:pPr>
      <w:keepNext/>
      <w:spacing w:after="240" w:before="240" w:line="360" w:lineRule="auto"/>
      <w:ind w:firstLine="709"/>
      <w:jc w:val="both"/>
      <w:outlineLvl w:val="1"/>
    </w:pPr>
    <w:rPr>
      <w:rFonts w:ascii="Arial" w:cs="Arial" w:eastAsia="Times New Roman" w:hAnsi="Arial"/>
      <w:b/>
      <w:bCs/>
      <w:i/>
      <w:iCs/>
      <w:sz w:val="28"/>
      <w:szCs w:val="20"/>
      <w:lang w:val="x-none"/>
    </w:rPr>
  </w:style>
  <w:style w:customStyle="1" w:styleId="BodyTextIndent3075" w:type="paragraph">
    <w:name w:val="Стиль Body Text Indent 3 + Первая строка:  075 см"/>
    <w:basedOn w:val="a7"/>
    <w:qFormat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1IG4" w:type="paragraph">
    <w:name w:val="Стиль Заголовок_1_IG + не все прописные"/>
    <w:basedOn w:val="1IG3"/>
    <w:qFormat/>
    <w:rPr>
      <w:caps w:val="0"/>
    </w:rPr>
  </w:style>
  <w:style w:customStyle="1" w:styleId="1IG14pt" w:type="paragraph">
    <w:name w:val="Стиль Заголовок_1_IG + кернинг от 14 pt"/>
    <w:basedOn w:val="1IG3"/>
    <w:qFormat/>
    <w:rPr>
      <w:caps w:val="0"/>
    </w:rPr>
  </w:style>
  <w:style w:customStyle="1" w:styleId="13pt125" w:type="paragraph">
    <w:name w:val="Стиль 13 pt по ширине Первая строка:  125 см"/>
    <w:basedOn w:val="a7"/>
    <w:qFormat/>
    <w:pPr>
      <w:spacing w:after="0" w:before="12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customStyle="1" w:styleId="IGf1" w:type="paragraph">
    <w:name w:val="Маркированный_список_IG Знак Знак Знак Знак Знак Знак Знак"/>
    <w:basedOn w:val="a7"/>
    <w:qFormat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x-none"/>
    </w:rPr>
  </w:style>
  <w:style w:customStyle="1" w:styleId="IGf2" w:type="paragraph">
    <w:name w:val="Маркированный_список_IG Знак Знак Знак Знак Знак"/>
    <w:basedOn w:val="a7"/>
    <w:qFormat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IGf3" w:type="paragraph">
    <w:name w:val="Маркированный_список_IG Знак Знак Знак Знак Знак Знак"/>
    <w:basedOn w:val="a7"/>
    <w:qFormat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igf4" w:type="paragraph">
    <w:name w:val="ig"/>
    <w:basedOn w:val="a7"/>
    <w:qFormat/>
    <w:pPr>
      <w:tabs>
        <w:tab w:pos="0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8"/>
    </w:rPr>
  </w:style>
  <w:style w:customStyle="1" w:styleId="ig00" w:type="paragraph">
    <w:name w:val="ig0"/>
    <w:basedOn w:val="a7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59" w:type="paragraph">
    <w:name w:val="заголовок 5"/>
    <w:basedOn w:val="a7"/>
    <w:next w:val="a7"/>
    <w:qFormat/>
    <w:pPr>
      <w:keepNext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customStyle="1" w:styleId="affffffffffffffff4" w:type="paragraph">
    <w:name w:val="ТИТУЛ"/>
    <w:basedOn w:val="a7"/>
    <w:qFormat/>
    <w:pPr>
      <w:spacing w:after="40" w:line="48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customStyle="1" w:styleId="1ffffff9" w:type="paragraph">
    <w:name w:val="Н ЗАГОЛОВОК 1"/>
    <w:basedOn w:val="a7"/>
    <w:qFormat/>
    <w:pPr>
      <w:keepNext/>
      <w:pageBreakBefore/>
      <w:tabs>
        <w:tab w:pos="5775" w:val="left"/>
      </w:tabs>
      <w:spacing w:after="240" w:before="240" w:line="360" w:lineRule="auto"/>
      <w:ind w:firstLine="680" w:left="57"/>
      <w:jc w:val="both"/>
      <w:outlineLvl w:val="0"/>
    </w:pPr>
    <w:rPr>
      <w:rFonts w:ascii="Times New Roman" w:eastAsia="Times New Roman" w:hAnsi="Times New Roman"/>
      <w:b/>
      <w:bCs/>
      <w:caps/>
      <w:color w:val="000000"/>
      <w:sz w:val="24"/>
      <w:szCs w:val="24"/>
      <w:lang w:eastAsia="x-none" w:val="x-none"/>
    </w:rPr>
  </w:style>
  <w:style w:customStyle="1" w:styleId="affffffffffffffff5" w:type="paragraph">
    <w:name w:val="Нас текст"/>
    <w:basedOn w:val="a7"/>
    <w:qFormat/>
    <w:pPr>
      <w:shd w:color="auto" w:fill="FFFFFF" w:val="clear"/>
      <w:spacing w:after="0" w:line="360" w:lineRule="auto"/>
      <w:ind w:firstLine="851" w:left="57"/>
      <w:jc w:val="both"/>
    </w:pPr>
    <w:rPr>
      <w:rFonts w:ascii="Times New Roman" w:eastAsia="Times New Roman" w:hAnsi="Times New Roman"/>
      <w:sz w:val="24"/>
      <w:szCs w:val="20"/>
      <w:lang w:eastAsia="x-none" w:val="x-none"/>
    </w:rPr>
  </w:style>
  <w:style w:customStyle="1" w:styleId="FR3" w:type="paragraph">
    <w:name w:val="FR3"/>
    <w:qFormat/>
    <w:pPr>
      <w:widowControl w:val="0"/>
      <w:suppressAutoHyphens/>
      <w:spacing w:before="140"/>
      <w:jc w:val="center"/>
    </w:pPr>
    <w:rPr>
      <w:rFonts w:ascii="Courier New" w:cs="Courier New" w:hAnsi="Courier New"/>
      <w:sz w:val="16"/>
      <w:szCs w:val="16"/>
    </w:rPr>
  </w:style>
  <w:style w:customStyle="1" w:styleId="127" w:type="paragraph">
    <w:name w:val="àáçàö 12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caaieiaie1" w:type="paragraph">
    <w:name w:val="caaieiaie 1"/>
    <w:next w:val="a7"/>
    <w:qFormat/>
    <w:pPr>
      <w:widowControl w:val="0"/>
      <w:suppressAutoHyphens/>
      <w:spacing w:after="120" w:before="120"/>
      <w:ind w:left="709"/>
      <w:textAlignment w:val="baseline"/>
    </w:pPr>
    <w:rPr>
      <w:b/>
      <w:caps/>
      <w:kern w:val="2"/>
      <w:sz w:val="24"/>
    </w:rPr>
  </w:style>
  <w:style w:customStyle="1" w:styleId="caaieiaie31" w:type="paragraph">
    <w:name w:val="caaieiaie 31"/>
    <w:next w:val="a7"/>
    <w:qFormat/>
    <w:pPr>
      <w:widowControl w:val="0"/>
      <w:suppressAutoHyphens/>
      <w:spacing w:after="120" w:before="120"/>
      <w:ind w:left="709"/>
      <w:textAlignment w:val="baseline"/>
    </w:pPr>
    <w:rPr>
      <w:b/>
      <w:sz w:val="24"/>
    </w:rPr>
  </w:style>
  <w:style w:customStyle="1" w:styleId="3ff7" w:type="paragraph">
    <w:name w:val="Обычный3"/>
    <w:qFormat/>
    <w:pPr>
      <w:widowControl w:val="0"/>
      <w:suppressAutoHyphens/>
    </w:pPr>
    <w:rPr>
      <w:lang w:eastAsia="zh-CN"/>
    </w:rPr>
  </w:style>
  <w:style w:customStyle="1" w:styleId="affffffffffffffff6" w:type="paragraph">
    <w:name w:val="загол"/>
    <w:basedOn w:val="a7"/>
    <w:next w:val="a7"/>
    <w:qFormat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US"/>
    </w:rPr>
  </w:style>
  <w:style w:customStyle="1" w:styleId="2ffff5" w:type="paragraph">
    <w:name w:val="Название объекта2"/>
    <w:basedOn w:val="a7"/>
    <w:qFormat/>
    <w:pPr>
      <w:widowControl w:val="0"/>
      <w:spacing w:after="60" w:before="240" w:line="240" w:lineRule="auto"/>
      <w:jc w:val="center"/>
    </w:pPr>
    <w:rPr>
      <w:rFonts w:ascii="Arial" w:cs="Arial" w:eastAsia="Times New Roman" w:hAnsi="Arial"/>
      <w:b/>
      <w:kern w:val="2"/>
      <w:sz w:val="32"/>
      <w:szCs w:val="20"/>
    </w:rPr>
  </w:style>
  <w:style w:customStyle="1" w:styleId="1ffffffa" w:type="paragraph">
    <w:name w:val="Подзаголовок1"/>
    <w:basedOn w:val="a7"/>
    <w:qFormat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</w:rPr>
  </w:style>
  <w:style w:customStyle="1" w:styleId="ee3" w:type="paragraph">
    <w:name w:val=".eeглавление 3"/>
    <w:basedOn w:val="a7"/>
    <w:next w:val="a7"/>
    <w:qFormat/>
    <w:pPr>
      <w:widowControl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</w:rPr>
  </w:style>
  <w:style w:customStyle="1" w:styleId="11c" w:type="paragraph">
    <w:name w:val="заголовок 11"/>
    <w:basedOn w:val="1ffff"/>
    <w:next w:val="1ffff"/>
    <w:qFormat/>
    <w:pPr>
      <w:keepNext/>
      <w:widowControl w:val="0"/>
      <w:tabs>
        <w:tab w:pos="9350" w:val="left"/>
      </w:tabs>
      <w:suppressAutoHyphens w:val="0"/>
      <w:ind w:left="1430"/>
    </w:pPr>
    <w:rPr>
      <w:rFonts w:eastAsia="Times New Roman"/>
      <w:b/>
      <w:i/>
      <w:lang w:val="en-US"/>
    </w:rPr>
  </w:style>
  <w:style w:customStyle="1" w:styleId="21e" w:type="paragraph">
    <w:name w:val="заголовок 21"/>
    <w:basedOn w:val="1ffff"/>
    <w:next w:val="1ffff"/>
    <w:qFormat/>
    <w:pPr>
      <w:keepNext/>
      <w:widowControl w:val="0"/>
      <w:suppressAutoHyphens w:val="0"/>
      <w:ind w:left="-20"/>
      <w:jc w:val="center"/>
    </w:pPr>
    <w:rPr>
      <w:rFonts w:eastAsia="Times New Roman"/>
      <w:b/>
      <w:i/>
      <w:lang w:val="en-US"/>
    </w:rPr>
  </w:style>
  <w:style w:customStyle="1" w:styleId="31b" w:type="paragraph">
    <w:name w:val="заголовок 31"/>
    <w:basedOn w:val="1ffff"/>
    <w:next w:val="1ffff"/>
    <w:qFormat/>
    <w:pPr>
      <w:keepNext/>
      <w:widowControl w:val="0"/>
      <w:suppressAutoHyphens w:val="0"/>
      <w:jc w:val="center"/>
    </w:pPr>
    <w:rPr>
      <w:rFonts w:eastAsia="Times New Roman"/>
      <w:b/>
      <w:i/>
      <w:lang w:val="en-US"/>
    </w:rPr>
  </w:style>
  <w:style w:customStyle="1" w:styleId="affffffffffffffff7" w:type="paragraph">
    <w:name w:val="òàá. òåêñò"/>
    <w:basedOn w:val="a7"/>
    <w:next w:val="127"/>
    <w:qFormat/>
    <w:pPr>
      <w:widowControl w:val="0"/>
      <w:spacing w:after="120" w:line="240" w:lineRule="auto"/>
      <w:textAlignment w:val="baseline"/>
    </w:pPr>
    <w:rPr>
      <w:rFonts w:ascii="Arial" w:cs="Arial" w:eastAsia="Times New Roman" w:hAnsi="Arial"/>
      <w:kern w:val="2"/>
      <w:sz w:val="20"/>
      <w:szCs w:val="20"/>
      <w:lang w:eastAsia="x-none" w:val="x-none"/>
    </w:rPr>
  </w:style>
  <w:style w:customStyle="1" w:styleId="oaacaaieiaie" w:type="paragraph">
    <w:name w:val="oaa. caaieiaie"/>
    <w:basedOn w:val="a7"/>
    <w:qFormat/>
    <w:pPr>
      <w:widowControl w:val="0"/>
      <w:spacing w:after="0" w:before="240" w:line="240" w:lineRule="auto"/>
      <w:jc w:val="center"/>
      <w:textAlignment w:val="baseline"/>
    </w:pPr>
    <w:rPr>
      <w:rFonts w:ascii="Times New Roman" w:eastAsia="Times New Roman" w:hAnsi="Times New Roman"/>
      <w:kern w:val="2"/>
      <w:sz w:val="24"/>
      <w:szCs w:val="20"/>
      <w:lang w:eastAsia="x-none" w:val="x-none"/>
    </w:rPr>
  </w:style>
  <w:style w:customStyle="1" w:styleId="oaaoaeno" w:type="paragraph">
    <w:name w:val="oaa. oaeno"/>
    <w:basedOn w:val="a7"/>
    <w:next w:val="aacao121"/>
    <w:qFormat/>
    <w:pPr>
      <w:widowControl w:val="0"/>
      <w:spacing w:after="120" w:line="240" w:lineRule="auto"/>
      <w:textAlignment w:val="baseline"/>
    </w:pPr>
    <w:rPr>
      <w:rFonts w:ascii="Arial" w:cs="Arial" w:eastAsia="Times New Roman" w:hAnsi="Arial"/>
      <w:kern w:val="2"/>
      <w:sz w:val="20"/>
      <w:szCs w:val="20"/>
      <w:lang w:eastAsia="x-none" w:val="x-none"/>
    </w:rPr>
  </w:style>
  <w:style w:customStyle="1" w:styleId="affffffffffffffff8" w:type="paragraph">
    <w:name w:val="ïîäçàãîëîâîê"/>
    <w:qFormat/>
    <w:pPr>
      <w:suppressAutoHyphens/>
      <w:spacing w:before="240"/>
      <w:textAlignment w:val="baseline"/>
    </w:pPr>
    <w:rPr>
      <w:caps/>
      <w:sz w:val="24"/>
    </w:rPr>
  </w:style>
  <w:style w:customStyle="1" w:styleId="affffffffffffffff9" w:type="paragraph">
    <w:name w:val="òàá. çàãîëîâîê"/>
    <w:basedOn w:val="16"/>
    <w:qFormat/>
    <w:pPr>
      <w:keepNext w:val="0"/>
      <w:keepLines w:val="0"/>
      <w:widowControl w:val="0"/>
      <w:spacing w:before="120" w:line="240" w:lineRule="auto"/>
      <w:ind w:firstLine="709" w:left="709" w:right="425"/>
      <w:jc w:val="both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 w:val="ru-RU"/>
    </w:rPr>
  </w:style>
  <w:style w:customStyle="1" w:styleId="N0" w:type="paragraph">
    <w:name w:val="òàá. N"/>
    <w:basedOn w:val="16"/>
    <w:qFormat/>
    <w:pPr>
      <w:keepLines w:val="0"/>
      <w:widowControl w:val="0"/>
      <w:spacing w:before="120" w:line="240" w:lineRule="auto"/>
      <w:ind w:firstLine="709" w:left="709" w:right="425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 w:val="ru-RU"/>
    </w:rPr>
  </w:style>
  <w:style w:customStyle="1" w:styleId="-9" w:type="paragraph">
    <w:name w:val="-ñïèñîê"/>
    <w:basedOn w:val="127"/>
    <w:qFormat/>
    <w:pPr>
      <w:ind w:hanging="360" w:left="1069"/>
    </w:pPr>
  </w:style>
  <w:style w:customStyle="1" w:styleId="affffffffffffffffa" w:type="paragraph">
    <w:name w:val="Îáû÷íûé (ÏÇ)"/>
    <w:basedOn w:val="a7"/>
    <w:qFormat/>
    <w:pPr>
      <w:spacing w:after="0" w:line="240" w:lineRule="auto"/>
      <w:ind w:firstLine="720"/>
      <w:jc w:val="both"/>
      <w:textAlignment w:val="baseline"/>
    </w:pPr>
    <w:rPr>
      <w:rFonts w:ascii="Arial" w:cs="Arial" w:eastAsia="Times New Roman" w:hAnsi="Arial"/>
      <w:sz w:val="24"/>
      <w:szCs w:val="20"/>
    </w:rPr>
  </w:style>
  <w:style w:customStyle="1" w:styleId="affffffffffffffffb" w:type="paragraph">
    <w:name w:val="ГИ_Отчетный Знак Знак Знак Знак"/>
    <w:basedOn w:val="a7"/>
    <w:qFormat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val="x-none"/>
    </w:rPr>
  </w:style>
  <w:style w:customStyle="1" w:styleId="affffffffffffffffc" w:type="paragraph">
    <w:name w:val="ГИ_Таблица"/>
    <w:basedOn w:val="a7"/>
    <w:qFormat/>
    <w:pPr>
      <w:spacing w:after="0" w:line="240" w:lineRule="auto"/>
    </w:pPr>
    <w:rPr>
      <w:rFonts w:ascii="Times New Roman" w:eastAsia="Times New Roman" w:hAnsi="Times New Roman"/>
      <w:sz w:val="28"/>
      <w:szCs w:val="28"/>
      <w:lang w:val="x-none"/>
    </w:rPr>
  </w:style>
  <w:style w:customStyle="1" w:styleId="affffffffffffffffd" w:type="paragraph">
    <w:name w:val="ГИ_Отчетный Знак"/>
    <w:basedOn w:val="a7"/>
    <w:qFormat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val="x-none"/>
    </w:rPr>
  </w:style>
  <w:style w:customStyle="1" w:styleId="32" w:type="paragraph">
    <w:name w:val="Маркированный список 32"/>
    <w:basedOn w:val="a7"/>
    <w:qFormat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customStyle="1" w:styleId="66" w:type="paragraph">
    <w:name w:val="заголовок 6"/>
    <w:basedOn w:val="a7"/>
    <w:next w:val="a7"/>
    <w:qFormat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customStyle="1" w:styleId="12p" w:type="paragraph">
    <w:name w:val="Обычный + 12 p"/>
    <w:basedOn w:val="a7"/>
    <w:qFormat/>
    <w:pPr>
      <w:numPr>
        <w:numId w:val="19"/>
      </w:numPr>
      <w:spacing w:after="0" w:line="360" w:lineRule="auto"/>
      <w:jc w:val="both"/>
    </w:pPr>
    <w:rPr>
      <w:rFonts w:ascii="Arial" w:cs="Arial" w:eastAsia="Times New Roman" w:hAnsi="Arial"/>
      <w:caps/>
      <w:kern w:val="2"/>
      <w:sz w:val="24"/>
      <w:szCs w:val="24"/>
    </w:rPr>
  </w:style>
  <w:style w:customStyle="1" w:styleId="affffffffffffffffe" w:type="paragraph">
    <w:name w:val="ГИ_Приложение"/>
    <w:basedOn w:val="a7"/>
    <w:qFormat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shd w:color="auto" w:fill="FFE6CD" w:val="clear"/>
      <w:lang w:val="x-none"/>
    </w:rPr>
  </w:style>
  <w:style w:customStyle="1" w:styleId="BodyTextIndent3159" w:type="paragraph">
    <w:name w:val="Стиль Body Text Indent 3 + Синий по центру Первая строка:  159 см"/>
    <w:basedOn w:val="a7"/>
    <w:qFormat/>
    <w:pPr>
      <w:spacing w:after="0" w:line="240" w:lineRule="auto"/>
      <w:ind w:firstLine="902"/>
      <w:jc w:val="center"/>
    </w:pPr>
    <w:rPr>
      <w:rFonts w:ascii="Times New Roman" w:eastAsia="Times New Roman" w:hAnsi="Times New Roman"/>
      <w:color w:val="0000FF"/>
      <w:sz w:val="24"/>
      <w:szCs w:val="20"/>
    </w:rPr>
  </w:style>
  <w:style w:customStyle="1" w:styleId="afffffffffffffffff" w:type="paragraph">
    <w:name w:val="Рисунок Заголовок Название объекта"/>
    <w:basedOn w:val="3ff0"/>
    <w:next w:val="a7"/>
    <w:qFormat/>
    <w:pPr>
      <w:suppressAutoHyphens w:val="0"/>
      <w:spacing w:line="240" w:lineRule="auto"/>
      <w:jc w:val="center"/>
    </w:pPr>
    <w:rPr>
      <w:rFonts w:ascii="Times New Roman" w:cs="Times New Roman" w:eastAsia="Times New Roman" w:hAnsi="Times New Roman"/>
      <w:bCs/>
      <w:i w:val="0"/>
      <w:iCs w:val="0"/>
      <w:szCs w:val="20"/>
      <w:lang w:val="x-none"/>
    </w:rPr>
  </w:style>
  <w:style w:customStyle="1" w:styleId="128" w:type="paragraph">
    <w:name w:val="Текст по центру 12пт"/>
    <w:basedOn w:val="a7"/>
    <w:qFormat/>
    <w:pPr>
      <w:spacing w:after="0" w:line="360" w:lineRule="auto"/>
      <w:jc w:val="center"/>
    </w:pPr>
    <w:rPr>
      <w:rFonts w:ascii="Times New Roman" w:eastAsia="Times New Roman" w:hAnsi="Times New Roman"/>
      <w:sz w:val="24"/>
      <w:szCs w:val="20"/>
    </w:rPr>
  </w:style>
  <w:style w:customStyle="1" w:styleId="a6" w:type="paragraph">
    <w:name w:val="МаркированныйТочка"/>
    <w:basedOn w:val="a7"/>
    <w:qFormat/>
    <w:pPr>
      <w:numPr>
        <w:numId w:val="34"/>
      </w:numPr>
      <w:spacing w:after="0" w:line="360" w:lineRule="auto"/>
    </w:pPr>
    <w:rPr>
      <w:rFonts w:ascii="Times New Roman" w:eastAsia="Times New Roman" w:hAnsi="Times New Roman"/>
      <w:sz w:val="24"/>
      <w:szCs w:val="20"/>
    </w:rPr>
  </w:style>
  <w:style w:customStyle="1" w:styleId="afffffffffffffffff0" w:type="paragraph">
    <w:name w:val="Таблица шапка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customStyle="1" w:styleId="227" w:type="paragraph">
    <w:name w:val="Заголовок 22"/>
    <w:basedOn w:val="3ff7"/>
    <w:next w:val="3ff7"/>
    <w:qFormat/>
    <w:pPr>
      <w:keepNext/>
      <w:widowControl/>
      <w:spacing w:after="120" w:before="120"/>
      <w:jc w:val="center"/>
      <w:outlineLvl w:val="1"/>
    </w:pPr>
    <w:rPr>
      <w:b/>
      <w:sz w:val="24"/>
    </w:rPr>
  </w:style>
  <w:style w:customStyle="1" w:styleId="afffffffffffffffff1" w:type="paragraph">
    <w:name w:val="нет"/>
    <w:basedOn w:val="16"/>
    <w:qFormat/>
    <w:pPr>
      <w:keepLines w:val="0"/>
      <w:spacing w:after="20" w:before="20" w:line="312" w:lineRule="auto"/>
      <w:ind w:firstLine="720"/>
      <w:jc w:val="both"/>
      <w:outlineLvl w:val="9"/>
    </w:pPr>
    <w:rPr>
      <w:rFonts w:ascii="Times New Roman" w:cs="Times New Roman" w:hAnsi="Times New Roman"/>
      <w:bCs/>
      <w:caps/>
      <w:color w:val="000000"/>
      <w:sz w:val="24"/>
      <w:szCs w:val="20"/>
      <w:lang w:val="ru-RU"/>
    </w:rPr>
  </w:style>
  <w:style w:customStyle="1" w:styleId="afffffffffffffffff2" w:type="paragraph">
    <w:name w:val="без нумерации"/>
    <w:basedOn w:val="a7"/>
    <w:qFormat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4"/>
      <w:lang w:val="x-none"/>
    </w:rPr>
  </w:style>
  <w:style w:customStyle="1" w:styleId="afffffffffffffffff3" w:type="paragraph">
    <w:name w:val="Осн. стиль абз Знак Знак Знак"/>
    <w:basedOn w:val="afffffffff1"/>
    <w:qFormat/>
    <w:pPr>
      <w:suppressAutoHyphens w:val="0"/>
      <w:ind w:hanging="720" w:left="720"/>
    </w:pPr>
    <w:rPr>
      <w:rFonts w:eastAsia="Times New Roman"/>
      <w:sz w:val="24"/>
      <w:szCs w:val="24"/>
      <w:lang w:val="x-none"/>
    </w:rPr>
  </w:style>
  <w:style w:customStyle="1" w:styleId="afffffffffffffffff4" w:type="paragraph">
    <w:name w:val="СП"/>
    <w:basedOn w:val="a7"/>
    <w:qFormat/>
    <w:pPr>
      <w:tabs>
        <w:tab w:pos="284" w:val="left"/>
        <w:tab w:pos="3646" w:val="left"/>
        <w:tab w:pos="8720" w:val="left"/>
      </w:tabs>
      <w:spacing w:after="0" w:line="456" w:lineRule="exact"/>
      <w:ind w:left="-454"/>
      <w:jc w:val="both"/>
    </w:pPr>
    <w:rPr>
      <w:rFonts w:ascii="Times New Roman" w:eastAsia="Times New Roman" w:hAnsi="Times New Roman"/>
      <w:sz w:val="28"/>
      <w:szCs w:val="28"/>
    </w:rPr>
  </w:style>
  <w:style w:customStyle="1" w:styleId="afffffffffffffffff5" w:type="paragraph">
    <w:name w:val="Чертежный"/>
    <w:qFormat/>
    <w:pPr>
      <w:suppressAutoHyphens/>
      <w:jc w:val="both"/>
    </w:pPr>
    <w:rPr>
      <w:rFonts w:ascii="ISOCPEUR" w:cs="ISOCPEUR" w:hAnsi="ISOCPEUR"/>
      <w:i/>
      <w:sz w:val="28"/>
      <w:lang w:eastAsia="zh-CN" w:val="uk-UA"/>
    </w:rPr>
  </w:style>
  <w:style w:customStyle="1" w:styleId="1TimesNewRoman163" w:type="paragraph">
    <w:name w:val="Стиль Заголовок 1 + (латиница) Times New Roman 16 пт Черный Знак Знак"/>
    <w:basedOn w:val="16"/>
    <w:qFormat/>
    <w:pPr>
      <w:keepLines w:val="0"/>
      <w:pageBreakBefore/>
      <w:spacing w:before="0" w:line="360" w:lineRule="auto"/>
      <w:ind w:firstLine="709"/>
      <w:jc w:val="center"/>
      <w:outlineLvl w:val="9"/>
    </w:pPr>
    <w:rPr>
      <w:rFonts w:ascii="Times New Roman" w:cs="Times New Roman" w:hAnsi="Times New Roman"/>
      <w:b/>
      <w:bCs/>
      <w:caps/>
      <w:color w:val="000000"/>
      <w:kern w:val="2"/>
      <w:szCs w:val="28"/>
    </w:rPr>
  </w:style>
  <w:style w:customStyle="1" w:styleId="4TimesNewRoman" w:type="paragraph">
    <w:name w:val="Заголовок 4 + Times New Roman"/>
    <w:basedOn w:val="30"/>
    <w:qFormat/>
    <w:pPr>
      <w:keepLines w:val="0"/>
      <w:spacing w:after="240" w:before="240" w:line="240" w:lineRule="auto"/>
      <w:ind w:firstLine="709"/>
    </w:pPr>
    <w:rPr>
      <w:rFonts w:ascii="Times New Roman" w:cs="Arial" w:hAnsi="Times New Roman"/>
      <w:b w:val="0"/>
      <w:iCs/>
      <w:color w:val="000000"/>
      <w:sz w:val="24"/>
      <w:szCs w:val="26"/>
      <w:lang w:val="ru-RU"/>
    </w:rPr>
  </w:style>
  <w:style w:customStyle="1" w:styleId="11d" w:type="paragraph">
    <w:name w:val="Пункт 1.1."/>
    <w:basedOn w:val="afffffffffffffff8"/>
    <w:next w:val="afffffffffffffff8"/>
    <w:qFormat/>
    <w:pPr>
      <w:spacing w:after="60"/>
    </w:pPr>
    <w:rPr>
      <w:b/>
    </w:rPr>
  </w:style>
  <w:style w:customStyle="1" w:styleId="N1" w:type="paragraph">
    <w:name w:val="таб. N"/>
    <w:basedOn w:val="16"/>
    <w:next w:val="a7"/>
    <w:qFormat/>
    <w:pPr>
      <w:keepLines w:val="0"/>
      <w:spacing w:after="120" w:before="120" w:line="240" w:lineRule="auto"/>
      <w:ind w:firstLine="709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 w:val="ru-RU"/>
    </w:rPr>
  </w:style>
  <w:style w:customStyle="1" w:styleId="afffffffffffffffff6" w:type="paragraph">
    <w:name w:val="подзаголовок"/>
    <w:qFormat/>
    <w:pPr>
      <w:suppressAutoHyphens/>
      <w:spacing w:before="240"/>
      <w:textAlignment w:val="baseline"/>
    </w:pPr>
    <w:rPr>
      <w:caps/>
      <w:sz w:val="24"/>
    </w:rPr>
  </w:style>
  <w:style w:customStyle="1" w:styleId="WW-5" w:type="paragraph">
    <w:name w:val="WW-Заголовок таблицы ссылок"/>
    <w:basedOn w:val="a7"/>
    <w:next w:val="a7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customStyle="1" w:styleId="21f" w:type="paragraph">
    <w:name w:val="Продолжение списка 21"/>
    <w:basedOn w:val="a7"/>
    <w:qFormat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</w:rPr>
  </w:style>
  <w:style w:customStyle="1" w:styleId="31c" w:type="paragraph">
    <w:name w:val="Продолжение списка 31"/>
    <w:basedOn w:val="a7"/>
    <w:qFormat/>
    <w:pPr>
      <w:spacing w:after="120" w:line="240" w:lineRule="auto"/>
      <w:ind w:left="849"/>
    </w:pPr>
    <w:rPr>
      <w:rFonts w:ascii="Times New Roman" w:eastAsia="Times New Roman" w:hAnsi="Times New Roman"/>
      <w:sz w:val="20"/>
      <w:szCs w:val="20"/>
    </w:rPr>
  </w:style>
  <w:style w:customStyle="1" w:styleId="1049076" w:type="paragraph">
    <w:name w:val="Стиль Заголовок 1 + Слева:  049 см Первая строка:  076 см Справ..."/>
    <w:basedOn w:val="16"/>
    <w:qFormat/>
    <w:pPr>
      <w:keepLines w:val="0"/>
      <w:pageBreakBefore/>
      <w:spacing w:after="200" w:before="200" w:line="360" w:lineRule="auto"/>
      <w:ind w:firstLine="48"/>
      <w:jc w:val="center"/>
      <w:outlineLvl w:val="9"/>
    </w:pPr>
    <w:rPr>
      <w:rFonts w:ascii="Times New Roman" w:cs="Times New Roman" w:hAnsi="Times New Roman"/>
      <w:bCs/>
      <w:caps/>
      <w:color w:val="000000"/>
      <w:sz w:val="24"/>
      <w:szCs w:val="20"/>
    </w:rPr>
  </w:style>
  <w:style w:customStyle="1" w:styleId="Arial11031" w:type="paragraph">
    <w:name w:val="Стиль Основной текст с отступом + Arial 11 пт Слева:  031 см Пе..."/>
    <w:basedOn w:val="a7"/>
    <w:qFormat/>
    <w:pPr>
      <w:spacing w:after="0" w:line="240" w:lineRule="auto"/>
      <w:ind w:left="176" w:right="170"/>
      <w:jc w:val="both"/>
    </w:pPr>
    <w:rPr>
      <w:rFonts w:ascii="Arial" w:cs="Arial" w:eastAsia="Times New Roman" w:hAnsi="Arial"/>
      <w:sz w:val="24"/>
      <w:szCs w:val="20"/>
    </w:rPr>
  </w:style>
  <w:style w:customStyle="1" w:styleId="afffffffffffffffff7" w:type="paragraph">
    <w:name w:val="Заголовок таблиц"/>
    <w:basedOn w:val="afffffffff1"/>
    <w:qFormat/>
    <w:pPr>
      <w:tabs>
        <w:tab w:pos="76" w:val="left"/>
        <w:tab w:pos="114" w:val="left"/>
        <w:tab w:pos="709" w:val="left"/>
        <w:tab w:pos="851" w:val="left"/>
      </w:tabs>
      <w:suppressAutoHyphens w:val="0"/>
      <w:spacing w:after="300" w:before="300"/>
      <w:ind w:firstLine="0" w:right="170"/>
      <w:jc w:val="center"/>
    </w:pPr>
    <w:rPr>
      <w:rFonts w:cs="Arial" w:eastAsia="Times New Roman"/>
      <w:b/>
      <w:i/>
      <w:sz w:val="24"/>
      <w:szCs w:val="24"/>
      <w:lang w:val="x-none"/>
    </w:rPr>
  </w:style>
  <w:style w:customStyle="1" w:styleId="1ffffffb" w:type="paragraph">
    <w:name w:val="Приложение_1"/>
    <w:basedOn w:val="16"/>
    <w:qFormat/>
    <w:pPr>
      <w:keepLines w:val="0"/>
      <w:pageBreakBefore/>
      <w:tabs>
        <w:tab w:pos="432" w:val="left"/>
      </w:tabs>
      <w:spacing w:after="120" w:before="5000" w:line="240" w:lineRule="auto"/>
      <w:ind w:hanging="432" w:left="432"/>
      <w:jc w:val="center"/>
      <w:outlineLvl w:val="9"/>
    </w:pPr>
    <w:rPr>
      <w:rFonts w:ascii="Times New Roman" w:cs="Times New Roman" w:hAnsi="Times New Roman"/>
      <w:caps/>
      <w:color w:val="000000"/>
      <w:sz w:val="48"/>
      <w:szCs w:val="20"/>
      <w:lang w:val="en-US"/>
    </w:rPr>
  </w:style>
  <w:style w:customStyle="1" w:styleId="2ffff6" w:type="paragraph">
    <w:name w:val="Приложение_2"/>
    <w:basedOn w:val="afffffffff1"/>
    <w:qFormat/>
    <w:pPr>
      <w:keepNext/>
      <w:keepLines/>
      <w:tabs>
        <w:tab w:pos="76" w:val="left"/>
        <w:tab w:pos="114" w:val="left"/>
      </w:tabs>
      <w:suppressAutoHyphens w:val="0"/>
      <w:ind w:firstLine="0"/>
      <w:jc w:val="center"/>
    </w:pPr>
    <w:rPr>
      <w:rFonts w:eastAsia="Times New Roman"/>
      <w:sz w:val="48"/>
      <w:lang w:val="en-US"/>
    </w:rPr>
  </w:style>
  <w:style w:customStyle="1" w:styleId="BODYTEXTNORMAL0" w:type="paragraph">
    <w:name w:val="BODY TEXT NORMAL Знак"/>
    <w:basedOn w:val="a7"/>
    <w:qFormat/>
    <w:pPr>
      <w:spacing w:after="0" w:before="120" w:line="240" w:lineRule="auto"/>
      <w:ind w:left="1077"/>
      <w:jc w:val="both"/>
    </w:pPr>
    <w:rPr>
      <w:rFonts w:ascii="Arial" w:cs="Arial" w:eastAsia="Times New Roman" w:hAnsi="Arial"/>
      <w:sz w:val="20"/>
      <w:szCs w:val="20"/>
    </w:rPr>
  </w:style>
  <w:style w:customStyle="1" w:styleId="LISTBULLETS2" w:type="paragraph">
    <w:name w:val="LIST BULLETS 2"/>
    <w:basedOn w:val="a7"/>
    <w:qFormat/>
    <w:pPr>
      <w:numPr>
        <w:numId w:val="16"/>
      </w:numPr>
      <w:spacing w:after="0" w:before="120" w:line="240" w:lineRule="auto"/>
      <w:jc w:val="both"/>
    </w:pPr>
    <w:rPr>
      <w:rFonts w:ascii="Arial" w:cs="Arial" w:eastAsia="Times New Roman" w:hAnsi="Arial"/>
      <w:sz w:val="20"/>
      <w:szCs w:val="24"/>
    </w:rPr>
  </w:style>
  <w:style w:customStyle="1" w:styleId="LISTNUMBERINGLETTERS" w:type="paragraph">
    <w:name w:val="LIST NUMBERING LETTERS"/>
    <w:basedOn w:val="a7"/>
    <w:qFormat/>
    <w:pPr>
      <w:tabs>
        <w:tab w:pos="1620" w:val="left"/>
        <w:tab w:pos="3780" w:val="left"/>
      </w:tabs>
      <w:spacing w:after="0" w:before="120" w:line="240" w:lineRule="auto"/>
      <w:ind w:hanging="540" w:left="1620"/>
      <w:jc w:val="both"/>
    </w:pPr>
    <w:rPr>
      <w:rFonts w:ascii="Arial" w:cs="Arial" w:eastAsia="Times New Roman" w:hAnsi="Arial"/>
      <w:sz w:val="20"/>
      <w:szCs w:val="24"/>
    </w:rPr>
  </w:style>
  <w:style w:customStyle="1" w:styleId="WW-30" w:type="paragraph">
    <w:name w:val="WW-Основной текст с отступом 3"/>
    <w:basedOn w:val="a7"/>
    <w:qFormat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customStyle="1" w:styleId="TableHeaders0" w:type="paragraph">
    <w:name w:val="Table Headers"/>
    <w:qFormat/>
    <w:pPr>
      <w:keepNext/>
      <w:suppressAutoHyphens/>
      <w:jc w:val="center"/>
    </w:pPr>
    <w:rPr>
      <w:rFonts w:ascii="Arial" w:cs="Arial" w:hAnsi="Arial"/>
      <w:sz w:val="22"/>
      <w:szCs w:val="22"/>
    </w:rPr>
  </w:style>
  <w:style w:customStyle="1" w:styleId="TableCaption" w:type="paragraph">
    <w:name w:val="Table Caption"/>
    <w:basedOn w:val="a7"/>
    <w:qFormat/>
    <w:pPr>
      <w:keepNext/>
      <w:keepLines/>
      <w:spacing w:after="120" w:before="120" w:line="240" w:lineRule="auto"/>
      <w:ind w:left="-121" w:right="-108"/>
      <w:jc w:val="both"/>
    </w:pPr>
    <w:rPr>
      <w:rFonts w:ascii="Arial" w:cs="Arial" w:eastAsia="Times New Roman" w:hAnsi="Arial"/>
      <w:b/>
      <w:kern w:val="2"/>
      <w:sz w:val="20"/>
      <w:szCs w:val="20"/>
      <w:lang w:val="x-none"/>
    </w:rPr>
  </w:style>
  <w:style w:customStyle="1" w:styleId="TableText" w:type="paragraph">
    <w:name w:val="Table Text"/>
    <w:basedOn w:val="a7"/>
    <w:qFormat/>
    <w:pPr>
      <w:spacing w:after="0" w:line="360" w:lineRule="auto"/>
      <w:ind w:firstLine="851"/>
      <w:jc w:val="both"/>
    </w:pPr>
    <w:rPr>
      <w:rFonts w:ascii="Arial" w:cs="Arial" w:eastAsia="Times New Roman" w:hAnsi="Arial"/>
      <w:kern w:val="2"/>
      <w:sz w:val="20"/>
      <w:szCs w:val="18"/>
      <w:lang w:eastAsia="x-none" w:val="x-none"/>
    </w:rPr>
  </w:style>
  <w:style w:customStyle="1" w:styleId="BODYTEXTNORMAL1" w:type="paragraph">
    <w:name w:val="BODY TEXT NORMAL"/>
    <w:basedOn w:val="a7"/>
    <w:qFormat/>
    <w:pPr>
      <w:spacing w:after="0" w:before="120" w:line="240" w:lineRule="auto"/>
      <w:ind w:left="1077"/>
      <w:jc w:val="both"/>
    </w:pPr>
    <w:rPr>
      <w:rFonts w:ascii="Arial" w:cs="Arial" w:eastAsia="Times New Roman" w:hAnsi="Arial"/>
      <w:sz w:val="20"/>
      <w:szCs w:val="20"/>
    </w:rPr>
  </w:style>
  <w:style w:customStyle="1" w:styleId="1ffffffc" w:type="paragraph">
    <w:name w:val="Титул_1"/>
    <w:basedOn w:val="a7"/>
    <w:qFormat/>
    <w:pPr>
      <w:shd w:color="auto" w:fill="FFFFFF" w:val="clear"/>
      <w:spacing w:after="0" w:line="240" w:lineRule="auto"/>
      <w:ind w:left="52" w:right="-166"/>
      <w:jc w:val="center"/>
    </w:pPr>
    <w:rPr>
      <w:rFonts w:ascii="Times New Roman" w:eastAsia="Times New Roman" w:hAnsi="Times New Roman"/>
      <w:sz w:val="20"/>
      <w:szCs w:val="20"/>
    </w:rPr>
  </w:style>
  <w:style w:customStyle="1" w:styleId="afffffffffffffffff8" w:type="paragraph">
    <w:name w:val="Обычный_титул"/>
    <w:basedOn w:val="a7"/>
    <w:qFormat/>
    <w:pPr>
      <w:shd w:color="auto" w:fill="FFFFFF" w:val="clear"/>
      <w:spacing w:after="0" w:line="240" w:lineRule="auto"/>
      <w:ind w:right="-166"/>
      <w:jc w:val="center"/>
    </w:pPr>
    <w:rPr>
      <w:rFonts w:ascii="Times New Roman" w:eastAsia="Times New Roman" w:hAnsi="Times New Roman"/>
      <w:b/>
      <w:sz w:val="24"/>
      <w:szCs w:val="20"/>
    </w:rPr>
  </w:style>
  <w:style w:customStyle="1" w:styleId="afffffffffffffffff9" w:type="paragraph">
    <w:name w:val="таб_внут"/>
    <w:basedOn w:val="a7"/>
    <w:qFormat/>
    <w:pPr>
      <w:shd w:color="auto" w:fill="FFFFFF" w:val="clear"/>
      <w:spacing w:after="0" w:line="240" w:lineRule="auto"/>
      <w:ind w:right="-166"/>
      <w:jc w:val="center"/>
    </w:pPr>
    <w:rPr>
      <w:rFonts w:ascii="Times New Roman" w:cs="Arial" w:eastAsia="Times New Roman" w:hAnsi="Times New Roman"/>
      <w:sz w:val="20"/>
      <w:szCs w:val="20"/>
      <w:lang w:eastAsia="x-none" w:val="en-US"/>
    </w:rPr>
  </w:style>
  <w:style w:customStyle="1" w:styleId="afffffffffffffffffa" w:type="paragraph">
    <w:name w:val="Название документа"/>
    <w:basedOn w:val="a7"/>
    <w:next w:val="a7"/>
    <w:qFormat/>
    <w:pPr>
      <w:keepNext/>
      <w:pageBreakBefore/>
      <w:widowControl w:val="0"/>
      <w:shd w:color="auto" w:fill="FFFFFF" w:val="clear"/>
      <w:spacing w:after="240" w:line="240" w:lineRule="auto"/>
      <w:ind w:right="-166"/>
      <w:jc w:val="center"/>
    </w:pPr>
    <w:rPr>
      <w:rFonts w:ascii="Times New Roman" w:eastAsia="Times New Roman" w:hAnsi="Times New Roman"/>
      <w:caps/>
      <w:kern w:val="2"/>
      <w:sz w:val="24"/>
      <w:szCs w:val="24"/>
    </w:rPr>
  </w:style>
  <w:style w:customStyle="1" w:styleId="afffffffffffffffffb" w:type="paragraph">
    <w:name w:val="Название_таблицы"/>
    <w:basedOn w:val="a7"/>
    <w:qFormat/>
    <w:pPr>
      <w:shd w:color="auto" w:fill="FFFFFF" w:val="clear"/>
      <w:spacing w:after="120" w:before="120" w:line="240" w:lineRule="auto"/>
      <w:ind w:firstLine="284" w:right="-166"/>
    </w:pPr>
    <w:rPr>
      <w:rFonts w:ascii="Times New Roman" w:eastAsia="Times New Roman" w:hAnsi="Times New Roman"/>
      <w:sz w:val="24"/>
      <w:szCs w:val="20"/>
    </w:rPr>
  </w:style>
  <w:style w:customStyle="1" w:styleId="afffffffffffffffffc" w:type="paragraph">
    <w:name w:val="таблица слева"/>
    <w:basedOn w:val="a7"/>
    <w:qFormat/>
    <w:pPr>
      <w:keepNext/>
      <w:shd w:color="auto" w:fill="FFFFFF" w:val="clear"/>
      <w:spacing w:after="0" w:line="240" w:lineRule="auto"/>
      <w:ind w:right="-166"/>
    </w:pPr>
    <w:rPr>
      <w:rFonts w:ascii="Times New Roman" w:eastAsia="Times New Roman" w:hAnsi="Times New Roman"/>
      <w:sz w:val="24"/>
      <w:szCs w:val="20"/>
    </w:rPr>
  </w:style>
  <w:style w:customStyle="1" w:styleId="afffffffffffffffffd" w:type="paragraph">
    <w:name w:val="Лист"/>
    <w:basedOn w:val="a7"/>
    <w:qFormat/>
    <w:pPr>
      <w:keepNext/>
      <w:shd w:color="auto" w:fill="FFFFFF" w:val="clear"/>
      <w:spacing w:after="0" w:line="240" w:lineRule="auto"/>
      <w:ind w:right="-166"/>
      <w:jc w:val="right"/>
    </w:pPr>
    <w:rPr>
      <w:rFonts w:ascii="Times New Roman" w:eastAsia="Times New Roman" w:hAnsi="Times New Roman"/>
      <w:sz w:val="24"/>
      <w:szCs w:val="20"/>
    </w:rPr>
  </w:style>
  <w:style w:customStyle="1" w:styleId="afffffffffffffffffe" w:type="paragraph">
    <w:name w:val="Шифр"/>
    <w:basedOn w:val="a7"/>
    <w:qFormat/>
    <w:pPr>
      <w:shd w:color="auto" w:fill="FFFFFF" w:val="clear"/>
      <w:spacing w:after="360" w:before="360" w:line="240" w:lineRule="auto"/>
      <w:ind w:right="-166"/>
      <w:jc w:val="center"/>
    </w:pPr>
    <w:rPr>
      <w:rFonts w:ascii="Times New Roman" w:eastAsia="Times New Roman" w:hAnsi="Times New Roman"/>
      <w:caps/>
      <w:sz w:val="24"/>
      <w:szCs w:val="20"/>
    </w:rPr>
  </w:style>
  <w:style w:customStyle="1" w:styleId="affffffffffffffffff" w:type="paragraph">
    <w:name w:val="Подписи"/>
    <w:basedOn w:val="a7"/>
    <w:qFormat/>
    <w:pPr>
      <w:shd w:color="auto" w:fill="FFFFFF" w:val="clear"/>
      <w:spacing w:after="240" w:before="240" w:line="240" w:lineRule="auto"/>
      <w:ind w:right="-166"/>
      <w:jc w:val="center"/>
    </w:pPr>
    <w:rPr>
      <w:rFonts w:ascii="Times New Roman" w:eastAsia="Times New Roman" w:hAnsi="Times New Roman"/>
      <w:sz w:val="28"/>
      <w:szCs w:val="20"/>
      <w:lang w:val="x-none"/>
    </w:rPr>
  </w:style>
  <w:style w:customStyle="1" w:styleId="affffffffffffffffff0" w:type="paragraph">
    <w:name w:val="Текст отчета"/>
    <w:basedOn w:val="a7"/>
    <w:qFormat/>
    <w:pPr>
      <w:shd w:color="auto" w:fill="FFFFFF" w:val="clear"/>
      <w:spacing w:after="0" w:line="240" w:lineRule="auto"/>
      <w:ind w:firstLine="284"/>
      <w:jc w:val="both"/>
    </w:pPr>
    <w:rPr>
      <w:rFonts w:ascii="Times New Roman" w:eastAsia="Times New Roman" w:hAnsi="Times New Roman"/>
      <w:bCs/>
      <w:sz w:val="24"/>
      <w:szCs w:val="20"/>
    </w:rPr>
  </w:style>
  <w:style w:customStyle="1" w:styleId="affffffffffffffffff1" w:type="paragraph">
    <w:name w:val="Исполнители"/>
    <w:basedOn w:val="a7"/>
    <w:qFormat/>
    <w:pPr>
      <w:shd w:color="auto" w:fill="FFFFFF" w:val="clear"/>
      <w:spacing w:after="480" w:before="480" w:line="240" w:lineRule="auto"/>
      <w:ind w:left="851" w:right="-166"/>
    </w:pPr>
    <w:rPr>
      <w:rFonts w:ascii="Times New Roman" w:eastAsia="Times New Roman" w:hAnsi="Times New Roman"/>
      <w:sz w:val="24"/>
      <w:szCs w:val="20"/>
    </w:rPr>
  </w:style>
  <w:style w:customStyle="1" w:styleId="a5" w:type="paragraph">
    <w:name w:val="Участок"/>
    <w:basedOn w:val="a7"/>
    <w:qFormat/>
    <w:pPr>
      <w:numPr>
        <w:numId w:val="12"/>
      </w:numPr>
      <w:shd w:color="auto" w:fill="FFFFFF" w:val="clear"/>
      <w:spacing w:after="0" w:before="120" w:line="240" w:lineRule="auto"/>
      <w:ind w:firstLine="284" w:left="0" w:right="-166"/>
    </w:pPr>
    <w:rPr>
      <w:rFonts w:ascii="Times New Roman" w:eastAsia="Times New Roman" w:hAnsi="Times New Roman"/>
      <w:b/>
      <w:sz w:val="24"/>
      <w:szCs w:val="20"/>
    </w:rPr>
  </w:style>
  <w:style w:customStyle="1" w:styleId="affffffffffffffffff2" w:type="paragraph">
    <w:name w:val="таблица центр"/>
    <w:basedOn w:val="affffffffffffffffff0"/>
    <w:qFormat/>
    <w:pPr>
      <w:spacing w:line="360" w:lineRule="auto"/>
      <w:ind w:firstLine="0"/>
      <w:jc w:val="center"/>
    </w:pPr>
    <w:rPr>
      <w:bCs w:val="0"/>
      <w:iCs/>
      <w:szCs w:val="24"/>
    </w:rPr>
  </w:style>
  <w:style w:customStyle="1" w:styleId="affffffffffffffffff3" w:type="paragraph">
    <w:name w:val="Содержание"/>
    <w:basedOn w:val="a7"/>
    <w:qFormat/>
    <w:pPr>
      <w:shd w:color="auto" w:fill="FFFFFF" w:val="clear"/>
      <w:spacing w:after="0" w:line="240" w:lineRule="auto"/>
      <w:ind w:right="-166"/>
      <w:jc w:val="both"/>
    </w:pPr>
    <w:rPr>
      <w:rFonts w:ascii="Arial" w:cs="Arial" w:eastAsia="Times New Roman" w:hAnsi="Arial"/>
    </w:rPr>
  </w:style>
  <w:style w:customStyle="1" w:styleId="affffffffffffffffff4" w:type="paragraph">
    <w:name w:val="Изыскания Знак"/>
    <w:basedOn w:val="a7"/>
    <w:qFormat/>
    <w:pPr>
      <w:shd w:color="auto" w:fill="FFFFFF" w:val="clear"/>
      <w:tabs>
        <w:tab w:pos="709" w:val="left"/>
        <w:tab w:pos="993" w:val="left"/>
      </w:tabs>
      <w:spacing w:after="0" w:line="360" w:lineRule="auto"/>
      <w:ind w:firstLine="851" w:left="567" w:right="737"/>
      <w:jc w:val="both"/>
    </w:pPr>
    <w:rPr>
      <w:rFonts w:ascii="Arial" w:cs="Arial" w:eastAsia="Times New Roman" w:hAnsi="Arial"/>
      <w:color w:val="000000"/>
      <w:sz w:val="24"/>
      <w:szCs w:val="24"/>
    </w:rPr>
  </w:style>
  <w:style w:customStyle="1" w:styleId="affffffffffffffffff5" w:type="paragraph">
    <w:name w:val="Стиль Пояснительная записка + Черный"/>
    <w:basedOn w:val="a7"/>
    <w:qFormat/>
    <w:pPr>
      <w:shd w:color="auto" w:fill="FFFFFF" w:val="clear"/>
      <w:spacing w:after="0" w:line="360" w:lineRule="auto"/>
      <w:ind w:firstLine="902" w:right="-166"/>
      <w:jc w:val="both"/>
    </w:pPr>
    <w:rPr>
      <w:rFonts w:ascii="Arial" w:cs="Arial" w:eastAsia="Times New Roman" w:hAnsi="Arial"/>
      <w:color w:val="000000"/>
      <w:sz w:val="24"/>
      <w:szCs w:val="24"/>
    </w:rPr>
  </w:style>
  <w:style w:customStyle="1" w:styleId="affffffffffffffffff6" w:type="paragraph">
    <w:name w:val="Окончательный"/>
    <w:basedOn w:val="a7"/>
    <w:qFormat/>
    <w:pPr>
      <w:shd w:color="auto" w:fill="FFFFFF" w:val="clear"/>
      <w:spacing w:after="0" w:line="360" w:lineRule="auto"/>
      <w:ind w:firstLine="709" w:right="-166"/>
      <w:jc w:val="both"/>
    </w:pPr>
    <w:rPr>
      <w:rFonts w:ascii="Arial" w:cs="Arial" w:eastAsia="Times New Roman" w:hAnsi="Arial"/>
      <w:sz w:val="24"/>
      <w:szCs w:val="24"/>
    </w:rPr>
  </w:style>
  <w:style w:customStyle="1" w:styleId="affffffffffffffffff7" w:type="paragraph">
    <w:name w:val="Изыскания"/>
    <w:basedOn w:val="a7"/>
    <w:qFormat/>
    <w:pPr>
      <w:shd w:color="auto" w:fill="FFFFFF" w:val="clear"/>
      <w:tabs>
        <w:tab w:pos="284" w:val="left"/>
      </w:tabs>
      <w:spacing w:after="0" w:line="360" w:lineRule="auto"/>
      <w:ind w:firstLine="709" w:left="284" w:right="253"/>
      <w:jc w:val="both"/>
    </w:pPr>
    <w:rPr>
      <w:rFonts w:ascii="Arial" w:cs="Arial" w:eastAsia="Times New Roman" w:hAnsi="Arial"/>
      <w:sz w:val="24"/>
      <w:szCs w:val="24"/>
    </w:rPr>
  </w:style>
  <w:style w:customStyle="1" w:styleId="1ffffffd" w:type="paragraph">
    <w:name w:val="Заголовок1_"/>
    <w:basedOn w:val="16"/>
    <w:qFormat/>
    <w:pPr>
      <w:keepLines w:val="0"/>
      <w:shd w:color="auto" w:fill="FFFFFF" w:val="clear"/>
      <w:tabs>
        <w:tab w:pos="432" w:val="left"/>
      </w:tabs>
      <w:spacing w:before="0" w:line="240" w:lineRule="auto"/>
      <w:ind w:hanging="432" w:left="57" w:right="57"/>
      <w:jc w:val="center"/>
      <w:outlineLvl w:val="9"/>
    </w:pPr>
    <w:rPr>
      <w:rFonts w:ascii="Times New Roman" w:cs="Arial" w:hAnsi="Times New Roman"/>
      <w:color w:val="000000"/>
      <w:sz w:val="24"/>
      <w:szCs w:val="20"/>
    </w:rPr>
  </w:style>
  <w:style w:customStyle="1" w:styleId="affffffffffffffffff8" w:type="paragraph">
    <w:name w:val="Титул_ГДНИИ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customStyle="1" w:styleId="affffffffffffffffff9" w:type="paragraph">
    <w:name w:val="текст отчета"/>
    <w:basedOn w:val="a7"/>
    <w:qFormat/>
    <w:pPr>
      <w:tabs>
        <w:tab w:pos="4845" w:val="left"/>
      </w:tabs>
      <w:spacing w:after="0" w:line="360" w:lineRule="auto"/>
      <w:ind w:firstLine="540"/>
      <w:jc w:val="both"/>
    </w:pPr>
    <w:rPr>
      <w:rFonts w:ascii="Times New Roman" w:eastAsia="Times New Roman" w:hAnsi="Times New Roman"/>
      <w:bCs/>
      <w:kern w:val="2"/>
      <w:sz w:val="28"/>
      <w:szCs w:val="28"/>
      <w:lang w:val="x-none"/>
    </w:rPr>
  </w:style>
  <w:style w:customStyle="1" w:styleId="affffffffffffffffffa" w:type="paragraph">
    <w:name w:val="таблица заполнение"/>
    <w:basedOn w:val="afffffffffffffffffc"/>
    <w:qFormat/>
    <w:pPr>
      <w:shd w:color="auto" w:fill="auto" w:val="clear"/>
      <w:ind w:right="0"/>
      <w:jc w:val="center"/>
    </w:pPr>
  </w:style>
  <w:style w:customStyle="1" w:styleId="103" w:type="paragraph">
    <w:name w:val="Стиль Заголовок 1 + По левому краю Справа:  0 см"/>
    <w:basedOn w:val="16"/>
    <w:qFormat/>
    <w:pPr>
      <w:keepNext w:val="0"/>
      <w:keepLines w:val="0"/>
      <w:pageBreakBefore/>
      <w:widowControl w:val="0"/>
      <w:tabs>
        <w:tab w:pos="432" w:val="left"/>
      </w:tabs>
      <w:spacing w:after="480" w:before="0" w:line="240" w:lineRule="auto"/>
      <w:ind w:hanging="432" w:left="720"/>
      <w:jc w:val="center"/>
      <w:outlineLvl w:val="9"/>
    </w:pPr>
    <w:rPr>
      <w:rFonts w:ascii="Times New Roman" w:cs="Times New Roman" w:hAnsi="Times New Roman"/>
      <w:bCs/>
      <w:caps/>
      <w:color w:val="000000"/>
      <w:kern w:val="2"/>
      <w:szCs w:val="20"/>
    </w:rPr>
  </w:style>
  <w:style w:customStyle="1" w:styleId="219076" w:type="paragraph">
    <w:name w:val="Стиль Заголовок 2 + По левому краю Слева:  19 см Выступ:  076 с..."/>
    <w:basedOn w:val="23"/>
    <w:qFormat/>
    <w:pPr>
      <w:keepLines w:val="0"/>
      <w:numPr>
        <w:numId w:val="8"/>
      </w:numPr>
      <w:tabs>
        <w:tab w:pos="1368" w:val="left"/>
      </w:tabs>
      <w:spacing w:after="240" w:before="480" w:line="240" w:lineRule="auto"/>
    </w:pPr>
    <w:rPr>
      <w:rFonts w:ascii="Times New Roman" w:cs="Times New Roman" w:hAnsi="Times New Roman"/>
      <w:color w:val="000000"/>
      <w:kern w:val="2"/>
      <w:sz w:val="28"/>
      <w:szCs w:val="20"/>
    </w:rPr>
  </w:style>
  <w:style w:customStyle="1" w:styleId="1ffffffe" w:type="paragraph">
    <w:name w:val="Список1"/>
    <w:basedOn w:val="a7"/>
    <w:qFormat/>
    <w:pPr>
      <w:shd w:color="auto" w:fill="FFFFFF" w:val="clear"/>
      <w:tabs>
        <w:tab w:leader="dot" w:pos="9526" w:val="left"/>
      </w:tabs>
      <w:spacing w:after="0" w:line="360" w:lineRule="auto"/>
      <w:ind w:right="5"/>
      <w:jc w:val="center"/>
    </w:pPr>
    <w:rPr>
      <w:rFonts w:ascii="Times New Roman" w:eastAsia="Times New Roman" w:hAnsi="Times New Roman"/>
      <w:sz w:val="24"/>
      <w:szCs w:val="20"/>
    </w:rPr>
  </w:style>
  <w:style w:customStyle="1" w:styleId="Oaenooaaeeou12oaio" w:type="paragraph">
    <w:name w:val="Oaeno oaaeeou 12 oaio?"/>
    <w:basedOn w:val="a7"/>
    <w:next w:val="a7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customStyle="1" w:styleId="15" w:type="paragraph">
    <w:name w:val="Н. Список 1"/>
    <w:basedOn w:val="a7"/>
    <w:next w:val="a7"/>
    <w:qFormat/>
    <w:pPr>
      <w:keepLines/>
      <w:numPr>
        <w:numId w:val="33"/>
      </w:numPr>
      <w:spacing w:after="0" w:before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customStyle="1" w:styleId="affffffffffffffffffb" w:type="paragraph">
    <w:name w:val="КОМПЛЕКС"/>
    <w:basedOn w:val="a7"/>
    <w:qFormat/>
    <w:pPr>
      <w:spacing w:after="0" w:before="12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32"/>
    </w:rPr>
  </w:style>
  <w:style w:customStyle="1" w:styleId="1fffffff" w:type="paragraph">
    <w:name w:val="заголовок 1+С"/>
    <w:basedOn w:val="a7"/>
    <w:qFormat/>
    <w:pPr>
      <w:widowControl w:val="0"/>
      <w:spacing w:after="120" w:before="120" w:line="240" w:lineRule="auto"/>
      <w:ind w:left="709"/>
    </w:pPr>
    <w:rPr>
      <w:rFonts w:ascii="Times New Roman" w:eastAsia="Times New Roman" w:hAnsi="Times New Roman"/>
      <w:b/>
      <w:caps/>
      <w:kern w:val="2"/>
      <w:sz w:val="24"/>
      <w:szCs w:val="20"/>
      <w:lang w:eastAsia="x-none" w:val="x-none"/>
    </w:rPr>
  </w:style>
  <w:style w:customStyle="1" w:styleId="-a" w:type="paragraph">
    <w:name w:val="Таблица - текст"/>
    <w:basedOn w:val="WW-4"/>
    <w:qFormat/>
    <w:pPr>
      <w:spacing w:after="60" w:before="60"/>
    </w:pPr>
    <w:rPr>
      <w:rFonts w:ascii="Times New Roman" w:cs="Courier New" w:eastAsia="Times New Roman" w:hAnsi="Times New Roman"/>
      <w:sz w:val="22"/>
      <w:lang w:val="en-US"/>
    </w:rPr>
  </w:style>
  <w:style w:customStyle="1" w:styleId="3ff8" w:type="paragraph">
    <w:name w:val="заголовок 3"/>
    <w:next w:val="126"/>
    <w:qFormat/>
    <w:pPr>
      <w:widowControl w:val="0"/>
      <w:suppressAutoHyphens/>
      <w:spacing w:after="120" w:before="120"/>
      <w:ind w:left="709"/>
    </w:pPr>
    <w:rPr>
      <w:rFonts w:eastAsia="Arial"/>
      <w:b/>
      <w:sz w:val="24"/>
      <w:lang w:eastAsia="zh-CN"/>
    </w:rPr>
  </w:style>
  <w:style w:customStyle="1" w:styleId="Twordizme" w:type="paragraph">
    <w:name w:val="Tword_izme"/>
    <w:basedOn w:val="a7"/>
    <w:qFormat/>
    <w:pPr>
      <w:spacing w:after="0" w:line="240" w:lineRule="auto"/>
      <w:jc w:val="center"/>
    </w:pPr>
    <w:rPr>
      <w:rFonts w:ascii="ISOCPEUR" w:cs="ISOCPEUR" w:hAnsi="ISOCPEUR"/>
      <w:i/>
      <w:sz w:val="18"/>
      <w:szCs w:val="24"/>
      <w:lang w:val="x-none"/>
    </w:rPr>
  </w:style>
  <w:style w:customStyle="1" w:styleId="Twordfami" w:type="paragraph">
    <w:name w:val="Tword_fami"/>
    <w:basedOn w:val="a7"/>
    <w:qFormat/>
    <w:pPr>
      <w:spacing w:after="0" w:line="240" w:lineRule="auto"/>
    </w:pPr>
    <w:rPr>
      <w:rFonts w:ascii="ISOCPEUR" w:cs="Arial" w:hAnsi="ISOCPEUR"/>
      <w:i/>
      <w:sz w:val="24"/>
      <w:szCs w:val="20"/>
    </w:rPr>
  </w:style>
  <w:style w:customStyle="1" w:styleId="Tworddate" w:type="paragraph">
    <w:name w:val="Tword_date"/>
    <w:basedOn w:val="a7"/>
    <w:qFormat/>
    <w:pPr>
      <w:spacing w:after="0" w:line="240" w:lineRule="auto"/>
      <w:jc w:val="center"/>
    </w:pPr>
    <w:rPr>
      <w:rFonts w:ascii="ISOCPEUR" w:cs="ISOCPEUR" w:hAnsi="ISOCPEUR"/>
      <w:i/>
      <w:sz w:val="16"/>
      <w:szCs w:val="24"/>
      <w:lang w:val="x-none"/>
    </w:rPr>
  </w:style>
  <w:style w:customStyle="1" w:styleId="Twordaddfielddate" w:type="paragraph">
    <w:name w:val="Tword_add_field_date"/>
    <w:basedOn w:val="a7"/>
    <w:qFormat/>
    <w:pPr>
      <w:spacing w:after="0" w:line="240" w:lineRule="auto"/>
      <w:jc w:val="right"/>
    </w:pPr>
    <w:rPr>
      <w:rFonts w:ascii="ISOCPEUR" w:cs="ISOCPEUR" w:hAnsi="ISOCPEUR"/>
      <w:i/>
      <w:sz w:val="24"/>
      <w:szCs w:val="24"/>
    </w:rPr>
  </w:style>
  <w:style w:customStyle="1" w:styleId="Twordcopyformat" w:type="paragraph">
    <w:name w:val="Tword_copy_format"/>
    <w:basedOn w:val="a7"/>
    <w:qFormat/>
    <w:pPr>
      <w:spacing w:after="0" w:line="240" w:lineRule="auto"/>
      <w:jc w:val="center"/>
    </w:pPr>
    <w:rPr>
      <w:rFonts w:ascii="ISOCPEUR" w:cs="Arial" w:hAnsi="ISOCPEUR"/>
      <w:i/>
      <w:sz w:val="20"/>
      <w:szCs w:val="20"/>
    </w:rPr>
  </w:style>
  <w:style w:customStyle="1" w:styleId="Twordnaim" w:type="paragraph">
    <w:name w:val="Tword_naim"/>
    <w:basedOn w:val="a7"/>
    <w:qFormat/>
    <w:pPr>
      <w:spacing w:after="0" w:line="240" w:lineRule="auto"/>
      <w:jc w:val="center"/>
    </w:pPr>
    <w:rPr>
      <w:rFonts w:ascii="ISOCPEUR" w:cs="Arial" w:hAnsi="ISOCPEUR"/>
      <w:i/>
      <w:sz w:val="28"/>
      <w:szCs w:val="28"/>
    </w:rPr>
  </w:style>
  <w:style w:customStyle="1" w:styleId="Twordpage" w:type="paragraph">
    <w:name w:val="Tword_page"/>
    <w:basedOn w:val="a7"/>
    <w:qFormat/>
    <w:pPr>
      <w:spacing w:after="0" w:line="240" w:lineRule="auto"/>
      <w:jc w:val="center"/>
    </w:pPr>
    <w:rPr>
      <w:rFonts w:ascii="Arial" w:cs="Arial" w:hAnsi="Arial"/>
      <w:i/>
      <w:sz w:val="18"/>
      <w:szCs w:val="24"/>
    </w:rPr>
  </w:style>
  <w:style w:customStyle="1" w:styleId="Twordnormal0" w:type="paragraph">
    <w:name w:val="Tword_normal"/>
    <w:basedOn w:val="a7"/>
    <w:qFormat/>
    <w:pPr>
      <w:spacing w:after="0" w:line="240" w:lineRule="auto"/>
      <w:ind w:firstLine="709"/>
      <w:jc w:val="both"/>
    </w:pPr>
    <w:rPr>
      <w:rFonts w:ascii="ISOCPEUR" w:cs="ISOCPEUR" w:hAnsi="ISOCPEUR"/>
      <w:i/>
      <w:sz w:val="28"/>
      <w:szCs w:val="24"/>
      <w:lang w:val="x-none"/>
    </w:rPr>
  </w:style>
  <w:style w:customStyle="1" w:styleId="Twordfirm" w:type="paragraph">
    <w:name w:val="Tword_firm"/>
    <w:basedOn w:val="a7"/>
    <w:qFormat/>
    <w:pPr>
      <w:spacing w:after="0" w:line="240" w:lineRule="auto"/>
      <w:jc w:val="center"/>
    </w:pPr>
    <w:rPr>
      <w:rFonts w:ascii="ISOCPEUR" w:cs="ISOCPEUR" w:hAnsi="ISOCPEUR"/>
      <w:i/>
      <w:sz w:val="24"/>
      <w:szCs w:val="24"/>
      <w:lang w:val="x-none"/>
    </w:rPr>
  </w:style>
  <w:style w:customStyle="1" w:styleId="Twordlitlistlistov" w:type="paragraph">
    <w:name w:val="Tword_lit_list_listov"/>
    <w:basedOn w:val="a7"/>
    <w:qFormat/>
    <w:pPr>
      <w:widowControl w:val="0"/>
      <w:spacing w:after="0" w:line="240" w:lineRule="auto"/>
      <w:jc w:val="center"/>
      <w:textAlignment w:val="baseline"/>
    </w:pPr>
    <w:rPr>
      <w:rFonts w:ascii="ISOCPEUR" w:cs="Arial" w:hAnsi="ISOCPEUR"/>
      <w:i/>
      <w:sz w:val="24"/>
      <w:szCs w:val="18"/>
    </w:rPr>
  </w:style>
  <w:style w:customStyle="1" w:styleId="Twordpagenumber" w:type="paragraph">
    <w:name w:val="Tword_page_number"/>
    <w:basedOn w:val="Twordlitlistlistov"/>
    <w:qFormat/>
    <w:rPr>
      <w:lang w:val="en-US"/>
    </w:rPr>
  </w:style>
  <w:style w:customStyle="1" w:styleId="Twordlitera" w:type="paragraph">
    <w:name w:val="Tword_litera"/>
    <w:basedOn w:val="Twordlitlistlistov"/>
    <w:qFormat/>
    <w:rPr>
      <w:sz w:val="18"/>
    </w:rPr>
  </w:style>
  <w:style w:customStyle="1" w:styleId="Twordaddfieldtext" w:type="paragraph">
    <w:name w:val="Tword_add_field_text"/>
    <w:basedOn w:val="a7"/>
    <w:qFormat/>
    <w:pPr>
      <w:widowControl w:val="0"/>
      <w:spacing w:after="0" w:line="240" w:lineRule="auto"/>
      <w:jc w:val="center"/>
      <w:textAlignment w:val="baseline"/>
    </w:pPr>
    <w:rPr>
      <w:rFonts w:ascii="ISOCPEUR" w:cs="Arial" w:hAnsi="ISOCPEUR"/>
      <w:i/>
      <w:sz w:val="24"/>
      <w:szCs w:val="20"/>
    </w:rPr>
  </w:style>
  <w:style w:customStyle="1" w:styleId="Twordaddfieldheads" w:type="paragraph">
    <w:name w:val="Tword_add_field_heads"/>
    <w:basedOn w:val="a7"/>
    <w:qFormat/>
    <w:pPr>
      <w:widowControl w:val="0"/>
      <w:spacing w:after="0" w:line="240" w:lineRule="auto"/>
      <w:jc w:val="center"/>
      <w:textAlignment w:val="baseline"/>
    </w:pPr>
    <w:rPr>
      <w:rFonts w:ascii="ISOCPEUR" w:cs="Arial" w:hAnsi="ISOCPEUR"/>
      <w:i/>
      <w:sz w:val="24"/>
      <w:szCs w:val="20"/>
    </w:rPr>
  </w:style>
  <w:style w:customStyle="1" w:styleId="Twordtdoc" w:type="paragraph">
    <w:name w:val="Tword_tdoc"/>
    <w:basedOn w:val="a7"/>
    <w:qFormat/>
    <w:pPr>
      <w:spacing w:after="0" w:line="240" w:lineRule="auto"/>
      <w:jc w:val="center"/>
    </w:pPr>
    <w:rPr>
      <w:rFonts w:ascii="ISOCPEUR" w:cs="Arial" w:hAnsi="ISOCPEUR"/>
      <w:i/>
      <w:sz w:val="20"/>
      <w:szCs w:val="20"/>
      <w:lang w:val="en-US"/>
    </w:rPr>
  </w:style>
  <w:style w:customStyle="1" w:styleId="TwordLRheads" w:type="paragraph">
    <w:name w:val="Tword_LR_heads"/>
    <w:basedOn w:val="a7"/>
    <w:qFormat/>
    <w:pPr>
      <w:widowControl w:val="0"/>
      <w:spacing w:after="0" w:line="360" w:lineRule="atLeast"/>
      <w:jc w:val="center"/>
      <w:textAlignment w:val="baseline"/>
    </w:pPr>
    <w:rPr>
      <w:rFonts w:ascii="ISOCPEUR" w:cs="ISOCPEUR" w:hAnsi="ISOCPEUR"/>
      <w:i/>
      <w:sz w:val="24"/>
      <w:szCs w:val="24"/>
    </w:rPr>
  </w:style>
  <w:style w:customStyle="1" w:styleId="TwordLRhead" w:type="paragraph">
    <w:name w:val="Tword_LR_head"/>
    <w:basedOn w:val="TwordLRheads"/>
    <w:qFormat/>
    <w:pPr>
      <w:spacing w:line="480" w:lineRule="auto"/>
    </w:pPr>
    <w:rPr>
      <w:sz w:val="32"/>
    </w:rPr>
  </w:style>
  <w:style w:customStyle="1" w:styleId="TwordLRContent" w:type="paragraph">
    <w:name w:val="Tword_LR_Content"/>
    <w:basedOn w:val="Twordizme"/>
    <w:qFormat/>
    <w:pPr>
      <w:widowControl w:val="0"/>
      <w:textAlignment w:val="baseline"/>
    </w:pPr>
    <w:rPr>
      <w:rFonts w:cs="Arial"/>
      <w:sz w:val="22"/>
      <w:szCs w:val="18"/>
    </w:rPr>
  </w:style>
  <w:style w:customStyle="1" w:styleId="-b" w:type="paragraph">
    <w:name w:val="А-Текст_ПЗ"/>
    <w:basedOn w:val="a7"/>
    <w:qFormat/>
    <w:pPr>
      <w:spacing w:after="0" w:before="60" w:line="240" w:lineRule="auto"/>
      <w:ind w:firstLine="709"/>
      <w:jc w:val="both"/>
    </w:pPr>
    <w:rPr>
      <w:rFonts w:ascii="Times New Roman" w:eastAsia="Times New Roman" w:hAnsi="Times New Roman"/>
      <w:spacing w:val="-4"/>
      <w:sz w:val="24"/>
      <w:szCs w:val="20"/>
      <w:lang w:val="x-none"/>
    </w:rPr>
  </w:style>
  <w:style w:customStyle="1" w:styleId="-c" w:type="paragraph">
    <w:name w:val="А-Информация о документе"/>
    <w:basedOn w:val="a7"/>
    <w:qFormat/>
    <w:pPr>
      <w:spacing w:after="0" w:line="240" w:lineRule="auto"/>
    </w:pPr>
    <w:rPr>
      <w:rFonts w:ascii="Times New Roman" w:eastAsia="Times New Roman" w:hAnsi="Times New Roman"/>
      <w:sz w:val="12"/>
      <w:szCs w:val="20"/>
      <w:lang w:eastAsia="x-none" w:val="x-none"/>
    </w:rPr>
  </w:style>
  <w:style w:customStyle="1" w:styleId="-" w:type="paragraph">
    <w:name w:val="А-Перечисление"/>
    <w:basedOn w:val="a7"/>
    <w:qFormat/>
    <w:pPr>
      <w:numPr>
        <w:numId w:val="2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customStyle="1" w:styleId="affffffffffffffffffc" w:type="paragraph">
    <w:name w:val="Титульный Лист"/>
    <w:basedOn w:val="a7"/>
    <w:qFormat/>
    <w:pPr>
      <w:spacing w:after="12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1IG5" w:type="paragraph">
    <w:name w:val="Заголовок_1_IG Знак Знак"/>
    <w:basedOn w:val="16"/>
    <w:qFormat/>
    <w:pPr>
      <w:keepLines w:val="0"/>
      <w:pageBreakBefore/>
      <w:spacing w:after="360" w:before="0" w:line="360" w:lineRule="auto"/>
      <w:ind w:hanging="360" w:left="720"/>
      <w:jc w:val="center"/>
      <w:outlineLvl w:val="9"/>
    </w:pPr>
    <w:rPr>
      <w:rFonts w:ascii="Arial" w:cs="Arial" w:hAnsi="Arial"/>
      <w:b/>
      <w:bCs/>
      <w:caps/>
      <w:color w:val="000000"/>
      <w:kern w:val="2"/>
      <w:sz w:val="28"/>
      <w:szCs w:val="28"/>
    </w:rPr>
  </w:style>
  <w:style w:customStyle="1" w:styleId="IGf5" w:type="paragraph">
    <w:name w:val="Название_таблицы_IG Знак Знак"/>
    <w:basedOn w:val="a7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x-none"/>
    </w:rPr>
  </w:style>
  <w:style w:customStyle="1" w:styleId="affffffffffffffffffd" w:type="paragraph">
    <w:name w:val="таб. текст"/>
    <w:basedOn w:val="N1"/>
    <w:next w:val="126"/>
    <w:qFormat/>
    <w:pPr>
      <w:keepNext w:val="0"/>
      <w:widowControl w:val="0"/>
      <w:overflowPunct w:val="0"/>
      <w:spacing w:before="0"/>
      <w:textAlignment w:val="auto"/>
    </w:pPr>
    <w:rPr>
      <w:rFonts w:ascii="Arial" w:cs="Arial" w:hAnsi="Arial"/>
      <w:sz w:val="20"/>
      <w:lang w:val="x-none"/>
    </w:rPr>
  </w:style>
  <w:style w:customStyle="1" w:styleId="11" w:type="paragraph">
    <w:name w:val="Стиль Заголовок 1 + По ширине"/>
    <w:basedOn w:val="a7"/>
    <w:qFormat/>
    <w:pPr>
      <w:widowControl w:val="0"/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customStyle="1" w:styleId="2ffff7" w:type="paragraph">
    <w:name w:val="Гидро.таб 2"/>
    <w:qFormat/>
    <w:pPr>
      <w:suppressAutoHyphens/>
      <w:spacing w:after="20" w:before="20"/>
      <w:jc w:val="center"/>
    </w:pPr>
    <w:rPr>
      <w:sz w:val="22"/>
    </w:rPr>
  </w:style>
  <w:style w:customStyle="1" w:styleId="a" w:type="paragraph">
    <w:name w:val="Номер гидро"/>
    <w:basedOn w:val="a7"/>
    <w:qFormat/>
    <w:pPr>
      <w:keepNext/>
      <w:numPr>
        <w:numId w:val="11"/>
      </w:numPr>
      <w:spacing w:after="120" w:before="120" w:line="240" w:lineRule="auto"/>
    </w:pPr>
    <w:rPr>
      <w:rFonts w:ascii="Times New Roman" w:eastAsia="Times New Roman" w:hAnsi="Times New Roman"/>
      <w:sz w:val="24"/>
      <w:szCs w:val="24"/>
    </w:rPr>
  </w:style>
  <w:style w:customStyle="1" w:styleId="-d" w:type="paragraph">
    <w:name w:val="-список"/>
    <w:basedOn w:val="126"/>
    <w:qFormat/>
    <w:pPr>
      <w:spacing w:before="120"/>
      <w:ind w:hanging="360" w:left="1069"/>
      <w:textAlignment w:val="baseline"/>
    </w:pPr>
    <w:rPr>
      <w:sz w:val="24"/>
      <w:lang w:val="x-none"/>
    </w:rPr>
  </w:style>
  <w:style w:customStyle="1" w:styleId="CharChar0" w:type="paragraph">
    <w:name w:val="Знак Знак Char Char"/>
    <w:basedOn w:val="a7"/>
    <w:qFormat/>
    <w:pPr>
      <w:widowControl w:val="0"/>
      <w:tabs>
        <w:tab w:pos="0" w:val="left"/>
      </w:tabs>
      <w:spacing w:line="240" w:lineRule="exact"/>
      <w:ind w:hanging="709" w:left="709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val="en-GB"/>
    </w:rPr>
  </w:style>
  <w:style w:customStyle="1" w:styleId="-110" w:type="paragraph">
    <w:name w:val="Цветной список - Акцент 11"/>
    <w:basedOn w:val="a7"/>
    <w:qFormat/>
    <w:pPr>
      <w:spacing w:after="120" w:before="120" w:line="240" w:lineRule="auto"/>
      <w:ind w:firstLine="709" w:left="357"/>
    </w:pPr>
    <w:rPr>
      <w:rFonts w:ascii="Times New Roman" w:hAnsi="Times New Roman"/>
      <w:b/>
      <w:bCs/>
      <w:sz w:val="28"/>
      <w:szCs w:val="28"/>
    </w:rPr>
  </w:style>
  <w:style w:customStyle="1" w:styleId="-2" w:type="paragraph">
    <w:name w:val="Маркер [-]"/>
    <w:basedOn w:val="a7"/>
    <w:qFormat/>
    <w:pPr>
      <w:numPr>
        <w:numId w:val="27"/>
      </w:numPr>
      <w:tabs>
        <w:tab w:pos="851" w:val="left"/>
      </w:tabs>
      <w:spacing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</w:rPr>
  </w:style>
  <w:style w:styleId="2" w:type="paragraph">
    <w:name w:val="List Number 2"/>
    <w:qFormat/>
    <w:pPr>
      <w:numPr>
        <w:numId w:val="1"/>
      </w:numPr>
      <w:suppressAutoHyphens/>
      <w:jc w:val="both"/>
    </w:pPr>
    <w:rPr>
      <w:sz w:val="24"/>
      <w:lang w:eastAsia="zh-CN"/>
    </w:rPr>
  </w:style>
  <w:style w:customStyle="1" w:styleId="affffffffffffffffffe" w:type="paragraph">
    <w:name w:val="ГИ_Отчетный Знак Знак Знак"/>
    <w:basedOn w:val="a7"/>
    <w:qFormat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styleId="afffffffffffffffffff" w:type="paragraph">
    <w:name w:val="Closing"/>
    <w:basedOn w:val="3ff0"/>
    <w:next w:val="16"/>
    <w:link w:val="2ffff8"/>
    <w:qFormat/>
    <w:pPr>
      <w:suppressAutoHyphens w:val="0"/>
      <w:spacing w:line="240" w:lineRule="auto"/>
      <w:jc w:val="right"/>
    </w:pPr>
    <w:rPr>
      <w:rFonts w:ascii="Times New Roman" w:cs="Times New Roman" w:eastAsia="Times New Roman" w:hAnsi="Times New Roman"/>
      <w:i w:val="0"/>
      <w:iCs w:val="0"/>
      <w:lang w:val="x-none"/>
    </w:rPr>
  </w:style>
  <w:style w:customStyle="1" w:styleId="afffffffffffffffffff0" w:type="paragraph">
    <w:name w:val="ПРИЛОЖЕНИЕ"/>
    <w:basedOn w:val="afffffffffffffffffff"/>
    <w:qFormat/>
  </w:style>
  <w:style w:customStyle="1" w:styleId="2ffff9" w:type="paragraph">
    <w:name w:val="Знак Знак Знак2 Знак Знак Знак Знак"/>
    <w:basedOn w:val="a7"/>
    <w:qFormat/>
    <w:pPr>
      <w:spacing w:after="280" w:before="280" w:line="240" w:lineRule="auto"/>
    </w:pPr>
    <w:rPr>
      <w:rFonts w:ascii="Tahoma" w:cs="Tahoma" w:eastAsia="Times New Roman" w:hAnsi="Tahoma"/>
      <w:sz w:val="20"/>
      <w:szCs w:val="24"/>
      <w:lang w:val="en-US"/>
    </w:rPr>
  </w:style>
  <w:style w:customStyle="1" w:styleId="4f0" w:type="paragraph">
    <w:name w:val="Основной текст (4)"/>
    <w:basedOn w:val="a7"/>
    <w:qFormat/>
    <w:pPr>
      <w:widowControl w:val="0"/>
      <w:shd w:color="auto" w:fill="FFFFFF" w:val="clear"/>
      <w:spacing w:after="240" w:line="0" w:lineRule="atLeast"/>
      <w:jc w:val="center"/>
    </w:pPr>
    <w:rPr>
      <w:rFonts w:ascii="Arial" w:cs="Arial" w:eastAsia="Arial" w:hAnsi="Arial"/>
    </w:rPr>
  </w:style>
  <w:style w:customStyle="1" w:styleId="afffffffffffffffffff1" w:type="paragraph">
    <w:name w:val="Осн_текст"/>
    <w:basedOn w:val="a7"/>
    <w:next w:val="a7"/>
    <w:qFormat/>
    <w:pPr>
      <w:spacing w:after="0" w:line="240" w:lineRule="auto"/>
      <w:ind w:firstLine="426"/>
      <w:jc w:val="both"/>
    </w:pPr>
    <w:rPr>
      <w:rFonts w:ascii="GOST 2.304 type A" w:cs="GOST 2.304 type A" w:eastAsia="MS Mincho" w:hAnsi="GOST 2.304 type A"/>
      <w:sz w:val="24"/>
      <w:szCs w:val="26"/>
    </w:rPr>
  </w:style>
  <w:style w:customStyle="1" w:styleId="afffffffffffffffffff2" w:type="paragraph">
    <w:name w:val="_Основной текст"/>
    <w:basedOn w:val="afffffffff1"/>
    <w:qFormat/>
    <w:pPr>
      <w:spacing w:line="288" w:lineRule="auto"/>
      <w:ind w:firstLine="720"/>
    </w:pPr>
    <w:rPr>
      <w:rFonts w:eastAsia="Times New Roman"/>
      <w:lang w:val="en-US"/>
    </w:rPr>
  </w:style>
  <w:style w:customStyle="1" w:styleId="DefaultParagraphFontParaCharCharChar" w:type="paragraph">
    <w:name w:val="Default Paragraph Font Para Char Char Char"/>
    <w:basedOn w:val="a7"/>
    <w:qFormat/>
    <w:pPr>
      <w:spacing w:line="240" w:lineRule="exact"/>
    </w:pPr>
    <w:rPr>
      <w:rFonts w:ascii="Tahoma" w:cs="Tahoma" w:eastAsia="Times New Roman" w:hAnsi="Tahoma"/>
      <w:sz w:val="20"/>
      <w:szCs w:val="20"/>
      <w:lang w:val="en-US"/>
    </w:rPr>
  </w:style>
  <w:style w:customStyle="1" w:styleId="2ffffa" w:type="paragraph">
    <w:name w:val="текст+Слева:2"/>
    <w:basedOn w:val="a7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customStyle="1" w:styleId="IGf6" w:type="paragraph">
    <w:name w:val="Название_таблицы_IG Знак"/>
    <w:basedOn w:val="a7"/>
    <w:qFormat/>
    <w:pPr>
      <w:snapToGrid w:val="0"/>
      <w:spacing w:after="0" w:line="360" w:lineRule="auto"/>
      <w:jc w:val="both"/>
    </w:pPr>
    <w:rPr>
      <w:rFonts w:ascii="Times New Roman" w:eastAsia="Times New Roman" w:hAnsi="Times New Roman"/>
      <w:sz w:val="28"/>
      <w:szCs w:val="28"/>
    </w:rPr>
  </w:style>
  <w:style w:customStyle="1" w:styleId="IG1a" w:type="paragraph">
    <w:name w:val="Маркированный_список_IG Знак Знак Знак1"/>
    <w:basedOn w:val="a7"/>
    <w:qFormat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IG1b" w:type="paragraph">
    <w:name w:val="Маркированный_список_IG Знак Знак Знак Знак1"/>
    <w:basedOn w:val="a7"/>
    <w:qFormat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IG1c" w:type="paragraph">
    <w:name w:val="Маркированный_список_IG Знак Знак1"/>
    <w:basedOn w:val="a7"/>
    <w:qFormat/>
    <w:pPr>
      <w:tabs>
        <w:tab w:pos="32" w:val="left"/>
      </w:tabs>
      <w:snapToGrid w:val="0"/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</w:rPr>
  </w:style>
  <w:style w:customStyle="1" w:styleId="BSP1stPage" w:type="paragraph">
    <w:name w:val="BSP 1st Page"/>
    <w:basedOn w:val="a7"/>
    <w:qFormat/>
    <w:pPr>
      <w:spacing w:after="0" w:line="240" w:lineRule="auto"/>
      <w:jc w:val="center"/>
    </w:pPr>
    <w:rPr>
      <w:rFonts w:ascii="CG Times" w:cs="CG Times" w:eastAsia="Times New Roman" w:hAnsi="CG Times"/>
      <w:b/>
      <w:caps/>
      <w:sz w:val="28"/>
      <w:szCs w:val="20"/>
      <w:lang w:val="it-IT"/>
    </w:rPr>
  </w:style>
  <w:style w:customStyle="1" w:styleId="Descr1stPage" w:type="paragraph">
    <w:name w:val="Descr. 1st Page"/>
    <w:basedOn w:val="BSP1stPage"/>
    <w:qFormat/>
    <w:rPr>
      <w:caps w:val="0"/>
    </w:rPr>
  </w:style>
  <w:style w:customStyle="1" w:styleId="Name1stPage" w:type="paragraph">
    <w:name w:val="Name 1st Page"/>
    <w:basedOn w:val="BSP1stPage"/>
    <w:qFormat/>
  </w:style>
  <w:style w:customStyle="1" w:styleId="N1stPage" w:type="paragraph">
    <w:name w:val="N° 1st Page"/>
    <w:basedOn w:val="Descr1stPage"/>
    <w:qFormat/>
  </w:style>
  <w:style w:customStyle="1" w:styleId="OriginN1stP" w:type="paragraph">
    <w:name w:val="Origin. N° 1st P."/>
    <w:basedOn w:val="N1stPage"/>
    <w:qFormat/>
    <w:rPr>
      <w:b w:val="0"/>
      <w:i/>
      <w:sz w:val="22"/>
    </w:rPr>
  </w:style>
  <w:style w:customStyle="1" w:styleId="Cartiglio1stPag" w:type="paragraph">
    <w:name w:val="Cartiglio 1st Pag."/>
    <w:basedOn w:val="a7"/>
    <w:qFormat/>
    <w:pPr>
      <w:spacing w:after="0" w:line="240" w:lineRule="auto"/>
      <w:jc w:val="center"/>
    </w:pPr>
    <w:rPr>
      <w:rFonts w:ascii="CG Times" w:cs="CG Times" w:eastAsia="Times New Roman" w:hAnsi="CG Times"/>
      <w:szCs w:val="20"/>
      <w:lang w:val="it-IT"/>
    </w:rPr>
  </w:style>
  <w:style w:customStyle="1" w:styleId="1fffffff0" w:type="paragraph">
    <w:name w:val="имя 1 стр.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customStyle="1" w:styleId="afffffffffffffffffff3" w:type="paragraph">
    <w:name w:val="название документа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</w:rPr>
  </w:style>
  <w:style w:customStyle="1" w:styleId="1fffffff1" w:type="paragraph">
    <w:name w:val="номер 1стр.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customStyle="1" w:styleId="1fffffff2" w:type="paragraph">
    <w:name w:val="ориг. номер 1стр."/>
    <w:basedOn w:val="1fffffff1"/>
    <w:qFormat/>
    <w:rPr>
      <w:b w:val="0"/>
      <w:i/>
      <w:sz w:val="22"/>
    </w:rPr>
  </w:style>
  <w:style w:customStyle="1" w:styleId="4f1" w:type="paragraph">
    <w:name w:val="Текст4"/>
    <w:basedOn w:val="a7"/>
    <w:qFormat/>
    <w:pPr>
      <w:spacing w:after="120" w:line="240" w:lineRule="auto"/>
      <w:ind w:firstLine="720"/>
      <w:jc w:val="both"/>
    </w:pPr>
    <w:rPr>
      <w:rFonts w:ascii="Arial" w:cs="Arial" w:eastAsia="Times New Roman" w:hAnsi="Arial"/>
      <w:szCs w:val="20"/>
    </w:rPr>
  </w:style>
  <w:style w:customStyle="1" w:styleId="1fffffff3" w:type="paragraph">
    <w:name w:val="Основной текст с отступом1"/>
    <w:basedOn w:val="a7"/>
    <w:qFormat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customStyle="1" w:styleId="IG25" w:type="paragraph">
    <w:name w:val="Маркированный_список_IG Знак Знак Знак2"/>
    <w:basedOn w:val="a7"/>
    <w:qFormat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IG26" w:type="paragraph">
    <w:name w:val="Маркированный_список_IG Знак Знак Знак Знак2"/>
    <w:basedOn w:val="a7"/>
    <w:qFormat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IG27" w:type="paragraph">
    <w:name w:val="Маркированный_список_IG Знак Знак2"/>
    <w:basedOn w:val="a7"/>
    <w:qFormat/>
    <w:pPr>
      <w:tabs>
        <w:tab w:pos="32" w:val="left"/>
      </w:tabs>
      <w:snapToGrid w:val="0"/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</w:rPr>
  </w:style>
  <w:style w:customStyle="1" w:styleId="afffffffffffffffffff4" w:type="paragraph">
    <w:name w:val="Стиль"/>
    <w:qFormat/>
    <w:pPr>
      <w:suppressAutoHyphens/>
    </w:pPr>
    <w:rPr>
      <w:lang w:eastAsia="zh-CN"/>
    </w:rPr>
  </w:style>
  <w:style w:customStyle="1" w:styleId="-e" w:type="paragraph">
    <w:name w:val="Формула-Номер"/>
    <w:basedOn w:val="a7"/>
    <w:qFormat/>
    <w:pPr>
      <w:keepNext/>
      <w:keepLines/>
      <w:spacing w:after="0" w:line="240" w:lineRule="auto"/>
      <w:ind w:left="-57" w:right="-57"/>
    </w:pPr>
    <w:rPr>
      <w:rFonts w:ascii="Times New Roman" w:eastAsia="Times New Roman" w:hAnsi="Times New Roman"/>
      <w:sz w:val="27"/>
      <w:szCs w:val="20"/>
    </w:rPr>
  </w:style>
  <w:style w:customStyle="1" w:styleId="-f" w:type="paragraph">
    <w:name w:val="Формула-Расшифровка"/>
    <w:basedOn w:val="a7"/>
    <w:qFormat/>
    <w:pPr>
      <w:spacing w:after="0" w:line="240" w:lineRule="auto"/>
      <w:ind w:hanging="91" w:left="34"/>
      <w:jc w:val="both"/>
    </w:pPr>
    <w:rPr>
      <w:rFonts w:ascii="Times New Roman" w:eastAsia="Times New Roman" w:hAnsi="Times New Roman"/>
      <w:sz w:val="27"/>
      <w:szCs w:val="20"/>
    </w:rPr>
  </w:style>
  <w:style w:customStyle="1" w:styleId="afffffffffffffffffff5" w:type="paragraph">
    <w:name w:val="Штамп наименование"/>
    <w:qFormat/>
    <w:pPr>
      <w:suppressAutoHyphens/>
      <w:jc w:val="center"/>
    </w:pPr>
    <w:rPr>
      <w:rFonts w:ascii="Arial" w:cs="Arial" w:hAnsi="Arial"/>
      <w:sz w:val="24"/>
    </w:rPr>
  </w:style>
  <w:style w:customStyle="1" w:styleId="afffffffffffffffffff6" w:type="paragraph">
    <w:name w:val="Штамп заполнение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customStyle="1" w:styleId="afffffffffffffffffff7" w:type="paragraph">
    <w:name w:val="ОСНОВНОЙ"/>
    <w:basedOn w:val="a7"/>
    <w:qFormat/>
    <w:pPr>
      <w:spacing w:after="0" w:line="360" w:lineRule="auto"/>
      <w:ind w:firstLine="851" w:left="170" w:right="170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fffffffff8" w:type="paragraph">
    <w:name w:val="обычный Таймс"/>
    <w:basedOn w:val="2ff3"/>
    <w:qFormat/>
    <w:pPr>
      <w:pBdr>
        <w:bottom w:val="nil"/>
      </w:pBdr>
      <w:tabs>
        <w:tab w:pos="9639" w:val="left"/>
      </w:tabs>
      <w:spacing w:after="0" w:line="312" w:lineRule="auto"/>
      <w:ind w:firstLine="567" w:left="284" w:right="567"/>
      <w:contextualSpacing w:val="0"/>
      <w:jc w:val="both"/>
    </w:pPr>
    <w:rPr>
      <w:rFonts w:ascii="Times New Roman" w:cs="Times New Roman" w:hAnsi="Times New Roman"/>
      <w:b/>
      <w:bCs/>
      <w:color w:val="000000"/>
      <w:spacing w:val="0"/>
      <w:kern w:val="0"/>
      <w:sz w:val="24"/>
      <w:szCs w:val="20"/>
    </w:rPr>
  </w:style>
  <w:style w:customStyle="1" w:styleId="BodyTextNormal2" w:type="paragraph">
    <w:name w:val="Body Text Normal"/>
    <w:basedOn w:val="1ffff"/>
    <w:qFormat/>
    <w:pPr>
      <w:suppressAutoHyphens w:val="0"/>
      <w:snapToGrid w:val="0"/>
      <w:spacing w:before="120"/>
      <w:ind w:firstLine="1077"/>
      <w:jc w:val="both"/>
    </w:pPr>
    <w:rPr>
      <w:rFonts w:ascii="Arial" w:cs="Arial" w:eastAsia="Times New Roman" w:hAnsi="Arial"/>
    </w:rPr>
  </w:style>
  <w:style w:customStyle="1" w:styleId="afffffffffffffffffff9" w:type="paragraph">
    <w:name w:val="Обычный + по ширине"/>
    <w:basedOn w:val="a7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customStyle="1" w:styleId="IG1d" w:type="paragraph">
    <w:name w:val="Маркированный_список_IG Знак Знак Знак Знак Знак1"/>
    <w:basedOn w:val="a7"/>
    <w:qFormat/>
    <w:pPr>
      <w:tabs>
        <w:tab w:pos="0" w:val="left"/>
      </w:tabs>
      <w:snapToGrid w:val="0"/>
      <w:spacing w:after="0" w:line="360" w:lineRule="auto"/>
      <w:ind w:firstLine="709"/>
      <w:jc w:val="both"/>
    </w:pPr>
    <w:rPr>
      <w:sz w:val="28"/>
      <w:szCs w:val="28"/>
    </w:rPr>
  </w:style>
  <w:style w:customStyle="1" w:styleId="2ffffb" w:type="paragraph">
    <w:name w:val="текст + Слева: 2"/>
    <w:basedOn w:val="a7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customStyle="1" w:styleId="2220" w:type="paragraph">
    <w:name w:val="текст + Слева: 222  см"/>
    <w:basedOn w:val="WW-4"/>
    <w:qFormat/>
    <w:rPr>
      <w:rFonts w:ascii="Courier New" w:cs="Courier New" w:eastAsia="Times New Roman" w:hAnsi="Courier New"/>
      <w:sz w:val="20"/>
    </w:rPr>
  </w:style>
  <w:style w:customStyle="1" w:styleId="textdict" w:type="paragraph">
    <w:name w:val="text_dict"/>
    <w:basedOn w:val="a7"/>
    <w:qFormat/>
    <w:pPr>
      <w:spacing w:after="280" w:before="280" w:line="240" w:lineRule="auto"/>
      <w:ind w:firstLine="450"/>
      <w:jc w:val="both"/>
    </w:pPr>
    <w:rPr>
      <w:rFonts w:ascii="Verdana" w:cs="Verdana" w:eastAsia="Times New Roman" w:hAnsi="Verdana"/>
      <w:sz w:val="18"/>
      <w:szCs w:val="18"/>
    </w:rPr>
  </w:style>
  <w:style w:customStyle="1" w:styleId="2221" w:type="paragraph">
    <w:name w:val="222"/>
    <w:basedOn w:val="a7"/>
    <w:qFormat/>
    <w:pPr>
      <w:widowControl w:val="0"/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</w:rPr>
  </w:style>
  <w:style w:customStyle="1" w:styleId="afffffffffffffffffffa" w:type="paragraph">
    <w:name w:val="Пункт раздела не выделенный"/>
    <w:basedOn w:val="a7"/>
    <w:next w:val="a7"/>
    <w:qFormat/>
    <w:pPr>
      <w:spacing w:after="100" w:line="280" w:lineRule="exact"/>
      <w:ind w:firstLine="680"/>
    </w:pPr>
    <w:rPr>
      <w:rFonts w:ascii="Times New Roman" w:eastAsia="Times New Roman" w:hAnsi="Times New Roman"/>
      <w:b/>
      <w:color w:val="000000"/>
      <w:sz w:val="24"/>
      <w:szCs w:val="20"/>
    </w:rPr>
  </w:style>
  <w:style w:customStyle="1" w:styleId="afffffffffffffffffffb" w:type="paragraph">
    <w:name w:val="Последний абзац"/>
    <w:basedOn w:val="a7"/>
    <w:next w:val="a7"/>
    <w:qFormat/>
    <w:pPr>
      <w:spacing w:after="80" w:line="280" w:lineRule="exact"/>
      <w:ind w:firstLine="397"/>
      <w:jc w:val="both"/>
    </w:pPr>
    <w:rPr>
      <w:rFonts w:ascii="Times New Roman" w:eastAsia="Times New Roman" w:hAnsi="Times New Roman"/>
      <w:color w:val="000000"/>
      <w:sz w:val="24"/>
      <w:szCs w:val="20"/>
    </w:rPr>
  </w:style>
  <w:style w:customStyle="1" w:styleId="afffffffffffffffffffc" w:type="paragraph">
    <w:name w:val="ХОбычный"/>
    <w:basedOn w:val="a7"/>
    <w:qFormat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4"/>
    </w:rPr>
  </w:style>
  <w:style w:customStyle="1" w:styleId="afffffffffffffffffffd" w:type="paragraph">
    <w:name w:val="ХНазваниеТаблицы"/>
    <w:basedOn w:val="afffffffffffffffffffc"/>
    <w:qFormat/>
    <w:pPr>
      <w:spacing w:after="60"/>
      <w:ind w:firstLine="0"/>
      <w:jc w:val="left"/>
    </w:pPr>
    <w:rPr>
      <w:b/>
      <w:bCs/>
      <w:sz w:val="20"/>
    </w:rPr>
  </w:style>
  <w:style w:customStyle="1" w:styleId="3ff9" w:type="paragraph">
    <w:name w:val="Об уп3список"/>
    <w:basedOn w:val="a7"/>
    <w:qFormat/>
    <w:pPr>
      <w:spacing w:after="0" w:line="240" w:lineRule="auto"/>
      <w:jc w:val="both"/>
    </w:pPr>
    <w:rPr>
      <w:rFonts w:ascii="Times New Roman" w:eastAsia="Times New Roman" w:hAnsi="Times New Roman"/>
      <w:color w:val="000000"/>
      <w:spacing w:val="-6"/>
      <w:sz w:val="28"/>
      <w:szCs w:val="28"/>
    </w:rPr>
  </w:style>
  <w:style w:customStyle="1" w:styleId="afffffffffffffffffffe" w:type="paragraph">
    <w:name w:val="Текст отчета Знак Знак Знак Знак Знак"/>
    <w:basedOn w:val="a7"/>
    <w:qFormat/>
    <w:pPr>
      <w:spacing w:after="0" w:line="360" w:lineRule="auto"/>
      <w:ind w:firstLine="709"/>
      <w:jc w:val="both"/>
    </w:pPr>
    <w:rPr>
      <w:rFonts w:ascii="Arial" w:cs="Arial" w:hAnsi="Arial"/>
      <w:sz w:val="24"/>
      <w:szCs w:val="24"/>
    </w:rPr>
  </w:style>
  <w:style w:customStyle="1" w:styleId="TableHeadersSmall" w:type="paragraph">
    <w:name w:val="Table Headers Small"/>
    <w:basedOn w:val="TableHeaders0"/>
    <w:qFormat/>
    <w:pPr>
      <w:spacing w:after="60" w:before="60"/>
    </w:pPr>
    <w:rPr>
      <w:rFonts w:ascii="Arial Bold" w:cs="Times New Roman" w:hAnsi="Arial Bold"/>
      <w:b/>
      <w:sz w:val="16"/>
      <w:szCs w:val="20"/>
    </w:rPr>
  </w:style>
  <w:style w:customStyle="1" w:styleId="affffffffffffffffffff" w:type="paragraph">
    <w:name w:val="Текст отчета Знак Знак Знак"/>
    <w:basedOn w:val="a7"/>
    <w:qFormat/>
    <w:pPr>
      <w:spacing w:after="0" w:line="360" w:lineRule="auto"/>
      <w:ind w:firstLine="709"/>
      <w:jc w:val="both"/>
    </w:pPr>
    <w:rPr>
      <w:rFonts w:ascii="Arial" w:cs="Arial" w:hAnsi="Arial"/>
      <w:sz w:val="24"/>
      <w:szCs w:val="24"/>
    </w:rPr>
  </w:style>
  <w:style w:customStyle="1" w:styleId="affffffffffffffffffff0" w:type="paragraph">
    <w:name w:val="Текст отчета Знак Знак"/>
    <w:basedOn w:val="a7"/>
    <w:qFormat/>
    <w:pPr>
      <w:spacing w:after="0" w:line="360" w:lineRule="auto"/>
      <w:ind w:firstLine="709"/>
      <w:jc w:val="both"/>
    </w:pPr>
    <w:rPr>
      <w:rFonts w:ascii="Arial" w:cs="Arial" w:eastAsia="Times New Roman" w:hAnsi="Arial"/>
      <w:sz w:val="24"/>
      <w:szCs w:val="24"/>
    </w:rPr>
  </w:style>
  <w:style w:customStyle="1" w:styleId="02" w:type="paragraph">
    <w:name w:val="0 Отчет"/>
    <w:basedOn w:val="a7"/>
    <w:qFormat/>
    <w:pPr>
      <w:tabs>
        <w:tab w:pos="1134" w:val="left"/>
      </w:tabs>
      <w:spacing w:after="0" w:line="360" w:lineRule="auto"/>
      <w:ind w:firstLine="851"/>
      <w:jc w:val="both"/>
    </w:pPr>
    <w:rPr>
      <w:sz w:val="24"/>
      <w:szCs w:val="20"/>
    </w:rPr>
  </w:style>
  <w:style w:customStyle="1" w:styleId="affffffffffffffffffff1" w:type="paragraph">
    <w:name w:val="Текст отчета Знак"/>
    <w:basedOn w:val="a7"/>
    <w:qFormat/>
    <w:pPr>
      <w:spacing w:after="0" w:line="360" w:lineRule="auto"/>
      <w:ind w:firstLine="709"/>
      <w:jc w:val="both"/>
    </w:pPr>
    <w:rPr>
      <w:rFonts w:ascii="Arial" w:cs="Arial" w:eastAsia="Times New Roman" w:hAnsi="Arial"/>
      <w:sz w:val="24"/>
      <w:szCs w:val="24"/>
    </w:rPr>
  </w:style>
  <w:style w:customStyle="1" w:styleId="2ffffc" w:type="paragraph">
    <w:name w:val="2 таблица"/>
    <w:basedOn w:val="02"/>
    <w:qFormat/>
    <w:pPr>
      <w:ind w:firstLine="0"/>
      <w:jc w:val="center"/>
    </w:pPr>
  </w:style>
  <w:style w:customStyle="1" w:styleId="caaieiaie9" w:type="paragraph">
    <w:name w:val="caaieiaie 9"/>
    <w:basedOn w:val="a7"/>
    <w:next w:val="a7"/>
    <w:qFormat/>
    <w:pPr>
      <w:keepNext/>
      <w:widowControl w:val="0"/>
      <w:spacing w:after="0" w:line="240" w:lineRule="auto"/>
      <w:ind w:firstLine="709"/>
    </w:pPr>
    <w:rPr>
      <w:rFonts w:ascii="Times New Roman" w:eastAsia="Times New Roman" w:hAnsi="Times New Roman"/>
      <w:b/>
      <w:spacing w:val="20"/>
      <w:sz w:val="28"/>
      <w:szCs w:val="24"/>
    </w:rPr>
  </w:style>
  <w:style w:customStyle="1" w:styleId="affffffffffffffffffff2" w:type="paragraph">
    <w:name w:val="Назв после табл"/>
    <w:basedOn w:val="a7"/>
    <w:next w:val="a7"/>
    <w:qFormat/>
    <w:pPr>
      <w:spacing w:after="0" w:before="12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customStyle="1" w:styleId="affffffffffffffffffff3" w:type="paragraph">
    <w:name w:val="Назв Ссылка"/>
    <w:basedOn w:val="a7"/>
    <w:next w:val="a7"/>
    <w:qFormat/>
    <w:pPr>
      <w:keepNext/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</w:rPr>
  </w:style>
  <w:style w:customStyle="1" w:styleId="129" w:type="paragraph">
    <w:name w:val="Об таб лево12"/>
    <w:basedOn w:val="a7"/>
    <w:qFormat/>
    <w:pPr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12a" w:type="paragraph">
    <w:name w:val="Об таб центр12"/>
    <w:basedOn w:val="a7"/>
    <w:qFormat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affffffffffffffffffff4" w:type="paragraph">
    <w:name w:val="Назв разрядка"/>
    <w:basedOn w:val="2ff3"/>
    <w:qFormat/>
    <w:pPr>
      <w:keepNext/>
      <w:pBdr>
        <w:bottom w:val="nil"/>
      </w:pBdr>
      <w:spacing w:after="60" w:before="60"/>
      <w:contextualSpacing w:val="0"/>
      <w:jc w:val="center"/>
    </w:pPr>
    <w:rPr>
      <w:rFonts w:ascii="Times New Roman" w:cs="Times New Roman" w:hAnsi="Times New Roman"/>
      <w:b/>
      <w:color w:val="000000"/>
      <w:spacing w:val="30"/>
      <w:kern w:val="0"/>
      <w:sz w:val="28"/>
      <w:szCs w:val="28"/>
    </w:rPr>
  </w:style>
  <w:style w:customStyle="1" w:styleId="affffffffffffffffffff5" w:type="paragraph">
    <w:name w:val="Назв Сл"/>
    <w:basedOn w:val="2ff3"/>
    <w:qFormat/>
    <w:pPr>
      <w:keepNext/>
      <w:pBdr>
        <w:bottom w:val="nil"/>
      </w:pBdr>
      <w:spacing w:after="60" w:before="120"/>
      <w:contextualSpacing w:val="0"/>
    </w:pPr>
    <w:rPr>
      <w:rFonts w:ascii="Times New Roman" w:cs="Times New Roman" w:hAnsi="Times New Roman"/>
      <w:b/>
      <w:color w:val="000000"/>
      <w:spacing w:val="10"/>
      <w:kern w:val="0"/>
      <w:sz w:val="28"/>
      <w:szCs w:val="24"/>
    </w:rPr>
  </w:style>
  <w:style w:customStyle="1" w:styleId="affffffffffffffffffff6" w:type="paragraph">
    <w:name w:val="Нормальный текст"/>
    <w:basedOn w:val="a7"/>
    <w:qFormat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customStyle="1" w:styleId="1fffffff4" w:type="paragraph">
    <w:name w:val="Об раз1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2"/>
      <w:sz w:val="28"/>
      <w:szCs w:val="28"/>
    </w:rPr>
  </w:style>
  <w:style w:customStyle="1" w:styleId="2ffffd" w:type="paragraph">
    <w:name w:val="Об раз2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4"/>
      <w:sz w:val="28"/>
      <w:szCs w:val="28"/>
    </w:rPr>
  </w:style>
  <w:style w:customStyle="1" w:styleId="3ffa" w:type="paragraph">
    <w:name w:val="Об раз3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6"/>
      <w:sz w:val="28"/>
      <w:szCs w:val="28"/>
    </w:rPr>
  </w:style>
  <w:style w:customStyle="1" w:styleId="4f2" w:type="paragraph">
    <w:name w:val="Об раз4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8"/>
      <w:sz w:val="28"/>
      <w:szCs w:val="28"/>
    </w:rPr>
  </w:style>
  <w:style w:customStyle="1" w:styleId="5a" w:type="paragraph">
    <w:name w:val="Об раз5"/>
    <w:basedOn w:val="a7"/>
    <w:next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10"/>
      <w:sz w:val="28"/>
      <w:szCs w:val="28"/>
    </w:rPr>
  </w:style>
  <w:style w:customStyle="1" w:styleId="affffffffffffffffffff7" w:type="paragraph">
    <w:name w:val="Об список"/>
    <w:basedOn w:val="a7"/>
    <w:next w:val="a7"/>
    <w:qFormat/>
    <w:pPr>
      <w:tabs>
        <w:tab w:pos="360" w:val="left"/>
      </w:tabs>
      <w:spacing w:after="0" w:line="240" w:lineRule="auto"/>
      <w:ind w:hanging="360" w:left="360"/>
      <w:jc w:val="both"/>
    </w:pPr>
    <w:rPr>
      <w:rFonts w:ascii="Times New Roman" w:eastAsia="Times New Roman" w:hAnsi="Times New Roman"/>
      <w:color w:val="000000"/>
      <w:sz w:val="28"/>
      <w:szCs w:val="24"/>
    </w:rPr>
  </w:style>
  <w:style w:customStyle="1" w:styleId="1fffffff5" w:type="paragraph">
    <w:name w:val="Об список уп1"/>
    <w:basedOn w:val="affffffffffffffffffff7"/>
    <w:qFormat/>
    <w:pPr>
      <w:tabs>
        <w:tab w:pos="360" w:val="clear"/>
      </w:tabs>
      <w:ind w:firstLine="0" w:left="0"/>
    </w:pPr>
    <w:rPr>
      <w:spacing w:val="-2"/>
      <w:szCs w:val="28"/>
    </w:rPr>
  </w:style>
  <w:style w:customStyle="1" w:styleId="affffffffffffffffffff8" w:type="paragraph">
    <w:name w:val="Об таб лево"/>
    <w:basedOn w:val="a7"/>
    <w:qFormat/>
    <w:pPr>
      <w:snapToGrid w:val="0"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customStyle="1" w:styleId="11e" w:type="paragraph">
    <w:name w:val="Об таб лево11"/>
    <w:basedOn w:val="129"/>
    <w:qFormat/>
    <w:rPr>
      <w:sz w:val="22"/>
    </w:rPr>
  </w:style>
  <w:style w:customStyle="1" w:styleId="affffffffffffffffffff9" w:type="paragraph">
    <w:name w:val="Об таб право"/>
    <w:basedOn w:val="a7"/>
    <w:qFormat/>
    <w:pPr>
      <w:snapToGrid w:val="0"/>
      <w:spacing w:after="0" w:line="240" w:lineRule="auto"/>
      <w:jc w:val="right"/>
    </w:pPr>
    <w:rPr>
      <w:rFonts w:ascii="Times New Roman" w:eastAsia="Times New Roman" w:hAnsi="Times New Roman"/>
      <w:sz w:val="28"/>
      <w:szCs w:val="24"/>
    </w:rPr>
  </w:style>
  <w:style w:customStyle="1" w:styleId="12b" w:type="paragraph">
    <w:name w:val="Об таб право12"/>
    <w:basedOn w:val="a7"/>
    <w:qFormat/>
    <w:pPr>
      <w:snapToGri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customStyle="1" w:styleId="11f" w:type="paragraph">
    <w:name w:val="Об таб право11"/>
    <w:basedOn w:val="12b"/>
    <w:qFormat/>
    <w:rPr>
      <w:sz w:val="22"/>
    </w:rPr>
  </w:style>
  <w:style w:customStyle="1" w:styleId="affffffffffffffffffffa" w:type="paragraph">
    <w:name w:val="Об таб центр"/>
    <w:basedOn w:val="a7"/>
    <w:qFormat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customStyle="1" w:styleId="11f0" w:type="paragraph">
    <w:name w:val="Об таб центр11"/>
    <w:basedOn w:val="12a"/>
    <w:qFormat/>
    <w:rPr>
      <w:sz w:val="22"/>
    </w:rPr>
  </w:style>
  <w:style w:customStyle="1" w:styleId="1fffffff6" w:type="paragraph">
    <w:name w:val="Об уп1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2"/>
      <w:sz w:val="28"/>
      <w:szCs w:val="24"/>
    </w:rPr>
  </w:style>
  <w:style w:customStyle="1" w:styleId="1fffffff7" w:type="paragraph">
    <w:name w:val="Об уп1список"/>
    <w:basedOn w:val="affffffffffffffffffff7"/>
    <w:qFormat/>
    <w:pPr>
      <w:tabs>
        <w:tab w:pos="360" w:val="clear"/>
      </w:tabs>
      <w:ind w:firstLine="0" w:left="0"/>
    </w:pPr>
    <w:rPr>
      <w:spacing w:val="-2"/>
      <w:szCs w:val="28"/>
    </w:rPr>
  </w:style>
  <w:style w:customStyle="1" w:styleId="2ffffe" w:type="paragraph">
    <w:name w:val="Об уп2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4"/>
      <w:sz w:val="28"/>
      <w:szCs w:val="24"/>
    </w:rPr>
  </w:style>
  <w:style w:customStyle="1" w:styleId="2fffff" w:type="paragraph">
    <w:name w:val="Об уп2список"/>
    <w:basedOn w:val="affffffffffffffffffff7"/>
    <w:qFormat/>
    <w:pPr>
      <w:tabs>
        <w:tab w:pos="360" w:val="clear"/>
      </w:tabs>
      <w:ind w:firstLine="0" w:left="0"/>
    </w:pPr>
    <w:rPr>
      <w:spacing w:val="-4"/>
      <w:szCs w:val="28"/>
    </w:rPr>
  </w:style>
  <w:style w:customStyle="1" w:styleId="3ffb" w:type="paragraph">
    <w:name w:val="Об уп3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6"/>
      <w:sz w:val="28"/>
      <w:szCs w:val="24"/>
    </w:rPr>
  </w:style>
  <w:style w:customStyle="1" w:styleId="4f3" w:type="paragraph">
    <w:name w:val="Об уп4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8"/>
      <w:sz w:val="28"/>
      <w:szCs w:val="24"/>
    </w:rPr>
  </w:style>
  <w:style w:customStyle="1" w:styleId="4f4" w:type="paragraph">
    <w:name w:val="Об уп4список"/>
    <w:basedOn w:val="affffffffffffffffffff7"/>
    <w:qFormat/>
    <w:pPr>
      <w:tabs>
        <w:tab w:pos="360" w:val="clear"/>
      </w:tabs>
      <w:ind w:firstLine="0" w:left="0"/>
    </w:pPr>
    <w:rPr>
      <w:spacing w:val="-8"/>
      <w:szCs w:val="28"/>
    </w:rPr>
  </w:style>
  <w:style w:customStyle="1" w:styleId="5b" w:type="paragraph">
    <w:name w:val="Об уп5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10"/>
      <w:sz w:val="28"/>
      <w:szCs w:val="24"/>
    </w:rPr>
  </w:style>
  <w:style w:customStyle="1" w:styleId="5c" w:type="paragraph">
    <w:name w:val="Об уп5список"/>
    <w:basedOn w:val="affffffffffffffffffff7"/>
    <w:qFormat/>
    <w:pPr>
      <w:tabs>
        <w:tab w:pos="360" w:val="clear"/>
      </w:tabs>
      <w:ind w:firstLine="0" w:left="0"/>
    </w:pPr>
    <w:rPr>
      <w:spacing w:val="-10"/>
      <w:szCs w:val="28"/>
    </w:rPr>
  </w:style>
  <w:style w:customStyle="1" w:styleId="affffffffffffffffffffb" w:type="paragraph">
    <w:name w:val="Рамка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sz w:val="16"/>
      <w:szCs w:val="24"/>
    </w:rPr>
  </w:style>
  <w:style w:customStyle="1" w:styleId="affffffffffffffffffffc" w:type="paragraph">
    <w:name w:val="Смета"/>
    <w:qFormat/>
    <w:pPr>
      <w:suppressAutoHyphens/>
    </w:pPr>
    <w:rPr>
      <w:rFonts w:ascii="Courier New" w:cs="Times New Roman CYR" w:eastAsia="MS Mincho" w:hAnsi="Courier New"/>
      <w:sz w:val="19"/>
      <w:lang w:eastAsia="zh-CN"/>
    </w:rPr>
  </w:style>
  <w:style w:customStyle="1" w:styleId="affffffffffffffffffffd" w:type="paragraph">
    <w:name w:val="Стиль по центру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customStyle="1" w:styleId="affffffffffffffffffffe" w:type="paragraph">
    <w:name w:val="ЭФИ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customStyle="1" w:styleId="afffffffffffffffffffff" w:type="paragraph">
    <w:name w:val="Об лево"/>
    <w:basedOn w:val="a7"/>
    <w:qFormat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afffffffffffffffffffff0" w:type="paragraph">
    <w:name w:val="Об центр"/>
    <w:basedOn w:val="a7"/>
    <w:qFormat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afffffffffffffffffffff1" w:type="paragraph">
    <w:name w:val="Ссылка на название"/>
    <w:basedOn w:val="a7"/>
    <w:next w:val="a7"/>
    <w:qFormat/>
    <w:pPr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</w:rPr>
  </w:style>
  <w:style w:customStyle="1" w:styleId="3ffc" w:type="paragraph">
    <w:name w:val="Ссылка на название3"/>
    <w:basedOn w:val="a7"/>
    <w:next w:val="a7"/>
    <w:qFormat/>
    <w:pPr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</w:rPr>
  </w:style>
  <w:style w:customStyle="1" w:styleId="1fffffff8" w:type="paragraph">
    <w:name w:val="Назв после табл1"/>
    <w:basedOn w:val="a7"/>
    <w:next w:val="a7"/>
    <w:qFormat/>
    <w:pPr>
      <w:spacing w:after="0" w:before="120" w:line="240" w:lineRule="auto"/>
      <w:ind w:firstLine="720"/>
      <w:jc w:val="both"/>
    </w:pPr>
    <w:rPr>
      <w:rFonts w:ascii="Times New Roman" w:eastAsia="Times New Roman" w:hAnsi="Times New Roman"/>
      <w:sz w:val="28"/>
      <w:szCs w:val="24"/>
    </w:rPr>
  </w:style>
  <w:style w:customStyle="1" w:styleId="1215" w:type="paragraph">
    <w:name w:val="Об таб лево121"/>
    <w:basedOn w:val="a7"/>
    <w:qFormat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1000" w:type="paragraph">
    <w:name w:val="Стиль Заголовок 1 + Слева:  0 см Первая строка:  0 см"/>
    <w:basedOn w:val="16"/>
    <w:qFormat/>
    <w:pPr>
      <w:keepLines w:val="0"/>
      <w:tabs>
        <w:tab w:pos="1134" w:val="left"/>
      </w:tabs>
      <w:spacing w:after="240" w:line="240" w:lineRule="auto"/>
      <w:ind w:firstLine="851" w:right="1134"/>
      <w:outlineLvl w:val="9"/>
    </w:pPr>
    <w:rPr>
      <w:rFonts w:ascii="Arial" w:cs="Arial" w:hAnsi="Arial"/>
      <w:b/>
      <w:bCs/>
      <w:caps/>
      <w:color w:val="000000"/>
      <w:kern w:val="2"/>
      <w:sz w:val="28"/>
      <w:szCs w:val="20"/>
      <w:lang w:val="ru-RU"/>
    </w:rPr>
  </w:style>
  <w:style w:customStyle="1" w:styleId="1250" w:type="paragraph">
    <w:name w:val="Стиль курсив Первая строка:  125 см"/>
    <w:basedOn w:val="a7"/>
    <w:qFormat/>
    <w:pPr>
      <w:spacing w:after="0" w:line="240" w:lineRule="auto"/>
      <w:jc w:val="both"/>
    </w:pPr>
    <w:rPr>
      <w:rFonts w:ascii="Times New Roman" w:eastAsia="Times New Roman" w:hAnsi="Times New Roman"/>
      <w:i/>
      <w:iCs/>
      <w:sz w:val="28"/>
      <w:szCs w:val="24"/>
    </w:rPr>
  </w:style>
  <w:style w:customStyle="1" w:styleId="06" w:type="paragraph">
    <w:name w:val="Стиль Название + Первая строка:  0 см После:  6 пт"/>
    <w:basedOn w:val="2ff3"/>
    <w:qFormat/>
    <w:pPr>
      <w:pBdr>
        <w:bottom w:val="nil"/>
      </w:pBdr>
      <w:snapToGrid w:val="0"/>
      <w:spacing w:after="120"/>
      <w:contextualSpacing w:val="0"/>
      <w:jc w:val="center"/>
    </w:pPr>
    <w:rPr>
      <w:rFonts w:ascii="Times New Roman" w:cs="Times New Roman" w:hAnsi="Times New Roman"/>
      <w:bCs/>
      <w:color w:val="000000"/>
      <w:spacing w:val="10"/>
      <w:kern w:val="0"/>
      <w:sz w:val="32"/>
      <w:szCs w:val="28"/>
    </w:rPr>
  </w:style>
  <w:style w:customStyle="1" w:styleId="caaieiaie3" w:type="paragraph">
    <w:name w:val="caaieiaie 3"/>
    <w:basedOn w:val="a7"/>
    <w:next w:val="a7"/>
    <w:qFormat/>
    <w:pPr>
      <w:keepNext/>
      <w:widowControl w:val="0"/>
      <w:spacing w:after="0" w:line="240" w:lineRule="auto"/>
      <w:jc w:val="center"/>
    </w:pPr>
    <w:rPr>
      <w:rFonts w:ascii="Baltica" w:cs="Baltica" w:eastAsia="Times New Roman" w:hAnsi="Baltica"/>
      <w:b/>
      <w:spacing w:val="20"/>
      <w:sz w:val="24"/>
      <w:szCs w:val="24"/>
    </w:rPr>
  </w:style>
  <w:style w:customStyle="1" w:styleId="afffffffffffffffffffff2" w:type="paragraph">
    <w:name w:val="Обычный.Обычный док"/>
    <w:qFormat/>
    <w:pPr>
      <w:suppressAutoHyphens/>
      <w:ind w:firstLine="851"/>
    </w:pPr>
    <w:rPr>
      <w:sz w:val="24"/>
      <w:lang w:eastAsia="zh-CN"/>
    </w:rPr>
  </w:style>
  <w:style w:customStyle="1" w:styleId="03" w:type="paragraph">
    <w:name w:val="0 Отчет Знак Знак"/>
    <w:basedOn w:val="a7"/>
    <w:qFormat/>
    <w:pPr>
      <w:tabs>
        <w:tab w:pos="1134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customStyle="1" w:styleId="1fffffff9" w:type="paragraph">
    <w:name w:val="1 заг табл"/>
    <w:basedOn w:val="a7"/>
    <w:qFormat/>
    <w:pPr>
      <w:keepNext/>
      <w:tabs>
        <w:tab w:pos="1134" w:val="left"/>
      </w:tabs>
      <w:spacing w:after="0" w:line="360" w:lineRule="auto"/>
      <w:ind w:hanging="1701" w:left="1701"/>
    </w:pPr>
    <w:rPr>
      <w:rFonts w:ascii="Times New Roman" w:eastAsia="Times New Roman" w:hAnsi="Times New Roman"/>
      <w:sz w:val="24"/>
      <w:szCs w:val="20"/>
    </w:rPr>
  </w:style>
  <w:style w:customStyle="1" w:styleId="2fffff0" w:type="paragraph">
    <w:name w:val="2 табл доп"/>
    <w:basedOn w:val="2ffffc"/>
    <w:next w:val="02"/>
    <w:qFormat/>
    <w:pPr>
      <w:snapToGrid w:val="0"/>
      <w:spacing w:line="240" w:lineRule="auto"/>
    </w:pPr>
    <w:rPr>
      <w:sz w:val="22"/>
      <w:szCs w:val="22"/>
    </w:rPr>
  </w:style>
  <w:style w:customStyle="1" w:styleId="4" w:type="paragraph">
    <w:name w:val="4 Список"/>
    <w:basedOn w:val="02"/>
    <w:next w:val="02"/>
    <w:qFormat/>
    <w:pPr>
      <w:numPr>
        <w:numId w:val="14"/>
      </w:numPr>
      <w:tabs>
        <w:tab w:pos="284" w:val="left"/>
        <w:tab w:pos="360" w:val="left"/>
        <w:tab w:pos="652" w:val="left"/>
        <w:tab w:pos="1080" w:val="left"/>
        <w:tab w:pos="1440" w:val="left"/>
      </w:tabs>
      <w:ind w:firstLine="851" w:left="0"/>
    </w:pPr>
  </w:style>
  <w:style w:customStyle="1" w:styleId="5d" w:type="paragraph">
    <w:name w:val="5 Нумеров список"/>
    <w:basedOn w:val="02"/>
    <w:next w:val="02"/>
    <w:qFormat/>
    <w:pPr>
      <w:tabs>
        <w:tab w:pos="360" w:val="left"/>
        <w:tab w:pos="1080" w:val="left"/>
      </w:tabs>
      <w:ind w:firstLine="0"/>
    </w:pPr>
  </w:style>
  <w:style w:customStyle="1" w:styleId="afffffffffffffffffffff3" w:type="paragraph">
    <w:name w:val="список"/>
    <w:basedOn w:val="a7"/>
    <w:qFormat/>
    <w:pPr>
      <w:tabs>
        <w:tab w:pos="1134" w:val="left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customStyle="1" w:styleId="Noeeu1" w:type="paragraph">
    <w:name w:val="Noeeu1"/>
    <w:basedOn w:val="a7"/>
    <w:qFormat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/>
      <w:sz w:val="20"/>
      <w:szCs w:val="20"/>
    </w:rPr>
  </w:style>
  <w:style w:customStyle="1" w:styleId="Iniiaiieoaeno21" w:type="paragraph">
    <w:name w:val="Iniiaiie oaeno 21"/>
    <w:basedOn w:val="a7"/>
    <w:qFormat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/>
      <w:color w:val="000000"/>
      <w:szCs w:val="20"/>
    </w:rPr>
  </w:style>
  <w:style w:customStyle="1" w:styleId="afffffffffffffffffffff4" w:type="paragraph">
    <w:name w:val="текст примечания"/>
    <w:basedOn w:val="a7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customStyle="1" w:styleId="afffffffffffffffffffff5" w:type="paragraph">
    <w:name w:val="указатель"/>
    <w:basedOn w:val="a7"/>
    <w:next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customStyle="1" w:styleId="1fffffffa" w:type="paragraph">
    <w:name w:val="указатель 1"/>
    <w:basedOn w:val="a7"/>
    <w:next w:val="a7"/>
    <w:qFormat/>
    <w:pPr>
      <w:tabs>
        <w:tab w:leader="dot" w:pos="3796" w:val="right"/>
      </w:tabs>
      <w:spacing w:after="0" w:line="240" w:lineRule="auto"/>
      <w:ind w:hanging="200" w:left="200"/>
      <w:jc w:val="both"/>
    </w:pPr>
    <w:rPr>
      <w:rFonts w:ascii="Times New Roman" w:eastAsia="Times New Roman" w:hAnsi="Times New Roman"/>
      <w:sz w:val="28"/>
      <w:szCs w:val="20"/>
    </w:rPr>
  </w:style>
  <w:style w:customStyle="1" w:styleId="2fffff1" w:type="paragraph">
    <w:name w:val="указатель 2"/>
    <w:basedOn w:val="a7"/>
    <w:next w:val="a7"/>
    <w:qFormat/>
    <w:pPr>
      <w:tabs>
        <w:tab w:leader="dot" w:pos="3796" w:val="right"/>
      </w:tabs>
      <w:spacing w:after="0" w:line="240" w:lineRule="auto"/>
      <w:ind w:hanging="200" w:left="400"/>
      <w:jc w:val="both"/>
    </w:pPr>
    <w:rPr>
      <w:rFonts w:ascii="Times New Roman" w:eastAsia="Times New Roman" w:hAnsi="Times New Roman"/>
      <w:sz w:val="28"/>
      <w:szCs w:val="20"/>
    </w:rPr>
  </w:style>
  <w:style w:customStyle="1" w:styleId="3ffd" w:type="paragraph">
    <w:name w:val="указатель 3"/>
    <w:basedOn w:val="a7"/>
    <w:next w:val="a7"/>
    <w:qFormat/>
    <w:pPr>
      <w:tabs>
        <w:tab w:leader="dot" w:pos="3796" w:val="right"/>
      </w:tabs>
      <w:spacing w:after="0" w:line="240" w:lineRule="auto"/>
      <w:ind w:hanging="200" w:left="600"/>
      <w:jc w:val="both"/>
    </w:pPr>
    <w:rPr>
      <w:rFonts w:ascii="Times New Roman" w:eastAsia="Times New Roman" w:hAnsi="Times New Roman"/>
      <w:sz w:val="28"/>
      <w:szCs w:val="20"/>
    </w:rPr>
  </w:style>
  <w:style w:customStyle="1" w:styleId="4f5" w:type="paragraph">
    <w:name w:val="указатель 4"/>
    <w:basedOn w:val="a7"/>
    <w:next w:val="a7"/>
    <w:qFormat/>
    <w:pPr>
      <w:tabs>
        <w:tab w:leader="dot" w:pos="3796" w:val="right"/>
      </w:tabs>
      <w:spacing w:after="0" w:line="240" w:lineRule="auto"/>
      <w:ind w:hanging="200" w:left="800"/>
      <w:jc w:val="both"/>
    </w:pPr>
    <w:rPr>
      <w:rFonts w:ascii="Times New Roman" w:eastAsia="Times New Roman" w:hAnsi="Times New Roman"/>
      <w:sz w:val="28"/>
      <w:szCs w:val="20"/>
    </w:rPr>
  </w:style>
  <w:style w:customStyle="1" w:styleId="5e" w:type="paragraph">
    <w:name w:val="указатель 5"/>
    <w:basedOn w:val="a7"/>
    <w:next w:val="a7"/>
    <w:qFormat/>
    <w:pPr>
      <w:tabs>
        <w:tab w:leader="dot" w:pos="3796" w:val="right"/>
      </w:tabs>
      <w:spacing w:after="0" w:line="240" w:lineRule="auto"/>
      <w:ind w:hanging="200" w:left="1000"/>
      <w:jc w:val="both"/>
    </w:pPr>
    <w:rPr>
      <w:rFonts w:ascii="Times New Roman" w:eastAsia="Times New Roman" w:hAnsi="Times New Roman"/>
      <w:sz w:val="28"/>
      <w:szCs w:val="20"/>
    </w:rPr>
  </w:style>
  <w:style w:customStyle="1" w:styleId="67" w:type="paragraph">
    <w:name w:val="указатель 6"/>
    <w:basedOn w:val="a7"/>
    <w:next w:val="a7"/>
    <w:qFormat/>
    <w:pPr>
      <w:tabs>
        <w:tab w:leader="dot" w:pos="3796" w:val="right"/>
      </w:tabs>
      <w:spacing w:after="0" w:line="240" w:lineRule="auto"/>
      <w:ind w:hanging="200" w:left="1200"/>
      <w:jc w:val="both"/>
    </w:pPr>
    <w:rPr>
      <w:rFonts w:ascii="Times New Roman" w:eastAsia="Times New Roman" w:hAnsi="Times New Roman"/>
      <w:sz w:val="28"/>
      <w:szCs w:val="20"/>
    </w:rPr>
  </w:style>
  <w:style w:customStyle="1" w:styleId="78" w:type="paragraph">
    <w:name w:val="указатель 7"/>
    <w:basedOn w:val="a7"/>
    <w:next w:val="a7"/>
    <w:qFormat/>
    <w:pPr>
      <w:tabs>
        <w:tab w:leader="dot" w:pos="3796" w:val="right"/>
      </w:tabs>
      <w:spacing w:after="0" w:line="240" w:lineRule="auto"/>
      <w:ind w:hanging="200" w:left="1400"/>
      <w:jc w:val="both"/>
    </w:pPr>
    <w:rPr>
      <w:rFonts w:ascii="Times New Roman" w:eastAsia="Times New Roman" w:hAnsi="Times New Roman"/>
      <w:sz w:val="28"/>
      <w:szCs w:val="20"/>
    </w:rPr>
  </w:style>
  <w:style w:customStyle="1" w:styleId="88" w:type="paragraph">
    <w:name w:val="указатель 8"/>
    <w:basedOn w:val="a7"/>
    <w:next w:val="a7"/>
    <w:qFormat/>
    <w:pPr>
      <w:tabs>
        <w:tab w:leader="dot" w:pos="3796" w:val="right"/>
      </w:tabs>
      <w:spacing w:after="0" w:line="240" w:lineRule="auto"/>
      <w:ind w:hanging="200" w:left="1600"/>
      <w:jc w:val="both"/>
    </w:pPr>
    <w:rPr>
      <w:rFonts w:ascii="Times New Roman" w:eastAsia="Times New Roman" w:hAnsi="Times New Roman"/>
      <w:sz w:val="28"/>
      <w:szCs w:val="20"/>
    </w:rPr>
  </w:style>
  <w:style w:customStyle="1" w:styleId="9a" w:type="paragraph">
    <w:name w:val="указатель 9"/>
    <w:basedOn w:val="a7"/>
    <w:next w:val="a7"/>
    <w:qFormat/>
    <w:pPr>
      <w:tabs>
        <w:tab w:leader="dot" w:pos="3796" w:val="right"/>
      </w:tabs>
      <w:spacing w:after="0" w:line="240" w:lineRule="auto"/>
      <w:ind w:hanging="200" w:left="1800"/>
      <w:jc w:val="both"/>
    </w:pPr>
    <w:rPr>
      <w:rFonts w:ascii="Times New Roman" w:eastAsia="Times New Roman" w:hAnsi="Times New Roman"/>
      <w:sz w:val="28"/>
      <w:szCs w:val="20"/>
    </w:rPr>
  </w:style>
  <w:style w:customStyle="1" w:styleId="5f" w:type="paragraph">
    <w:name w:val="оглавление 5"/>
    <w:basedOn w:val="a7"/>
    <w:next w:val="a7"/>
    <w:qFormat/>
    <w:pPr>
      <w:tabs>
        <w:tab w:leader="dot" w:pos="8313" w:val="right"/>
      </w:tabs>
      <w:spacing w:after="0" w:line="240" w:lineRule="auto"/>
      <w:ind w:firstLine="720" w:left="800"/>
      <w:jc w:val="both"/>
    </w:pPr>
    <w:rPr>
      <w:rFonts w:ascii="Times New Roman" w:eastAsia="Times New Roman" w:hAnsi="Times New Roman"/>
      <w:sz w:val="28"/>
      <w:szCs w:val="20"/>
    </w:rPr>
  </w:style>
  <w:style w:customStyle="1" w:styleId="68" w:type="paragraph">
    <w:name w:val="оглавление 6"/>
    <w:basedOn w:val="a7"/>
    <w:next w:val="a7"/>
    <w:qFormat/>
    <w:pPr>
      <w:tabs>
        <w:tab w:leader="dot" w:pos="8313" w:val="right"/>
      </w:tabs>
      <w:spacing w:after="0" w:line="240" w:lineRule="auto"/>
      <w:ind w:firstLine="720" w:left="1000"/>
      <w:jc w:val="both"/>
    </w:pPr>
    <w:rPr>
      <w:rFonts w:ascii="Times New Roman" w:eastAsia="Times New Roman" w:hAnsi="Times New Roman"/>
      <w:sz w:val="28"/>
      <w:szCs w:val="20"/>
    </w:rPr>
  </w:style>
  <w:style w:customStyle="1" w:styleId="79" w:type="paragraph">
    <w:name w:val="оглавление 7"/>
    <w:basedOn w:val="a7"/>
    <w:next w:val="a7"/>
    <w:qFormat/>
    <w:pPr>
      <w:tabs>
        <w:tab w:leader="dot" w:pos="8313" w:val="right"/>
      </w:tabs>
      <w:spacing w:after="0" w:line="240" w:lineRule="auto"/>
      <w:ind w:firstLine="720" w:left="1200"/>
      <w:jc w:val="both"/>
    </w:pPr>
    <w:rPr>
      <w:rFonts w:ascii="Times New Roman" w:eastAsia="Times New Roman" w:hAnsi="Times New Roman"/>
      <w:sz w:val="28"/>
      <w:szCs w:val="20"/>
    </w:rPr>
  </w:style>
  <w:style w:customStyle="1" w:styleId="89" w:type="paragraph">
    <w:name w:val="оглавление 8"/>
    <w:basedOn w:val="a7"/>
    <w:next w:val="a7"/>
    <w:qFormat/>
    <w:pPr>
      <w:tabs>
        <w:tab w:leader="dot" w:pos="8313" w:val="right"/>
      </w:tabs>
      <w:spacing w:after="0" w:line="240" w:lineRule="auto"/>
      <w:ind w:firstLine="720" w:left="1400"/>
      <w:jc w:val="both"/>
    </w:pPr>
    <w:rPr>
      <w:rFonts w:ascii="Times New Roman" w:eastAsia="Times New Roman" w:hAnsi="Times New Roman"/>
      <w:sz w:val="28"/>
      <w:szCs w:val="20"/>
    </w:rPr>
  </w:style>
  <w:style w:customStyle="1" w:styleId="9b" w:type="paragraph">
    <w:name w:val="оглавление 9"/>
    <w:basedOn w:val="a7"/>
    <w:next w:val="a7"/>
    <w:qFormat/>
    <w:pPr>
      <w:tabs>
        <w:tab w:leader="dot" w:pos="8313" w:val="right"/>
      </w:tabs>
      <w:spacing w:after="0" w:line="240" w:lineRule="auto"/>
      <w:ind w:firstLine="720" w:left="1600"/>
      <w:jc w:val="both"/>
    </w:pPr>
    <w:rPr>
      <w:rFonts w:ascii="Times New Roman" w:eastAsia="Times New Roman" w:hAnsi="Times New Roman"/>
      <w:sz w:val="28"/>
      <w:szCs w:val="20"/>
    </w:rPr>
  </w:style>
  <w:style w:customStyle="1" w:styleId="afffffffffffffffffffff6" w:type="paragraph">
    <w:name w:val="текст сноски"/>
    <w:basedOn w:val="a7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customStyle="1" w:styleId="3ffe" w:type="paragraph">
    <w:name w:val="3 Шифр"/>
    <w:basedOn w:val="16"/>
    <w:qFormat/>
    <w:pPr>
      <w:keepLines w:val="0"/>
      <w:tabs>
        <w:tab w:pos="1134" w:val="left"/>
      </w:tabs>
      <w:spacing w:before="120" w:line="360" w:lineRule="auto"/>
      <w:ind w:firstLine="851"/>
      <w:jc w:val="center"/>
      <w:outlineLvl w:val="9"/>
    </w:pPr>
    <w:rPr>
      <w:rFonts w:ascii="Times New Roman" w:cs="Times New Roman" w:hAnsi="Times New Roman"/>
      <w:bCs/>
      <w:color w:val="000000"/>
      <w:szCs w:val="20"/>
      <w:lang w:val="ru-RU"/>
    </w:rPr>
  </w:style>
  <w:style w:customStyle="1" w:styleId="afffffffffffffffffffff7" w:type="paragraph">
    <w:name w:val="Отчет"/>
    <w:basedOn w:val="afffffffff2"/>
    <w:qFormat/>
    <w:pPr>
      <w:tabs>
        <w:tab w:pos="1134" w:val="left"/>
      </w:tabs>
      <w:spacing w:line="360" w:lineRule="auto"/>
      <w:ind w:firstLine="851"/>
      <w:jc w:val="both"/>
    </w:pPr>
  </w:style>
  <w:style w:customStyle="1" w:styleId="afffffffffffffffffffff8" w:type="paragraph">
    <w:name w:val="заг табл"/>
    <w:basedOn w:val="affffffffffff1"/>
    <w:qFormat/>
    <w:pPr>
      <w:ind w:hanging="1701" w:left="1701"/>
    </w:pPr>
    <w:rPr>
      <w:sz w:val="24"/>
    </w:rPr>
  </w:style>
  <w:style w:customStyle="1" w:styleId="afffffffffffffffffffff9" w:type="paragraph">
    <w:name w:val="Заголовок раздела"/>
    <w:basedOn w:val="a7"/>
    <w:next w:val="affffffffffffffffff0"/>
    <w:qFormat/>
    <w:pPr>
      <w:keepNext/>
      <w:spacing w:after="240" w:before="240" w:line="240" w:lineRule="auto"/>
      <w:jc w:val="center"/>
    </w:pPr>
    <w:rPr>
      <w:rFonts w:ascii="Arial" w:cs="Arial" w:eastAsia="Times New Roman" w:hAnsi="Arial"/>
      <w:b/>
      <w:sz w:val="28"/>
      <w:szCs w:val="24"/>
    </w:rPr>
  </w:style>
  <w:style w:customStyle="1" w:styleId="afffffffffffffffffffffa" w:type="paragraph">
    <w:name w:val="Текст в таблице"/>
    <w:basedOn w:val="232"/>
    <w:qFormat/>
    <w:pPr>
      <w:suppressAutoHyphens w:val="0"/>
      <w:overflowPunct w:val="0"/>
      <w:spacing w:after="0" w:line="240" w:lineRule="auto"/>
      <w:ind w:left="0"/>
      <w:textAlignment w:val="auto"/>
    </w:pPr>
    <w:rPr>
      <w:rFonts w:ascii="Arial" w:cs="Arial" w:hAnsi="Arial"/>
      <w:bCs/>
      <w:iCs/>
      <w:sz w:val="20"/>
      <w:szCs w:val="24"/>
    </w:rPr>
  </w:style>
  <w:style w:customStyle="1" w:styleId="afffffffffffffffffffffb" w:type="paragraph">
    <w:name w:val="Подзаголовок в разделе"/>
    <w:basedOn w:val="affffffffffffffffff0"/>
    <w:next w:val="affffffffffffffffff0"/>
    <w:qFormat/>
    <w:pPr>
      <w:keepNext/>
      <w:shd w:color="auto" w:fill="auto" w:val="clear"/>
      <w:spacing w:after="120" w:before="120" w:line="360" w:lineRule="auto"/>
      <w:ind w:firstLine="567"/>
    </w:pPr>
    <w:rPr>
      <w:rFonts w:ascii="Arial" w:cs="Arial" w:hAnsi="Arial"/>
      <w:b/>
      <w:bCs w:val="0"/>
      <w:szCs w:val="24"/>
    </w:rPr>
  </w:style>
  <w:style w:customStyle="1" w:styleId="afffffffffffffffffffffc" w:type="paragraph">
    <w:name w:val="Ы"/>
    <w:basedOn w:val="a7"/>
    <w:qFormat/>
    <w:pPr>
      <w:widowControl w:val="0"/>
      <w:spacing w:after="0" w:line="240" w:lineRule="auto"/>
      <w:jc w:val="center"/>
    </w:pPr>
    <w:rPr>
      <w:rFonts w:ascii="Arial" w:cs="Arial" w:eastAsia="Times New Roman" w:hAnsi="Arial"/>
      <w:sz w:val="24"/>
      <w:szCs w:val="20"/>
    </w:rPr>
  </w:style>
  <w:style w:customStyle="1" w:styleId="afffffffffffffffffffffd" w:type="paragraph">
    <w:name w:val="заг"/>
    <w:qFormat/>
    <w:pPr>
      <w:suppressAutoHyphens/>
      <w:spacing w:after="120" w:before="240"/>
      <w:jc w:val="center"/>
    </w:pPr>
    <w:rPr>
      <w:rFonts w:ascii="Arial" w:cs="Arial" w:hAnsi="Arial"/>
      <w:b/>
      <w:sz w:val="24"/>
      <w:lang w:eastAsia="zh-CN" w:val="en-US"/>
    </w:rPr>
  </w:style>
  <w:style w:customStyle="1" w:styleId="Oaenooaaeeou12" w:type="paragraph">
    <w:name w:val="Oaeno oaaeeou 12"/>
    <w:qFormat/>
    <w:pPr>
      <w:suppressAutoHyphens/>
      <w:jc w:val="both"/>
    </w:pPr>
    <w:rPr>
      <w:sz w:val="24"/>
      <w:lang w:eastAsia="zh-CN"/>
    </w:rPr>
  </w:style>
  <w:style w:customStyle="1" w:styleId="afffffffffffffffffffffe" w:type="paragraph">
    <w:name w:val="Абзац обычный"/>
    <w:basedOn w:val="a7"/>
    <w:qFormat/>
    <w:pPr>
      <w:spacing w:after="120" w:line="24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customStyle="1" w:styleId="Arial" w:type="paragraph">
    <w:name w:val="Основной с отступом Arial"/>
    <w:basedOn w:val="afffffffff2"/>
    <w:qFormat/>
    <w:pPr>
      <w:ind w:firstLine="709"/>
      <w:jc w:val="both"/>
    </w:pPr>
    <w:rPr>
      <w:rFonts w:ascii="Arial" w:cs="Arial" w:hAnsi="Arial"/>
    </w:rPr>
  </w:style>
  <w:style w:customStyle="1" w:styleId="IG32" w:type="paragraph">
    <w:name w:val="Маркированный_список_IG Знак Знак Знак Знак3"/>
    <w:basedOn w:val="a7"/>
    <w:qFormat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customStyle="1" w:styleId="affffffffffffffffffffff" w:type="paragraph">
    <w:name w:val="табл_заголовок"/>
    <w:qFormat/>
    <w:pPr>
      <w:keepNext/>
      <w:keepLines/>
      <w:suppressAutoHyphens/>
      <w:jc w:val="center"/>
    </w:pPr>
    <w:rPr>
      <w:rFonts w:ascii="Calibri" w:eastAsia="Calibri" w:hAnsi="Calibri"/>
      <w:sz w:val="24"/>
    </w:rPr>
  </w:style>
  <w:style w:customStyle="1" w:styleId="1TimesNewRoman164" w:type="paragraph">
    <w:name w:val="Стиль Заголовок 1 + (латиница) Times New Roman 16 пт Черный + Авто"/>
    <w:basedOn w:val="a7"/>
    <w:qFormat/>
    <w:pPr>
      <w:tabs>
        <w:tab w:pos="6804" w:val="left"/>
      </w:tabs>
      <w:spacing w:after="0" w:line="240" w:lineRule="auto"/>
      <w:ind w:hanging="992" w:left="992"/>
    </w:pPr>
    <w:rPr>
      <w:rFonts w:ascii="Times New Roman" w:eastAsia="Times New Roman" w:hAnsi="Times New Roman"/>
      <w:sz w:val="24"/>
      <w:szCs w:val="20"/>
    </w:rPr>
  </w:style>
  <w:style w:customStyle="1" w:styleId="-9510" w:type="paragraph">
    <w:name w:val="Вычисление координат пунктов сети в СК-95_1 на основе полученных параметров преобразования"/>
    <w:basedOn w:val="a7"/>
    <w:qFormat/>
    <w:pPr>
      <w:spacing w:after="0" w:line="240" w:lineRule="auto"/>
    </w:pPr>
    <w:rPr>
      <w:i/>
      <w:sz w:val="20"/>
      <w:szCs w:val="28"/>
    </w:rPr>
  </w:style>
  <w:style w:customStyle="1" w:styleId="affffffffffffffffffffff0" w:type="paragraph">
    <w:name w:val="Обычный + все прописные"/>
    <w:basedOn w:val="70"/>
    <w:qFormat/>
    <w:pPr>
      <w:widowControl w:val="0"/>
      <w:tabs>
        <w:tab w:pos="1440" w:val="left"/>
      </w:tabs>
      <w:snapToGrid w:val="0"/>
      <w:spacing w:after="0"/>
    </w:pPr>
    <w:rPr>
      <w:b w:val="0"/>
      <w:sz w:val="20"/>
      <w:lang w:val="en-US"/>
    </w:rPr>
  </w:style>
  <w:style w:customStyle="1" w:styleId="affffffffffffffffffffff1" w:type="paragraph">
    <w:name w:val="Готовый"/>
    <w:basedOn w:val="1ffff"/>
    <w:qFormat/>
    <w:pPr>
      <w:widowControl w:val="0"/>
      <w:tabs>
        <w:tab w:pos="0" w:val="left"/>
        <w:tab w:pos="959" w:val="left"/>
        <w:tab w:pos="1918" w:val="left"/>
        <w:tab w:pos="2877" w:val="left"/>
        <w:tab w:pos="3836" w:val="left"/>
        <w:tab w:pos="4795" w:val="left"/>
        <w:tab w:pos="5754" w:val="left"/>
        <w:tab w:pos="6713" w:val="left"/>
        <w:tab w:pos="7672" w:val="left"/>
        <w:tab w:pos="8631" w:val="left"/>
        <w:tab w:pos="9590" w:val="left"/>
      </w:tabs>
      <w:suppressAutoHyphens w:val="0"/>
      <w:snapToGrid w:val="0"/>
    </w:pPr>
    <w:rPr>
      <w:rFonts w:ascii="Courier New" w:cs="Courier New" w:eastAsia="Times New Roman" w:hAnsi="Courier New"/>
    </w:rPr>
  </w:style>
  <w:style w:customStyle="1" w:styleId="text2" w:type="paragraph">
    <w:name w:val="text2"/>
    <w:basedOn w:val="a7"/>
    <w:qFormat/>
    <w:pPr>
      <w:spacing w:after="50" w:before="50" w:line="240" w:lineRule="auto"/>
      <w:ind w:firstLine="100"/>
      <w:jc w:val="both"/>
    </w:pPr>
    <w:rPr>
      <w:rFonts w:ascii="Arial" w:cs="Arial" w:eastAsia="Times New Roman" w:hAnsi="Arial"/>
      <w:color w:val="4A4E5B"/>
      <w:sz w:val="11"/>
      <w:szCs w:val="11"/>
    </w:rPr>
  </w:style>
  <w:style w:customStyle="1" w:styleId="Oaenooaaeeou10oaio" w:type="paragraph">
    <w:name w:val="Oaeno oaaeeou 10 oaio?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inv-designation-cell" w:type="paragraph">
    <w:name w:val="inv-designation-cell"/>
    <w:qFormat/>
    <w:pPr>
      <w:suppressAutoHyphens/>
    </w:pPr>
    <w:rPr>
      <w:sz w:val="24"/>
      <w:lang w:eastAsia="zh-CN"/>
    </w:rPr>
  </w:style>
  <w:style w:customStyle="1" w:styleId="11f1" w:type="paragraph">
    <w:name w:val="текст таблицы 11пт"/>
    <w:basedOn w:val="a7"/>
    <w:qFormat/>
    <w:pPr>
      <w:widowControl w:val="0"/>
      <w:spacing w:after="20" w:before="20" w:line="240" w:lineRule="auto"/>
      <w:ind w:left="6" w:right="6"/>
      <w:jc w:val="both"/>
    </w:pPr>
    <w:rPr>
      <w:rFonts w:ascii="Times New Roman" w:eastAsia="Times New Roman" w:hAnsi="Times New Roman"/>
    </w:rPr>
  </w:style>
  <w:style w:customStyle="1" w:styleId="affffffffffffffffffffff2" w:type="paragraph">
    <w:name w:val="Стиль абзаца"/>
    <w:basedOn w:val="a7"/>
    <w:qFormat/>
    <w:pPr>
      <w:spacing w:after="0" w:line="360" w:lineRule="auto"/>
      <w:ind w:firstLine="709"/>
      <w:jc w:val="both"/>
    </w:pPr>
    <w:rPr>
      <w:rFonts w:ascii="Arial" w:cs="Arial" w:hAnsi="Arial"/>
      <w:sz w:val="24"/>
      <w:szCs w:val="24"/>
    </w:rPr>
  </w:style>
  <w:style w:customStyle="1" w:styleId="2fffff2" w:type="paragraph">
    <w:name w:val="Прощание2"/>
    <w:basedOn w:val="a7"/>
    <w:qFormat/>
    <w:pPr>
      <w:spacing w:after="0" w:line="240" w:lineRule="auto"/>
      <w:ind w:left="4252"/>
    </w:pPr>
    <w:rPr>
      <w:sz w:val="20"/>
      <w:szCs w:val="20"/>
    </w:rPr>
  </w:style>
  <w:style w:customStyle="1" w:styleId="Style5" w:type="paragraph">
    <w:name w:val="Style5"/>
    <w:basedOn w:val="a7"/>
    <w:qFormat/>
    <w:pPr>
      <w:widowControl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1" w:type="paragraph">
    <w:name w:val="Style1"/>
    <w:basedOn w:val="a7"/>
    <w:qFormat/>
    <w:pPr>
      <w:widowControl w:val="0"/>
      <w:spacing w:after="0" w:line="324" w:lineRule="exact"/>
      <w:ind w:firstLine="715"/>
      <w:jc w:val="both"/>
    </w:pPr>
    <w:rPr>
      <w:rFonts w:ascii="Times New Roman" w:eastAsia="Times New Roman" w:hAnsi="Times New Roman"/>
      <w:sz w:val="24"/>
      <w:szCs w:val="24"/>
    </w:rPr>
  </w:style>
  <w:style w:customStyle="1" w:styleId="4f6" w:type="paragraph">
    <w:name w:val="Обычный4"/>
    <w:qFormat/>
    <w:pPr>
      <w:suppressAutoHyphens/>
      <w:snapToGrid w:val="0"/>
    </w:pPr>
    <w:rPr>
      <w:lang w:eastAsia="zh-CN"/>
    </w:rPr>
  </w:style>
  <w:style w:customStyle="1" w:styleId="affffffffffffffffffffff3" w:type="paragraph">
    <w:name w:val="Маркер"/>
    <w:basedOn w:val="a7"/>
    <w:qFormat/>
    <w:pPr>
      <w:tabs>
        <w:tab w:pos="1134" w:val="left"/>
      </w:tabs>
      <w:spacing w:after="120" w:line="360" w:lineRule="auto"/>
      <w:ind w:hanging="425" w:left="1134"/>
      <w:jc w:val="both"/>
    </w:pPr>
    <w:rPr>
      <w:rFonts w:ascii="Times New Roman" w:eastAsia="Times New Roman" w:hAnsi="Times New Roman"/>
      <w:spacing w:val="-22"/>
      <w:sz w:val="28"/>
      <w:szCs w:val="20"/>
    </w:rPr>
  </w:style>
  <w:style w:customStyle="1" w:styleId="affffffffffffffffffffff4" w:type="paragraph">
    <w:name w:val="Ãèäðî.òàá"/>
    <w:qFormat/>
    <w:pPr>
      <w:suppressAutoHyphens/>
      <w:jc w:val="center"/>
    </w:pPr>
    <w:rPr>
      <w:rFonts w:ascii="Arial" w:cs="Arial" w:hAnsi="Arial"/>
    </w:rPr>
  </w:style>
  <w:style w:customStyle="1" w:styleId="TableHeaders1" w:type="paragraph">
    <w:name w:val="Table Headers Знак"/>
    <w:qFormat/>
    <w:pPr>
      <w:keepNext/>
      <w:suppressAutoHyphens/>
      <w:spacing w:after="60" w:before="60"/>
      <w:jc w:val="center"/>
    </w:pPr>
    <w:rPr>
      <w:rFonts w:ascii="Arial Bold" w:cs="Arial Bold" w:eastAsia="Calibri" w:hAnsi="Arial Bold"/>
      <w:b/>
      <w:sz w:val="18"/>
    </w:rPr>
  </w:style>
  <w:style w:customStyle="1" w:styleId="11f2" w:type="paragraph">
    <w:name w:val="Стиль Стиль1 + По ширине1"/>
    <w:basedOn w:val="a7"/>
    <w:qFormat/>
    <w:pPr>
      <w:keepNext/>
      <w:spacing w:after="120" w:line="240" w:lineRule="auto"/>
      <w:jc w:val="both"/>
      <w:outlineLvl w:val="1"/>
    </w:pPr>
    <w:rPr>
      <w:rFonts w:ascii="Times New Roman" w:cs="Arial" w:eastAsia="Times New Roman" w:hAnsi="Times New Roman"/>
      <w:b/>
      <w:iCs/>
      <w:sz w:val="24"/>
      <w:szCs w:val="20"/>
    </w:rPr>
  </w:style>
  <w:style w:customStyle="1" w:styleId="TableTextSmall" w:type="paragraph">
    <w:name w:val="Table Text Small"/>
    <w:basedOn w:val="TableText"/>
    <w:qFormat/>
    <w:pPr>
      <w:spacing w:after="40" w:before="40" w:line="240" w:lineRule="auto"/>
      <w:ind w:firstLine="0"/>
      <w:jc w:val="center"/>
    </w:pPr>
    <w:rPr>
      <w:rFonts w:cs="Times New Roman"/>
      <w:kern w:val="0"/>
      <w:sz w:val="16"/>
      <w:szCs w:val="20"/>
    </w:rPr>
  </w:style>
  <w:style w:customStyle="1" w:styleId="affffffffffffffffffffff5" w:type="paragraph">
    <w:name w:val="табл"/>
    <w:basedOn w:val="afffffffffffffffff1"/>
    <w:qFormat/>
    <w:pPr>
      <w:spacing w:after="0" w:before="0"/>
      <w:ind w:firstLine="0"/>
      <w:jc w:val="left"/>
    </w:pPr>
    <w:rPr>
      <w:bCs w:val="0"/>
      <w:caps w:val="0"/>
    </w:rPr>
  </w:style>
  <w:style w:customStyle="1" w:styleId="affffffffffffffffffffff6" w:type="paragraph">
    <w:name w:val="Основной текст вместе"/>
    <w:basedOn w:val="a7"/>
    <w:next w:val="2fffff2"/>
    <w:qFormat/>
    <w:pPr>
      <w:keepNext/>
      <w:spacing w:after="240" w:line="240" w:lineRule="auto"/>
      <w:ind w:firstLine="720"/>
    </w:pPr>
    <w:rPr>
      <w:rFonts w:ascii="Courier New" w:cs="Courier New" w:eastAsia="Times New Roman" w:hAnsi="Courier New"/>
      <w:sz w:val="24"/>
      <w:szCs w:val="20"/>
    </w:rPr>
  </w:style>
  <w:style w:customStyle="1" w:styleId="affffffffffffffffffffff7" w:type="paragraph">
    <w:name w:val="Основной текст продолжение"/>
    <w:basedOn w:val="a7"/>
    <w:next w:val="a7"/>
    <w:qFormat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customStyle="1" w:styleId="14pt" w:type="paragraph">
    <w:name w:val="Стиль Основной текст + 14 pt"/>
    <w:basedOn w:val="a7"/>
    <w:qFormat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customStyle="1" w:styleId="WW-10" w:type="paragraph">
    <w:name w:val="WW-Первая строка с отступом1"/>
    <w:basedOn w:val="a7"/>
    <w:qFormat/>
    <w:pPr>
      <w:widowControl w:val="0"/>
      <w:spacing w:after="120" w:line="100" w:lineRule="atLeast"/>
      <w:ind w:firstLine="283"/>
    </w:pPr>
    <w:rPr>
      <w:rFonts w:ascii="Arial" w:cs="Arial" w:eastAsia="Tahoma" w:hAnsi="Arial"/>
      <w:sz w:val="24"/>
      <w:szCs w:val="24"/>
    </w:rPr>
  </w:style>
  <w:style w:customStyle="1" w:styleId="CharCharCarCarCharCharCarCarCharCharCarCarCharChar" w:type="paragraph">
    <w:name w:val="Char Char Car Car Char Char Car Car Char Char Car Car Char Char"/>
    <w:basedOn w:val="a7"/>
    <w:qFormat/>
    <w:pPr>
      <w:spacing w:line="240" w:lineRule="exact"/>
    </w:pPr>
    <w:rPr>
      <w:rFonts w:ascii="Times New Roman" w:eastAsia="Times New Roman" w:hAnsi="Times New Roman"/>
      <w:sz w:val="20"/>
      <w:szCs w:val="20"/>
      <w:lang w:eastAsia="x-none" w:val="x-none"/>
    </w:rPr>
  </w:style>
  <w:style w:customStyle="1" w:styleId="FORMATTEXT0" w:type="paragraph">
    <w:name w:val=".FORMATTEXT"/>
    <w:qFormat/>
    <w:pPr>
      <w:widowControl w:val="0"/>
      <w:suppressAutoHyphens/>
    </w:pPr>
    <w:rPr>
      <w:sz w:val="24"/>
      <w:szCs w:val="24"/>
      <w:lang w:eastAsia="zh-CN"/>
    </w:rPr>
  </w:style>
  <w:style w:customStyle="1" w:styleId="HEADERTEXT" w:type="paragraph">
    <w:name w:val=".HEADERTEXT"/>
    <w:qFormat/>
    <w:pPr>
      <w:widowControl w:val="0"/>
      <w:suppressAutoHyphens/>
    </w:pPr>
    <w:rPr>
      <w:rFonts w:ascii="Arial" w:cs="Arial" w:hAnsi="Arial"/>
      <w:color w:val="2B4279"/>
      <w:sz w:val="22"/>
      <w:szCs w:val="22"/>
      <w:lang w:eastAsia="zh-CN"/>
    </w:rPr>
  </w:style>
  <w:style w:customStyle="1" w:styleId="affffffffffffffffffffff8" w:type="paragraph">
    <w:name w:val="Штамп"/>
    <w:basedOn w:val="a7"/>
    <w:qFormat/>
    <w:pPr>
      <w:spacing w:after="0" w:line="240" w:lineRule="auto"/>
      <w:jc w:val="center"/>
    </w:pPr>
    <w:rPr>
      <w:rFonts w:ascii="ГОСТ тип А" w:cs="ГОСТ тип А" w:eastAsia="Times New Roman" w:hAnsi="ГОСТ тип А"/>
      <w:i/>
      <w:sz w:val="18"/>
      <w:szCs w:val="20"/>
      <w:lang w:eastAsia="x-none" w:val="x-none"/>
    </w:rPr>
  </w:style>
  <w:style w:customStyle="1" w:styleId="3fff" w:type="paragraph">
    <w:name w:val="Основной текст3"/>
    <w:basedOn w:val="a7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customStyle="1" w:styleId="1fffffffb" w:type="paragraph">
    <w:name w:val="Пункт 1 раздела"/>
    <w:basedOn w:val="23"/>
    <w:next w:val="afffffffffffffff8"/>
    <w:qFormat/>
    <w:pPr>
      <w:keepLines w:val="0"/>
      <w:tabs>
        <w:tab w:pos="1134" w:val="left"/>
      </w:tabs>
      <w:spacing w:after="100" w:before="0" w:line="280" w:lineRule="exact"/>
      <w:ind w:firstLine="737"/>
    </w:pPr>
    <w:rPr>
      <w:rFonts w:ascii="Times New Roman" w:cs="Times New Roman" w:hAnsi="Times New Roman"/>
      <w:bCs w:val="0"/>
      <w:color w:val="000000"/>
      <w:sz w:val="24"/>
      <w:szCs w:val="20"/>
    </w:rPr>
  </w:style>
  <w:style w:customStyle="1" w:styleId="maintext" w:type="paragraph">
    <w:name w:val="maintext"/>
    <w:basedOn w:val="a7"/>
    <w:qFormat/>
    <w:pPr>
      <w:spacing w:after="60" w:before="60" w:line="240" w:lineRule="auto"/>
      <w:ind w:firstLine="567" w:left="60" w:right="60"/>
      <w:jc w:val="both"/>
    </w:pPr>
    <w:rPr>
      <w:rFonts w:ascii="Times New Roman" w:eastAsia="Times New Roman" w:hAnsi="Times New Roman"/>
      <w:color w:val="000000"/>
      <w:sz w:val="24"/>
      <w:szCs w:val="24"/>
    </w:rPr>
  </w:style>
  <w:style w:customStyle="1" w:styleId="2fffff3" w:type="paragraph">
    <w:name w:val="Подзаголовок2"/>
    <w:basedOn w:val="a7"/>
    <w:qFormat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</w:rPr>
  </w:style>
  <w:style w:customStyle="1" w:styleId="affffffffffffffffffffff9" w:type="paragraph">
    <w:name w:val="Базовый заголовок"/>
    <w:basedOn w:val="a7"/>
    <w:next w:val="afffffffff1"/>
    <w:qFormat/>
    <w:pPr>
      <w:keepNext/>
      <w:keepLines/>
      <w:spacing w:after="120" w:before="640" w:line="240" w:lineRule="auto"/>
    </w:pPr>
    <w:rPr>
      <w:rFonts w:ascii="Courier New" w:cs="Courier New" w:eastAsia="Times New Roman" w:hAnsi="Courier New"/>
      <w:b/>
      <w:caps/>
      <w:sz w:val="24"/>
      <w:szCs w:val="20"/>
    </w:rPr>
  </w:style>
  <w:style w:customStyle="1" w:styleId="affffffffffffffffffffffa" w:type="paragraph">
    <w:name w:val="Базовая сноска"/>
    <w:basedOn w:val="a7"/>
    <w:qFormat/>
    <w:pPr>
      <w:keepLines/>
      <w:spacing w:after="0" w:line="240" w:lineRule="exact"/>
      <w:ind w:firstLine="720"/>
    </w:pPr>
    <w:rPr>
      <w:rFonts w:ascii="Courier New" w:cs="Courier New" w:eastAsia="Times New Roman" w:hAnsi="Courier New"/>
      <w:sz w:val="24"/>
      <w:szCs w:val="20"/>
      <w:lang w:val="x-none"/>
    </w:rPr>
  </w:style>
  <w:style w:customStyle="1" w:styleId="affffffffffffffffffffffb" w:type="paragraph">
    <w:name w:val="Подпись Название организации"/>
    <w:basedOn w:val="afffffffffff0"/>
    <w:next w:val="affffffffffffffffffffffc"/>
    <w:qFormat/>
    <w:pPr>
      <w:ind w:left="4680"/>
    </w:pPr>
    <w:rPr>
      <w:rFonts w:ascii="Courier New" w:cs="Courier New" w:hAnsi="Courier New"/>
      <w:caps/>
      <w:szCs w:val="20"/>
    </w:rPr>
  </w:style>
  <w:style w:customStyle="1" w:styleId="affffffffffffffffffffffc" w:type="paragraph">
    <w:name w:val="Подпись Имя"/>
    <w:basedOn w:val="afffffffffff0"/>
    <w:next w:val="affffffffffffffffffffffd"/>
    <w:qFormat/>
    <w:pPr>
      <w:keepNext/>
      <w:spacing w:before="960"/>
      <w:ind w:left="4680"/>
    </w:pPr>
    <w:rPr>
      <w:rFonts w:ascii="Courier New" w:cs="Courier New" w:hAnsi="Courier New"/>
      <w:szCs w:val="20"/>
    </w:rPr>
  </w:style>
  <w:style w:customStyle="1" w:styleId="affffffffffffffffffffffd" w:type="paragraph">
    <w:name w:val="Подпись Должность"/>
    <w:basedOn w:val="afffffffffff0"/>
    <w:next w:val="affffffffffffffffffffffe"/>
    <w:qFormat/>
    <w:pPr>
      <w:keepNext/>
      <w:ind w:hanging="720" w:left="5400"/>
    </w:pPr>
    <w:rPr>
      <w:rFonts w:ascii="Courier New" w:cs="Courier New" w:hAnsi="Courier New"/>
      <w:szCs w:val="20"/>
    </w:rPr>
  </w:style>
  <w:style w:customStyle="1" w:styleId="affffffffffffffffffffffe" w:type="paragraph">
    <w:name w:val="Инициалы для ссылки"/>
    <w:basedOn w:val="afffffffff1"/>
    <w:next w:val="afffffffffffffffffffffff"/>
    <w:qFormat/>
    <w:pPr>
      <w:keepNext/>
      <w:suppressAutoHyphens w:val="0"/>
      <w:spacing w:before="240"/>
      <w:ind w:firstLine="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" w:type="paragraph">
    <w:name w:val="Всего"/>
    <w:basedOn w:val="afffffffff1"/>
    <w:next w:val="afffffffffffffffffffffff0"/>
    <w:qFormat/>
    <w:pPr>
      <w:keepNext/>
      <w:suppressAutoHyphens w:val="0"/>
      <w:ind w:firstLine="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0" w:type="paragraph">
    <w:name w:val="Копия"/>
    <w:basedOn w:val="afffffffff1"/>
    <w:qFormat/>
    <w:pPr>
      <w:suppressAutoHyphens w:val="0"/>
      <w:spacing w:before="240"/>
      <w:ind w:hanging="547" w:left="547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1" w:type="paragraph">
    <w:name w:val="Иллюстрация"/>
    <w:basedOn w:val="afffffffff1"/>
    <w:next w:val="3ff0"/>
    <w:qFormat/>
    <w:pPr>
      <w:keepNext/>
      <w:suppressAutoHyphens w:val="0"/>
      <w:spacing w:after="240"/>
      <w:ind w:firstLine="0" w:left="4680"/>
      <w:jc w:val="left"/>
    </w:pPr>
    <w:rPr>
      <w:rFonts w:ascii="Courier New" w:cs="Courier New" w:eastAsia="Times New Roman" w:hAnsi="Courier New"/>
      <w:sz w:val="24"/>
    </w:rPr>
  </w:style>
  <w:style w:customStyle="1" w:styleId="1fffffffc" w:type="paragraph">
    <w:name w:val="Дата1"/>
    <w:basedOn w:val="afffffffff1"/>
    <w:next w:val="afffffffffffffffffffffff2"/>
    <w:qFormat/>
    <w:pPr>
      <w:suppressAutoHyphens w:val="0"/>
      <w:spacing w:after="720"/>
      <w:ind w:firstLine="0" w:left="4680"/>
      <w:jc w:val="left"/>
    </w:pPr>
    <w:rPr>
      <w:rFonts w:ascii="Courier New" w:cs="Courier New" w:eastAsia="Times New Roman" w:hAnsi="Courier New"/>
      <w:sz w:val="24"/>
      <w:lang w:val="x-none"/>
    </w:rPr>
  </w:style>
  <w:style w:styleId="afffffffffffffffffffffff3" w:type="paragraph">
    <w:name w:val="envelope address"/>
    <w:basedOn w:val="afffffffff1"/>
    <w:qFormat/>
    <w:pPr>
      <w:keepLines/>
      <w:suppressAutoHyphens w:val="0"/>
      <w:ind w:firstLine="0" w:right="288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2" w:type="paragraph">
    <w:name w:val="Внутренний адрес"/>
    <w:basedOn w:val="afffffffffffffffffffffff3"/>
    <w:next w:val="afffffffffffffffffffffff4"/>
    <w:qFormat/>
  </w:style>
  <w:style w:customStyle="1" w:styleId="afffffffffffffffffffffff4" w:type="paragraph">
    <w:name w:val="Строка Внимание"/>
    <w:basedOn w:val="afffffffff1"/>
    <w:qFormat/>
    <w:pPr>
      <w:suppressAutoHyphens w:val="0"/>
      <w:spacing w:before="240"/>
      <w:ind w:firstLine="0"/>
      <w:jc w:val="center"/>
    </w:pPr>
    <w:rPr>
      <w:rFonts w:ascii="Courier New" w:cs="Courier New" w:eastAsia="Times New Roman" w:hAnsi="Courier New"/>
      <w:sz w:val="24"/>
    </w:rPr>
  </w:style>
  <w:style w:customStyle="1" w:styleId="1fffffffd" w:type="paragraph">
    <w:name w:val="Приветствие1"/>
    <w:basedOn w:val="afffffffff1"/>
    <w:next w:val="afffffffffffffffffffffff5"/>
    <w:qFormat/>
    <w:pPr>
      <w:suppressAutoHyphens w:val="0"/>
      <w:spacing w:after="240" w:before="240"/>
      <w:ind w:firstLine="0"/>
      <w:jc w:val="left"/>
    </w:pPr>
    <w:rPr>
      <w:rFonts w:ascii="Courier New" w:cs="Courier New" w:eastAsia="Times New Roman" w:hAnsi="Courier New"/>
      <w:sz w:val="24"/>
      <w:lang w:val="x-none"/>
    </w:rPr>
  </w:style>
  <w:style w:customStyle="1" w:styleId="afffffffffffffffffffffff5" w:type="paragraph">
    <w:name w:val="Строка Тема"/>
    <w:basedOn w:val="afffffffff1"/>
    <w:next w:val="afffffffff1"/>
    <w:qFormat/>
    <w:pPr>
      <w:keepNext/>
      <w:keepLines/>
      <w:suppressAutoHyphens w:val="0"/>
      <w:spacing w:after="240"/>
      <w:ind w:firstLine="0"/>
      <w:jc w:val="center"/>
    </w:pPr>
    <w:rPr>
      <w:rFonts w:ascii="Courier New" w:cs="Courier New" w:eastAsia="Times New Roman" w:hAnsi="Courier New"/>
      <w:sz w:val="24"/>
      <w:u w:val="single"/>
    </w:rPr>
  </w:style>
  <w:style w:customStyle="1" w:styleId="afffffffffffffffffffffff6" w:type="paragraph">
    <w:name w:val="Верхн.колонтитул базовый"/>
    <w:basedOn w:val="a7"/>
    <w:qFormat/>
    <w:pPr>
      <w:keepLines/>
      <w:tabs>
        <w:tab w:pos="4320" w:val="center"/>
        <w:tab w:pos="8640" w:val="right"/>
      </w:tabs>
      <w:spacing w:after="0" w:line="240" w:lineRule="auto"/>
    </w:pPr>
    <w:rPr>
      <w:rFonts w:ascii="Courier New" w:cs="Courier New" w:eastAsia="Times New Roman" w:hAnsi="Courier New"/>
      <w:sz w:val="24"/>
      <w:szCs w:val="20"/>
    </w:rPr>
  </w:style>
  <w:style w:customStyle="1" w:styleId="1fffffffe" w:type="paragraph">
    <w:name w:val="Текст макроса1"/>
    <w:basedOn w:val="afffffffff1"/>
    <w:qFormat/>
    <w:pPr>
      <w:suppressAutoHyphens w:val="0"/>
      <w:spacing w:after="120"/>
      <w:ind w:firstLine="0"/>
      <w:jc w:val="left"/>
    </w:pPr>
    <w:rPr>
      <w:rFonts w:ascii="Courier New" w:cs="Courier New" w:eastAsia="Times New Roman" w:hAnsi="Courier New"/>
      <w:sz w:val="20"/>
      <w:lang w:val="x-none"/>
    </w:rPr>
  </w:style>
  <w:style w:customStyle="1" w:styleId="afffffffffffffffffffffff7" w:type="paragraph">
    <w:name w:val="Заголовок обложки"/>
    <w:basedOn w:val="affffffffffffffffffffff9"/>
    <w:next w:val="afffffffffffffffffffffff8"/>
    <w:qFormat/>
    <w:pPr>
      <w:spacing w:after="160" w:before="720"/>
      <w:jc w:val="center"/>
    </w:pPr>
    <w:rPr>
      <w:sz w:val="40"/>
    </w:rPr>
  </w:style>
  <w:style w:customStyle="1" w:styleId="afffffffffffffffffffffff8" w:type="paragraph">
    <w:name w:val="Подзаголовок обложки"/>
    <w:basedOn w:val="afffffffffffffffffffffff7"/>
    <w:next w:val="afffffffff1"/>
    <w:qFormat/>
    <w:pPr>
      <w:spacing w:after="480" w:before="240"/>
    </w:pPr>
    <w:rPr>
      <w:rFonts w:ascii="Times New Roman" w:cs="Times New Roman" w:hAnsi="Times New Roman"/>
      <w:b w:val="0"/>
      <w:i/>
      <w:sz w:val="32"/>
    </w:rPr>
  </w:style>
  <w:style w:customStyle="1" w:styleId="afffffffffffffffffffffff9" w:type="paragraph">
    <w:name w:val="Название организации"/>
    <w:basedOn w:val="afffffffff1"/>
    <w:next w:val="afffffffffffffffffffffffa"/>
    <w:qFormat/>
    <w:pPr>
      <w:keepNext/>
      <w:suppressAutoHyphens w:val="0"/>
      <w:ind w:hanging="720" w:left="5400"/>
      <w:jc w:val="left"/>
    </w:pPr>
    <w:rPr>
      <w:rFonts w:ascii="Courier New" w:cs="Courier New" w:eastAsia="Times New Roman" w:hAnsi="Courier New"/>
      <w:caps/>
      <w:sz w:val="24"/>
    </w:rPr>
  </w:style>
  <w:style w:customStyle="1" w:styleId="afffffffffffffffffffffffa" w:type="paragraph">
    <w:name w:val="Обратный адрес"/>
    <w:basedOn w:val="afffffffffffffffffffffff3"/>
    <w:next w:val="1fffffffc"/>
    <w:qFormat/>
    <w:pPr>
      <w:ind w:left="4680" w:right="0"/>
    </w:pPr>
  </w:style>
  <w:style w:customStyle="1" w:styleId="afffffffffffffffffffffffb" w:type="paragraph">
    <w:name w:val="Нижн.колонтитул первый"/>
    <w:basedOn w:val="affffffffff0"/>
    <w:qFormat/>
    <w:pPr>
      <w:keepLines/>
      <w:tabs>
        <w:tab w:pos="4320" w:val="center"/>
        <w:tab w:pos="8640" w:val="right"/>
      </w:tabs>
      <w:suppressAutoHyphens w:val="0"/>
      <w:jc w:val="center"/>
    </w:pPr>
    <w:rPr>
      <w:rFonts w:ascii="Courier New" w:cs="Courier New" w:hAnsi="Courier New"/>
      <w:sz w:val="24"/>
      <w:lang w:val="ru-RU"/>
    </w:rPr>
  </w:style>
  <w:style w:customStyle="1" w:styleId="afffffffffffffffffffffffc" w:type="paragraph">
    <w:name w:val="Нижн.колонтитул четн."/>
    <w:basedOn w:val="affffffffff0"/>
    <w:qFormat/>
    <w:pPr>
      <w:keepLines/>
      <w:tabs>
        <w:tab w:pos="4320" w:val="center"/>
        <w:tab w:pos="8640" w:val="right"/>
      </w:tabs>
      <w:suppressAutoHyphens w:val="0"/>
    </w:pPr>
    <w:rPr>
      <w:rFonts w:ascii="Courier New" w:cs="Courier New" w:hAnsi="Courier New"/>
      <w:sz w:val="24"/>
      <w:lang w:val="ru-RU"/>
    </w:rPr>
  </w:style>
  <w:style w:customStyle="1" w:styleId="afffffffffffffffffffffffd" w:type="paragraph">
    <w:name w:val="Верхн.колонтитул первый"/>
    <w:basedOn w:val="affffffffff1"/>
    <w:qFormat/>
    <w:pPr>
      <w:keepLines/>
      <w:tabs>
        <w:tab w:pos="4320" w:val="center"/>
        <w:tab w:pos="8640" w:val="right"/>
      </w:tabs>
      <w:suppressAutoHyphens w:val="0"/>
      <w:jc w:val="center"/>
    </w:pPr>
    <w:rPr>
      <w:rFonts w:ascii="Courier New" w:cs="Courier New" w:hAnsi="Courier New"/>
      <w:sz w:val="24"/>
      <w:lang w:val="x-none"/>
    </w:rPr>
  </w:style>
  <w:style w:customStyle="1" w:styleId="afffffffffffffffffffffffe" w:type="paragraph">
    <w:name w:val="Верхн.колонтитул четн."/>
    <w:basedOn w:val="affffffffff1"/>
    <w:qFormat/>
    <w:pPr>
      <w:keepLines/>
      <w:tabs>
        <w:tab w:pos="4320" w:val="center"/>
        <w:tab w:pos="8640" w:val="right"/>
      </w:tabs>
      <w:suppressAutoHyphens w:val="0"/>
    </w:pPr>
    <w:rPr>
      <w:rFonts w:ascii="Courier New" w:cs="Courier New" w:hAnsi="Courier New"/>
      <w:sz w:val="24"/>
      <w:lang w:val="x-none"/>
    </w:rPr>
  </w:style>
  <w:style w:customStyle="1" w:styleId="affffffffffffffffffffffff" w:type="paragraph">
    <w:name w:val="Список бюл. первый"/>
    <w:basedOn w:val="3ff"/>
    <w:next w:val="3ff"/>
    <w:qFormat/>
    <w:pPr>
      <w:suppressAutoHyphens w:val="0"/>
      <w:spacing w:after="240" w:before="120"/>
      <w:ind w:left="72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affffffffffffffffffffffff0" w:type="paragraph">
    <w:name w:val="Список первый"/>
    <w:basedOn w:val="afffffffff4"/>
    <w:next w:val="afffffffff4"/>
    <w:qFormat/>
    <w:pPr>
      <w:tabs>
        <w:tab w:pos="720" w:val="left"/>
      </w:tabs>
      <w:suppressAutoHyphens w:val="0"/>
      <w:spacing w:after="120" w:before="120"/>
      <w:ind w:firstLine="0" w:left="72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f1" w:type="paragraph">
    <w:name w:val="Список последний"/>
    <w:basedOn w:val="afffffffff4"/>
    <w:next w:val="afffffffff1"/>
    <w:qFormat/>
    <w:pPr>
      <w:tabs>
        <w:tab w:pos="720" w:val="left"/>
      </w:tabs>
      <w:suppressAutoHyphens w:val="0"/>
      <w:spacing w:after="360"/>
      <w:ind w:firstLine="0" w:left="72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f2" w:type="paragraph">
    <w:name w:val="Список бюл. последний"/>
    <w:basedOn w:val="3ff"/>
    <w:next w:val="afffffffff1"/>
    <w:qFormat/>
    <w:pPr>
      <w:suppressAutoHyphens w:val="0"/>
      <w:spacing w:after="360"/>
      <w:ind w:left="72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a0" w:type="paragraph">
    <w:name w:val="Список нум. первый"/>
    <w:basedOn w:val="1"/>
    <w:next w:val="1"/>
    <w:qFormat/>
    <w:pPr>
      <w:numPr>
        <w:numId w:val="13"/>
      </w:numPr>
      <w:spacing w:after="240" w:before="120"/>
      <w:ind w:firstLine="0" w:left="720"/>
      <w:contextualSpacing w:val="0"/>
    </w:pPr>
    <w:rPr>
      <w:rFonts w:ascii="Courier New" w:cs="Courier New" w:hAnsi="Courier New"/>
    </w:rPr>
  </w:style>
  <w:style w:customStyle="1" w:styleId="affffffffffffffffffffffff3" w:type="paragraph">
    <w:name w:val="Список нум. последний"/>
    <w:basedOn w:val="1"/>
    <w:next w:val="afffffffff1"/>
    <w:qFormat/>
    <w:pPr>
      <w:numPr>
        <w:numId w:val="0"/>
      </w:numPr>
      <w:spacing w:after="360"/>
      <w:ind w:left="720"/>
      <w:contextualSpacing w:val="0"/>
    </w:pPr>
    <w:rPr>
      <w:rFonts w:ascii="Courier New" w:cs="Courier New" w:hAnsi="Courier New"/>
    </w:rPr>
  </w:style>
  <w:style w:customStyle="1" w:styleId="affffffffffffffffffffffff4" w:type="paragraph">
    <w:name w:val="Метка документа"/>
    <w:basedOn w:val="affffffffffffffffffffff9"/>
    <w:qFormat/>
    <w:pPr>
      <w:spacing w:after="360"/>
    </w:pPr>
    <w:rPr>
      <w:rFonts w:ascii="Times New Roman" w:cs="Times New Roman" w:hAnsi="Times New Roman"/>
    </w:rPr>
  </w:style>
  <w:style w:styleId="4f7" w:type="paragraph">
    <w:name w:val="List Bullet 4"/>
    <w:basedOn w:val="a7"/>
    <w:qFormat/>
    <w:rsid w:val="006F720C"/>
    <w:pPr>
      <w:suppressAutoHyphens w:val="0"/>
      <w:spacing w:after="0" w:line="240" w:lineRule="auto"/>
      <w:ind w:hanging="283" w:left="849"/>
    </w:pPr>
    <w:rPr>
      <w:rFonts w:ascii="Times New Roman" w:eastAsia="Times New Roman" w:hAnsi="Times New Roman"/>
      <w:sz w:val="20"/>
      <w:szCs w:val="20"/>
      <w:lang w:eastAsia="ru-RU"/>
    </w:rPr>
  </w:style>
  <w:style w:styleId="5f0" w:type="paragraph">
    <w:name w:val="List Bullet 5"/>
    <w:basedOn w:val="afffffffff4"/>
    <w:qFormat/>
    <w:rsid w:val="006F720C"/>
    <w:pPr>
      <w:tabs>
        <w:tab w:pos="1800" w:val="left"/>
      </w:tabs>
      <w:suppressAutoHyphens w:val="0"/>
      <w:spacing w:after="120"/>
      <w:ind w:firstLine="0" w:left="1800"/>
      <w:jc w:val="left"/>
    </w:pPr>
    <w:rPr>
      <w:rFonts w:ascii="Courier New" w:eastAsia="Times New Roman" w:hAnsi="Courier New"/>
      <w:sz w:val="24"/>
      <w:lang w:eastAsia="ru-RU"/>
    </w:rPr>
  </w:style>
  <w:style w:customStyle="1" w:styleId="414" w:type="paragraph">
    <w:name w:val="Маркированный список 41"/>
    <w:basedOn w:val="3ff"/>
    <w:qFormat/>
    <w:pPr>
      <w:suppressAutoHyphens w:val="0"/>
      <w:spacing w:after="240"/>
      <w:ind w:left="180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514" w:type="paragraph">
    <w:name w:val="Маркированный список 51"/>
    <w:basedOn w:val="3ff"/>
    <w:qFormat/>
    <w:pPr>
      <w:suppressAutoHyphens w:val="0"/>
      <w:spacing w:after="240"/>
      <w:ind w:left="216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styleId="5f1" w:type="paragraph">
    <w:name w:val="List Number 5"/>
    <w:basedOn w:val="1"/>
    <w:qFormat/>
    <w:pPr>
      <w:numPr>
        <w:numId w:val="0"/>
      </w:numPr>
      <w:spacing w:after="240"/>
      <w:ind w:left="2160"/>
      <w:contextualSpacing w:val="0"/>
    </w:pPr>
    <w:rPr>
      <w:rFonts w:ascii="Courier New" w:cs="Courier New" w:hAnsi="Courier New"/>
    </w:rPr>
  </w:style>
  <w:style w:styleId="4f8" w:type="paragraph">
    <w:name w:val="List Number 4"/>
    <w:basedOn w:val="1"/>
    <w:qFormat/>
    <w:pPr>
      <w:numPr>
        <w:numId w:val="0"/>
      </w:numPr>
      <w:spacing w:after="240"/>
      <w:ind w:left="1800"/>
      <w:contextualSpacing w:val="0"/>
    </w:pPr>
    <w:rPr>
      <w:rFonts w:ascii="Courier New" w:cs="Courier New" w:hAnsi="Courier New"/>
    </w:rPr>
  </w:style>
  <w:style w:styleId="3fff0" w:type="paragraph">
    <w:name w:val="List Number 3"/>
    <w:basedOn w:val="1"/>
    <w:qFormat/>
    <w:pPr>
      <w:numPr>
        <w:numId w:val="0"/>
      </w:numPr>
      <w:spacing w:after="240"/>
      <w:ind w:left="1440"/>
      <w:contextualSpacing w:val="0"/>
    </w:pPr>
    <w:rPr>
      <w:rFonts w:ascii="Courier New" w:cs="Courier New" w:hAnsi="Courier New"/>
    </w:rPr>
  </w:style>
  <w:style w:customStyle="1" w:styleId="affffffffffffffffffffffff5" w:type="paragraph">
    <w:name w:val="Верхн.колонтитул нечетн."/>
    <w:basedOn w:val="affffffffff1"/>
    <w:qFormat/>
    <w:pPr>
      <w:keepLines/>
      <w:tabs>
        <w:tab w:pos="0" w:val="right"/>
        <w:tab w:pos="4320" w:val="center"/>
        <w:tab w:pos="8640" w:val="right"/>
      </w:tabs>
      <w:suppressAutoHyphens w:val="0"/>
      <w:jc w:val="right"/>
    </w:pPr>
    <w:rPr>
      <w:rFonts w:ascii="Courier New" w:cs="Courier New" w:hAnsi="Courier New"/>
      <w:sz w:val="24"/>
      <w:lang w:val="x-none"/>
    </w:rPr>
  </w:style>
  <w:style w:customStyle="1" w:styleId="affffffffffffffffffffffff6" w:type="paragraph">
    <w:name w:val="Нижн.колонтитул нечетн."/>
    <w:basedOn w:val="affffffffff0"/>
    <w:qFormat/>
    <w:pPr>
      <w:keepLines/>
      <w:tabs>
        <w:tab w:pos="0" w:val="right"/>
        <w:tab w:pos="4320" w:val="center"/>
        <w:tab w:pos="8640" w:val="right"/>
      </w:tabs>
      <w:suppressAutoHyphens w:val="0"/>
      <w:jc w:val="right"/>
    </w:pPr>
    <w:rPr>
      <w:rFonts w:ascii="Courier New" w:cs="Courier New" w:hAnsi="Courier New"/>
      <w:sz w:val="24"/>
      <w:lang w:val="ru-RU"/>
    </w:rPr>
  </w:style>
  <w:style w:customStyle="1" w:styleId="415" w:type="paragraph">
    <w:name w:val="Продолжение списка 41"/>
    <w:basedOn w:val="2fff3"/>
    <w:qFormat/>
    <w:pPr>
      <w:suppressAutoHyphens w:val="0"/>
      <w:overflowPunct w:val="0"/>
      <w:spacing w:after="240"/>
      <w:ind w:left="1800"/>
      <w:textAlignment w:val="auto"/>
    </w:pPr>
    <w:rPr>
      <w:rFonts w:ascii="Courier New" w:cs="Courier New" w:hAnsi="Courier New"/>
      <w:sz w:val="24"/>
    </w:rPr>
  </w:style>
  <w:style w:customStyle="1" w:styleId="515" w:type="paragraph">
    <w:name w:val="Продолжение списка 51"/>
    <w:basedOn w:val="2fff3"/>
    <w:qFormat/>
    <w:pPr>
      <w:suppressAutoHyphens w:val="0"/>
      <w:overflowPunct w:val="0"/>
      <w:spacing w:after="240"/>
      <w:ind w:left="2160"/>
      <w:textAlignment w:val="auto"/>
    </w:pPr>
    <w:rPr>
      <w:rFonts w:ascii="Courier New" w:cs="Courier New" w:hAnsi="Courier New"/>
      <w:sz w:val="24"/>
    </w:rPr>
  </w:style>
  <w:style w:customStyle="1" w:styleId="1ffffffff" w:type="paragraph">
    <w:name w:val="Шапка1"/>
    <w:basedOn w:val="afffffffff1"/>
    <w:qFormat/>
    <w:pPr>
      <w:keepLines/>
      <w:suppressAutoHyphens w:val="0"/>
      <w:spacing w:after="240"/>
      <w:ind w:hanging="1260" w:left="1980" w:right="2880"/>
      <w:jc w:val="left"/>
    </w:pPr>
    <w:rPr>
      <w:rFonts w:ascii="Courier New" w:cs="Courier New" w:eastAsia="Times New Roman" w:hAnsi="Courier New"/>
      <w:sz w:val="24"/>
      <w:lang w:val="x-none"/>
    </w:rPr>
  </w:style>
  <w:style w:styleId="2fffff4" w:type="paragraph">
    <w:name w:val="envelope return"/>
    <w:basedOn w:val="afffffffffffffffffffffff3"/>
    <w:qFormat/>
    <w:pPr>
      <w:ind w:right="5040"/>
    </w:pPr>
  </w:style>
  <w:style w:customStyle="1" w:styleId="affffffffffffffffffffffff7" w:type="paragraph">
    <w:name w:val="Цитата первая"/>
    <w:basedOn w:val="3fc"/>
    <w:next w:val="3fc"/>
    <w:qFormat/>
    <w:pPr>
      <w:keepLines/>
      <w:spacing w:after="240" w:before="120"/>
      <w:ind w:firstLine="720" w:left="720" w:right="720"/>
      <w:jc w:val="left"/>
    </w:pPr>
    <w:rPr>
      <w:rFonts w:ascii="Courier New" w:cs="Courier New" w:hAnsi="Courier New"/>
      <w:i/>
      <w:sz w:val="24"/>
    </w:rPr>
  </w:style>
  <w:style w:customStyle="1" w:styleId="affffffffffffffffffffffff8" w:type="paragraph">
    <w:name w:val="Цитата последняя"/>
    <w:basedOn w:val="3fc"/>
    <w:next w:val="afffffffff1"/>
    <w:qFormat/>
    <w:pPr>
      <w:keepLines/>
      <w:spacing w:after="360"/>
      <w:ind w:firstLine="720" w:left="720" w:right="720"/>
      <w:jc w:val="left"/>
    </w:pPr>
    <w:rPr>
      <w:rFonts w:ascii="Courier New" w:cs="Courier New" w:hAnsi="Courier New"/>
      <w:i/>
      <w:sz w:val="24"/>
    </w:rPr>
  </w:style>
  <w:style w:customStyle="1" w:styleId="affffffffffffffffffffffff9" w:type="paragraph">
    <w:name w:val="Инициалы"/>
    <w:basedOn w:val="afffffffff1"/>
    <w:next w:val="afffffffffffffffffffffff"/>
    <w:qFormat/>
    <w:pPr>
      <w:keepNext/>
      <w:suppressAutoHyphens w:val="0"/>
      <w:spacing w:before="240"/>
      <w:ind w:firstLine="0"/>
      <w:jc w:val="left"/>
    </w:pPr>
    <w:rPr>
      <w:rFonts w:ascii="Courier New" w:cs="Courier New" w:eastAsia="Times New Roman" w:hAnsi="Courier New"/>
      <w:sz w:val="20"/>
    </w:rPr>
  </w:style>
  <w:style w:customStyle="1" w:styleId="font12" w:type="paragraph">
    <w:name w:val="font12"/>
    <w:basedOn w:val="a7"/>
    <w:qFormat/>
    <w:pPr>
      <w:spacing w:after="280" w:before="280" w:line="240" w:lineRule="auto"/>
    </w:pPr>
    <w:rPr>
      <w:rFonts w:ascii="Arial" w:cs="Arial" w:eastAsia="Times New Roman" w:hAnsi="Arial"/>
      <w:b/>
      <w:bCs/>
      <w:sz w:val="17"/>
      <w:szCs w:val="17"/>
    </w:rPr>
  </w:style>
  <w:style w:customStyle="1" w:styleId="font13" w:type="paragraph">
    <w:name w:val="font13"/>
    <w:basedOn w:val="a7"/>
    <w:qFormat/>
    <w:pPr>
      <w:spacing w:after="280" w:before="280" w:line="240" w:lineRule="auto"/>
    </w:pPr>
    <w:rPr>
      <w:rFonts w:ascii="Arial" w:cs="Arial" w:eastAsia="Times New Roman" w:hAnsi="Arial"/>
      <w:b/>
      <w:bCs/>
      <w:sz w:val="17"/>
      <w:szCs w:val="17"/>
    </w:rPr>
  </w:style>
  <w:style w:customStyle="1" w:styleId="affffffffffffffffffffffffa" w:type="paragraph">
    <w:name w:val="основной текст"/>
    <w:basedOn w:val="a7"/>
    <w:qFormat/>
    <w:pPr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8"/>
    </w:rPr>
  </w:style>
  <w:style w:customStyle="1" w:styleId="2fffff5" w:type="paragraph">
    <w:name w:val="Основной текст с отступом2"/>
    <w:basedOn w:val="a7"/>
    <w:qFormat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customStyle="1" w:styleId="affffffffffffffffffffffffb" w:type="paragraph">
    <w:name w:val="ЗаголовокТаблицы"/>
    <w:basedOn w:val="a7"/>
    <w:next w:val="a7"/>
    <w:qFormat/>
    <w:pPr>
      <w:keepNext/>
      <w:keepLines/>
      <w:spacing w:after="0" w:line="360" w:lineRule="auto"/>
      <w:jc w:val="center"/>
    </w:pPr>
    <w:rPr>
      <w:rFonts w:ascii="Times New Roman" w:eastAsia="Times New Roman" w:hAnsi="Times New Roman"/>
      <w:sz w:val="24"/>
      <w:szCs w:val="20"/>
    </w:rPr>
  </w:style>
  <w:style w:customStyle="1" w:styleId="3125" w:type="paragraph">
    <w:name w:val="Стиль Заголовок 3 + Первая строка:  125 см"/>
    <w:basedOn w:val="30"/>
    <w:qFormat/>
    <w:pPr>
      <w:keepLines w:val="0"/>
      <w:spacing w:before="0" w:line="240" w:lineRule="auto"/>
      <w:ind w:firstLine="709"/>
      <w:jc w:val="both"/>
    </w:pPr>
    <w:rPr>
      <w:rFonts w:ascii="Times New Roman" w:cs="Times New Roman" w:hAnsi="Times New Roman"/>
      <w:b w:val="0"/>
      <w:bCs w:val="0"/>
      <w:color w:val="000000"/>
      <w:sz w:val="24"/>
      <w:lang w:val="en-US"/>
    </w:rPr>
  </w:style>
  <w:style w:customStyle="1" w:styleId="20" w:type="paragraph">
    <w:name w:val="Загаловок 2 уровень"/>
    <w:basedOn w:val="a7"/>
    <w:qFormat/>
    <w:pPr>
      <w:keepNext/>
      <w:numPr>
        <w:numId w:val="25"/>
      </w:numPr>
      <w:spacing w:after="120" w:before="120" w:line="240" w:lineRule="auto"/>
      <w:jc w:val="center"/>
      <w:outlineLvl w:val="1"/>
    </w:pPr>
    <w:rPr>
      <w:rFonts w:ascii="Times New Roman" w:eastAsia="Times New Roman" w:hAnsi="Times New Roman"/>
      <w:b/>
      <w:bCs/>
      <w:kern w:val="2"/>
      <w:sz w:val="28"/>
      <w:szCs w:val="24"/>
    </w:rPr>
  </w:style>
  <w:style w:customStyle="1" w:styleId="1ffffffff0" w:type="paragraph">
    <w:name w:val="Загаловок 1 уровень"/>
    <w:next w:val="232"/>
    <w:qFormat/>
    <w:pPr>
      <w:pageBreakBefore/>
      <w:tabs>
        <w:tab w:pos="432" w:val="left"/>
      </w:tabs>
      <w:suppressAutoHyphens/>
      <w:spacing w:after="240" w:before="120"/>
      <w:ind w:hanging="432" w:left="432"/>
      <w:jc w:val="center"/>
      <w:outlineLvl w:val="0"/>
    </w:pPr>
    <w:rPr>
      <w:b/>
      <w:caps/>
      <w:sz w:val="32"/>
      <w:szCs w:val="32"/>
      <w:lang w:eastAsia="zh-CN"/>
    </w:rPr>
  </w:style>
  <w:style w:customStyle="1" w:styleId="affffffffffffffffffffffffc" w:type="paragraph">
    <w:name w:val="ОТЧЕТ"/>
    <w:basedOn w:val="a7"/>
    <w:qFormat/>
    <w:pPr>
      <w:spacing w:after="0" w:line="480" w:lineRule="auto"/>
      <w:ind w:firstLine="425"/>
      <w:jc w:val="both"/>
    </w:pPr>
    <w:rPr>
      <w:rFonts w:ascii="Times New Roman" w:eastAsia="Times New Roman" w:hAnsi="Times New Roman"/>
      <w:spacing w:val="-20"/>
      <w:sz w:val="26"/>
      <w:szCs w:val="20"/>
      <w:vertAlign w:val="subscript"/>
    </w:rPr>
  </w:style>
  <w:style w:customStyle="1" w:styleId="1ffffffff1" w:type="paragraph">
    <w:name w:val="Стиль Стиль Загаловок 1 уровень + Черный + Авто"/>
    <w:basedOn w:val="a7"/>
    <w:qFormat/>
    <w:pPr>
      <w:pageBreakBefore/>
      <w:tabs>
        <w:tab w:pos="720" w:val="left"/>
      </w:tabs>
      <w:spacing w:after="240" w:before="120" w:line="240" w:lineRule="auto"/>
      <w:ind w:hanging="360" w:left="360"/>
      <w:jc w:val="center"/>
      <w:outlineLvl w:val="0"/>
    </w:pPr>
    <w:rPr>
      <w:rFonts w:ascii="Times New Roman" w:eastAsia="Times New Roman" w:hAnsi="Times New Roman"/>
      <w:b/>
      <w:bCs/>
      <w:caps/>
      <w:sz w:val="32"/>
      <w:szCs w:val="32"/>
      <w:lang w:val="x-none"/>
    </w:rPr>
  </w:style>
  <w:style w:customStyle="1" w:styleId="affffffffffffffffffffffffd" w:type="paragraph">
    <w:name w:val="Осн"/>
    <w:basedOn w:val="a7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ffffffffffffffe" w:type="paragraph">
    <w:name w:val="ХЗаголовокТаблицы"/>
    <w:basedOn w:val="a7"/>
    <w:qFormat/>
    <w:pPr>
      <w:tabs>
        <w:tab w:pos="720" w:val="left"/>
        <w:tab w:pos="1008" w:val="left"/>
        <w:tab w:pos="2016" w:val="left"/>
        <w:tab w:pos="3024" w:val="left"/>
      </w:tabs>
      <w:spacing w:after="120" w:before="120" w:line="240" w:lineRule="auto"/>
      <w:jc w:val="right"/>
    </w:pPr>
    <w:rPr>
      <w:rFonts w:ascii="Times New Roman" w:eastAsia="Times New Roman" w:hAnsi="Times New Roman"/>
      <w:i/>
      <w:iCs/>
      <w:sz w:val="20"/>
      <w:szCs w:val="24"/>
    </w:rPr>
  </w:style>
  <w:style w:customStyle="1" w:styleId="afffffffffffffffffffffffff" w:type="paragraph">
    <w:name w:val="текст таблицы"/>
    <w:basedOn w:val="a7"/>
    <w:qFormat/>
    <w:pPr>
      <w:widowControl w:val="0"/>
      <w:spacing w:after="20" w:before="20" w:line="240" w:lineRule="auto"/>
      <w:ind w:left="6" w:right="6"/>
    </w:pPr>
    <w:rPr>
      <w:rFonts w:ascii="Times New Roman" w:eastAsia="Times New Roman" w:hAnsi="Times New Roman"/>
      <w:sz w:val="21"/>
      <w:szCs w:val="24"/>
    </w:rPr>
  </w:style>
  <w:style w:customStyle="1" w:styleId="Taibletext" w:type="paragraph">
    <w:name w:val="Taible text"/>
    <w:basedOn w:val="a7"/>
    <w:qFormat/>
    <w:pPr>
      <w:spacing w:after="0" w:line="240" w:lineRule="auto"/>
      <w:jc w:val="center"/>
    </w:pPr>
    <w:rPr>
      <w:rFonts w:ascii="Arial" w:cs="Arial" w:eastAsia="Times New Roman" w:hAnsi="Arial"/>
      <w:b/>
      <w:sz w:val="20"/>
      <w:szCs w:val="18"/>
    </w:rPr>
  </w:style>
  <w:style w:customStyle="1" w:styleId="consplusnormal1" w:type="paragraph">
    <w:name w:val="consplusnormal"/>
    <w:basedOn w:val="a7"/>
    <w:qFormat/>
    <w:pPr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</w:rPr>
  </w:style>
  <w:style w:customStyle="1" w:styleId="consplusnonformat0" w:type="paragraph">
    <w:name w:val="consplusnonformat"/>
    <w:basedOn w:val="a7"/>
    <w:qFormat/>
    <w:pPr>
      <w:spacing w:after="0" w:line="240" w:lineRule="auto"/>
      <w:ind w:firstLine="240"/>
      <w:jc w:val="both"/>
    </w:pPr>
    <w:rPr>
      <w:rFonts w:ascii="Courier New" w:cs="Courier New" w:eastAsia="Times New Roman" w:hAnsi="Courier New"/>
      <w:sz w:val="20"/>
      <w:szCs w:val="20"/>
    </w:rPr>
  </w:style>
  <w:style w:customStyle="1" w:styleId="consplustitle0" w:type="paragraph">
    <w:name w:val="consplustitle"/>
    <w:basedOn w:val="a7"/>
    <w:qFormat/>
    <w:pPr>
      <w:spacing w:after="0" w:line="240" w:lineRule="auto"/>
      <w:ind w:firstLine="240"/>
      <w:jc w:val="both"/>
    </w:pPr>
    <w:rPr>
      <w:rFonts w:ascii="Arial" w:cs="Arial" w:eastAsia="Times New Roman" w:hAnsi="Arial"/>
      <w:b/>
      <w:bCs/>
      <w:sz w:val="20"/>
      <w:szCs w:val="20"/>
    </w:rPr>
  </w:style>
  <w:style w:customStyle="1" w:styleId="CharChar1" w:type="paragraph">
    <w:name w:val="Char Char"/>
    <w:basedOn w:val="a7"/>
    <w:qFormat/>
    <w:pPr>
      <w:spacing w:line="240" w:lineRule="exact"/>
    </w:pPr>
    <w:rPr>
      <w:rFonts w:ascii="Tahoma" w:cs="Tahoma" w:eastAsia="Times New Roman" w:hAnsi="Tahoma"/>
      <w:sz w:val="20"/>
      <w:szCs w:val="20"/>
      <w:lang w:val="en-US"/>
    </w:rPr>
  </w:style>
  <w:style w:styleId="z-0" w:type="paragraph">
    <w:name w:val="HTML Bottom of Form"/>
    <w:basedOn w:val="a7"/>
    <w:next w:val="a7"/>
    <w:link w:val="z-1"/>
    <w:qFormat/>
    <w:pPr>
      <w:pBdr>
        <w:top w:color="000000" w:space="1" w:sz="6" w:val="single"/>
      </w:pBdr>
      <w:spacing w:after="0" w:line="240" w:lineRule="auto"/>
      <w:jc w:val="center"/>
    </w:pPr>
    <w:rPr>
      <w:rFonts w:ascii="Arial" w:cs="Arial" w:eastAsia="Times New Roman" w:hAnsi="Arial"/>
      <w:vanish/>
      <w:color w:val="000000"/>
      <w:sz w:val="16"/>
      <w:szCs w:val="16"/>
      <w:lang w:val="x-none"/>
    </w:rPr>
  </w:style>
  <w:style w:customStyle="1" w:styleId="1270" w:type="paragraph">
    <w:name w:val="Стиль По ширине Первая строка:  127 см"/>
    <w:basedOn w:val="a7"/>
    <w:qFormat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0"/>
    </w:rPr>
  </w:style>
  <w:style w:customStyle="1" w:styleId="1ffffffff2" w:type="paragraph">
    <w:name w:val="Стиль Первая строка:  1 см"/>
    <w:basedOn w:val="a7"/>
    <w:qFormat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0"/>
    </w:rPr>
  </w:style>
  <w:style w:customStyle="1" w:styleId="BodyText2" w:type="paragraph">
    <w:name w:val="Стиль Body Text 2 + Междустр.интервал:  полуторный"/>
    <w:basedOn w:val="a7"/>
    <w:qFormat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6"/>
    </w:rPr>
  </w:style>
  <w:style w:customStyle="1" w:styleId="afffffffffffffffffffffffff0" w:type="paragraph">
    <w:name w:val="Обы Знак"/>
    <w:qFormat/>
    <w:pPr>
      <w:widowControl w:val="0"/>
      <w:suppressAutoHyphens/>
    </w:pPr>
    <w:rPr>
      <w:sz w:val="24"/>
      <w:szCs w:val="24"/>
      <w:lang w:eastAsia="zh-CN"/>
    </w:rPr>
  </w:style>
  <w:style w:customStyle="1" w:styleId="ct" w:type="paragraph">
    <w:name w:val="ct"/>
    <w:basedOn w:val="a7"/>
    <w:qFormat/>
    <w:pPr>
      <w:spacing w:after="280" w:before="280" w:line="240" w:lineRule="auto"/>
      <w:jc w:val="center"/>
    </w:pPr>
    <w:rPr>
      <w:rFonts w:ascii="Georgia" w:cs="Georgia" w:eastAsia="Times New Roman" w:hAnsi="Georgia"/>
      <w:sz w:val="24"/>
      <w:szCs w:val="24"/>
    </w:rPr>
  </w:style>
  <w:style w:customStyle="1" w:styleId="a30" w:type="paragraph">
    <w:name w:val="a3"/>
    <w:basedOn w:val="a7"/>
    <w:qFormat/>
    <w:pPr>
      <w:spacing w:after="280" w:before="280" w:line="240" w:lineRule="auto"/>
    </w:pPr>
    <w:rPr>
      <w:rFonts w:ascii="Times New Roman" w:eastAsia="Times New Roman" w:hAnsi="Times New Roman"/>
      <w:color w:val="301101"/>
      <w:sz w:val="24"/>
      <w:szCs w:val="24"/>
    </w:rPr>
  </w:style>
  <w:style w:customStyle="1" w:styleId="a50" w:type="paragraph">
    <w:name w:val="a5"/>
    <w:basedOn w:val="a7"/>
    <w:qFormat/>
    <w:pPr>
      <w:spacing w:after="280" w:before="280" w:line="240" w:lineRule="auto"/>
    </w:pPr>
    <w:rPr>
      <w:rFonts w:ascii="Times New Roman" w:eastAsia="Times New Roman" w:hAnsi="Times New Roman"/>
      <w:color w:val="301101"/>
      <w:sz w:val="24"/>
      <w:szCs w:val="24"/>
    </w:rPr>
  </w:style>
  <w:style w:customStyle="1" w:styleId="-f0" w:type="paragraph">
    <w:name w:val="Таблица - подпись"/>
    <w:next w:val="a7"/>
    <w:qFormat/>
    <w:pPr>
      <w:keepNext/>
      <w:tabs>
        <w:tab w:pos="2268" w:val="left"/>
      </w:tabs>
      <w:suppressAutoHyphens/>
      <w:spacing w:after="120" w:before="120"/>
      <w:ind w:hanging="2268" w:left="2268"/>
    </w:pPr>
    <w:rPr>
      <w:bCs/>
      <w:sz w:val="24"/>
      <w:lang w:eastAsia="zh-CN"/>
    </w:rPr>
  </w:style>
  <w:style w:customStyle="1" w:styleId="-3" w:type="paragraph">
    <w:name w:val="*-текст программы"/>
    <w:basedOn w:val="afffffffffffffff7"/>
    <w:next w:val="afffffffffffffff8"/>
    <w:qFormat/>
    <w:pPr>
      <w:numPr>
        <w:numId w:val="20"/>
      </w:numPr>
      <w:tabs>
        <w:tab w:pos="340" w:val="left"/>
      </w:tabs>
      <w:spacing w:after="20" w:line="264" w:lineRule="auto"/>
    </w:pPr>
  </w:style>
  <w:style w:customStyle="1" w:styleId="23278" w:type="paragraph">
    <w:name w:val="Заголовок 2 уровня для 3278"/>
    <w:basedOn w:val="a7"/>
    <w:qFormat/>
    <w:pPr>
      <w:keepNext/>
      <w:spacing w:after="0" w:line="240" w:lineRule="auto"/>
      <w:ind w:firstLine="709"/>
      <w:jc w:val="both"/>
      <w:outlineLvl w:val="2"/>
    </w:pPr>
    <w:rPr>
      <w:rFonts w:ascii="Times New Roman" w:cs="Arial" w:eastAsia="Times New Roman" w:hAnsi="Times New Roman"/>
      <w:sz w:val="24"/>
      <w:szCs w:val="24"/>
    </w:rPr>
  </w:style>
  <w:style w:customStyle="1" w:styleId="afffffffffffffffffffffffff1" w:type="paragraph">
    <w:name w:val="Наименование объекта"/>
    <w:basedOn w:val="a7"/>
    <w:next w:val="a7"/>
    <w:qFormat/>
    <w:pPr>
      <w:spacing w:after="0" w:line="240" w:lineRule="auto"/>
      <w:jc w:val="center"/>
    </w:pPr>
    <w:rPr>
      <w:rFonts w:ascii="Arial" w:cs="Arial" w:eastAsia="Times New Roman" w:hAnsi="Arial"/>
      <w:b/>
      <w:caps/>
      <w:sz w:val="32"/>
      <w:szCs w:val="24"/>
      <w:lang w:val="x-none"/>
    </w:rPr>
  </w:style>
  <w:style w:customStyle="1" w:styleId="afffffffffffffffffffffffff2" w:type="paragraph">
    <w:name w:val="Код документа по составу проекта"/>
    <w:basedOn w:val="a7"/>
    <w:next w:val="a7"/>
    <w:qFormat/>
    <w:pPr>
      <w:spacing w:after="0" w:line="360" w:lineRule="auto"/>
      <w:jc w:val="center"/>
    </w:pPr>
    <w:rPr>
      <w:rFonts w:ascii="Arial" w:cs="Arial" w:eastAsia="Times New Roman" w:hAnsi="Arial"/>
      <w:b/>
      <w:caps/>
      <w:sz w:val="36"/>
      <w:szCs w:val="24"/>
      <w:lang w:val="x-none"/>
    </w:rPr>
  </w:style>
  <w:style w:customStyle="1" w:styleId="a4" w:type="paragraph">
    <w:name w:val="Текст программы_маркер"/>
    <w:basedOn w:val="a7"/>
    <w:qFormat/>
    <w:pPr>
      <w:numPr>
        <w:numId w:val="28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afffffffffffffffffffffffff3" w:type="paragraph">
    <w:name w:val="титул"/>
    <w:basedOn w:val="a7"/>
    <w:qFormat/>
    <w:pPr>
      <w:spacing w:after="0" w:line="240" w:lineRule="auto"/>
      <w:jc w:val="center"/>
    </w:pPr>
    <w:rPr>
      <w:rFonts w:ascii="Times New Roman" w:eastAsia="Times New Roman" w:hAnsi="Times New Roman"/>
      <w:kern w:val="2"/>
      <w:sz w:val="28"/>
      <w:szCs w:val="26"/>
    </w:rPr>
  </w:style>
  <w:style w:customStyle="1" w:styleId="1ffffffff3" w:type="paragraph">
    <w:name w:val="Основной текст 1"/>
    <w:basedOn w:val="afffffffff1"/>
    <w:qFormat/>
    <w:pPr>
      <w:suppressAutoHyphens w:val="0"/>
      <w:spacing w:line="360" w:lineRule="auto"/>
    </w:pPr>
    <w:rPr>
      <w:rFonts w:ascii="Arial" w:cs="Arial" w:eastAsia="Times New Roman" w:hAnsi="Arial"/>
      <w:spacing w:val="-5"/>
      <w:kern w:val="2"/>
      <w:sz w:val="24"/>
      <w:szCs w:val="24"/>
      <w:lang w:val="x-none"/>
    </w:rPr>
  </w:style>
  <w:style w:customStyle="1" w:styleId="Arial11pt0" w:type="paragraph">
    <w:name w:val="Стиль Arial 11 pt полужирный по центру"/>
    <w:basedOn w:val="a7"/>
    <w:next w:val="16"/>
    <w:qFormat/>
    <w:pPr>
      <w:spacing w:after="0" w:line="240" w:lineRule="auto"/>
      <w:jc w:val="center"/>
    </w:pPr>
    <w:rPr>
      <w:rFonts w:ascii="Arial" w:cs="Arial" w:eastAsia="Times New Roman" w:hAnsi="Arial"/>
      <w:b/>
      <w:bCs/>
      <w:sz w:val="24"/>
      <w:szCs w:val="20"/>
    </w:rPr>
  </w:style>
  <w:style w:customStyle="1" w:styleId="afffffffffffffffffffffffff4" w:type="paragraph">
    <w:name w:val="Данные в таблице"/>
    <w:basedOn w:val="a7"/>
    <w:qFormat/>
    <w:pPr>
      <w:spacing w:after="0" w:before="60" w:line="240" w:lineRule="auto"/>
      <w:contextualSpacing/>
      <w:jc w:val="center"/>
    </w:pPr>
    <w:rPr>
      <w:rFonts w:ascii="Arial" w:cs="Arial" w:eastAsia="Times New Roman" w:hAnsi="Arial"/>
      <w:sz w:val="20"/>
      <w:szCs w:val="20"/>
      <w:lang w:val="x-none"/>
    </w:rPr>
  </w:style>
  <w:style w:customStyle="1" w:styleId="--01" w:type="paragraph">
    <w:name w:val="О-мах-01"/>
    <w:basedOn w:val="a7"/>
    <w:qFormat/>
    <w:pPr>
      <w:spacing w:after="0" w:line="227" w:lineRule="exact"/>
      <w:ind w:firstLine="318"/>
      <w:jc w:val="both"/>
    </w:pPr>
    <w:rPr>
      <w:rFonts w:ascii="Times New Roman" w:eastAsia="Times New Roman" w:hAnsi="Times New Roman"/>
      <w:spacing w:val="2"/>
      <w:sz w:val="21"/>
      <w:szCs w:val="20"/>
    </w:rPr>
  </w:style>
  <w:style w:customStyle="1" w:styleId="-11-" w:type="paragraph">
    <w:name w:val="З-11ПЖ-ПР"/>
    <w:qFormat/>
    <w:pPr>
      <w:keepNext/>
      <w:suppressAutoHyphens/>
      <w:spacing w:after="200" w:before="400" w:line="260" w:lineRule="exact"/>
      <w:jc w:val="center"/>
    </w:pPr>
    <w:rPr>
      <w:b/>
      <w:caps/>
      <w:spacing w:val="2"/>
      <w:sz w:val="22"/>
      <w:lang w:eastAsia="zh-CN"/>
    </w:rPr>
  </w:style>
  <w:style w:customStyle="1" w:styleId="812" w:type="paragraph">
    <w:name w:val="8п/ж1"/>
    <w:qFormat/>
    <w:pPr>
      <w:keepNext/>
      <w:suppressAutoHyphens/>
      <w:spacing w:after="200" w:before="400" w:line="200" w:lineRule="exact"/>
      <w:jc w:val="center"/>
    </w:pPr>
    <w:rPr>
      <w:b/>
      <w:caps/>
      <w:sz w:val="18"/>
    </w:rPr>
  </w:style>
  <w:style w:customStyle="1" w:styleId="8a" w:type="paragraph">
    <w:name w:val="8п/ж"/>
    <w:qFormat/>
    <w:pPr>
      <w:suppressAutoHyphens/>
      <w:spacing w:after="200" w:line="200" w:lineRule="exact"/>
      <w:jc w:val="center"/>
    </w:pPr>
    <w:rPr>
      <w:b/>
      <w:caps/>
      <w:sz w:val="18"/>
    </w:rPr>
  </w:style>
  <w:style w:customStyle="1" w:styleId="afffffffffffffffffffffffff5" w:type="paragraph">
    <w:name w:val="Норма"/>
    <w:basedOn w:val="a7"/>
    <w:qFormat/>
    <w:pPr>
      <w:spacing w:after="0" w:line="180" w:lineRule="exact"/>
      <w:jc w:val="both"/>
    </w:pPr>
    <w:rPr>
      <w:rFonts w:ascii="Times New Roman" w:eastAsia="Times New Roman" w:hAnsi="Times New Roman"/>
      <w:sz w:val="16"/>
      <w:szCs w:val="20"/>
    </w:rPr>
  </w:style>
  <w:style w:customStyle="1" w:styleId="-f1" w:type="paragraph">
    <w:name w:val="О-мин"/>
    <w:basedOn w:val="a7"/>
    <w:qFormat/>
    <w:pPr>
      <w:spacing w:after="0" w:line="227" w:lineRule="exact"/>
      <w:ind w:firstLine="318"/>
      <w:jc w:val="both"/>
    </w:pPr>
    <w:rPr>
      <w:rFonts w:ascii="Times New Roman" w:eastAsia="Times New Roman" w:hAnsi="Times New Roman"/>
      <w:spacing w:val="-2"/>
      <w:sz w:val="21"/>
      <w:szCs w:val="20"/>
    </w:rPr>
  </w:style>
  <w:style w:customStyle="1" w:styleId="afffffffffffffffffffffffff6" w:type="paragraph">
    <w:name w:val="Заголовок графы"/>
    <w:basedOn w:val="a7"/>
    <w:qFormat/>
    <w:pPr>
      <w:keepNext/>
      <w:spacing w:after="60" w:before="60" w:line="240" w:lineRule="auto"/>
      <w:jc w:val="center"/>
    </w:pPr>
    <w:rPr>
      <w:rFonts w:ascii="Arial" w:cs="Arial" w:hAnsi="Arial"/>
      <w:b/>
      <w:sz w:val="20"/>
      <w:szCs w:val="20"/>
      <w:lang w:val="en-US"/>
    </w:rPr>
  </w:style>
  <w:style w:customStyle="1" w:styleId="afffffffffffffffffffffffff7" w:type="paragraph">
    <w:name w:val="текст в таблице"/>
    <w:basedOn w:val="a7"/>
    <w:qFormat/>
    <w:pPr>
      <w:widowControl w:val="0"/>
      <w:spacing w:after="0" w:before="60" w:line="240" w:lineRule="auto"/>
      <w:ind w:right="6"/>
    </w:pPr>
    <w:rPr>
      <w:rFonts w:ascii="Arial" w:cs="Arial" w:eastAsia="Times New Roman" w:hAnsi="Arial"/>
      <w:sz w:val="20"/>
      <w:szCs w:val="20"/>
      <w:lang w:val="x-none"/>
    </w:rPr>
  </w:style>
  <w:style w:customStyle="1" w:styleId="afffffffffffffffffffffffff8" w:type="paragraph">
    <w:name w:val="Данные о томе"/>
    <w:basedOn w:val="a7"/>
    <w:next w:val="a7"/>
    <w:qFormat/>
    <w:pPr>
      <w:spacing w:after="240" w:before="240" w:line="240" w:lineRule="auto"/>
      <w:jc w:val="center"/>
    </w:pPr>
    <w:rPr>
      <w:rFonts w:ascii="Arial" w:cs="Arial" w:eastAsia="Times New Roman" w:hAnsi="Arial"/>
      <w:b/>
      <w:caps/>
      <w:sz w:val="20"/>
      <w:szCs w:val="24"/>
      <w:lang w:val="x-none"/>
    </w:rPr>
  </w:style>
  <w:style w:customStyle="1" w:styleId="14pt4" w:type="paragraph">
    <w:name w:val="Стиль 14 pt по центру разреженный на  4 пт"/>
    <w:basedOn w:val="a7"/>
    <w:qFormat/>
    <w:pPr>
      <w:widowControl w:val="0"/>
      <w:spacing w:after="240" w:before="240" w:line="384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customStyle="1" w:styleId="afffffffffffffffffffffffff9" w:type="paragraph">
    <w:name w:val="Формулы"/>
    <w:basedOn w:val="40"/>
    <w:qFormat/>
    <w:pPr>
      <w:keepLines w:val="0"/>
      <w:widowControl w:val="0"/>
      <w:tabs>
        <w:tab w:pos="8640" w:val="left"/>
      </w:tabs>
      <w:spacing w:after="120" w:before="120" w:line="240" w:lineRule="auto"/>
      <w:ind w:firstLine="567" w:right="-6"/>
    </w:pPr>
    <w:rPr>
      <w:rFonts w:ascii="Times New Roman" w:cs="Times New Roman" w:hAnsi="Times New Roman"/>
      <w:i w:val="0"/>
      <w:iCs w:val="0"/>
      <w:color w:val="000000"/>
      <w:sz w:val="24"/>
      <w:szCs w:val="28"/>
      <w:lang w:val="ru-RU"/>
    </w:rPr>
  </w:style>
  <w:style w:customStyle="1" w:styleId="1ffffffff4" w:type="paragraph">
    <w:name w:val="Абзац1"/>
    <w:basedOn w:val="a7"/>
    <w:qFormat/>
    <w:pPr>
      <w:spacing w:after="12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customStyle="1" w:styleId="1231" w:type="paragraph">
    <w:name w:val="абзац 12 Знак3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val="x-none"/>
    </w:rPr>
  </w:style>
  <w:style w:customStyle="1" w:styleId="afffffffffffffffffffffffffa" w:type="paragraph">
    <w:name w:val="Титул обычный"/>
    <w:basedOn w:val="a7"/>
    <w:qFormat/>
    <w:pPr>
      <w:tabs>
        <w:tab w:pos="6813" w:val="left"/>
      </w:tabs>
      <w:spacing w:after="0" w:before="720" w:line="240" w:lineRule="auto"/>
      <w:ind w:left="1196"/>
    </w:pPr>
    <w:rPr>
      <w:rFonts w:ascii="Arial" w:cs="Arial" w:eastAsia="Times New Roman" w:hAnsi="Arial"/>
      <w:sz w:val="24"/>
      <w:szCs w:val="28"/>
    </w:rPr>
  </w:style>
  <w:style w:customStyle="1" w:styleId="Style2" w:type="paragraph">
    <w:name w:val="Style2"/>
    <w:basedOn w:val="a7"/>
    <w:qFormat/>
    <w:pPr>
      <w:widowControl w:val="0"/>
      <w:spacing w:after="0" w:line="218" w:lineRule="exact"/>
      <w:ind w:firstLine="307"/>
      <w:jc w:val="both"/>
    </w:pPr>
    <w:rPr>
      <w:rFonts w:ascii="Times New Roman" w:eastAsia="Times New Roman" w:hAnsi="Times New Roman"/>
      <w:sz w:val="24"/>
      <w:szCs w:val="24"/>
    </w:rPr>
  </w:style>
  <w:style w:customStyle="1" w:styleId="a1" w:type="paragraph">
    <w:name w:val="Раздел"/>
    <w:basedOn w:val="16"/>
    <w:next w:val="a7"/>
    <w:qFormat/>
    <w:pPr>
      <w:keepNext w:val="0"/>
      <w:keepLines w:val="0"/>
      <w:widowControl w:val="0"/>
      <w:numPr>
        <w:numId w:val="30"/>
      </w:numPr>
      <w:tabs>
        <w:tab w:pos="426" w:val="left"/>
        <w:tab w:pos="1495" w:val="left"/>
      </w:tabs>
      <w:spacing w:after="360" w:before="120" w:line="276" w:lineRule="auto"/>
      <w:ind w:firstLine="709" w:left="426"/>
      <w:jc w:val="center"/>
      <w:outlineLvl w:val="9"/>
    </w:pPr>
    <w:rPr>
      <w:rFonts w:ascii="Cambria" w:cs="Cambria" w:hAnsi="Cambria"/>
      <w:b/>
      <w:bCs/>
      <w:color w:val="000000"/>
      <w:kern w:val="2"/>
      <w:sz w:val="24"/>
      <w:szCs w:val="24"/>
    </w:rPr>
  </w:style>
  <w:style w:customStyle="1" w:styleId="afffffffffffffffffffffffffb" w:type="paragraph">
    <w:name w:val="Стадия"/>
    <w:basedOn w:val="a7"/>
    <w:qFormat/>
    <w:pPr>
      <w:spacing w:after="0" w:before="12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32"/>
    </w:rPr>
  </w:style>
  <w:style w:customStyle="1" w:styleId="afffffffffffffffffffffffffc" w:type="paragraph">
    <w:name w:val="Год"/>
    <w:basedOn w:val="a7"/>
    <w:qFormat/>
    <w:pPr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</w:rPr>
  </w:style>
  <w:style w:customStyle="1" w:styleId="afffffffffffffffffffffffffd" w:type="paragraph">
    <w:name w:val="Подпись_титул"/>
    <w:basedOn w:val="a7"/>
    <w:qFormat/>
    <w:pPr>
      <w:tabs>
        <w:tab w:pos="7088" w:val="left"/>
      </w:tabs>
      <w:spacing w:after="0" w:before="120" w:line="240" w:lineRule="auto"/>
      <w:ind w:left="851"/>
    </w:pPr>
    <w:rPr>
      <w:rFonts w:ascii="Times New Roman" w:eastAsia="Times New Roman" w:hAnsi="Times New Roman"/>
      <w:sz w:val="24"/>
      <w:szCs w:val="24"/>
    </w:rPr>
  </w:style>
  <w:style w:customStyle="1" w:styleId="3IGTimesNewRoman125" w:type="paragraph">
    <w:name w:val="Стиль Заголовок_3_IG + Times New Roman Слева:  1.25 см Первая стр..."/>
    <w:basedOn w:val="3IG0"/>
    <w:qFormat/>
    <w:pPr>
      <w:spacing w:after="0" w:before="0" w:line="240" w:lineRule="auto"/>
      <w:ind w:firstLine="0" w:left="1276"/>
      <w:jc w:val="left"/>
      <w:outlineLvl w:val="1"/>
    </w:pPr>
    <w:rPr>
      <w:rFonts w:ascii="Times New Roman" w:cs="Times New Roman" w:hAnsi="Times New Roman"/>
      <w:iCs/>
      <w:szCs w:val="20"/>
      <w:lang w:val="ru-RU"/>
    </w:rPr>
  </w:style>
  <w:style w:customStyle="1" w:styleId="4IG" w:type="paragraph">
    <w:name w:val="Заголовок 4 IG"/>
    <w:basedOn w:val="3IGTimesNewRoman125"/>
    <w:next w:val="a7"/>
    <w:qFormat/>
    <w:pPr>
      <w:tabs>
        <w:tab w:pos="1276" w:val="left"/>
        <w:tab w:pos="1713" w:val="left"/>
      </w:tabs>
      <w:ind w:hanging="567" w:right="1133"/>
    </w:pPr>
  </w:style>
  <w:style w:customStyle="1" w:styleId="1ffffffff5" w:type="paragraph">
    <w:name w:val="Заголовок нумерованый 1"/>
    <w:basedOn w:val="a7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customStyle="1" w:styleId="1IG6" w:type="paragraph">
    <w:name w:val="Заголовок 1 IG"/>
    <w:basedOn w:val="1TimesNewRoman162"/>
    <w:qFormat/>
    <w:pPr>
      <w:spacing w:after="60" w:before="240" w:line="240" w:lineRule="auto"/>
      <w:ind w:hanging="555" w:left="1624"/>
      <w:jc w:val="left"/>
    </w:pPr>
    <w:rPr>
      <w:b w:val="0"/>
      <w:bCs w:val="0"/>
      <w:sz w:val="24"/>
      <w:szCs w:val="20"/>
    </w:rPr>
  </w:style>
  <w:style w:customStyle="1" w:styleId="1TimesNewRoman165" w:type="paragraph">
    <w:name w:val="Стиль Стиль Заголовок 1 + (латиница) Times New Roman 16 пт Черный +..."/>
    <w:basedOn w:val="a7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customStyle="1" w:styleId="1ffffffff6" w:type="paragraph">
    <w:name w:val="Отчет заголовок 1"/>
    <w:basedOn w:val="a7"/>
    <w:qFormat/>
    <w:pPr>
      <w:keepNext/>
      <w:pageBreakBefore/>
      <w:spacing w:after="0" w:line="240" w:lineRule="auto"/>
      <w:ind w:hanging="360" w:left="1429"/>
      <w:jc w:val="center"/>
    </w:pPr>
    <w:rPr>
      <w:rFonts w:ascii="Times New Roman" w:eastAsia="Times New Roman" w:hAnsi="Times New Roman"/>
      <w:b/>
      <w:sz w:val="28"/>
      <w:szCs w:val="28"/>
      <w:lang w:val="x-none"/>
    </w:rPr>
  </w:style>
  <w:style w:customStyle="1" w:styleId="21" w:type="paragraph">
    <w:name w:val="Отчет заголовок 2"/>
    <w:basedOn w:val="a7"/>
    <w:qFormat/>
    <w:pPr>
      <w:keepNext/>
      <w:pageBreakBefore/>
      <w:numPr>
        <w:numId w:val="24"/>
      </w:numPr>
      <w:tabs>
        <w:tab w:pos="1418" w:val="left"/>
      </w:tabs>
      <w:spacing w:after="0" w:line="240" w:lineRule="auto"/>
      <w:ind w:hanging="432" w:left="792" w:right="570"/>
    </w:pPr>
    <w:rPr>
      <w:rFonts w:ascii="Times New Roman" w:eastAsia="Times New Roman" w:hAnsi="Times New Roman"/>
      <w:b/>
      <w:sz w:val="28"/>
      <w:szCs w:val="28"/>
      <w:lang w:val="x-none"/>
    </w:rPr>
  </w:style>
  <w:style w:customStyle="1" w:styleId="3fff1" w:type="paragraph">
    <w:name w:val="Отчет заголовок 3"/>
    <w:basedOn w:val="a7"/>
    <w:qFormat/>
    <w:pPr>
      <w:tabs>
        <w:tab w:pos="0" w:val="left"/>
      </w:tabs>
      <w:spacing w:after="0" w:line="240" w:lineRule="auto"/>
      <w:ind w:hanging="504" w:left="1224" w:right="-1"/>
      <w:jc w:val="center"/>
    </w:pPr>
    <w:rPr>
      <w:rFonts w:ascii="Times New Roman" w:eastAsia="Times New Roman" w:hAnsi="Times New Roman"/>
      <w:b/>
      <w:sz w:val="28"/>
      <w:szCs w:val="28"/>
      <w:lang w:val="x-none"/>
    </w:rPr>
  </w:style>
  <w:style w:customStyle="1" w:styleId="4f9" w:type="paragraph">
    <w:name w:val="Отчет заголовок 4"/>
    <w:basedOn w:val="a7"/>
    <w:qFormat/>
    <w:pPr>
      <w:tabs>
        <w:tab w:pos="0" w:val="left"/>
      </w:tabs>
      <w:spacing w:after="0" w:line="240" w:lineRule="auto"/>
      <w:ind w:hanging="648" w:left="1728" w:right="991"/>
    </w:pPr>
    <w:rPr>
      <w:rFonts w:ascii="Times New Roman" w:eastAsia="Times New Roman" w:hAnsi="Times New Roman"/>
      <w:sz w:val="28"/>
      <w:szCs w:val="28"/>
      <w:lang w:val="x-none"/>
    </w:rPr>
  </w:style>
  <w:style w:customStyle="1" w:styleId="-1" w:type="paragraph">
    <w:name w:val="Текст программы-маркер"/>
    <w:basedOn w:val="afffffffffffffff7"/>
    <w:next w:val="afffffffffffffff8"/>
    <w:qFormat/>
    <w:pPr>
      <w:numPr>
        <w:numId w:val="9"/>
      </w:numPr>
      <w:tabs>
        <w:tab w:pos="397" w:val="left"/>
        <w:tab w:pos="1248" w:val="left"/>
      </w:tabs>
      <w:spacing w:after="20" w:line="264" w:lineRule="auto"/>
      <w:ind w:firstLine="0" w:left="397"/>
    </w:pPr>
    <w:rPr>
      <w:rFonts w:ascii="Cambria" w:cs="Cambria" w:hAnsi="Cambria"/>
      <w:lang w:val="x-none"/>
    </w:rPr>
  </w:style>
  <w:style w:customStyle="1" w:styleId="11f3" w:type="paragraph">
    <w:name w:val="ЗАГОЛОВОК 11"/>
    <w:basedOn w:val="16"/>
    <w:qFormat/>
    <w:pPr>
      <w:keepLines w:val="0"/>
      <w:spacing w:after="240" w:before="0" w:line="240" w:lineRule="auto"/>
      <w:ind w:firstLine="709" w:left="709"/>
      <w:jc w:val="both"/>
      <w:outlineLvl w:val="9"/>
    </w:pPr>
    <w:rPr>
      <w:rFonts w:ascii="Times New Roman" w:cs="Arial" w:hAnsi="Times New Roman"/>
      <w:b/>
      <w:bCs/>
      <w:color w:val="000000"/>
      <w:kern w:val="2"/>
      <w:sz w:val="28"/>
      <w:lang w:val="ru-RU"/>
    </w:rPr>
  </w:style>
  <w:style w:customStyle="1" w:styleId="1ffffffff7" w:type="paragraph">
    <w:name w:val="Ñòèëü1"/>
    <w:basedOn w:val="a7"/>
    <w:qFormat/>
    <w:pPr>
      <w:widowControl w:val="0"/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customStyle="1" w:styleId="afffffffffffffffffffffffffe" w:type="paragraph">
    <w:name w:val="отступ с точкой"/>
    <w:basedOn w:val="a7"/>
    <w:qFormat/>
    <w:pPr>
      <w:spacing w:after="0" w:before="120" w:line="240" w:lineRule="auto"/>
      <w:ind w:hanging="426" w:left="709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-nienie" w:type="paragraph">
    <w:name w:val="-nienie"/>
    <w:basedOn w:val="aacao121"/>
    <w:qFormat/>
    <w:pPr>
      <w:textAlignment w:val="baseline"/>
    </w:pPr>
  </w:style>
  <w:style w:customStyle="1" w:styleId="affffffffffffffffffffffffff" w:type="paragraph">
    <w:name w:val="ДИЭМ"/>
    <w:basedOn w:val="a7"/>
    <w:qFormat/>
    <w:pPr>
      <w:spacing w:after="0" w:before="120" w:line="300" w:lineRule="auto"/>
      <w:ind w:firstLine="709"/>
      <w:jc w:val="both"/>
      <w:textAlignment w:val="baseline"/>
    </w:pPr>
    <w:rPr>
      <w:rFonts w:ascii="Times New Roman" w:eastAsia="Times New Roman" w:hAnsi="Times New Roman"/>
      <w:spacing w:val="25"/>
      <w:sz w:val="24"/>
      <w:szCs w:val="20"/>
    </w:rPr>
  </w:style>
  <w:style w:customStyle="1" w:styleId="affffffffffffffffffffffffff0" w:type="paragraph">
    <w:name w:val="абзацд"/>
    <w:basedOn w:val="afffffffff2"/>
    <w:qFormat/>
    <w:pPr>
      <w:spacing w:before="120" w:line="300" w:lineRule="auto"/>
      <w:ind w:firstLine="708"/>
      <w:jc w:val="both"/>
      <w:textAlignment w:val="baseline"/>
    </w:pPr>
  </w:style>
  <w:style w:customStyle="1" w:styleId="affffffffffffffffffffffffff1" w:type="paragraph">
    <w:name w:val="_Текст"/>
    <w:qFormat/>
    <w:pPr>
      <w:suppressAutoHyphens/>
      <w:jc w:val="both"/>
    </w:pPr>
    <w:rPr>
      <w:sz w:val="26"/>
      <w:lang w:eastAsia="zh-CN"/>
    </w:rPr>
  </w:style>
  <w:style w:customStyle="1" w:styleId="1216" w:type="paragraph">
    <w:name w:val="абзац 12 Знак Знак1 Знак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</w:rPr>
  </w:style>
  <w:style w:customStyle="1" w:styleId="12c" w:type="paragraph">
    <w:name w:val="абзац 12 Знак Знак Знак Знак Знак Знак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</w:rPr>
  </w:style>
  <w:style w:customStyle="1" w:styleId="12d" w:type="paragraph">
    <w:name w:val="абзац 12 Знак Знак Знак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</w:rPr>
  </w:style>
  <w:style w:customStyle="1" w:styleId="1217" w:type="paragraph">
    <w:name w:val="абзац 12 Знак Знак1 Знак Знак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</w:rPr>
  </w:style>
  <w:style w:customStyle="1" w:styleId="12e" w:type="paragraph">
    <w:name w:val="Стиль Обычный 12 п + Междустр.интервал:  полуторный"/>
    <w:basedOn w:val="a7"/>
    <w:qFormat/>
    <w:pPr>
      <w:spacing w:after="0" w:before="12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12" w:type="paragraph">
    <w:name w:val="Список_м1"/>
    <w:basedOn w:val="a7"/>
    <w:qFormat/>
    <w:pPr>
      <w:numPr>
        <w:numId w:val="10"/>
      </w:numPr>
      <w:tabs>
        <w:tab w:pos="1494" w:val="left"/>
        <w:tab w:pos="1778" w:val="left"/>
      </w:tabs>
      <w:spacing w:after="0" w:line="36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affffffffffffffffffffffffff2" w:type="paragraph">
    <w:name w:val="Стиль Название объекта + По ширине Междустр.интервал:  полуторный"/>
    <w:basedOn w:val="3ff0"/>
    <w:qFormat/>
    <w:pPr>
      <w:keepNext/>
      <w:suppressAutoHyphens w:val="0"/>
      <w:spacing w:after="0" w:before="0" w:line="360" w:lineRule="auto"/>
      <w:jc w:val="center"/>
      <w:textAlignment w:val="baseline"/>
    </w:pPr>
    <w:rPr>
      <w:rFonts w:ascii="Times New Roman" w:cs="Times New Roman" w:eastAsia="Times New Roman" w:hAnsi="Times New Roman"/>
      <w:b/>
      <w:i w:val="0"/>
      <w:iCs w:val="0"/>
      <w:szCs w:val="20"/>
      <w:lang w:val="x-none"/>
    </w:rPr>
  </w:style>
  <w:style w:customStyle="1" w:styleId="a2" w:type="paragraph">
    <w:name w:val="Перечень"/>
    <w:basedOn w:val="a7"/>
    <w:qFormat/>
    <w:pPr>
      <w:numPr>
        <w:numId w:val="18"/>
      </w:numPr>
      <w:tabs>
        <w:tab w:pos="964" w:val="left"/>
        <w:tab w:pos="1673" w:val="left"/>
      </w:tabs>
      <w:spacing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customStyle="1" w:styleId="2fffff6" w:type="paragraph">
    <w:name w:val="Заголовок 2 (мой)"/>
    <w:basedOn w:val="16"/>
    <w:qFormat/>
    <w:pPr>
      <w:keepNext w:val="0"/>
      <w:keepLines w:val="0"/>
      <w:pageBreakBefore/>
      <w:tabs>
        <w:tab w:pos="1276" w:val="left"/>
      </w:tabs>
      <w:spacing w:after="120" w:line="360" w:lineRule="auto"/>
      <w:ind w:firstLine="357"/>
      <w:outlineLvl w:val="9"/>
    </w:pPr>
    <w:rPr>
      <w:rFonts w:ascii="Times New Roman" w:cs="Times New Roman" w:hAnsi="Times New Roman"/>
      <w:b/>
      <w:color w:val="000000"/>
      <w:kern w:val="2"/>
      <w:sz w:val="28"/>
      <w:szCs w:val="28"/>
      <w:lang w:eastAsia="x-none"/>
    </w:rPr>
  </w:style>
  <w:style w:customStyle="1" w:styleId="affffffffffffffffffffffffff3" w:type="paragraph">
    <w:name w:val="Легенда"/>
    <w:basedOn w:val="affffffffffffff9"/>
    <w:qFormat/>
    <w:pPr>
      <w:ind w:firstLine="0" w:left="539"/>
      <w:jc w:val="left"/>
      <w:textAlignment w:val="baseline"/>
    </w:pPr>
    <w:rPr>
      <w:rFonts w:ascii="Times New Roman" w:cs="Times New Roman" w:hAnsi="Times New Roman"/>
      <w:szCs w:val="24"/>
    </w:rPr>
  </w:style>
  <w:style w:customStyle="1" w:styleId="-nienie1" w:type="paragraph">
    <w:name w:val="-nienie1"/>
    <w:basedOn w:val="a7"/>
    <w:qFormat/>
    <w:pPr>
      <w:spacing w:after="0" w:before="120" w:line="240" w:lineRule="auto"/>
      <w:ind w:hanging="360" w:left="1069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affffffffffffffffffffffffff4" w:type="paragraph">
    <w:name w:val="абзац"/>
    <w:basedOn w:val="a7"/>
    <w:qFormat/>
    <w:pPr>
      <w:spacing w:after="0" w:line="360" w:lineRule="auto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customStyle="1" w:styleId="12f" w:type="paragraph">
    <w:name w:val="абзац 12 Знак Знак"/>
    <w:basedOn w:val="a7"/>
    <w:qFormat/>
    <w:pPr>
      <w:snapToGrid w:val="0"/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affffffffffffffffffffffffff5" w:type="paragraph">
    <w:name w:val="Обычный.Нормальный"/>
    <w:qFormat/>
    <w:pPr>
      <w:suppressAutoHyphens/>
      <w:spacing w:line="360" w:lineRule="auto"/>
      <w:ind w:firstLine="720"/>
      <w:jc w:val="both"/>
    </w:pPr>
    <w:rPr>
      <w:sz w:val="24"/>
      <w:lang w:eastAsia="zh-CN"/>
    </w:rPr>
  </w:style>
  <w:style w:customStyle="1" w:styleId="11f4" w:type="paragraph">
    <w:name w:val="текст11"/>
    <w:basedOn w:val="a7"/>
    <w:qFormat/>
    <w:pPr>
      <w:spacing w:after="0" w:before="12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customStyle="1" w:styleId="12f0" w:type="paragraph">
    <w:name w:val="абзац 12 Знак Знак Знак Знак Знак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</w:rPr>
  </w:style>
  <w:style w:customStyle="1" w:styleId="oaaN" w:type="paragraph">
    <w:name w:val="oaa. N"/>
    <w:basedOn w:val="16"/>
    <w:next w:val="oaaoaeno"/>
    <w:qFormat/>
    <w:pPr>
      <w:keepLines w:val="0"/>
      <w:tabs>
        <w:tab w:pos="1276" w:val="left"/>
      </w:tabs>
      <w:spacing w:after="120" w:line="240" w:lineRule="auto"/>
      <w:ind w:hanging="567"/>
      <w:textAlignment w:val="baseline"/>
      <w:outlineLvl w:val="9"/>
    </w:pPr>
    <w:rPr>
      <w:rFonts w:ascii="Times New Roman" w:cs="Times New Roman" w:hAnsi="Times New Roman"/>
      <w:color w:val="000000"/>
      <w:kern w:val="2"/>
      <w:sz w:val="28"/>
      <w:szCs w:val="28"/>
      <w:lang w:eastAsia="x-none"/>
    </w:rPr>
  </w:style>
  <w:style w:customStyle="1" w:styleId="Pril" w:type="paragraph">
    <w:name w:val="Pril"/>
    <w:basedOn w:val="1ffff"/>
    <w:qFormat/>
    <w:pPr>
      <w:pageBreakBefore/>
      <w:tabs>
        <w:tab w:pos="3544" w:val="left"/>
      </w:tabs>
      <w:suppressAutoHyphens w:val="0"/>
      <w:spacing w:after="240" w:before="120"/>
      <w:ind w:hanging="3544" w:left="3544"/>
    </w:pPr>
    <w:rPr>
      <w:rFonts w:eastAsia="Times New Roman"/>
      <w:b/>
      <w:sz w:val="28"/>
      <w:szCs w:val="28"/>
    </w:rPr>
  </w:style>
  <w:style w:customStyle="1" w:styleId="05" w:type="paragraph">
    <w:name w:val="05 текст"/>
    <w:basedOn w:val="afffffffff1"/>
    <w:qFormat/>
    <w:pPr>
      <w:suppressAutoHyphens w:val="0"/>
      <w:spacing w:after="80"/>
      <w:textAlignment w:val="baseline"/>
    </w:pPr>
    <w:rPr>
      <w:rFonts w:eastAsia="Times New Roman"/>
      <w:sz w:val="24"/>
      <w:szCs w:val="24"/>
      <w:lang w:val="x-none"/>
    </w:rPr>
  </w:style>
  <w:style w:customStyle="1" w:styleId="5" w:type="paragraph">
    <w:name w:val="Стиль по ширине Перед:  5 пт Междустр.интервал:  полуторный"/>
    <w:basedOn w:val="a7"/>
    <w:qFormat/>
    <w:pPr>
      <w:numPr>
        <w:numId w:val="6"/>
      </w:numPr>
      <w:tabs>
        <w:tab w:pos="1391" w:val="left"/>
      </w:tabs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eastAsia="ja-JP"/>
    </w:rPr>
  </w:style>
  <w:style w:customStyle="1" w:styleId="12120" w:type="paragraph">
    <w:name w:val="абзац 12 Знак1 Знак2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MS Mincho" w:hAnsi="Times New Roman CYR"/>
      <w:sz w:val="24"/>
      <w:szCs w:val="24"/>
    </w:rPr>
  </w:style>
  <w:style w:customStyle="1" w:styleId="a120" w:type="paragraph">
    <w:name w:val="aбзац 12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BodyTextfigure" w:type="paragraph">
    <w:name w:val="Body Text_figure"/>
    <w:qFormat/>
    <w:pPr>
      <w:keepNext/>
      <w:suppressAutoHyphens/>
      <w:spacing w:before="180"/>
    </w:pPr>
    <w:rPr>
      <w:sz w:val="22"/>
      <w:szCs w:val="22"/>
      <w:lang w:val="en-US"/>
    </w:rPr>
  </w:style>
  <w:style w:customStyle="1" w:styleId="1222" w:type="paragraph">
    <w:name w:val="абзац 12 Знак2"/>
    <w:basedOn w:val="a7"/>
    <w:qFormat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</w:rPr>
  </w:style>
  <w:style w:customStyle="1" w:styleId="affffffffffffffffffffffffff6" w:type="paragraph">
    <w:name w:val="таб. текст Знак"/>
    <w:basedOn w:val="N1"/>
    <w:next w:val="126"/>
    <w:qFormat/>
    <w:pPr>
      <w:keepNext w:val="0"/>
      <w:widowControl w:val="0"/>
      <w:overflowPunct w:val="0"/>
      <w:spacing w:after="0" w:before="0"/>
      <w:textAlignment w:val="auto"/>
    </w:pPr>
    <w:rPr>
      <w:rFonts w:ascii="Arial" w:cs="Arial" w:hAnsi="Arial"/>
      <w:sz w:val="20"/>
      <w:lang w:val="x-none"/>
    </w:rPr>
  </w:style>
  <w:style w:customStyle="1" w:styleId="iiacaaieiaie" w:type="paragraph">
    <w:name w:val="iiacaaieiaie"/>
    <w:qFormat/>
    <w:pPr>
      <w:suppressAutoHyphens/>
      <w:spacing w:before="240"/>
    </w:pPr>
    <w:rPr>
      <w:caps/>
      <w:sz w:val="24"/>
    </w:rPr>
  </w:style>
  <w:style w:customStyle="1" w:styleId="memotext" w:type="paragraph">
    <w:name w:val="memotext"/>
    <w:basedOn w:val="a7"/>
    <w:qFormat/>
    <w:pPr>
      <w:spacing w:after="280" w:before="280" w:line="240" w:lineRule="auto"/>
      <w:jc w:val="both"/>
      <w:textAlignment w:val="baseline"/>
    </w:pPr>
    <w:rPr>
      <w:rFonts w:ascii="Arial" w:cs="Arial" w:eastAsia="Times New Roman" w:hAnsi="Arial"/>
      <w:color w:val="000000"/>
      <w:sz w:val="18"/>
      <w:szCs w:val="18"/>
    </w:rPr>
  </w:style>
  <w:style w:customStyle="1" w:styleId="affffffffffffffffffffffffff7" w:type="paragraph">
    <w:name w:val="Ñòèëü"/>
    <w:qFormat/>
    <w:pPr>
      <w:widowControl w:val="0"/>
      <w:suppressAutoHyphens/>
    </w:pPr>
    <w:rPr>
      <w:spacing w:val="-1"/>
      <w:kern w:val="2"/>
      <w:sz w:val="24"/>
      <w:vertAlign w:val="subscript"/>
      <w:lang w:eastAsia="zh-CN" w:val="en-US"/>
    </w:rPr>
  </w:style>
  <w:style w:customStyle="1" w:styleId="affffffffffffffffffffffffff8" w:type="paragraph">
    <w:name w:val="подпись"/>
    <w:basedOn w:val="a7"/>
    <w:qFormat/>
    <w:pPr>
      <w:widowControl w:val="0"/>
      <w:tabs>
        <w:tab w:pos="6237" w:val="left"/>
      </w:tabs>
      <w:spacing w:after="0" w:before="144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10" w:type="paragraph">
    <w:name w:val="М. список 1"/>
    <w:basedOn w:val="WW-4"/>
    <w:qFormat/>
    <w:pPr>
      <w:numPr>
        <w:numId w:val="15"/>
      </w:numPr>
      <w:tabs>
        <w:tab w:pos="1134" w:val="left"/>
      </w:tabs>
      <w:spacing w:before="120"/>
      <w:jc w:val="both"/>
    </w:pPr>
    <w:rPr>
      <w:rFonts w:ascii="Times New Roman" w:cs="Times New Roman" w:eastAsia="Times New Roman" w:hAnsi="Times New Roman"/>
      <w:sz w:val="24"/>
    </w:rPr>
  </w:style>
  <w:style w:customStyle="1" w:styleId="2fffff7" w:type="paragraph">
    <w:name w:val="М список 2"/>
    <w:basedOn w:val="126"/>
    <w:qFormat/>
    <w:pPr>
      <w:spacing w:before="120"/>
      <w:ind w:hanging="360" w:left="1494"/>
      <w:textAlignment w:val="baseline"/>
    </w:pPr>
    <w:rPr>
      <w:sz w:val="24"/>
      <w:lang w:val="x-none"/>
    </w:rPr>
  </w:style>
  <w:style w:customStyle="1" w:styleId="-f2" w:type="paragraph">
    <w:name w:val="Таблица - шапка"/>
    <w:qFormat/>
    <w:pPr>
      <w:suppressAutoHyphens/>
      <w:spacing w:after="60" w:before="60"/>
      <w:jc w:val="center"/>
    </w:pPr>
    <w:rPr>
      <w:rFonts w:cs="Courier New"/>
      <w:b/>
      <w:sz w:val="22"/>
      <w:lang w:eastAsia="zh-CN"/>
    </w:rPr>
  </w:style>
  <w:style w:customStyle="1" w:styleId="affffffffffffffffffffffffff9" w:type="paragraph">
    <w:name w:val="Заголовок без номера"/>
    <w:basedOn w:val="WW-4"/>
    <w:next w:val="WW-4"/>
    <w:qFormat/>
    <w:pPr>
      <w:keepNext/>
      <w:spacing w:after="120" w:before="240"/>
      <w:ind w:firstLine="709"/>
      <w:jc w:val="both"/>
    </w:pPr>
    <w:rPr>
      <w:rFonts w:ascii="Times New Roman" w:cs="Times New Roman" w:eastAsia="Times New Roman" w:hAnsi="Times New Roman"/>
      <w:b/>
      <w:caps/>
      <w:sz w:val="24"/>
    </w:rPr>
  </w:style>
  <w:style w:customStyle="1" w:styleId="2fffff8" w:type="paragraph">
    <w:name w:val="Заголовок без номера 2"/>
    <w:basedOn w:val="WW-4"/>
    <w:next w:val="WW-4"/>
    <w:qFormat/>
    <w:pPr>
      <w:spacing w:before="120"/>
      <w:ind w:firstLine="709"/>
      <w:jc w:val="both"/>
    </w:pPr>
    <w:rPr>
      <w:rFonts w:ascii="Times New Roman" w:cs="Times New Roman" w:eastAsia="Times New Roman" w:hAnsi="Times New Roman"/>
      <w:b/>
      <w:sz w:val="24"/>
    </w:rPr>
  </w:style>
  <w:style w:customStyle="1" w:styleId="-f3" w:type="paragraph">
    <w:name w:val="Рисунок - подпись"/>
    <w:next w:val="126"/>
    <w:qFormat/>
    <w:pPr>
      <w:suppressAutoHyphens/>
      <w:spacing w:after="120" w:before="120"/>
      <w:jc w:val="center"/>
    </w:pPr>
    <w:rPr>
      <w:sz w:val="24"/>
      <w:lang w:eastAsia="zh-CN"/>
    </w:rPr>
  </w:style>
  <w:style w:customStyle="1" w:styleId="12f1" w:type="paragraph">
    <w:name w:val="Основной 12"/>
    <w:basedOn w:val="a7"/>
    <w:qFormat/>
    <w:pPr>
      <w:spacing w:after="0" w:before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customStyle="1" w:styleId="text12" w:type="paragraph">
    <w:name w:val="text_12"/>
    <w:basedOn w:val="a7"/>
    <w:qFormat/>
    <w:pPr>
      <w:spacing w:after="0" w:before="120" w:line="360" w:lineRule="auto"/>
      <w:ind w:firstLine="709"/>
      <w:jc w:val="both"/>
    </w:pPr>
    <w:rPr>
      <w:rFonts w:ascii="Arial" w:cs="Arial" w:eastAsia="Times New Roman" w:hAnsi="Arial"/>
      <w:sz w:val="24"/>
      <w:szCs w:val="24"/>
    </w:rPr>
  </w:style>
  <w:style w:customStyle="1" w:styleId="2fffff9" w:type="paragraph">
    <w:name w:val="Титул подпись 2"/>
    <w:basedOn w:val="126"/>
    <w:qFormat/>
    <w:pPr>
      <w:spacing w:before="240"/>
      <w:ind w:firstLine="0"/>
      <w:jc w:val="center"/>
      <w:textAlignment w:val="baseline"/>
    </w:pPr>
    <w:rPr>
      <w:rFonts w:ascii="Arial" w:cs="Arial" w:hAnsi="Arial"/>
      <w:b/>
      <w:color w:val="306372"/>
      <w:sz w:val="28"/>
      <w:szCs w:val="28"/>
      <w:lang w:val="x-none"/>
    </w:rPr>
  </w:style>
  <w:style w:customStyle="1" w:styleId="affffffffffffffffffffffffffa" w:type="paragraph">
    <w:name w:val="Титул шапка"/>
    <w:basedOn w:val="127"/>
    <w:qFormat/>
    <w:pPr>
      <w:overflowPunct w:val="0"/>
      <w:spacing w:before="240"/>
      <w:ind w:firstLine="0"/>
      <w:jc w:val="center"/>
      <w:textAlignment w:val="auto"/>
    </w:pPr>
    <w:rPr>
      <w:rFonts w:ascii="Arial Black" w:cs="Arial" w:hAnsi="Arial Black"/>
      <w:b/>
      <w:color w:val="306372"/>
      <w:sz w:val="28"/>
      <w:szCs w:val="28"/>
    </w:rPr>
  </w:style>
  <w:style w:customStyle="1" w:styleId="affffffffffffffffffffffffffb" w:type="paragraph">
    <w:name w:val="Архивный"/>
    <w:qFormat/>
    <w:pPr>
      <w:suppressAutoHyphens/>
      <w:spacing w:before="240"/>
      <w:jc w:val="center"/>
    </w:pPr>
    <w:rPr>
      <w:rFonts w:ascii="Arial" w:cs="Arial" w:hAnsi="Arial"/>
      <w:i/>
      <w:sz w:val="24"/>
      <w:lang w:eastAsia="zh-CN"/>
    </w:rPr>
  </w:style>
  <w:style w:customStyle="1" w:styleId="3fff2" w:type="paragraph">
    <w:name w:val="Титул подпись 3"/>
    <w:basedOn w:val="WW-4"/>
    <w:qFormat/>
    <w:pPr>
      <w:spacing w:after="120" w:before="240"/>
      <w:jc w:val="center"/>
    </w:pPr>
    <w:rPr>
      <w:rFonts w:ascii="Arial" w:cs="Arial" w:eastAsia="Times New Roman" w:hAnsi="Arial"/>
      <w:b/>
      <w:sz w:val="28"/>
      <w:szCs w:val="28"/>
    </w:rPr>
  </w:style>
  <w:style w:customStyle="1" w:styleId="affffffffffffffffffffffffffc" w:type="paragraph">
    <w:name w:val="таб. заголовок"/>
    <w:basedOn w:val="16"/>
    <w:qFormat/>
    <w:pPr>
      <w:keepNext w:val="0"/>
      <w:keepLines w:val="0"/>
      <w:spacing w:line="240" w:lineRule="auto"/>
      <w:ind w:firstLine="709"/>
      <w:jc w:val="center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caaieiaie5" w:type="paragraph">
    <w:name w:val="caaieiaie 5"/>
    <w:basedOn w:val="a7"/>
    <w:next w:val="a7"/>
    <w:qFormat/>
    <w:pPr>
      <w:keepNext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customStyle="1" w:styleId="affffffffffffffffffffffffffd" w:type="paragraph">
    <w:name w:val="Основной текст док."/>
    <w:basedOn w:val="a7"/>
    <w:qFormat/>
    <w:pPr>
      <w:spacing w:after="60" w:before="6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customStyle="1" w:styleId="Style4" w:type="paragraph">
    <w:name w:val="Style4"/>
    <w:basedOn w:val="a7"/>
    <w:qFormat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333" w:type="paragraph">
    <w:name w:val="Заголовок 33"/>
    <w:basedOn w:val="30"/>
    <w:qFormat/>
    <w:pPr>
      <w:keepLines w:val="0"/>
      <w:spacing w:after="240" w:before="240" w:line="240" w:lineRule="auto"/>
      <w:ind w:left="737"/>
      <w:jc w:val="both"/>
    </w:pPr>
    <w:rPr>
      <w:rFonts w:ascii="Times New Roman" w:cs="Arial" w:hAnsi="Times New Roman"/>
      <w:color w:val="000000"/>
      <w:sz w:val="26"/>
      <w:szCs w:val="26"/>
      <w:lang w:val="ru-RU"/>
    </w:rPr>
  </w:style>
  <w:style w:customStyle="1" w:styleId="1-3" w:type="paragraph">
    <w:name w:val="Рабочий 1-3"/>
    <w:basedOn w:val="a7"/>
    <w:qFormat/>
    <w:pPr>
      <w:spacing w:after="0" w:line="312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customStyle="1" w:styleId="font0" w:type="paragraph">
    <w:name w:val="font0"/>
    <w:basedOn w:val="a7"/>
    <w:qFormat/>
    <w:pPr>
      <w:spacing w:after="280" w:before="280" w:line="240" w:lineRule="auto"/>
    </w:pPr>
    <w:rPr>
      <w:rFonts w:ascii="Arial" w:cs="Arial" w:eastAsia="Times New Roman" w:hAnsi="Arial"/>
      <w:sz w:val="20"/>
      <w:szCs w:val="20"/>
    </w:rPr>
  </w:style>
  <w:style w:customStyle="1" w:styleId="font14" w:type="paragraph">
    <w:name w:val="font14"/>
    <w:basedOn w:val="a7"/>
    <w:qFormat/>
    <w:pPr>
      <w:spacing w:after="280" w:before="280" w:line="240" w:lineRule="auto"/>
    </w:pPr>
    <w:rPr>
      <w:rFonts w:ascii="Monotype Corsiva" w:cs="Monotype Corsiva" w:eastAsia="Times New Roman" w:hAnsi="Monotype Corsiva"/>
      <w:sz w:val="20"/>
      <w:szCs w:val="20"/>
    </w:rPr>
  </w:style>
  <w:style w:customStyle="1" w:styleId="Style49" w:type="paragraph">
    <w:name w:val="Style49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8" w:type="paragraph">
    <w:name w:val="Style18"/>
    <w:basedOn w:val="a7"/>
    <w:qFormat/>
    <w:pPr>
      <w:widowControl w:val="0"/>
      <w:spacing w:after="0" w:line="259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52" w:type="paragraph">
    <w:name w:val="Style52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20" w:type="paragraph">
    <w:name w:val="Style120"/>
    <w:basedOn w:val="a7"/>
    <w:qFormat/>
    <w:pPr>
      <w:widowControl w:val="0"/>
      <w:spacing w:after="0" w:line="293" w:lineRule="exact"/>
      <w:ind w:hanging="350"/>
      <w:jc w:val="both"/>
    </w:pPr>
    <w:rPr>
      <w:rFonts w:ascii="Times New Roman" w:eastAsia="Times New Roman" w:hAnsi="Times New Roman"/>
      <w:sz w:val="24"/>
      <w:szCs w:val="24"/>
    </w:rPr>
  </w:style>
  <w:style w:customStyle="1" w:styleId="Style79" w:type="paragraph">
    <w:name w:val="Style79"/>
    <w:basedOn w:val="a7"/>
    <w:qFormat/>
    <w:pPr>
      <w:widowControl w:val="0"/>
      <w:spacing w:after="0" w:line="288" w:lineRule="exact"/>
      <w:ind w:firstLine="720"/>
      <w:jc w:val="both"/>
    </w:pPr>
    <w:rPr>
      <w:rFonts w:ascii="Times New Roman" w:eastAsia="Times New Roman" w:hAnsi="Times New Roman"/>
      <w:sz w:val="24"/>
      <w:szCs w:val="24"/>
    </w:rPr>
  </w:style>
  <w:style w:customStyle="1" w:styleId="Style31" w:type="paragraph">
    <w:name w:val="Style31"/>
    <w:basedOn w:val="a7"/>
    <w:qFormat/>
    <w:pPr>
      <w:widowControl w:val="0"/>
      <w:spacing w:after="0" w:line="269" w:lineRule="exact"/>
    </w:pPr>
    <w:rPr>
      <w:rFonts w:ascii="Times New Roman" w:eastAsia="Times New Roman" w:hAnsi="Times New Roman"/>
      <w:sz w:val="24"/>
      <w:szCs w:val="24"/>
    </w:rPr>
  </w:style>
  <w:style w:customStyle="1" w:styleId="Style83" w:type="paragraph">
    <w:name w:val="Style83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84" w:type="paragraph">
    <w:name w:val="Style84"/>
    <w:basedOn w:val="a7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Style111" w:type="paragraph">
    <w:name w:val="Style111"/>
    <w:basedOn w:val="a7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Style178" w:type="paragraph">
    <w:name w:val="Style178"/>
    <w:basedOn w:val="a7"/>
    <w:qFormat/>
    <w:pPr>
      <w:widowControl w:val="0"/>
      <w:spacing w:after="0" w:line="288" w:lineRule="exact"/>
      <w:ind w:hanging="1584"/>
    </w:pPr>
    <w:rPr>
      <w:rFonts w:ascii="Times New Roman" w:eastAsia="Times New Roman" w:hAnsi="Times New Roman"/>
      <w:sz w:val="24"/>
      <w:szCs w:val="24"/>
    </w:rPr>
  </w:style>
  <w:style w:customStyle="1" w:styleId="Style154" w:type="paragraph">
    <w:name w:val="Style154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90" w:type="paragraph">
    <w:name w:val="Style190"/>
    <w:basedOn w:val="a7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Style204" w:type="paragraph">
    <w:name w:val="Style204"/>
    <w:basedOn w:val="a7"/>
    <w:qFormat/>
    <w:pPr>
      <w:widowControl w:val="0"/>
      <w:spacing w:after="0" w:line="286" w:lineRule="exact"/>
      <w:ind w:firstLine="725"/>
      <w:jc w:val="both"/>
    </w:pPr>
    <w:rPr>
      <w:rFonts w:ascii="Times New Roman" w:eastAsia="Times New Roman" w:hAnsi="Times New Roman"/>
      <w:sz w:val="24"/>
      <w:szCs w:val="24"/>
    </w:rPr>
  </w:style>
  <w:style w:customStyle="1" w:styleId="Style209" w:type="paragraph">
    <w:name w:val="Style209"/>
    <w:basedOn w:val="a7"/>
    <w:qFormat/>
    <w:pPr>
      <w:widowControl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224" w:type="paragraph">
    <w:name w:val="Style224"/>
    <w:basedOn w:val="a7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Style229" w:type="paragraph">
    <w:name w:val="Style229"/>
    <w:basedOn w:val="a7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WW-20" w:type="paragraph">
    <w:name w:val="WW-???????? ????? 2"/>
    <w:basedOn w:val="a7"/>
    <w:qFormat/>
    <w:pPr>
      <w:widowControl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Style3" w:type="paragraph">
    <w:name w:val="Style3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6" w:type="paragraph">
    <w:name w:val="Style6"/>
    <w:basedOn w:val="a7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10" w:type="paragraph">
    <w:name w:val="Style10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1" w:type="paragraph">
    <w:name w:val="Style11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2" w:type="paragraph">
    <w:name w:val="Style12"/>
    <w:basedOn w:val="a7"/>
    <w:qFormat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</w:rPr>
  </w:style>
  <w:style w:customStyle="1" w:styleId="Style14" w:type="paragraph">
    <w:name w:val="Style14"/>
    <w:basedOn w:val="a7"/>
    <w:qFormat/>
    <w:pPr>
      <w:widowControl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15" w:type="paragraph">
    <w:name w:val="Style15"/>
    <w:basedOn w:val="a7"/>
    <w:qFormat/>
    <w:pPr>
      <w:widowControl w:val="0"/>
      <w:spacing w:after="0" w:line="226" w:lineRule="exact"/>
      <w:ind w:firstLine="782"/>
    </w:pPr>
    <w:rPr>
      <w:rFonts w:ascii="Times New Roman" w:eastAsia="Times New Roman" w:hAnsi="Times New Roman"/>
      <w:sz w:val="24"/>
      <w:szCs w:val="24"/>
    </w:rPr>
  </w:style>
  <w:style w:customStyle="1" w:styleId="Style16" w:type="paragraph">
    <w:name w:val="Style16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9" w:type="paragraph">
    <w:name w:val="Style19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20" w:type="paragraph">
    <w:name w:val="Style20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21" w:type="paragraph">
    <w:name w:val="Style21"/>
    <w:basedOn w:val="a7"/>
    <w:qFormat/>
    <w:pPr>
      <w:widowControl w:val="0"/>
      <w:spacing w:after="0" w:line="648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22" w:type="paragraph">
    <w:name w:val="Style22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23" w:type="paragraph">
    <w:name w:val="Style23"/>
    <w:basedOn w:val="a7"/>
    <w:qFormat/>
    <w:pPr>
      <w:widowControl w:val="0"/>
      <w:spacing w:after="0" w:line="293" w:lineRule="exact"/>
      <w:ind w:firstLine="360"/>
    </w:pPr>
    <w:rPr>
      <w:rFonts w:ascii="Times New Roman" w:eastAsia="Times New Roman" w:hAnsi="Times New Roman"/>
      <w:sz w:val="24"/>
      <w:szCs w:val="24"/>
    </w:rPr>
  </w:style>
  <w:style w:customStyle="1" w:styleId="Style24" w:type="paragraph">
    <w:name w:val="Style24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25" w:type="paragraph">
    <w:name w:val="Style25"/>
    <w:basedOn w:val="a7"/>
    <w:qFormat/>
    <w:pPr>
      <w:widowControl w:val="0"/>
      <w:spacing w:after="0" w:line="278" w:lineRule="exact"/>
      <w:ind w:hanging="346"/>
    </w:pPr>
    <w:rPr>
      <w:rFonts w:ascii="Times New Roman" w:eastAsia="Times New Roman" w:hAnsi="Times New Roman"/>
      <w:sz w:val="24"/>
      <w:szCs w:val="24"/>
    </w:rPr>
  </w:style>
  <w:style w:customStyle="1" w:styleId="Style26" w:type="paragraph">
    <w:name w:val="Style26"/>
    <w:basedOn w:val="a7"/>
    <w:qFormat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</w:rPr>
  </w:style>
  <w:style w:customStyle="1" w:styleId="Style27" w:type="paragraph">
    <w:name w:val="Style27"/>
    <w:basedOn w:val="a7"/>
    <w:qFormat/>
    <w:pPr>
      <w:widowControl w:val="0"/>
      <w:spacing w:after="0" w:line="278" w:lineRule="exact"/>
      <w:ind w:hanging="384"/>
    </w:pPr>
    <w:rPr>
      <w:rFonts w:ascii="Times New Roman" w:eastAsia="Times New Roman" w:hAnsi="Times New Roman"/>
      <w:sz w:val="24"/>
      <w:szCs w:val="24"/>
    </w:rPr>
  </w:style>
  <w:style w:customStyle="1" w:styleId="Style28" w:type="paragraph">
    <w:name w:val="Style28"/>
    <w:basedOn w:val="a7"/>
    <w:qFormat/>
    <w:pPr>
      <w:widowControl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29" w:type="paragraph">
    <w:name w:val="Style29"/>
    <w:basedOn w:val="a7"/>
    <w:qFormat/>
    <w:pPr>
      <w:widowControl w:val="0"/>
      <w:spacing w:after="0" w:line="274" w:lineRule="exact"/>
      <w:ind w:firstLine="590"/>
    </w:pPr>
    <w:rPr>
      <w:rFonts w:ascii="Times New Roman" w:eastAsia="Times New Roman" w:hAnsi="Times New Roman"/>
      <w:sz w:val="24"/>
      <w:szCs w:val="24"/>
    </w:rPr>
  </w:style>
  <w:style w:customStyle="1" w:styleId="Style30" w:type="paragraph">
    <w:name w:val="Style30"/>
    <w:basedOn w:val="a7"/>
    <w:qFormat/>
    <w:pPr>
      <w:widowControl w:val="0"/>
      <w:spacing w:after="0" w:line="277" w:lineRule="exact"/>
      <w:ind w:firstLine="778"/>
      <w:jc w:val="both"/>
    </w:pPr>
    <w:rPr>
      <w:rFonts w:ascii="Times New Roman" w:eastAsia="Times New Roman" w:hAnsi="Times New Roman"/>
      <w:sz w:val="24"/>
      <w:szCs w:val="24"/>
    </w:rPr>
  </w:style>
  <w:style w:customStyle="1" w:styleId="Style32" w:type="paragraph">
    <w:name w:val="Style32"/>
    <w:basedOn w:val="a7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33" w:type="paragraph">
    <w:name w:val="Style33"/>
    <w:basedOn w:val="a7"/>
    <w:qFormat/>
    <w:pPr>
      <w:widowControl w:val="0"/>
      <w:spacing w:after="0" w:line="230" w:lineRule="exact"/>
      <w:ind w:hanging="106"/>
    </w:pPr>
    <w:rPr>
      <w:rFonts w:ascii="Times New Roman" w:eastAsia="Times New Roman" w:hAnsi="Times New Roman"/>
      <w:sz w:val="24"/>
      <w:szCs w:val="24"/>
    </w:rPr>
  </w:style>
  <w:style w:customStyle="1" w:styleId="Style34" w:type="paragraph">
    <w:name w:val="Style34"/>
    <w:basedOn w:val="a7"/>
    <w:qFormat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</w:rPr>
  </w:style>
  <w:style w:customStyle="1" w:styleId="Style35" w:type="paragraph">
    <w:name w:val="Style35"/>
    <w:basedOn w:val="a7"/>
    <w:qFormat/>
    <w:pPr>
      <w:widowControl w:val="0"/>
      <w:spacing w:after="0" w:line="274" w:lineRule="exact"/>
    </w:pPr>
    <w:rPr>
      <w:rFonts w:ascii="Times New Roman" w:eastAsia="Times New Roman" w:hAnsi="Times New Roman"/>
      <w:sz w:val="24"/>
      <w:szCs w:val="24"/>
    </w:rPr>
  </w:style>
  <w:style w:customStyle="1" w:styleId="Style36" w:type="paragraph">
    <w:name w:val="Style36"/>
    <w:basedOn w:val="a7"/>
    <w:qFormat/>
    <w:pPr>
      <w:widowControl w:val="0"/>
      <w:spacing w:after="0" w:line="276" w:lineRule="exact"/>
      <w:ind w:firstLine="706"/>
      <w:jc w:val="both"/>
    </w:pPr>
    <w:rPr>
      <w:rFonts w:ascii="Times New Roman" w:eastAsia="Times New Roman" w:hAnsi="Times New Roman"/>
      <w:sz w:val="24"/>
      <w:szCs w:val="24"/>
    </w:rPr>
  </w:style>
  <w:style w:customStyle="1" w:styleId="Style38" w:type="paragraph">
    <w:name w:val="Style38"/>
    <w:basedOn w:val="a7"/>
    <w:qFormat/>
    <w:pPr>
      <w:widowControl w:val="0"/>
      <w:spacing w:after="0" w:line="278" w:lineRule="exact"/>
      <w:ind w:hanging="1810"/>
    </w:pPr>
    <w:rPr>
      <w:rFonts w:ascii="Times New Roman" w:eastAsia="Times New Roman" w:hAnsi="Times New Roman"/>
      <w:sz w:val="24"/>
      <w:szCs w:val="24"/>
    </w:rPr>
  </w:style>
  <w:style w:customStyle="1" w:styleId="Style39" w:type="paragraph">
    <w:name w:val="Style39"/>
    <w:basedOn w:val="a7"/>
    <w:qFormat/>
    <w:pPr>
      <w:widowControl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customStyle="1" w:styleId="Style40" w:type="paragraph">
    <w:name w:val="Style40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41" w:type="paragraph">
    <w:name w:val="Style41"/>
    <w:basedOn w:val="a7"/>
    <w:qFormat/>
    <w:pPr>
      <w:widowControl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42" w:type="paragraph">
    <w:name w:val="Style42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43" w:type="paragraph">
    <w:name w:val="Style43"/>
    <w:basedOn w:val="a7"/>
    <w:qFormat/>
    <w:pPr>
      <w:widowControl w:val="0"/>
      <w:spacing w:after="0" w:line="252" w:lineRule="exact"/>
    </w:pPr>
    <w:rPr>
      <w:rFonts w:ascii="Times New Roman" w:eastAsia="Times New Roman" w:hAnsi="Times New Roman"/>
      <w:sz w:val="24"/>
      <w:szCs w:val="24"/>
    </w:rPr>
  </w:style>
  <w:style w:customStyle="1" w:styleId="Style44" w:type="paragraph">
    <w:name w:val="Style44"/>
    <w:basedOn w:val="a7"/>
    <w:qFormat/>
    <w:pPr>
      <w:widowControl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45" w:type="paragraph">
    <w:name w:val="Style45"/>
    <w:basedOn w:val="a7"/>
    <w:qFormat/>
    <w:pPr>
      <w:widowControl w:val="0"/>
      <w:spacing w:after="0" w:line="252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46" w:type="paragraph">
    <w:name w:val="Style46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48" w:type="paragraph">
    <w:name w:val="Style48"/>
    <w:basedOn w:val="a7"/>
    <w:qFormat/>
    <w:pPr>
      <w:widowControl w:val="0"/>
      <w:spacing w:after="0" w:line="274" w:lineRule="exact"/>
      <w:ind w:hanging="1608"/>
    </w:pPr>
    <w:rPr>
      <w:rFonts w:ascii="Times New Roman" w:eastAsia="Times New Roman" w:hAnsi="Times New Roman"/>
      <w:sz w:val="24"/>
      <w:szCs w:val="24"/>
    </w:rPr>
  </w:style>
  <w:style w:customStyle="1" w:styleId="Style50" w:type="paragraph">
    <w:name w:val="Style50"/>
    <w:basedOn w:val="a7"/>
    <w:qFormat/>
    <w:pPr>
      <w:widowControl w:val="0"/>
      <w:spacing w:after="0" w:line="278" w:lineRule="exact"/>
      <w:ind w:hanging="1286"/>
    </w:pPr>
    <w:rPr>
      <w:rFonts w:ascii="Times New Roman" w:eastAsia="Times New Roman" w:hAnsi="Times New Roman"/>
      <w:sz w:val="24"/>
      <w:szCs w:val="24"/>
    </w:rPr>
  </w:style>
  <w:style w:customStyle="1" w:styleId="Style51" w:type="paragraph">
    <w:name w:val="Style51"/>
    <w:basedOn w:val="a7"/>
    <w:qFormat/>
    <w:pPr>
      <w:widowControl w:val="0"/>
      <w:spacing w:after="0" w:line="276" w:lineRule="exact"/>
      <w:ind w:firstLine="480"/>
    </w:pPr>
    <w:rPr>
      <w:rFonts w:ascii="Times New Roman" w:eastAsia="Times New Roman" w:hAnsi="Times New Roman"/>
      <w:sz w:val="24"/>
      <w:szCs w:val="24"/>
    </w:rPr>
  </w:style>
  <w:style w:customStyle="1" w:styleId="Style53" w:type="paragraph">
    <w:name w:val="Style53"/>
    <w:basedOn w:val="a7"/>
    <w:qFormat/>
    <w:pPr>
      <w:widowControl w:val="0"/>
      <w:spacing w:after="0" w:line="229" w:lineRule="exact"/>
      <w:ind w:firstLine="115"/>
    </w:pPr>
    <w:rPr>
      <w:rFonts w:ascii="Times New Roman" w:eastAsia="Times New Roman" w:hAnsi="Times New Roman"/>
      <w:sz w:val="24"/>
      <w:szCs w:val="24"/>
    </w:rPr>
  </w:style>
  <w:style w:customStyle="1" w:styleId="Style54" w:type="paragraph">
    <w:name w:val="Style54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55" w:type="paragraph">
    <w:name w:val="Style55"/>
    <w:basedOn w:val="a7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Style56" w:type="paragraph">
    <w:name w:val="Style56"/>
    <w:basedOn w:val="a7"/>
    <w:qFormat/>
    <w:pPr>
      <w:widowControl w:val="0"/>
      <w:spacing w:after="0" w:line="288" w:lineRule="exact"/>
      <w:ind w:hanging="86"/>
    </w:pPr>
    <w:rPr>
      <w:rFonts w:ascii="Times New Roman" w:eastAsia="Times New Roman" w:hAnsi="Times New Roman"/>
      <w:sz w:val="24"/>
      <w:szCs w:val="24"/>
    </w:rPr>
  </w:style>
  <w:style w:customStyle="1" w:styleId="Style57" w:type="paragraph">
    <w:name w:val="Style57"/>
    <w:basedOn w:val="a7"/>
    <w:qFormat/>
    <w:pPr>
      <w:widowControl w:val="0"/>
      <w:spacing w:after="0" w:line="283" w:lineRule="exact"/>
      <w:ind w:hanging="182"/>
    </w:pPr>
    <w:rPr>
      <w:rFonts w:ascii="Times New Roman" w:eastAsia="Times New Roman" w:hAnsi="Times New Roman"/>
      <w:sz w:val="24"/>
      <w:szCs w:val="24"/>
    </w:rPr>
  </w:style>
  <w:style w:customStyle="1" w:styleId="Style58" w:type="paragraph">
    <w:name w:val="Style58"/>
    <w:basedOn w:val="a7"/>
    <w:qFormat/>
    <w:pPr>
      <w:widowControl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59" w:type="paragraph">
    <w:name w:val="Style59"/>
    <w:basedOn w:val="a7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60" w:type="paragraph">
    <w:name w:val="Style60"/>
    <w:basedOn w:val="a7"/>
    <w:qFormat/>
    <w:pPr>
      <w:widowControl w:val="0"/>
      <w:spacing w:after="0" w:line="276" w:lineRule="exact"/>
      <w:ind w:firstLine="710"/>
    </w:pPr>
    <w:rPr>
      <w:rFonts w:ascii="Times New Roman" w:eastAsia="Times New Roman" w:hAnsi="Times New Roman"/>
      <w:sz w:val="24"/>
      <w:szCs w:val="24"/>
    </w:rPr>
  </w:style>
  <w:style w:customStyle="1" w:styleId="Style61" w:type="paragraph">
    <w:name w:val="Style61"/>
    <w:basedOn w:val="a7"/>
    <w:qFormat/>
    <w:pPr>
      <w:widowControl w:val="0"/>
      <w:spacing w:after="0" w:line="509" w:lineRule="exact"/>
      <w:ind w:firstLine="437"/>
    </w:pPr>
    <w:rPr>
      <w:rFonts w:ascii="Times New Roman" w:eastAsia="Times New Roman" w:hAnsi="Times New Roman"/>
      <w:sz w:val="24"/>
      <w:szCs w:val="24"/>
    </w:rPr>
  </w:style>
  <w:style w:customStyle="1" w:styleId="Style62" w:type="paragraph">
    <w:name w:val="Style62"/>
    <w:basedOn w:val="a7"/>
    <w:qFormat/>
    <w:pPr>
      <w:widowControl w:val="0"/>
      <w:spacing w:after="0" w:line="293" w:lineRule="exact"/>
      <w:ind w:firstLine="686"/>
    </w:pPr>
    <w:rPr>
      <w:rFonts w:ascii="Times New Roman" w:eastAsia="Times New Roman" w:hAnsi="Times New Roman"/>
      <w:sz w:val="24"/>
      <w:szCs w:val="24"/>
    </w:rPr>
  </w:style>
  <w:style w:customStyle="1" w:styleId="Style63" w:type="paragraph">
    <w:name w:val="Style63"/>
    <w:basedOn w:val="a7"/>
    <w:qFormat/>
    <w:pPr>
      <w:widowControl w:val="0"/>
      <w:spacing w:after="0" w:line="346" w:lineRule="exact"/>
      <w:ind w:hanging="178"/>
    </w:pPr>
    <w:rPr>
      <w:rFonts w:ascii="Times New Roman" w:eastAsia="Times New Roman" w:hAnsi="Times New Roman"/>
      <w:sz w:val="24"/>
      <w:szCs w:val="24"/>
    </w:rPr>
  </w:style>
  <w:style w:customStyle="1" w:styleId="Style64" w:type="paragraph">
    <w:name w:val="Style64"/>
    <w:basedOn w:val="a7"/>
    <w:qFormat/>
    <w:pPr>
      <w:widowControl w:val="0"/>
      <w:spacing w:after="0" w:line="283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customStyle="1" w:styleId="Style65" w:type="paragraph">
    <w:name w:val="Style65"/>
    <w:basedOn w:val="a7"/>
    <w:qFormat/>
    <w:pPr>
      <w:widowControl w:val="0"/>
      <w:spacing w:after="0" w:line="278" w:lineRule="exact"/>
      <w:ind w:firstLine="600"/>
    </w:pPr>
    <w:rPr>
      <w:rFonts w:ascii="Times New Roman" w:eastAsia="Times New Roman" w:hAnsi="Times New Roman"/>
      <w:sz w:val="24"/>
      <w:szCs w:val="24"/>
    </w:rPr>
  </w:style>
  <w:style w:customStyle="1" w:styleId="Style66" w:type="paragraph">
    <w:name w:val="Style66"/>
    <w:basedOn w:val="a7"/>
    <w:qFormat/>
    <w:pPr>
      <w:widowControl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67" w:type="paragraph">
    <w:name w:val="Style67"/>
    <w:basedOn w:val="a7"/>
    <w:qFormat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68" w:type="paragraph">
    <w:name w:val="Style68"/>
    <w:basedOn w:val="a7"/>
    <w:qFormat/>
    <w:pPr>
      <w:widowControl w:val="0"/>
      <w:spacing w:after="0" w:line="250" w:lineRule="exact"/>
      <w:ind w:firstLine="206"/>
    </w:pPr>
    <w:rPr>
      <w:rFonts w:ascii="Times New Roman" w:eastAsia="Times New Roman" w:hAnsi="Times New Roman"/>
      <w:sz w:val="24"/>
      <w:szCs w:val="24"/>
    </w:rPr>
  </w:style>
  <w:style w:customStyle="1" w:styleId="Style69" w:type="paragraph">
    <w:name w:val="Style69"/>
    <w:basedOn w:val="a7"/>
    <w:qFormat/>
    <w:pPr>
      <w:widowControl w:val="0"/>
      <w:spacing w:after="0" w:line="250" w:lineRule="exact"/>
      <w:ind w:firstLine="379"/>
    </w:pPr>
    <w:rPr>
      <w:rFonts w:ascii="Times New Roman" w:eastAsia="Times New Roman" w:hAnsi="Times New Roman"/>
      <w:sz w:val="24"/>
      <w:szCs w:val="24"/>
    </w:rPr>
  </w:style>
  <w:style w:customStyle="1" w:styleId="Style70" w:type="paragraph">
    <w:name w:val="Style70"/>
    <w:basedOn w:val="a7"/>
    <w:qFormat/>
    <w:pPr>
      <w:widowControl w:val="0"/>
      <w:spacing w:after="0" w:line="274" w:lineRule="exact"/>
      <w:ind w:firstLine="235"/>
    </w:pPr>
    <w:rPr>
      <w:rFonts w:ascii="Times New Roman" w:eastAsia="Times New Roman" w:hAnsi="Times New Roman"/>
      <w:sz w:val="24"/>
      <w:szCs w:val="24"/>
    </w:rPr>
  </w:style>
  <w:style w:customStyle="1" w:styleId="Style71" w:type="paragraph">
    <w:name w:val="Style71"/>
    <w:basedOn w:val="a7"/>
    <w:qFormat/>
    <w:pPr>
      <w:widowControl w:val="0"/>
      <w:spacing w:after="0" w:line="269" w:lineRule="exact"/>
      <w:ind w:hanging="682"/>
    </w:pPr>
    <w:rPr>
      <w:rFonts w:ascii="Times New Roman" w:eastAsia="Times New Roman" w:hAnsi="Times New Roman"/>
      <w:sz w:val="24"/>
      <w:szCs w:val="24"/>
    </w:rPr>
  </w:style>
  <w:style w:customStyle="1" w:styleId="Style72" w:type="paragraph">
    <w:name w:val="Style72"/>
    <w:basedOn w:val="a7"/>
    <w:qFormat/>
    <w:pPr>
      <w:widowControl w:val="0"/>
      <w:spacing w:after="0" w:line="274" w:lineRule="exact"/>
      <w:ind w:hanging="1061"/>
    </w:pPr>
    <w:rPr>
      <w:rFonts w:ascii="Times New Roman" w:eastAsia="Times New Roman" w:hAnsi="Times New Roman"/>
      <w:sz w:val="24"/>
      <w:szCs w:val="24"/>
    </w:rPr>
  </w:style>
  <w:style w:customStyle="1" w:styleId="Style73" w:type="paragraph">
    <w:name w:val="Style73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74" w:type="paragraph">
    <w:name w:val="Style74"/>
    <w:basedOn w:val="a7"/>
    <w:qFormat/>
    <w:pPr>
      <w:widowControl w:val="0"/>
      <w:spacing w:after="0" w:line="275" w:lineRule="exact"/>
      <w:ind w:firstLine="451"/>
      <w:jc w:val="both"/>
    </w:pPr>
    <w:rPr>
      <w:rFonts w:ascii="Times New Roman" w:eastAsia="Times New Roman" w:hAnsi="Times New Roman"/>
      <w:sz w:val="24"/>
      <w:szCs w:val="24"/>
    </w:rPr>
  </w:style>
  <w:style w:customStyle="1" w:styleId="Style75" w:type="paragraph">
    <w:name w:val="Style75"/>
    <w:basedOn w:val="a7"/>
    <w:qFormat/>
    <w:pPr>
      <w:widowControl w:val="0"/>
      <w:spacing w:after="0" w:line="461" w:lineRule="exact"/>
      <w:ind w:firstLine="106"/>
    </w:pPr>
    <w:rPr>
      <w:rFonts w:ascii="Times New Roman" w:eastAsia="Times New Roman" w:hAnsi="Times New Roman"/>
      <w:sz w:val="24"/>
      <w:szCs w:val="24"/>
    </w:rPr>
  </w:style>
  <w:style w:customStyle="1" w:styleId="Style76" w:type="paragraph">
    <w:name w:val="Style76"/>
    <w:basedOn w:val="a7"/>
    <w:qFormat/>
    <w:pPr>
      <w:widowControl w:val="0"/>
      <w:spacing w:after="0" w:line="278" w:lineRule="exact"/>
      <w:ind w:hanging="864"/>
    </w:pPr>
    <w:rPr>
      <w:rFonts w:ascii="Times New Roman" w:eastAsia="Times New Roman" w:hAnsi="Times New Roman"/>
      <w:sz w:val="24"/>
      <w:szCs w:val="24"/>
    </w:rPr>
  </w:style>
  <w:style w:customStyle="1" w:styleId="Style77" w:type="paragraph">
    <w:name w:val="Style77"/>
    <w:basedOn w:val="a7"/>
    <w:qFormat/>
    <w:pPr>
      <w:widowControl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</w:rPr>
  </w:style>
  <w:style w:customStyle="1" w:styleId="Style78" w:type="paragraph">
    <w:name w:val="Style78"/>
    <w:basedOn w:val="a7"/>
    <w:qFormat/>
    <w:pPr>
      <w:widowControl w:val="0"/>
      <w:spacing w:after="0" w:line="283" w:lineRule="exact"/>
      <w:ind w:firstLine="163"/>
    </w:pPr>
    <w:rPr>
      <w:rFonts w:ascii="Times New Roman" w:eastAsia="Times New Roman" w:hAnsi="Times New Roman"/>
      <w:sz w:val="24"/>
      <w:szCs w:val="24"/>
    </w:rPr>
  </w:style>
  <w:style w:customStyle="1" w:styleId="Style80" w:type="paragraph">
    <w:name w:val="Style80"/>
    <w:basedOn w:val="a7"/>
    <w:qFormat/>
    <w:pPr>
      <w:widowControl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</w:rPr>
  </w:style>
  <w:style w:customStyle="1" w:styleId="Style81" w:type="paragraph">
    <w:name w:val="Style81"/>
    <w:basedOn w:val="a7"/>
    <w:qFormat/>
    <w:pPr>
      <w:widowControl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</w:rPr>
  </w:style>
  <w:style w:customStyle="1" w:styleId="Style82" w:type="paragraph">
    <w:name w:val="Style82"/>
    <w:basedOn w:val="a7"/>
    <w:qFormat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</w:rPr>
  </w:style>
  <w:style w:customStyle="1" w:styleId="Style85" w:type="paragraph">
    <w:name w:val="Style85"/>
    <w:basedOn w:val="a7"/>
    <w:qFormat/>
    <w:pPr>
      <w:widowControl w:val="0"/>
      <w:spacing w:after="0" w:line="254" w:lineRule="exact"/>
      <w:ind w:firstLine="442"/>
    </w:pPr>
    <w:rPr>
      <w:rFonts w:ascii="Times New Roman" w:eastAsia="Times New Roman" w:hAnsi="Times New Roman"/>
      <w:sz w:val="24"/>
      <w:szCs w:val="24"/>
    </w:rPr>
  </w:style>
  <w:style w:customStyle="1" w:styleId="Style86" w:type="paragraph">
    <w:name w:val="Style86"/>
    <w:basedOn w:val="a7"/>
    <w:qFormat/>
    <w:pPr>
      <w:widowControl w:val="0"/>
      <w:spacing w:after="0" w:line="250" w:lineRule="exact"/>
      <w:ind w:hanging="2045"/>
    </w:pPr>
    <w:rPr>
      <w:rFonts w:ascii="Times New Roman" w:eastAsia="Times New Roman" w:hAnsi="Times New Roman"/>
      <w:sz w:val="24"/>
      <w:szCs w:val="24"/>
    </w:rPr>
  </w:style>
  <w:style w:customStyle="1" w:styleId="Style87" w:type="paragraph">
    <w:name w:val="Style87"/>
    <w:basedOn w:val="a7"/>
    <w:qFormat/>
    <w:pPr>
      <w:widowControl w:val="0"/>
      <w:spacing w:after="0" w:line="288" w:lineRule="exact"/>
      <w:ind w:hanging="101"/>
    </w:pPr>
    <w:rPr>
      <w:rFonts w:ascii="Times New Roman" w:eastAsia="Times New Roman" w:hAnsi="Times New Roman"/>
      <w:sz w:val="24"/>
      <w:szCs w:val="24"/>
    </w:rPr>
  </w:style>
  <w:style w:customStyle="1" w:styleId="Style88" w:type="paragraph">
    <w:name w:val="Style88"/>
    <w:basedOn w:val="a7"/>
    <w:qFormat/>
    <w:pPr>
      <w:widowControl w:val="0"/>
      <w:spacing w:after="0" w:line="274" w:lineRule="exact"/>
      <w:ind w:firstLine="96"/>
      <w:jc w:val="both"/>
    </w:pPr>
    <w:rPr>
      <w:rFonts w:ascii="Times New Roman" w:eastAsia="Times New Roman" w:hAnsi="Times New Roman"/>
      <w:sz w:val="24"/>
      <w:szCs w:val="24"/>
    </w:rPr>
  </w:style>
  <w:style w:customStyle="1" w:styleId="Style89" w:type="paragraph">
    <w:name w:val="Style89"/>
    <w:basedOn w:val="a7"/>
    <w:qFormat/>
    <w:pPr>
      <w:widowControl w:val="0"/>
      <w:spacing w:after="0" w:line="278" w:lineRule="exact"/>
      <w:jc w:val="right"/>
    </w:pPr>
    <w:rPr>
      <w:rFonts w:ascii="Times New Roman" w:eastAsia="Times New Roman" w:hAnsi="Times New Roman"/>
      <w:sz w:val="24"/>
      <w:szCs w:val="24"/>
    </w:rPr>
  </w:style>
  <w:style w:customStyle="1" w:styleId="Style90" w:type="paragraph">
    <w:name w:val="Style90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91" w:type="paragraph">
    <w:name w:val="Style91"/>
    <w:basedOn w:val="a7"/>
    <w:qFormat/>
    <w:pPr>
      <w:widowControl w:val="0"/>
      <w:spacing w:after="0" w:line="278" w:lineRule="exact"/>
      <w:ind w:hanging="346"/>
      <w:jc w:val="both"/>
    </w:pPr>
    <w:rPr>
      <w:rFonts w:ascii="Times New Roman" w:eastAsia="Times New Roman" w:hAnsi="Times New Roman"/>
      <w:sz w:val="24"/>
      <w:szCs w:val="24"/>
    </w:rPr>
  </w:style>
  <w:style w:customStyle="1" w:styleId="Style92" w:type="paragraph">
    <w:name w:val="Style92"/>
    <w:basedOn w:val="a7"/>
    <w:qFormat/>
    <w:pPr>
      <w:widowControl w:val="0"/>
      <w:spacing w:after="0" w:line="293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93" w:type="paragraph">
    <w:name w:val="Style93"/>
    <w:basedOn w:val="a7"/>
    <w:qFormat/>
    <w:pPr>
      <w:widowControl w:val="0"/>
      <w:spacing w:after="0" w:line="270" w:lineRule="exact"/>
      <w:ind w:hanging="350"/>
    </w:pPr>
    <w:rPr>
      <w:rFonts w:ascii="Times New Roman" w:eastAsia="Times New Roman" w:hAnsi="Times New Roman"/>
      <w:sz w:val="24"/>
      <w:szCs w:val="24"/>
    </w:rPr>
  </w:style>
  <w:style w:customStyle="1" w:styleId="Style94" w:type="paragraph">
    <w:name w:val="Style94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95" w:type="paragraph">
    <w:name w:val="Style95"/>
    <w:basedOn w:val="a7"/>
    <w:qFormat/>
    <w:pPr>
      <w:widowControl w:val="0"/>
      <w:spacing w:after="0" w:line="274" w:lineRule="exact"/>
      <w:ind w:firstLine="1642"/>
    </w:pPr>
    <w:rPr>
      <w:rFonts w:ascii="Times New Roman" w:eastAsia="Times New Roman" w:hAnsi="Times New Roman"/>
      <w:sz w:val="24"/>
      <w:szCs w:val="24"/>
    </w:rPr>
  </w:style>
  <w:style w:customStyle="1" w:styleId="Style96" w:type="paragraph">
    <w:name w:val="Style96"/>
    <w:basedOn w:val="a7"/>
    <w:qFormat/>
    <w:pPr>
      <w:widowControl w:val="0"/>
      <w:spacing w:after="0" w:line="509" w:lineRule="exact"/>
      <w:ind w:firstLine="370"/>
    </w:pPr>
    <w:rPr>
      <w:rFonts w:ascii="Times New Roman" w:eastAsia="Times New Roman" w:hAnsi="Times New Roman"/>
      <w:sz w:val="24"/>
      <w:szCs w:val="24"/>
    </w:rPr>
  </w:style>
  <w:style w:customStyle="1" w:styleId="Style97" w:type="paragraph">
    <w:name w:val="Style97"/>
    <w:basedOn w:val="a7"/>
    <w:qFormat/>
    <w:pPr>
      <w:widowControl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98" w:type="paragraph">
    <w:name w:val="Style98"/>
    <w:basedOn w:val="a7"/>
    <w:qFormat/>
    <w:pPr>
      <w:widowControl w:val="0"/>
      <w:spacing w:after="0" w:line="278" w:lineRule="exact"/>
      <w:ind w:firstLine="725"/>
    </w:pPr>
    <w:rPr>
      <w:rFonts w:ascii="Times New Roman" w:eastAsia="Times New Roman" w:hAnsi="Times New Roman"/>
      <w:sz w:val="24"/>
      <w:szCs w:val="24"/>
    </w:rPr>
  </w:style>
  <w:style w:customStyle="1" w:styleId="Style99" w:type="paragraph">
    <w:name w:val="Style99"/>
    <w:basedOn w:val="a7"/>
    <w:qFormat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100" w:type="paragraph">
    <w:name w:val="Style100"/>
    <w:basedOn w:val="a7"/>
    <w:qFormat/>
    <w:pPr>
      <w:widowControl w:val="0"/>
      <w:spacing w:after="0" w:line="278" w:lineRule="exact"/>
      <w:ind w:firstLine="134"/>
      <w:jc w:val="both"/>
    </w:pPr>
    <w:rPr>
      <w:rFonts w:ascii="Times New Roman" w:eastAsia="Times New Roman" w:hAnsi="Times New Roman"/>
      <w:sz w:val="24"/>
      <w:szCs w:val="24"/>
    </w:rPr>
  </w:style>
  <w:style w:customStyle="1" w:styleId="Style101" w:type="paragraph">
    <w:name w:val="Style101"/>
    <w:basedOn w:val="a7"/>
    <w:qFormat/>
    <w:pPr>
      <w:widowControl w:val="0"/>
      <w:spacing w:after="0" w:line="242" w:lineRule="exact"/>
      <w:ind w:firstLine="134"/>
    </w:pPr>
    <w:rPr>
      <w:rFonts w:ascii="Times New Roman" w:eastAsia="Times New Roman" w:hAnsi="Times New Roman"/>
      <w:sz w:val="24"/>
      <w:szCs w:val="24"/>
    </w:rPr>
  </w:style>
  <w:style w:customStyle="1" w:styleId="Style102" w:type="paragraph">
    <w:name w:val="Style102"/>
    <w:basedOn w:val="a7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Style103" w:type="paragraph">
    <w:name w:val="Style103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04" w:type="paragraph">
    <w:name w:val="Style104"/>
    <w:basedOn w:val="a7"/>
    <w:qFormat/>
    <w:pPr>
      <w:widowControl w:val="0"/>
      <w:spacing w:after="0" w:line="274" w:lineRule="exact"/>
      <w:ind w:hanging="230"/>
    </w:pPr>
    <w:rPr>
      <w:rFonts w:ascii="Times New Roman" w:eastAsia="Times New Roman" w:hAnsi="Times New Roman"/>
      <w:sz w:val="24"/>
      <w:szCs w:val="24"/>
    </w:rPr>
  </w:style>
  <w:style w:customStyle="1" w:styleId="Style105" w:type="paragraph">
    <w:name w:val="Style105"/>
    <w:basedOn w:val="a7"/>
    <w:qFormat/>
    <w:pPr>
      <w:widowControl w:val="0"/>
      <w:spacing w:after="0" w:line="509" w:lineRule="exact"/>
      <w:ind w:hanging="115"/>
    </w:pPr>
    <w:rPr>
      <w:rFonts w:ascii="Times New Roman" w:eastAsia="Times New Roman" w:hAnsi="Times New Roman"/>
      <w:sz w:val="24"/>
      <w:szCs w:val="24"/>
    </w:rPr>
  </w:style>
  <w:style w:customStyle="1" w:styleId="Style106" w:type="paragraph">
    <w:name w:val="Style106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07" w:type="paragraph">
    <w:name w:val="Style107"/>
    <w:basedOn w:val="a7"/>
    <w:qFormat/>
    <w:pPr>
      <w:widowControl w:val="0"/>
      <w:spacing w:after="0" w:line="254" w:lineRule="exact"/>
      <w:ind w:firstLine="134"/>
    </w:pPr>
    <w:rPr>
      <w:rFonts w:ascii="Times New Roman" w:eastAsia="Times New Roman" w:hAnsi="Times New Roman"/>
      <w:sz w:val="24"/>
      <w:szCs w:val="24"/>
    </w:rPr>
  </w:style>
  <w:style w:customStyle="1" w:styleId="Style108" w:type="paragraph">
    <w:name w:val="Style108"/>
    <w:basedOn w:val="a7"/>
    <w:qFormat/>
    <w:pPr>
      <w:widowControl w:val="0"/>
      <w:spacing w:after="0" w:line="288" w:lineRule="exact"/>
      <w:ind w:firstLine="600"/>
    </w:pPr>
    <w:rPr>
      <w:rFonts w:ascii="Times New Roman" w:eastAsia="Times New Roman" w:hAnsi="Times New Roman"/>
      <w:sz w:val="24"/>
      <w:szCs w:val="24"/>
    </w:rPr>
  </w:style>
  <w:style w:customStyle="1" w:styleId="Style109" w:type="paragraph">
    <w:name w:val="Style109"/>
    <w:basedOn w:val="a7"/>
    <w:qFormat/>
    <w:pPr>
      <w:widowControl w:val="0"/>
      <w:spacing w:after="0" w:line="283" w:lineRule="exact"/>
      <w:jc w:val="right"/>
    </w:pPr>
    <w:rPr>
      <w:rFonts w:ascii="Times New Roman" w:eastAsia="Times New Roman" w:hAnsi="Times New Roman"/>
      <w:sz w:val="24"/>
      <w:szCs w:val="24"/>
    </w:rPr>
  </w:style>
  <w:style w:customStyle="1" w:styleId="Style110" w:type="paragraph">
    <w:name w:val="Style110"/>
    <w:basedOn w:val="a7"/>
    <w:qFormat/>
    <w:pPr>
      <w:widowControl w:val="0"/>
      <w:spacing w:after="0" w:line="276" w:lineRule="exact"/>
      <w:ind w:hanging="542"/>
    </w:pPr>
    <w:rPr>
      <w:rFonts w:ascii="Times New Roman" w:eastAsia="Times New Roman" w:hAnsi="Times New Roman"/>
      <w:sz w:val="24"/>
      <w:szCs w:val="24"/>
    </w:rPr>
  </w:style>
  <w:style w:customStyle="1" w:styleId="Style112" w:type="paragraph">
    <w:name w:val="Style112"/>
    <w:basedOn w:val="a7"/>
    <w:qFormat/>
    <w:pPr>
      <w:widowControl w:val="0"/>
      <w:spacing w:after="0" w:line="293" w:lineRule="exact"/>
      <w:ind w:hanging="374"/>
    </w:pPr>
    <w:rPr>
      <w:rFonts w:ascii="Times New Roman" w:eastAsia="Times New Roman" w:hAnsi="Times New Roman"/>
      <w:sz w:val="24"/>
      <w:szCs w:val="24"/>
    </w:rPr>
  </w:style>
  <w:style w:customStyle="1" w:styleId="Style113" w:type="paragraph">
    <w:name w:val="Style113"/>
    <w:basedOn w:val="a7"/>
    <w:qFormat/>
    <w:pPr>
      <w:widowControl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</w:rPr>
  </w:style>
  <w:style w:customStyle="1" w:styleId="Style114" w:type="paragraph">
    <w:name w:val="Style114"/>
    <w:basedOn w:val="a7"/>
    <w:qFormat/>
    <w:pPr>
      <w:widowControl w:val="0"/>
      <w:spacing w:after="0" w:line="288" w:lineRule="exact"/>
      <w:ind w:firstLine="571"/>
    </w:pPr>
    <w:rPr>
      <w:rFonts w:ascii="Times New Roman" w:eastAsia="Times New Roman" w:hAnsi="Times New Roman"/>
      <w:sz w:val="24"/>
      <w:szCs w:val="24"/>
    </w:rPr>
  </w:style>
  <w:style w:customStyle="1" w:styleId="Style115" w:type="paragraph">
    <w:name w:val="Style115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16" w:type="paragraph">
    <w:name w:val="Style116"/>
    <w:basedOn w:val="a7"/>
    <w:qFormat/>
    <w:pPr>
      <w:widowControl w:val="0"/>
      <w:spacing w:after="0" w:line="235" w:lineRule="exact"/>
    </w:pPr>
    <w:rPr>
      <w:rFonts w:ascii="Times New Roman" w:eastAsia="Times New Roman" w:hAnsi="Times New Roman"/>
      <w:sz w:val="24"/>
      <w:szCs w:val="24"/>
    </w:rPr>
  </w:style>
  <w:style w:customStyle="1" w:styleId="Style117" w:type="paragraph">
    <w:name w:val="Style117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18" w:type="paragraph">
    <w:name w:val="Style118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19" w:type="paragraph">
    <w:name w:val="Style119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21" w:type="paragraph">
    <w:name w:val="Style121"/>
    <w:basedOn w:val="a7"/>
    <w:qFormat/>
    <w:pPr>
      <w:widowControl w:val="0"/>
      <w:spacing w:after="0" w:line="277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customStyle="1" w:styleId="Style122" w:type="paragraph">
    <w:name w:val="Style122"/>
    <w:basedOn w:val="a7"/>
    <w:qFormat/>
    <w:pPr>
      <w:widowControl w:val="0"/>
      <w:spacing w:after="0" w:line="254" w:lineRule="exact"/>
    </w:pPr>
    <w:rPr>
      <w:rFonts w:ascii="Times New Roman" w:eastAsia="Times New Roman" w:hAnsi="Times New Roman"/>
      <w:sz w:val="24"/>
      <w:szCs w:val="24"/>
    </w:rPr>
  </w:style>
  <w:style w:customStyle="1" w:styleId="Style123" w:type="paragraph">
    <w:name w:val="Style123"/>
    <w:basedOn w:val="a7"/>
    <w:qFormat/>
    <w:pPr>
      <w:widowControl w:val="0"/>
      <w:spacing w:after="0" w:line="341" w:lineRule="exact"/>
      <w:ind w:firstLine="120"/>
    </w:pPr>
    <w:rPr>
      <w:rFonts w:ascii="Times New Roman" w:eastAsia="Times New Roman" w:hAnsi="Times New Roman"/>
      <w:sz w:val="24"/>
      <w:szCs w:val="24"/>
    </w:rPr>
  </w:style>
  <w:style w:customStyle="1" w:styleId="Style124" w:type="paragraph">
    <w:name w:val="Style124"/>
    <w:basedOn w:val="a7"/>
    <w:qFormat/>
    <w:pPr>
      <w:widowControl w:val="0"/>
      <w:spacing w:after="0" w:line="245" w:lineRule="exact"/>
      <w:ind w:firstLine="326"/>
    </w:pPr>
    <w:rPr>
      <w:rFonts w:ascii="Times New Roman" w:eastAsia="Times New Roman" w:hAnsi="Times New Roman"/>
      <w:sz w:val="24"/>
      <w:szCs w:val="24"/>
    </w:rPr>
  </w:style>
  <w:style w:customStyle="1" w:styleId="Style125" w:type="paragraph">
    <w:name w:val="Style125"/>
    <w:basedOn w:val="a7"/>
    <w:qFormat/>
    <w:pPr>
      <w:widowControl w:val="0"/>
      <w:spacing w:after="0" w:line="293" w:lineRule="exact"/>
      <w:ind w:firstLine="566"/>
    </w:pPr>
    <w:rPr>
      <w:rFonts w:ascii="Times New Roman" w:eastAsia="Times New Roman" w:hAnsi="Times New Roman"/>
      <w:sz w:val="24"/>
      <w:szCs w:val="24"/>
    </w:rPr>
  </w:style>
  <w:style w:customStyle="1" w:styleId="Style126" w:type="paragraph">
    <w:name w:val="Style126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27" w:type="paragraph">
    <w:name w:val="Style127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28" w:type="paragraph">
    <w:name w:val="Style128"/>
    <w:basedOn w:val="a7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customStyle="1" w:styleId="Style129" w:type="paragraph">
    <w:name w:val="Style129"/>
    <w:basedOn w:val="a7"/>
    <w:qFormat/>
    <w:pPr>
      <w:widowControl w:val="0"/>
      <w:spacing w:after="0" w:line="350" w:lineRule="exact"/>
      <w:ind w:hanging="187"/>
    </w:pPr>
    <w:rPr>
      <w:rFonts w:ascii="Times New Roman" w:eastAsia="Times New Roman" w:hAnsi="Times New Roman"/>
      <w:sz w:val="24"/>
      <w:szCs w:val="24"/>
    </w:rPr>
  </w:style>
  <w:style w:customStyle="1" w:styleId="Style130" w:type="paragraph">
    <w:name w:val="Style130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31" w:type="paragraph">
    <w:name w:val="Style131"/>
    <w:basedOn w:val="a7"/>
    <w:qFormat/>
    <w:pPr>
      <w:widowControl w:val="0"/>
      <w:spacing w:after="0" w:line="475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132" w:type="paragraph">
    <w:name w:val="Style132"/>
    <w:basedOn w:val="a7"/>
    <w:qFormat/>
    <w:pPr>
      <w:widowControl w:val="0"/>
      <w:spacing w:after="0" w:line="490" w:lineRule="exact"/>
    </w:pPr>
    <w:rPr>
      <w:rFonts w:ascii="Times New Roman" w:eastAsia="Times New Roman" w:hAnsi="Times New Roman"/>
      <w:sz w:val="24"/>
      <w:szCs w:val="24"/>
    </w:rPr>
  </w:style>
  <w:style w:customStyle="1" w:styleId="Style133" w:type="paragraph">
    <w:name w:val="Style133"/>
    <w:basedOn w:val="a7"/>
    <w:qFormat/>
    <w:pPr>
      <w:widowControl w:val="0"/>
      <w:spacing w:after="0" w:line="336" w:lineRule="exact"/>
      <w:ind w:firstLine="82"/>
    </w:pPr>
    <w:rPr>
      <w:rFonts w:ascii="Times New Roman" w:eastAsia="Times New Roman" w:hAnsi="Times New Roman"/>
      <w:sz w:val="24"/>
      <w:szCs w:val="24"/>
    </w:rPr>
  </w:style>
  <w:style w:customStyle="1" w:styleId="Style134" w:type="paragraph">
    <w:name w:val="Style134"/>
    <w:basedOn w:val="a7"/>
    <w:qFormat/>
    <w:pPr>
      <w:widowControl w:val="0"/>
      <w:spacing w:after="0" w:line="235" w:lineRule="exact"/>
      <w:ind w:firstLine="298"/>
    </w:pPr>
    <w:rPr>
      <w:rFonts w:ascii="Times New Roman" w:eastAsia="Times New Roman" w:hAnsi="Times New Roman"/>
      <w:sz w:val="24"/>
      <w:szCs w:val="24"/>
    </w:rPr>
  </w:style>
  <w:style w:customStyle="1" w:styleId="Style135" w:type="paragraph">
    <w:name w:val="Style135"/>
    <w:basedOn w:val="a7"/>
    <w:qFormat/>
    <w:pPr>
      <w:widowControl w:val="0"/>
      <w:spacing w:after="0" w:line="276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customStyle="1" w:styleId="Style136" w:type="paragraph">
    <w:name w:val="Style136"/>
    <w:basedOn w:val="a7"/>
    <w:qFormat/>
    <w:pPr>
      <w:widowControl w:val="0"/>
      <w:spacing w:after="0" w:line="274" w:lineRule="exact"/>
      <w:ind w:firstLine="446"/>
    </w:pPr>
    <w:rPr>
      <w:rFonts w:ascii="Times New Roman" w:eastAsia="Times New Roman" w:hAnsi="Times New Roman"/>
      <w:sz w:val="24"/>
      <w:szCs w:val="24"/>
    </w:rPr>
  </w:style>
  <w:style w:customStyle="1" w:styleId="Style138" w:type="paragraph">
    <w:name w:val="Style138"/>
    <w:basedOn w:val="a7"/>
    <w:qFormat/>
    <w:pPr>
      <w:widowControl w:val="0"/>
      <w:spacing w:after="0" w:line="350" w:lineRule="exact"/>
    </w:pPr>
    <w:rPr>
      <w:rFonts w:ascii="Times New Roman" w:eastAsia="Times New Roman" w:hAnsi="Times New Roman"/>
      <w:sz w:val="24"/>
      <w:szCs w:val="24"/>
    </w:rPr>
  </w:style>
  <w:style w:customStyle="1" w:styleId="Style139" w:type="paragraph">
    <w:name w:val="Style139"/>
    <w:basedOn w:val="a7"/>
    <w:qFormat/>
    <w:pPr>
      <w:widowControl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140" w:type="paragraph">
    <w:name w:val="Style140"/>
    <w:basedOn w:val="a7"/>
    <w:qFormat/>
    <w:pPr>
      <w:widowControl w:val="0"/>
      <w:spacing w:after="0" w:line="269" w:lineRule="exact"/>
      <w:ind w:firstLine="1094"/>
    </w:pPr>
    <w:rPr>
      <w:rFonts w:ascii="Times New Roman" w:eastAsia="Times New Roman" w:hAnsi="Times New Roman"/>
      <w:sz w:val="24"/>
      <w:szCs w:val="24"/>
    </w:rPr>
  </w:style>
  <w:style w:customStyle="1" w:styleId="Style141" w:type="paragraph">
    <w:name w:val="Style141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42" w:type="paragraph">
    <w:name w:val="Style142"/>
    <w:basedOn w:val="a7"/>
    <w:qFormat/>
    <w:pPr>
      <w:widowControl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143" w:type="paragraph">
    <w:name w:val="Style143"/>
    <w:basedOn w:val="a7"/>
    <w:qFormat/>
    <w:pPr>
      <w:widowControl w:val="0"/>
      <w:spacing w:after="0" w:line="317" w:lineRule="exact"/>
      <w:ind w:hanging="360"/>
    </w:pPr>
    <w:rPr>
      <w:rFonts w:ascii="Times New Roman" w:eastAsia="Times New Roman" w:hAnsi="Times New Roman"/>
      <w:sz w:val="24"/>
      <w:szCs w:val="24"/>
    </w:rPr>
  </w:style>
  <w:style w:customStyle="1" w:styleId="Style144" w:type="paragraph">
    <w:name w:val="Style144"/>
    <w:basedOn w:val="a7"/>
    <w:qFormat/>
    <w:pPr>
      <w:widowControl w:val="0"/>
      <w:spacing w:after="0" w:line="490" w:lineRule="exact"/>
      <w:ind w:hanging="182"/>
    </w:pPr>
    <w:rPr>
      <w:rFonts w:ascii="Times New Roman" w:eastAsia="Times New Roman" w:hAnsi="Times New Roman"/>
      <w:sz w:val="24"/>
      <w:szCs w:val="24"/>
    </w:rPr>
  </w:style>
  <w:style w:customStyle="1" w:styleId="Style145" w:type="paragraph">
    <w:name w:val="Style145"/>
    <w:basedOn w:val="a7"/>
    <w:qFormat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</w:rPr>
  </w:style>
  <w:style w:customStyle="1" w:styleId="Style146" w:type="paragraph">
    <w:name w:val="Style146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47" w:type="paragraph">
    <w:name w:val="Style147"/>
    <w:basedOn w:val="a7"/>
    <w:qFormat/>
    <w:pPr>
      <w:widowControl w:val="0"/>
      <w:spacing w:after="0" w:line="278" w:lineRule="exact"/>
      <w:ind w:hanging="1709"/>
    </w:pPr>
    <w:rPr>
      <w:rFonts w:ascii="Times New Roman" w:eastAsia="Times New Roman" w:hAnsi="Times New Roman"/>
      <w:sz w:val="24"/>
      <w:szCs w:val="24"/>
    </w:rPr>
  </w:style>
  <w:style w:customStyle="1" w:styleId="Style148" w:type="paragraph">
    <w:name w:val="Style148"/>
    <w:basedOn w:val="a7"/>
    <w:qFormat/>
    <w:pPr>
      <w:widowControl w:val="0"/>
      <w:spacing w:after="0" w:line="276" w:lineRule="exact"/>
      <w:ind w:hanging="355"/>
      <w:jc w:val="both"/>
    </w:pPr>
    <w:rPr>
      <w:rFonts w:ascii="Times New Roman" w:eastAsia="Times New Roman" w:hAnsi="Times New Roman"/>
      <w:sz w:val="24"/>
      <w:szCs w:val="24"/>
    </w:rPr>
  </w:style>
  <w:style w:customStyle="1" w:styleId="Style149" w:type="paragraph">
    <w:name w:val="Style149"/>
    <w:basedOn w:val="a7"/>
    <w:qFormat/>
    <w:pPr>
      <w:widowControl w:val="0"/>
      <w:spacing w:after="0" w:line="278" w:lineRule="exact"/>
      <w:ind w:hanging="2146"/>
    </w:pPr>
    <w:rPr>
      <w:rFonts w:ascii="Times New Roman" w:eastAsia="Times New Roman" w:hAnsi="Times New Roman"/>
      <w:sz w:val="24"/>
      <w:szCs w:val="24"/>
    </w:rPr>
  </w:style>
  <w:style w:customStyle="1" w:styleId="Style150" w:type="paragraph">
    <w:name w:val="Style150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51" w:type="paragraph">
    <w:name w:val="Style151"/>
    <w:basedOn w:val="a7"/>
    <w:qFormat/>
    <w:pPr>
      <w:widowControl w:val="0"/>
      <w:spacing w:after="0" w:line="470" w:lineRule="exact"/>
      <w:ind w:firstLine="125"/>
    </w:pPr>
    <w:rPr>
      <w:rFonts w:ascii="Times New Roman" w:eastAsia="Times New Roman" w:hAnsi="Times New Roman"/>
      <w:sz w:val="24"/>
      <w:szCs w:val="24"/>
    </w:rPr>
  </w:style>
  <w:style w:customStyle="1" w:styleId="Style152" w:type="paragraph">
    <w:name w:val="Style152"/>
    <w:basedOn w:val="a7"/>
    <w:qFormat/>
    <w:pPr>
      <w:widowControl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153" w:type="paragraph">
    <w:name w:val="Style153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55" w:type="paragraph">
    <w:name w:val="Style155"/>
    <w:basedOn w:val="a7"/>
    <w:qFormat/>
    <w:pPr>
      <w:widowControl w:val="0"/>
      <w:spacing w:after="0" w:line="226" w:lineRule="exact"/>
      <w:ind w:hanging="312"/>
    </w:pPr>
    <w:rPr>
      <w:rFonts w:ascii="Times New Roman" w:eastAsia="Times New Roman" w:hAnsi="Times New Roman"/>
      <w:sz w:val="24"/>
      <w:szCs w:val="24"/>
    </w:rPr>
  </w:style>
  <w:style w:customStyle="1" w:styleId="Style156" w:type="paragraph">
    <w:name w:val="Style156"/>
    <w:basedOn w:val="a7"/>
    <w:qFormat/>
    <w:pPr>
      <w:widowControl w:val="0"/>
      <w:spacing w:after="0" w:line="259" w:lineRule="exact"/>
      <w:ind w:hanging="1483"/>
    </w:pPr>
    <w:rPr>
      <w:rFonts w:ascii="Times New Roman" w:eastAsia="Times New Roman" w:hAnsi="Times New Roman"/>
      <w:sz w:val="24"/>
      <w:szCs w:val="24"/>
    </w:rPr>
  </w:style>
  <w:style w:customStyle="1" w:styleId="Style157" w:type="paragraph">
    <w:name w:val="Style157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58" w:type="paragraph">
    <w:name w:val="Style158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59" w:type="paragraph">
    <w:name w:val="Style159"/>
    <w:basedOn w:val="a7"/>
    <w:qFormat/>
    <w:pPr>
      <w:widowControl w:val="0"/>
      <w:spacing w:after="0" w:line="278" w:lineRule="exact"/>
      <w:ind w:firstLine="667"/>
      <w:jc w:val="both"/>
    </w:pPr>
    <w:rPr>
      <w:rFonts w:ascii="Times New Roman" w:eastAsia="Times New Roman" w:hAnsi="Times New Roman"/>
      <w:sz w:val="24"/>
      <w:szCs w:val="24"/>
    </w:rPr>
  </w:style>
  <w:style w:customStyle="1" w:styleId="Style160" w:type="paragraph">
    <w:name w:val="Style160"/>
    <w:basedOn w:val="a7"/>
    <w:qFormat/>
    <w:pPr>
      <w:widowControl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Style161" w:type="paragraph">
    <w:name w:val="Style161"/>
    <w:basedOn w:val="a7"/>
    <w:qFormat/>
    <w:pPr>
      <w:widowControl w:val="0"/>
      <w:spacing w:after="0" w:line="288" w:lineRule="exact"/>
      <w:ind w:firstLine="365"/>
      <w:jc w:val="both"/>
    </w:pPr>
    <w:rPr>
      <w:rFonts w:ascii="Times New Roman" w:eastAsia="Times New Roman" w:hAnsi="Times New Roman"/>
      <w:sz w:val="24"/>
      <w:szCs w:val="24"/>
    </w:rPr>
  </w:style>
  <w:style w:customStyle="1" w:styleId="Style162" w:type="paragraph">
    <w:name w:val="Style162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63" w:type="paragraph">
    <w:name w:val="Style163"/>
    <w:basedOn w:val="a7"/>
    <w:qFormat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</w:rPr>
  </w:style>
  <w:style w:customStyle="1" w:styleId="Style164" w:type="paragraph">
    <w:name w:val="Style164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65" w:type="paragraph">
    <w:name w:val="Style165"/>
    <w:basedOn w:val="a7"/>
    <w:qFormat/>
    <w:pPr>
      <w:widowControl w:val="0"/>
      <w:spacing w:after="0" w:line="259" w:lineRule="exact"/>
      <w:ind w:firstLine="307"/>
    </w:pPr>
    <w:rPr>
      <w:rFonts w:ascii="Times New Roman" w:eastAsia="Times New Roman" w:hAnsi="Times New Roman"/>
      <w:sz w:val="24"/>
      <w:szCs w:val="24"/>
    </w:rPr>
  </w:style>
  <w:style w:customStyle="1" w:styleId="Style166" w:type="paragraph">
    <w:name w:val="Style166"/>
    <w:basedOn w:val="a7"/>
    <w:qFormat/>
    <w:pPr>
      <w:widowControl w:val="0"/>
      <w:spacing w:after="0" w:line="254" w:lineRule="exact"/>
    </w:pPr>
    <w:rPr>
      <w:rFonts w:ascii="Times New Roman" w:eastAsia="Times New Roman" w:hAnsi="Times New Roman"/>
      <w:sz w:val="24"/>
      <w:szCs w:val="24"/>
    </w:rPr>
  </w:style>
  <w:style w:customStyle="1" w:styleId="Style167" w:type="paragraph">
    <w:name w:val="Style167"/>
    <w:basedOn w:val="a7"/>
    <w:qFormat/>
    <w:pPr>
      <w:widowControl w:val="0"/>
      <w:spacing w:after="0" w:line="274" w:lineRule="exact"/>
      <w:ind w:firstLine="950"/>
    </w:pPr>
    <w:rPr>
      <w:rFonts w:ascii="Times New Roman" w:eastAsia="Times New Roman" w:hAnsi="Times New Roman"/>
      <w:sz w:val="24"/>
      <w:szCs w:val="24"/>
    </w:rPr>
  </w:style>
  <w:style w:customStyle="1" w:styleId="Style168" w:type="paragraph">
    <w:name w:val="Style168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69" w:type="paragraph">
    <w:name w:val="Style169"/>
    <w:basedOn w:val="a7"/>
    <w:qFormat/>
    <w:pPr>
      <w:widowControl w:val="0"/>
      <w:spacing w:after="0" w:line="283" w:lineRule="exact"/>
      <w:ind w:hanging="562"/>
    </w:pPr>
    <w:rPr>
      <w:rFonts w:ascii="Times New Roman" w:eastAsia="Times New Roman" w:hAnsi="Times New Roman"/>
      <w:sz w:val="24"/>
      <w:szCs w:val="24"/>
    </w:rPr>
  </w:style>
  <w:style w:customStyle="1" w:styleId="Style170" w:type="paragraph">
    <w:name w:val="Style170"/>
    <w:basedOn w:val="a7"/>
    <w:qFormat/>
    <w:pPr>
      <w:widowControl w:val="0"/>
      <w:spacing w:after="0" w:line="480" w:lineRule="exact"/>
      <w:jc w:val="right"/>
    </w:pPr>
    <w:rPr>
      <w:rFonts w:ascii="Times New Roman" w:eastAsia="Times New Roman" w:hAnsi="Times New Roman"/>
      <w:sz w:val="24"/>
      <w:szCs w:val="24"/>
    </w:rPr>
  </w:style>
  <w:style w:customStyle="1" w:styleId="Style171" w:type="paragraph">
    <w:name w:val="Style171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72" w:type="paragraph">
    <w:name w:val="Style172"/>
    <w:basedOn w:val="a7"/>
    <w:qFormat/>
    <w:pPr>
      <w:widowControl w:val="0"/>
      <w:spacing w:after="0" w:line="322" w:lineRule="exact"/>
      <w:ind w:hanging="480"/>
    </w:pPr>
    <w:rPr>
      <w:rFonts w:ascii="Times New Roman" w:eastAsia="Times New Roman" w:hAnsi="Times New Roman"/>
      <w:sz w:val="24"/>
      <w:szCs w:val="24"/>
    </w:rPr>
  </w:style>
  <w:style w:customStyle="1" w:styleId="Style173" w:type="paragraph">
    <w:name w:val="Style173"/>
    <w:basedOn w:val="a7"/>
    <w:qFormat/>
    <w:pPr>
      <w:widowControl w:val="0"/>
      <w:spacing w:after="0" w:line="276" w:lineRule="exact"/>
      <w:ind w:firstLine="720"/>
    </w:pPr>
    <w:rPr>
      <w:rFonts w:ascii="Times New Roman" w:eastAsia="Times New Roman" w:hAnsi="Times New Roman"/>
      <w:sz w:val="24"/>
      <w:szCs w:val="24"/>
    </w:rPr>
  </w:style>
  <w:style w:customStyle="1" w:styleId="Style174" w:type="paragraph">
    <w:name w:val="Style174"/>
    <w:basedOn w:val="a7"/>
    <w:qFormat/>
    <w:pPr>
      <w:widowControl w:val="0"/>
      <w:spacing w:after="0" w:line="228" w:lineRule="exact"/>
      <w:ind w:firstLine="403"/>
    </w:pPr>
    <w:rPr>
      <w:rFonts w:ascii="Times New Roman" w:eastAsia="Times New Roman" w:hAnsi="Times New Roman"/>
      <w:sz w:val="24"/>
      <w:szCs w:val="24"/>
    </w:rPr>
  </w:style>
  <w:style w:customStyle="1" w:styleId="Style175" w:type="paragraph">
    <w:name w:val="Style175"/>
    <w:basedOn w:val="a7"/>
    <w:qFormat/>
    <w:pPr>
      <w:widowControl w:val="0"/>
      <w:spacing w:after="0" w:line="259" w:lineRule="exact"/>
      <w:ind w:hanging="1901"/>
    </w:pPr>
    <w:rPr>
      <w:rFonts w:ascii="Times New Roman" w:eastAsia="Times New Roman" w:hAnsi="Times New Roman"/>
      <w:sz w:val="24"/>
      <w:szCs w:val="24"/>
    </w:rPr>
  </w:style>
  <w:style w:customStyle="1" w:styleId="Style176" w:type="paragraph">
    <w:name w:val="Style176"/>
    <w:basedOn w:val="a7"/>
    <w:qFormat/>
    <w:pPr>
      <w:widowControl w:val="0"/>
      <w:spacing w:after="0" w:line="278" w:lineRule="exact"/>
      <w:ind w:firstLine="610"/>
      <w:jc w:val="both"/>
    </w:pPr>
    <w:rPr>
      <w:rFonts w:ascii="Times New Roman" w:eastAsia="Times New Roman" w:hAnsi="Times New Roman"/>
      <w:sz w:val="24"/>
      <w:szCs w:val="24"/>
    </w:rPr>
  </w:style>
  <w:style w:customStyle="1" w:styleId="Style177" w:type="paragraph">
    <w:name w:val="Style177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79" w:type="paragraph">
    <w:name w:val="Style179"/>
    <w:basedOn w:val="a7"/>
    <w:qFormat/>
    <w:pPr>
      <w:widowControl w:val="0"/>
      <w:spacing w:after="0" w:line="413" w:lineRule="exact"/>
      <w:ind w:firstLine="398"/>
    </w:pPr>
    <w:rPr>
      <w:rFonts w:ascii="Times New Roman" w:eastAsia="Times New Roman" w:hAnsi="Times New Roman"/>
      <w:sz w:val="24"/>
      <w:szCs w:val="24"/>
    </w:rPr>
  </w:style>
  <w:style w:customStyle="1" w:styleId="Style180" w:type="paragraph">
    <w:name w:val="Style180"/>
    <w:basedOn w:val="a7"/>
    <w:qFormat/>
    <w:pPr>
      <w:widowControl w:val="0"/>
      <w:spacing w:after="0" w:line="274" w:lineRule="exact"/>
      <w:ind w:firstLine="3514"/>
    </w:pPr>
    <w:rPr>
      <w:rFonts w:ascii="Times New Roman" w:eastAsia="Times New Roman" w:hAnsi="Times New Roman"/>
      <w:sz w:val="24"/>
      <w:szCs w:val="24"/>
    </w:rPr>
  </w:style>
  <w:style w:customStyle="1" w:styleId="Style181" w:type="paragraph">
    <w:name w:val="Style181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82" w:type="paragraph">
    <w:name w:val="Style182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83" w:type="paragraph">
    <w:name w:val="Style183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84" w:type="paragraph">
    <w:name w:val="Style184"/>
    <w:basedOn w:val="a7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Style185" w:type="paragraph">
    <w:name w:val="Style185"/>
    <w:basedOn w:val="a7"/>
    <w:qFormat/>
    <w:pPr>
      <w:widowControl w:val="0"/>
      <w:spacing w:after="0" w:line="494" w:lineRule="exact"/>
    </w:pPr>
    <w:rPr>
      <w:rFonts w:ascii="Times New Roman" w:eastAsia="Times New Roman" w:hAnsi="Times New Roman"/>
      <w:sz w:val="24"/>
      <w:szCs w:val="24"/>
    </w:rPr>
  </w:style>
  <w:style w:customStyle="1" w:styleId="Style186" w:type="paragraph">
    <w:name w:val="Style186"/>
    <w:basedOn w:val="a7"/>
    <w:qFormat/>
    <w:pPr>
      <w:widowControl w:val="0"/>
      <w:spacing w:after="0" w:line="576" w:lineRule="exact"/>
      <w:jc w:val="center"/>
    </w:pPr>
    <w:rPr>
      <w:rFonts w:ascii="Times New Roman" w:eastAsia="Times New Roman" w:hAnsi="Times New Roman"/>
      <w:sz w:val="24"/>
      <w:szCs w:val="24"/>
    </w:rPr>
  </w:style>
  <w:style w:customStyle="1" w:styleId="Style187" w:type="paragraph">
    <w:name w:val="Style187"/>
    <w:basedOn w:val="a7"/>
    <w:qFormat/>
    <w:pPr>
      <w:widowControl w:val="0"/>
      <w:spacing w:after="0" w:line="278" w:lineRule="exact"/>
      <w:ind w:hanging="413"/>
      <w:jc w:val="both"/>
    </w:pPr>
    <w:rPr>
      <w:rFonts w:ascii="Times New Roman" w:eastAsia="Times New Roman" w:hAnsi="Times New Roman"/>
      <w:sz w:val="24"/>
      <w:szCs w:val="24"/>
    </w:rPr>
  </w:style>
  <w:style w:customStyle="1" w:styleId="Style188" w:type="paragraph">
    <w:name w:val="Style188"/>
    <w:basedOn w:val="a7"/>
    <w:qFormat/>
    <w:pPr>
      <w:widowControl w:val="0"/>
      <w:spacing w:after="0" w:line="278" w:lineRule="exact"/>
      <w:ind w:firstLine="562"/>
      <w:jc w:val="both"/>
    </w:pPr>
    <w:rPr>
      <w:rFonts w:ascii="Times New Roman" w:eastAsia="Times New Roman" w:hAnsi="Times New Roman"/>
      <w:sz w:val="24"/>
      <w:szCs w:val="24"/>
    </w:rPr>
  </w:style>
  <w:style w:customStyle="1" w:styleId="Style189" w:type="paragraph">
    <w:name w:val="Style189"/>
    <w:basedOn w:val="a7"/>
    <w:qFormat/>
    <w:pPr>
      <w:widowControl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</w:rPr>
  </w:style>
  <w:style w:customStyle="1" w:styleId="affffffffffffffffffffffffffe" w:type="paragraph">
    <w:name w:val="текст табл"/>
    <w:basedOn w:val="a7"/>
    <w:qFormat/>
    <w:pPr>
      <w:widowControl w:val="0"/>
      <w:spacing w:after="20" w:before="20" w:line="240" w:lineRule="auto"/>
      <w:ind w:left="28" w:right="28"/>
      <w:jc w:val="both"/>
    </w:pPr>
    <w:rPr>
      <w:rFonts w:eastAsia="Times New Roman"/>
      <w:color w:val="000000"/>
      <w:sz w:val="20"/>
    </w:rPr>
  </w:style>
  <w:style w:customStyle="1" w:styleId="afffffffffffffffffffffffffff" w:type="paragraph">
    <w:name w:val="Основной текст с красной"/>
    <w:basedOn w:val="afffffffff1"/>
    <w:qFormat/>
    <w:pPr>
      <w:suppressAutoHyphens w:val="0"/>
      <w:spacing w:after="20" w:before="60"/>
      <w:ind w:firstLine="454"/>
    </w:pPr>
    <w:rPr>
      <w:rFonts w:eastAsia="Times New Roman"/>
      <w:sz w:val="24"/>
    </w:rPr>
  </w:style>
  <w:style w:customStyle="1" w:styleId="afffffffffffffffffffffffffff0" w:type="paragraph">
    <w:name w:val="Таблица заголовок"/>
    <w:basedOn w:val="afffffffff1"/>
    <w:next w:val="afffffffffffffffffffffffffff"/>
    <w:qFormat/>
    <w:pPr>
      <w:keepNext/>
      <w:keepLines/>
      <w:tabs>
        <w:tab w:pos="170" w:val="left"/>
      </w:tabs>
      <w:spacing w:after="120" w:before="160"/>
      <w:ind w:firstLine="0"/>
      <w:jc w:val="center"/>
    </w:pPr>
    <w:rPr>
      <w:rFonts w:eastAsia="Times New Roman"/>
      <w:caps/>
      <w:sz w:val="24"/>
    </w:rPr>
  </w:style>
  <w:style w:customStyle="1" w:styleId="afffffffffffffffffffffffffff1" w:type="paragraph">
    <w:name w:val="Таблица цифры"/>
    <w:basedOn w:val="a7"/>
    <w:qFormat/>
    <w:pPr>
      <w:tabs>
        <w:tab w:pos="113" w:val="left"/>
        <w:tab w:pos="227" w:val="left"/>
        <w:tab w:pos="340" w:val="left"/>
        <w:tab w:pos="454" w:val="left"/>
        <w:tab w:pos="680" w:val="left"/>
      </w:tabs>
      <w:spacing w:after="40" w:before="40" w:line="240" w:lineRule="auto"/>
      <w:jc w:val="right"/>
    </w:pPr>
    <w:rPr>
      <w:rFonts w:ascii="Arial" w:cs="Arial" w:eastAsia="Times New Roman" w:hAnsi="Arial"/>
      <w:szCs w:val="20"/>
    </w:rPr>
  </w:style>
  <w:style w:customStyle="1" w:styleId="afffffffffffffffffffffffffff2" w:type="paragraph">
    <w:name w:val="Таблица в том числе"/>
    <w:basedOn w:val="a7"/>
    <w:next w:val="a7"/>
    <w:qFormat/>
    <w:pPr>
      <w:keepNext/>
      <w:keepLines/>
      <w:tabs>
        <w:tab w:pos="227" w:val="left"/>
        <w:tab w:pos="454" w:val="left"/>
        <w:tab w:pos="680" w:val="left"/>
      </w:tabs>
      <w:spacing w:after="40" w:before="40" w:line="240" w:lineRule="auto"/>
      <w:ind w:left="227"/>
    </w:pPr>
    <w:rPr>
      <w:rFonts w:ascii="Arial" w:cs="Arial" w:eastAsia="Times New Roman" w:hAnsi="Arial"/>
      <w:sz w:val="16"/>
      <w:szCs w:val="20"/>
    </w:rPr>
  </w:style>
  <w:style w:customStyle="1" w:styleId="afffffffffffffffffffffffffff3" w:type="paragraph">
    <w:name w:val="Таблица абзац перед"/>
    <w:basedOn w:val="afffffffffffffffffffffffffff"/>
    <w:qFormat/>
    <w:pPr>
      <w:keepNext/>
      <w:spacing w:after="240" w:before="240"/>
    </w:pPr>
    <w:rPr>
      <w:sz w:val="18"/>
    </w:rPr>
  </w:style>
  <w:style w:customStyle="1" w:styleId="import" w:type="paragraph">
    <w:name w:val="import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afffffffffffffffffffffffffff4" w:type="paragraph">
    <w:name w:val="Таблицы (моноширинный)"/>
    <w:basedOn w:val="a7"/>
    <w:next w:val="a7"/>
    <w:qFormat/>
    <w:pPr>
      <w:widowControl w:val="0"/>
      <w:spacing w:after="0" w:line="240" w:lineRule="auto"/>
      <w:jc w:val="both"/>
    </w:pPr>
    <w:rPr>
      <w:rFonts w:ascii="Courier New" w:cs="Courier New" w:eastAsia="Times New Roman" w:hAnsi="Courier New"/>
      <w:sz w:val="20"/>
      <w:szCs w:val="20"/>
    </w:rPr>
  </w:style>
  <w:style w:customStyle="1" w:styleId="afffffffffffffffffffffffffff5" w:type="paragraph">
    <w:name w:val="ТабличныйТекст"/>
    <w:basedOn w:val="a7"/>
    <w:qFormat/>
    <w:pPr>
      <w:spacing w:after="60" w:before="60" w:line="240" w:lineRule="auto"/>
    </w:pPr>
    <w:rPr>
      <w:rFonts w:ascii="Arial Narrow" w:cs="Arial Narrow" w:eastAsia="Times New Roman" w:hAnsi="Arial Narrow"/>
      <w:szCs w:val="20"/>
    </w:rPr>
  </w:style>
  <w:style w:customStyle="1" w:styleId="afffffffffffffffffffffffffff6" w:type="paragraph">
    <w:name w:val="Стиль По центру"/>
    <w:basedOn w:val="a7"/>
    <w:qFormat/>
    <w:pPr>
      <w:spacing w:after="120" w:before="12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customStyle="1" w:styleId="afffffffffffffffffffffffffff7" w:type="paragraph">
    <w:name w:val="Основн..."/>
    <w:basedOn w:val="afffffffff1"/>
    <w:qFormat/>
    <w:pPr>
      <w:tabs>
        <w:tab w:leader="dot" w:pos="9639" w:val="right"/>
      </w:tabs>
      <w:suppressAutoHyphens w:val="0"/>
      <w:ind w:firstLine="0"/>
    </w:pPr>
    <w:rPr>
      <w:rFonts w:eastAsia="Times New Roman"/>
      <w:sz w:val="20"/>
    </w:rPr>
  </w:style>
  <w:style w:customStyle="1" w:styleId="Iaeeiaaiiuenienia" w:type="paragraph">
    <w:name w:val="Ia?ee?iaaiiue nienia"/>
    <w:basedOn w:val="a7"/>
    <w:qFormat/>
    <w:pPr>
      <w:widowControl w:val="0"/>
      <w:spacing w:after="120" w:before="120" w:line="240" w:lineRule="auto"/>
      <w:ind w:hanging="284" w:left="851"/>
      <w:jc w:val="both"/>
    </w:pPr>
    <w:rPr>
      <w:rFonts w:ascii="Times New Roman" w:eastAsia="Times New Roman" w:hAnsi="Times New Roman"/>
      <w:sz w:val="24"/>
      <w:szCs w:val="20"/>
    </w:rPr>
  </w:style>
  <w:style w:customStyle="1" w:styleId="My" w:type="paragraph">
    <w:name w:val="My"/>
    <w:basedOn w:val="a7"/>
    <w:qFormat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fffffffffffffffff8" w:type="paragraph">
    <w:name w:val="ТЕКСТ"/>
    <w:basedOn w:val="a7"/>
    <w:next w:val="a7"/>
    <w:qFormat/>
    <w:pPr>
      <w:spacing w:after="0" w:line="240" w:lineRule="auto"/>
      <w:ind w:firstLine="454"/>
      <w:jc w:val="both"/>
    </w:pPr>
    <w:rPr>
      <w:rFonts w:ascii="Times New Roman" w:eastAsia="Times New Roman" w:hAnsi="Times New Roman"/>
    </w:rPr>
  </w:style>
  <w:style w:customStyle="1" w:styleId="afffffffffffffffffffffffffff9" w:type="paragraph">
    <w:name w:val="Нормальный"/>
    <w:basedOn w:val="a7"/>
    <w:qFormat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</w:rPr>
  </w:style>
  <w:style w:customStyle="1" w:styleId="afffffffffffffffffffffffffffa" w:type="paragraph">
    <w:name w:val="Рабочий"/>
    <w:qFormat/>
    <w:pPr>
      <w:suppressAutoHyphens/>
      <w:spacing w:before="80"/>
      <w:ind w:firstLine="720"/>
      <w:jc w:val="both"/>
    </w:pPr>
    <w:rPr>
      <w:rFonts w:ascii="Arial" w:cs="Arial" w:hAnsi="Arial"/>
      <w:sz w:val="24"/>
      <w:lang w:eastAsia="zh-CN"/>
    </w:rPr>
  </w:style>
  <w:style w:customStyle="1" w:styleId="bodytext20" w:type="paragraph">
    <w:name w:val="bodytext2"/>
    <w:basedOn w:val="a7"/>
    <w:qFormat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customStyle="1" w:styleId="bodytextindent3" w:type="paragraph">
    <w:name w:val="bodytextindent3"/>
    <w:basedOn w:val="a7"/>
    <w:qFormat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8"/>
    </w:rPr>
  </w:style>
  <w:style w:customStyle="1" w:styleId="flaggedrevsbasic" w:type="paragraph">
    <w:name w:val="flaggedrevs_basic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0F8FF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</w:rPr>
  </w:style>
  <w:style w:customStyle="1" w:styleId="flaggedrevsquality" w:type="paragraph">
    <w:name w:val="flaggedrevs_quality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0FFF0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</w:rPr>
  </w:style>
  <w:style w:customStyle="1" w:styleId="flaggedrevspristine" w:type="paragraph">
    <w:name w:val="flaggedrevs_pristine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FFFF0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</w:rPr>
  </w:style>
  <w:style w:customStyle="1" w:styleId="flaggedrevsnotice" w:type="paragraph">
    <w:name w:val="flaggedrevs_notice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</w:rPr>
  </w:style>
  <w:style w:customStyle="1" w:styleId="flaggedrevseditnotice" w:type="paragraph">
    <w:name w:val="flaggedrevs_editnotice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0"/>
      <w:szCs w:val="20"/>
    </w:rPr>
  </w:style>
  <w:style w:customStyle="1" w:styleId="flaggedrevsdiffnotice" w:type="paragraph">
    <w:name w:val="flaggedrevs_diffnotice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0"/>
      <w:szCs w:val="20"/>
    </w:rPr>
  </w:style>
  <w:style w:customStyle="1" w:styleId="flaggedrevswarning" w:type="paragraph">
    <w:name w:val="flaggedrevs_warning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FFFF0" w:val="clear"/>
      <w:spacing w:after="0" w:line="360" w:lineRule="atLeast"/>
      <w:ind w:right="240"/>
      <w:jc w:val="center"/>
    </w:pPr>
    <w:rPr>
      <w:rFonts w:ascii="Times New Roman" w:eastAsia="Times New Roman" w:hAnsi="Times New Roman"/>
      <w:sz w:val="20"/>
      <w:szCs w:val="20"/>
    </w:rPr>
  </w:style>
  <w:style w:customStyle="1" w:styleId="flaggedrevspreview" w:type="paragraph">
    <w:name w:val="flaggedrevs_preview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color w:val="8B0000"/>
      <w:sz w:val="24"/>
      <w:szCs w:val="24"/>
    </w:rPr>
  </w:style>
  <w:style w:customStyle="1" w:styleId="flaggedrevsnotes" w:type="paragraph">
    <w:name w:val="flaggedrevs_notes"/>
    <w:basedOn w:val="a7"/>
    <w:qFormat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280" w:before="280" w:line="240" w:lineRule="auto"/>
      <w:ind w:left="750" w:right="750"/>
      <w:jc w:val="center"/>
    </w:pPr>
    <w:rPr>
      <w:rFonts w:ascii="Times New Roman" w:eastAsia="Times New Roman" w:hAnsi="Times New Roman"/>
      <w:sz w:val="20"/>
      <w:szCs w:val="20"/>
    </w:rPr>
  </w:style>
  <w:style w:customStyle="1" w:styleId="fr-text-value" w:type="paragraph">
    <w:name w:val="fr-text-value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checkbox" w:type="paragraph">
    <w:name w:val="fr-checkbox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marker-20" w:type="paragraph">
    <w:name w:val="fr-marker-20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marker-40" w:type="paragraph">
    <w:name w:val="fr-marker-40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marker-60" w:type="paragraph">
    <w:name w:val="fr-marker-60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marker-80" w:type="paragraph">
    <w:name w:val="fr-marker-80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marker-100" w:type="paragraph">
    <w:name w:val="fr-marker-100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laggedrevsshort" w:type="paragraph">
    <w:name w:val="flaggedrevs_short"/>
    <w:basedOn w:val="a7"/>
    <w:qFormat/>
    <w:pPr>
      <w:shd w:color="auto" w:fill="F9F9F9" w:val="clear"/>
      <w:spacing w:after="240" w:line="240" w:lineRule="atLeast"/>
      <w:ind w:left="240"/>
    </w:pPr>
    <w:rPr>
      <w:rFonts w:ascii="Times New Roman" w:eastAsia="Times New Roman" w:hAnsi="Times New Roman"/>
      <w:sz w:val="23"/>
      <w:szCs w:val="23"/>
    </w:rPr>
  </w:style>
  <w:style w:customStyle="1" w:styleId="fr-text" w:type="paragraph">
    <w:name w:val="fr-text"/>
    <w:basedOn w:val="a7"/>
    <w:qFormat/>
    <w:pPr>
      <w:spacing w:after="0" w:line="240" w:lineRule="atLeast"/>
      <w:ind w:right="105"/>
    </w:pPr>
    <w:rPr>
      <w:rFonts w:ascii="Times New Roman" w:eastAsia="Times New Roman" w:hAnsi="Times New Roman"/>
      <w:b/>
      <w:bCs/>
      <w:sz w:val="24"/>
      <w:szCs w:val="24"/>
    </w:rPr>
  </w:style>
  <w:style w:customStyle="1" w:styleId="fr-value20" w:type="paragraph">
    <w:name w:val="fr-value20"/>
    <w:basedOn w:val="a7"/>
    <w:qFormat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customStyle="1" w:styleId="fr-value40" w:type="paragraph">
    <w:name w:val="fr-value40"/>
    <w:basedOn w:val="a7"/>
    <w:qFormat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customStyle="1" w:styleId="fr-value60" w:type="paragraph">
    <w:name w:val="fr-value60"/>
    <w:basedOn w:val="a7"/>
    <w:qFormat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customStyle="1" w:styleId="fr-value80" w:type="paragraph">
    <w:name w:val="fr-value80"/>
    <w:basedOn w:val="a7"/>
    <w:qFormat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customStyle="1" w:styleId="fr-value100" w:type="paragraph">
    <w:name w:val="fr-value100"/>
    <w:basedOn w:val="a7"/>
    <w:qFormat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customStyle="1" w:styleId="flaggedrevs-box0" w:type="paragraph">
    <w:name w:val="flaggedrevs-box0"/>
    <w:basedOn w:val="a7"/>
    <w:qFormat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9F9F9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flaggedrevs-box1" w:type="paragraph">
    <w:name w:val="flaggedrevs-box1"/>
    <w:basedOn w:val="a7"/>
    <w:qFormat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0F8FF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flaggedrevs-box2" w:type="paragraph">
    <w:name w:val="flaggedrevs-box2"/>
    <w:basedOn w:val="a7"/>
    <w:qFormat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0FFF0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flaggedrevs-box3" w:type="paragraph">
    <w:name w:val="flaggedrevs-box3"/>
    <w:basedOn w:val="a7"/>
    <w:qFormat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FFFF0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customStyle="1" w:styleId="flaggedrevs-color-0" w:type="paragraph">
    <w:name w:val="flaggedrevs-color-0"/>
    <w:basedOn w:val="a7"/>
    <w:qFormat/>
    <w:pPr>
      <w:shd w:color="auto" w:fill="F9F9F9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laggedrevs-color-1" w:type="paragraph">
    <w:name w:val="flaggedrevs-color-1"/>
    <w:basedOn w:val="a7"/>
    <w:qFormat/>
    <w:pPr>
      <w:shd w:color="auto" w:fill="F0F8FF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laggedrevs-color-2" w:type="paragraph">
    <w:name w:val="flaggedrevs-color-2"/>
    <w:basedOn w:val="a7"/>
    <w:qFormat/>
    <w:pPr>
      <w:shd w:color="auto" w:fill="F0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laggedrevs-color-3" w:type="paragraph">
    <w:name w:val="flaggedrevs-color-3"/>
    <w:basedOn w:val="a7"/>
    <w:qFormat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laggedrevs-unreviewed" w:type="paragraph">
    <w:name w:val="flaggedrevs-unreviewed"/>
    <w:basedOn w:val="a7"/>
    <w:qFormat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laggedrevs-unreviewed2" w:type="paragraph">
    <w:name w:val="flaggedrevs-unreviewed2"/>
    <w:basedOn w:val="a7"/>
    <w:qFormat/>
    <w:pPr>
      <w:shd w:color="auto" w:fill="FAEBD7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laggedrevstoggle" w:type="paragraph">
    <w:name w:val="flaggedrevs_toggle"/>
    <w:basedOn w:val="a7"/>
    <w:qFormat/>
    <w:pPr>
      <w:spacing w:after="280" w:before="280" w:line="240" w:lineRule="auto"/>
    </w:pPr>
    <w:rPr>
      <w:rFonts w:ascii="Times New Roman" w:eastAsia="Times New Roman" w:hAnsi="Times New Roman"/>
      <w:color w:val="0000FF"/>
      <w:sz w:val="24"/>
      <w:szCs w:val="24"/>
    </w:rPr>
  </w:style>
  <w:style w:customStyle="1" w:styleId="fr-icon-current" w:type="paragraph">
    <w:name w:val="fr-icon-current"/>
    <w:basedOn w:val="a7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icon-stable" w:type="paragraph">
    <w:name w:val="fr-icon-stable"/>
    <w:basedOn w:val="a7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icon-quality" w:type="paragraph">
    <w:name w:val="fr-icon-quality"/>
    <w:basedOn w:val="a7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icon-locked" w:type="paragraph">
    <w:name w:val="fr-icon-locked"/>
    <w:basedOn w:val="a7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icon-unlocked" w:type="paragraph">
    <w:name w:val="fr-icon-unlocked"/>
    <w:basedOn w:val="a7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diff-ratings" w:type="paragraph">
    <w:name w:val="fr-diff-ratings"/>
    <w:basedOn w:val="a7"/>
    <w:qFormat/>
    <w:pPr>
      <w:spacing w:after="280" w:before="280" w:line="240" w:lineRule="atLeast"/>
    </w:pPr>
    <w:rPr>
      <w:rFonts w:ascii="Times New Roman" w:eastAsia="Times New Roman" w:hAnsi="Times New Roman"/>
    </w:rPr>
  </w:style>
  <w:style w:customStyle="1" w:styleId="fr-diff-to-stable" w:type="paragraph">
    <w:name w:val="fr-diff-to-stable"/>
    <w:basedOn w:val="a7"/>
    <w:qFormat/>
    <w:pPr>
      <w:spacing w:after="280" w:before="280" w:line="240" w:lineRule="atLeast"/>
    </w:pPr>
    <w:rPr>
      <w:rFonts w:ascii="Times New Roman" w:eastAsia="Times New Roman" w:hAnsi="Times New Roman"/>
      <w:sz w:val="24"/>
      <w:szCs w:val="24"/>
    </w:rPr>
  </w:style>
  <w:style w:customStyle="1" w:styleId="fr-hist-stable-user" w:type="paragraph">
    <w:name w:val="fr-hist-stable-user"/>
    <w:basedOn w:val="a7"/>
    <w:qFormat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customStyle="1" w:styleId="fr-hist-quality-user" w:type="paragraph">
    <w:name w:val="fr-hist-quality-user"/>
    <w:basedOn w:val="a7"/>
    <w:qFormat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customStyle="1" w:styleId="fr-backlognotice" w:type="paragraph">
    <w:name w:val="fr-backlognotice"/>
    <w:basedOn w:val="a7"/>
    <w:qFormat/>
    <w:pPr>
      <w:pBdr>
        <w:top w:color="990000" w:space="2" w:sz="6" w:val="single"/>
        <w:left w:color="990000" w:space="2" w:sz="6" w:val="single"/>
        <w:bottom w:color="990000" w:space="2" w:sz="6" w:val="single"/>
        <w:right w:color="990000" w:space="2" w:sz="6" w:val="single"/>
      </w:pBdr>
      <w:shd w:color="auto" w:fill="F5ECEC" w:val="clear"/>
      <w:spacing w:after="75" w:before="75" w:line="240" w:lineRule="auto"/>
      <w:ind w:left="75" w:right="75"/>
    </w:pPr>
    <w:rPr>
      <w:rFonts w:ascii="Times New Roman" w:eastAsia="Times New Roman" w:hAnsi="Times New Roman"/>
      <w:sz w:val="24"/>
      <w:szCs w:val="24"/>
    </w:rPr>
  </w:style>
  <w:style w:customStyle="1" w:styleId="fr-pending-long" w:type="paragraph">
    <w:name w:val="fr-pending-long"/>
    <w:basedOn w:val="a7"/>
    <w:qFormat/>
    <w:pPr>
      <w:shd w:color="auto" w:fill="F5ECEC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pending-long2" w:type="paragraph">
    <w:name w:val="fr-pending-long2"/>
    <w:basedOn w:val="a7"/>
    <w:qFormat/>
    <w:pPr>
      <w:shd w:color="auto" w:fill="F5DDDD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pending-long3" w:type="paragraph">
    <w:name w:val="fr-pending-long3"/>
    <w:basedOn w:val="a7"/>
    <w:qFormat/>
    <w:pPr>
      <w:shd w:color="auto" w:fill="E2CACA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unreviewed-unwatched" w:type="paragraph">
    <w:name w:val="fr-unreviewed-unwatched"/>
    <w:basedOn w:val="a7"/>
    <w:qFormat/>
    <w:pPr>
      <w:shd w:color="auto" w:fill="FAEBD7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laggedrevsreviewform" w:type="paragraph">
    <w:name w:val="flaggedrevs_reviewform"/>
    <w:basedOn w:val="a7"/>
    <w:qFormat/>
    <w:pPr>
      <w:shd w:color="auto" w:fill="F9F9F9" w:val="clear"/>
      <w:spacing w:after="280" w:before="280" w:line="240" w:lineRule="auto"/>
    </w:pPr>
    <w:rPr>
      <w:rFonts w:ascii="Times New Roman" w:eastAsia="Times New Roman" w:hAnsi="Times New Roman"/>
    </w:rPr>
  </w:style>
  <w:style w:customStyle="1" w:styleId="fr-rating-controls" w:type="paragraph">
    <w:name w:val="fr-rating-controls"/>
    <w:basedOn w:val="a7"/>
    <w:qFormat/>
    <w:pPr>
      <w:spacing w:after="280" w:before="280" w:line="240" w:lineRule="atLeast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fr-rating-controls-disabled" w:type="paragraph">
    <w:name w:val="fr-rating-controls-disabled"/>
    <w:basedOn w:val="a7"/>
    <w:qFormat/>
    <w:pPr>
      <w:spacing w:after="280" w:before="280" w:line="240" w:lineRule="atLeast"/>
      <w:textAlignment w:val="center"/>
    </w:pPr>
    <w:rPr>
      <w:rFonts w:ascii="Times New Roman" w:eastAsia="Times New Roman" w:hAnsi="Times New Roman"/>
      <w:sz w:val="24"/>
      <w:szCs w:val="24"/>
    </w:rPr>
  </w:style>
  <w:style w:customStyle="1" w:styleId="fr-rating-options" w:type="paragraph">
    <w:name w:val="fr-rating-options"/>
    <w:basedOn w:val="a7"/>
    <w:qFormat/>
    <w:pPr>
      <w:spacing w:after="280" w:before="280" w:line="240" w:lineRule="auto"/>
      <w:ind w:right="360"/>
    </w:pPr>
    <w:rPr>
      <w:rFonts w:ascii="Times New Roman" w:eastAsia="Times New Roman" w:hAnsi="Times New Roman"/>
      <w:sz w:val="24"/>
      <w:szCs w:val="24"/>
    </w:rPr>
  </w:style>
  <w:style w:customStyle="1" w:styleId="fr-rating-option-0" w:type="paragraph">
    <w:name w:val="fr-rating-option-0"/>
    <w:basedOn w:val="a7"/>
    <w:qFormat/>
    <w:pPr>
      <w:shd w:color="auto" w:fill="F5ECEC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rating-option-1" w:type="paragraph">
    <w:name w:val="fr-rating-option-1"/>
    <w:basedOn w:val="a7"/>
    <w:qFormat/>
    <w:pPr>
      <w:shd w:color="auto" w:fill="F0F8FF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rating-option-2" w:type="paragraph">
    <w:name w:val="fr-rating-option-2"/>
    <w:basedOn w:val="a7"/>
    <w:qFormat/>
    <w:pPr>
      <w:shd w:color="auto" w:fill="F0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rating-option-3" w:type="paragraph">
    <w:name w:val="fr-rating-option-3"/>
    <w:basedOn w:val="a7"/>
    <w:qFormat/>
    <w:pPr>
      <w:shd w:color="auto" w:fill="FEF0DB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rating-option-4" w:type="paragraph">
    <w:name w:val="fr-rating-option-4"/>
    <w:basedOn w:val="a7"/>
    <w:qFormat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notes-box" w:type="paragraph">
    <w:name w:val="fr-notes-box"/>
    <w:basedOn w:val="a7"/>
    <w:qFormat/>
    <w:pPr>
      <w:spacing w:after="0" w:line="240" w:lineRule="auto"/>
      <w:ind w:left="120" w:right="240"/>
    </w:pPr>
    <w:rPr>
      <w:rFonts w:ascii="Times New Roman" w:eastAsia="Times New Roman" w:hAnsi="Times New Roman"/>
      <w:sz w:val="24"/>
      <w:szCs w:val="24"/>
    </w:rPr>
  </w:style>
  <w:style w:customStyle="1" w:styleId="fr-comment-box" w:type="paragraph">
    <w:name w:val="fr-comment-box"/>
    <w:basedOn w:val="a7"/>
    <w:qFormat/>
    <w:pPr>
      <w:spacing w:after="280" w:before="6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rating-dave" w:type="paragraph">
    <w:name w:val="fr-rating-dave"/>
    <w:basedOn w:val="a7"/>
    <w:qFormat/>
    <w:pPr>
      <w:shd w:color="auto" w:fill="ADD8E6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rating-rave" w:type="paragraph">
    <w:name w:val="fr-rating-rave"/>
    <w:basedOn w:val="a7"/>
    <w:qFormat/>
    <w:pPr>
      <w:shd w:color="auto" w:fill="90EE90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-hiddenform" w:type="paragraph">
    <w:name w:val="fr-hiddenform"/>
    <w:basedOn w:val="a7"/>
    <w:qFormat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</w:rPr>
  </w:style>
  <w:style w:customStyle="1" w:styleId="frreaderfeedbackgraph" w:type="paragraph">
    <w:name w:val="fr_reader_feedback_graph"/>
    <w:basedOn w:val="a7"/>
    <w:qFormat/>
    <w:pPr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readerfeedbackplot" w:type="paragraph">
    <w:name w:val="fr_reader_feedback_plot"/>
    <w:basedOn w:val="a7"/>
    <w:qFormat/>
    <w:pPr>
      <w:shd w:color="auto" w:fill="F8F8F8" w:val="clear"/>
      <w:spacing w:after="280" w:before="280" w:line="240" w:lineRule="auto"/>
    </w:pPr>
    <w:rPr>
      <w:rFonts w:ascii="Times New Roman" w:eastAsia="Times New Roman" w:hAnsi="Times New Roman"/>
      <w:sz w:val="24"/>
      <w:szCs w:val="24"/>
    </w:rPr>
  </w:style>
  <w:style w:customStyle="1" w:styleId="frreaderfeedbackusers" w:type="paragraph">
    <w:name w:val="fr_reader_feedback_users"/>
    <w:basedOn w:val="a7"/>
    <w:qFormat/>
    <w:pPr>
      <w:shd w:color="auto" w:fill="F0F0F0" w:val="clear"/>
      <w:spacing w:after="280" w:before="280" w:line="240" w:lineRule="auto"/>
    </w:pPr>
    <w:rPr>
      <w:rFonts w:ascii="Times New Roman" w:eastAsia="Times New Roman" w:hAnsi="Times New Roman"/>
    </w:rPr>
  </w:style>
  <w:style w:customStyle="1" w:styleId="sitenoticesmall" w:type="paragraph">
    <w:name w:val="sitenoticesmall"/>
    <w:basedOn w:val="a7"/>
    <w:qFormat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</w:rPr>
  </w:style>
  <w:style w:customStyle="1" w:styleId="sitenoticetoggle" w:type="paragraph">
    <w:name w:val="sitenoticetoggle"/>
    <w:basedOn w:val="a7"/>
    <w:qFormat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</w:rPr>
  </w:style>
  <w:style w:customStyle="1" w:styleId="ipa" w:type="paragraph">
    <w:name w:val="ipa"/>
    <w:basedOn w:val="a7"/>
    <w:qFormat/>
    <w:pPr>
      <w:spacing w:after="280" w:before="280" w:line="240" w:lineRule="auto"/>
    </w:pPr>
    <w:rPr>
      <w:rFonts w:ascii="Arial Unicode MS" w:cs="Arial Unicode MS" w:eastAsia="Arial Unicode MS" w:hAnsi="Arial Unicode MS"/>
      <w:sz w:val="24"/>
      <w:szCs w:val="24"/>
    </w:rPr>
  </w:style>
  <w:style w:customStyle="1" w:styleId="ogg-player-options" w:type="paragraph">
    <w:name w:val="ogg-player-options"/>
    <w:basedOn w:val="a7"/>
    <w:qFormat/>
    <w:pPr>
      <w:pBdr>
        <w:top w:color="CCCCCC" w:space="2" w:sz="6" w:val="single"/>
        <w:left w:color="CCCCCC" w:space="2" w:sz="6" w:val="single"/>
        <w:bottom w:color="CCCCCC" w:space="2" w:sz="6" w:val="single"/>
        <w:right w:color="CCCCCC" w:space="2" w:sz="6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</w:rPr>
  </w:style>
  <w:style w:customStyle="1" w:styleId="afffffffffffffffffffffffffffb" w:type="paragraph">
    <w:name w:val="БЕЗ НУМЕРАЦИИ"/>
    <w:basedOn w:val="a7"/>
    <w:qFormat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</w:rPr>
  </w:style>
  <w:style w:customStyle="1" w:styleId="afffffffffffffffffffffffffffc" w:type="paragraph">
    <w:name w:val="Простой"/>
    <w:basedOn w:val="a7"/>
    <w:qFormat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customStyle="1" w:styleId="1ffffffff8" w:type="paragraph">
    <w:name w:val="ААА_1"/>
    <w:basedOn w:val="a7"/>
    <w:qFormat/>
    <w:pPr>
      <w:spacing w:after="0" w:line="360" w:lineRule="auto"/>
      <w:ind w:firstLine="720"/>
      <w:jc w:val="both"/>
    </w:pPr>
    <w:rPr>
      <w:rFonts w:ascii="Arial" w:cs="Arial" w:hAnsi="Arial"/>
      <w:sz w:val="24"/>
      <w:szCs w:val="24"/>
    </w:rPr>
  </w:style>
  <w:style w:customStyle="1" w:styleId="AAA2" w:type="paragraph">
    <w:name w:val="AAA_2"/>
    <w:basedOn w:val="a7"/>
    <w:qFormat/>
    <w:pPr>
      <w:spacing w:after="0" w:line="360" w:lineRule="auto"/>
      <w:jc w:val="center"/>
    </w:pPr>
    <w:rPr>
      <w:rFonts w:ascii="Arial" w:cs="Arial" w:hAnsi="Arial"/>
      <w:sz w:val="24"/>
      <w:szCs w:val="24"/>
    </w:rPr>
  </w:style>
  <w:style w:customStyle="1" w:styleId="e2" w:type="paragraph">
    <w:name w:val="Основнщeй текст 2"/>
    <w:basedOn w:val="a7"/>
    <w:qFormat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customStyle="1" w:styleId="4fa" w:type="paragraph">
    <w:name w:val="4.Заголовок таблицы"/>
    <w:basedOn w:val="a7"/>
    <w:qFormat/>
    <w:pPr>
      <w:spacing w:after="20" w:before="20" w:line="240" w:lineRule="auto"/>
    </w:pPr>
    <w:rPr>
      <w:rFonts w:ascii="Times New Roman" w:hAnsi="Times New Roman"/>
      <w:b/>
      <w:bCs/>
      <w:sz w:val="24"/>
      <w:szCs w:val="24"/>
    </w:rPr>
  </w:style>
  <w:style w:customStyle="1" w:styleId="afffffffffffffffffffffffffffd" w:type="paragraph">
    <w:name w:val="абзац Д"/>
    <w:basedOn w:val="a7"/>
    <w:qFormat/>
    <w:pPr>
      <w:spacing w:after="0" w:before="120" w:line="300" w:lineRule="auto"/>
      <w:ind w:firstLine="708"/>
      <w:jc w:val="both"/>
    </w:pPr>
    <w:rPr>
      <w:sz w:val="24"/>
      <w:szCs w:val="24"/>
    </w:rPr>
  </w:style>
  <w:style w:customStyle="1" w:styleId="WR" w:type="paragraph">
    <w:name w:val="СтильWR"/>
    <w:basedOn w:val="a7"/>
    <w:qFormat/>
    <w:pPr>
      <w:spacing w:after="0" w:line="360" w:lineRule="auto"/>
      <w:ind w:firstLine="709"/>
      <w:jc w:val="both"/>
    </w:pPr>
    <w:rPr>
      <w:rFonts w:ascii="Wingdings (L$)" w:cs="Wingdings (L$)" w:hAnsi="Wingdings (L$)"/>
      <w:sz w:val="24"/>
      <w:szCs w:val="24"/>
    </w:rPr>
  </w:style>
  <w:style w:customStyle="1" w:styleId="afffffffffffffffffffffffffffe" w:type="paragraph">
    <w:name w:val="Имя_табл"/>
    <w:basedOn w:val="a7"/>
    <w:qFormat/>
    <w:pPr>
      <w:keepNext/>
      <w:spacing w:after="0" w:line="240" w:lineRule="auto"/>
      <w:jc w:val="center"/>
    </w:pPr>
    <w:rPr>
      <w:rFonts w:ascii="Wingdings (L$)" w:cs="Wingdings (L$)" w:hAnsi="Wingdings (L$)"/>
      <w:b/>
      <w:bCs/>
      <w:i/>
      <w:iCs/>
      <w:sz w:val="28"/>
      <w:szCs w:val="28"/>
    </w:rPr>
  </w:style>
  <w:style w:customStyle="1" w:styleId="affffffffffffffffffffffffffff" w:type="paragraph">
    <w:name w:val="Цитаты"/>
    <w:basedOn w:val="a7"/>
    <w:qFormat/>
    <w:pPr>
      <w:snapToGrid w:val="0"/>
      <w:spacing w:after="100" w:before="100" w:line="240" w:lineRule="auto"/>
      <w:ind w:left="360" w:right="360"/>
    </w:pPr>
    <w:rPr>
      <w:rFonts w:ascii="Times New Roman" w:hAnsi="Times New Roman"/>
      <w:sz w:val="24"/>
      <w:szCs w:val="24"/>
    </w:rPr>
  </w:style>
  <w:style w:customStyle="1" w:styleId="1ffffffff9" w:type="paragraph">
    <w:name w:val="Основной шрифт абзаца Знак1"/>
    <w:basedOn w:val="a7"/>
    <w:qFormat/>
    <w:pPr>
      <w:spacing w:line="240" w:lineRule="exact"/>
    </w:pPr>
    <w:rPr>
      <w:rFonts w:ascii="Verdana" w:cs="Verdana" w:hAnsi="Verdana"/>
      <w:sz w:val="20"/>
      <w:szCs w:val="20"/>
    </w:rPr>
  </w:style>
  <w:style w:customStyle="1" w:styleId="affffffffffffffffffffffffffff0" w:type="paragraph">
    <w:name w:val="В таблице: Текст"/>
    <w:basedOn w:val="a7"/>
    <w:qFormat/>
    <w:pPr>
      <w:keepNext/>
      <w:spacing w:after="0" w:line="240" w:lineRule="auto"/>
    </w:pPr>
    <w:rPr>
      <w:rFonts w:ascii="Arial" w:cs="Arial" w:hAnsi="Arial"/>
      <w:sz w:val="20"/>
      <w:szCs w:val="20"/>
    </w:rPr>
  </w:style>
  <w:style w:customStyle="1" w:styleId="69" w:type="paragraph">
    <w:name w:val="Стиль6"/>
    <w:basedOn w:val="16"/>
    <w:qFormat/>
    <w:pPr>
      <w:keepLines w:val="0"/>
      <w:pageBreakBefore/>
      <w:tabs>
        <w:tab w:pos="1141" w:val="left"/>
        <w:tab w:pos="1276" w:val="left"/>
      </w:tabs>
      <w:spacing w:after="120" w:line="240" w:lineRule="auto"/>
      <w:ind w:hanging="567" w:left="1276"/>
      <w:textAlignment w:val="baseline"/>
      <w:outlineLvl w:val="9"/>
    </w:pPr>
    <w:rPr>
      <w:rFonts w:ascii="Times New Roman" w:cs="Times New Roman" w:hAnsi="Times New Roman"/>
      <w:b/>
      <w:color w:val="000000"/>
      <w:kern w:val="2"/>
      <w:sz w:val="28"/>
      <w:szCs w:val="28"/>
      <w:lang w:eastAsia="x-none"/>
    </w:rPr>
  </w:style>
  <w:style w:customStyle="1" w:styleId="2fffffa" w:type="paragraph">
    <w:name w:val="Н. Список 2"/>
    <w:basedOn w:val="WW-4"/>
    <w:qFormat/>
    <w:pPr>
      <w:tabs>
        <w:tab w:pos="1494" w:val="left"/>
      </w:tabs>
      <w:spacing w:before="120"/>
      <w:ind w:hanging="340" w:left="1474"/>
      <w:jc w:val="both"/>
    </w:pPr>
    <w:rPr>
      <w:rFonts w:ascii="Times New Roman" w:cs="Courier New" w:eastAsia="Times New Roman" w:hAnsi="Times New Roman"/>
      <w:sz w:val="24"/>
      <w:szCs w:val="24"/>
      <w:lang w:val="ru-RU"/>
    </w:rPr>
  </w:style>
  <w:style w:customStyle="1" w:styleId="affffffffffffffffffffffffffff1" w:type="paragraph">
    <w:name w:val="Основной шрифт абзаца Знак"/>
    <w:basedOn w:val="a7"/>
    <w:qFormat/>
    <w:pPr>
      <w:spacing w:line="240" w:lineRule="exact"/>
    </w:pPr>
    <w:rPr>
      <w:rFonts w:ascii="Verdana" w:cs="Verdana" w:eastAsia="Times New Roman" w:hAnsi="Verdana"/>
      <w:sz w:val="20"/>
      <w:szCs w:val="20"/>
      <w:lang w:val="en-US"/>
    </w:rPr>
  </w:style>
  <w:style w:customStyle="1" w:styleId="affffffffffffffffffffffffffff2" w:type="paragraph">
    <w:name w:val="ПДВ"/>
    <w:basedOn w:val="a7"/>
    <w:qFormat/>
    <w:pPr>
      <w:spacing w:after="0" w:line="192" w:lineRule="auto"/>
    </w:pPr>
    <w:rPr>
      <w:rFonts w:ascii="Arial" w:cs="Arial" w:eastAsia="Times New Roman" w:hAnsi="Arial"/>
      <w:spacing w:val="-20"/>
      <w:sz w:val="18"/>
      <w:szCs w:val="20"/>
    </w:rPr>
  </w:style>
  <w:style w:customStyle="1" w:styleId="4-5" w:type="paragraph">
    <w:name w:val="Список4-5"/>
    <w:basedOn w:val="a7"/>
    <w:qFormat/>
    <w:pPr>
      <w:tabs>
        <w:tab w:pos="709" w:val="left"/>
      </w:tabs>
      <w:spacing w:after="180" w:line="240" w:lineRule="auto"/>
      <w:ind w:hanging="283" w:left="709"/>
      <w:jc w:val="both"/>
    </w:pPr>
    <w:rPr>
      <w:rFonts w:ascii="Times New Roman" w:eastAsia="Times New Roman" w:hAnsi="Times New Roman"/>
      <w:sz w:val="28"/>
      <w:szCs w:val="20"/>
    </w:rPr>
  </w:style>
  <w:style w:customStyle="1" w:styleId="affffffffffffffffffffffffffff3" w:type="paragraph">
    <w:name w:val="Эко_№_таб"/>
    <w:basedOn w:val="a7"/>
    <w:next w:val="a7"/>
    <w:qFormat/>
    <w:pPr>
      <w:spacing w:after="0" w:before="120" w:line="240" w:lineRule="auto"/>
      <w:ind w:firstLine="709"/>
      <w:jc w:val="right"/>
    </w:pPr>
    <w:rPr>
      <w:rFonts w:ascii="Times New Roman" w:eastAsia="Times New Roman" w:hAnsi="Times New Roman"/>
      <w:i/>
      <w:sz w:val="24"/>
      <w:szCs w:val="20"/>
    </w:rPr>
  </w:style>
  <w:style w:customStyle="1" w:styleId="affffffffffffffffffffffffffff4" w:type="paragraph">
    <w:name w:val="Эко_таб"/>
    <w:basedOn w:val="a7"/>
    <w:qFormat/>
    <w:pPr>
      <w:spacing w:after="120" w:before="120" w:line="240" w:lineRule="auto"/>
      <w:jc w:val="center"/>
    </w:pPr>
    <w:rPr>
      <w:rFonts w:ascii="Times New Roman" w:eastAsia="Times New Roman" w:hAnsi="Times New Roman"/>
      <w:b/>
      <w:i/>
      <w:sz w:val="24"/>
      <w:szCs w:val="20"/>
    </w:rPr>
  </w:style>
  <w:style w:customStyle="1" w:styleId="affffffffffffffffffffffffffff5" w:type="paragraph">
    <w:name w:val="Эко_булет"/>
    <w:basedOn w:val="a7"/>
    <w:next w:val="a7"/>
    <w:qFormat/>
    <w:pPr>
      <w:tabs>
        <w:tab w:pos="1066" w:val="left"/>
      </w:tabs>
      <w:spacing w:after="0" w:before="120" w:line="240" w:lineRule="auto"/>
      <w:ind w:hanging="357" w:left="1066"/>
      <w:jc w:val="both"/>
    </w:pPr>
    <w:rPr>
      <w:rFonts w:ascii="Times New Roman" w:eastAsia="Times New Roman" w:hAnsi="Times New Roman"/>
      <w:sz w:val="24"/>
      <w:szCs w:val="20"/>
    </w:rPr>
  </w:style>
  <w:style w:customStyle="1" w:styleId="2fffffb" w:type="paragraph">
    <w:name w:val="Список бюл.2"/>
    <w:basedOn w:val="22"/>
    <w:qFormat/>
    <w:pPr>
      <w:numPr>
        <w:numId w:val="0"/>
      </w:numPr>
      <w:tabs>
        <w:tab w:pos="360" w:val="left"/>
        <w:tab w:pos="714" w:val="left"/>
        <w:tab w:pos="1066" w:val="left"/>
      </w:tabs>
      <w:ind w:hanging="360" w:left="714"/>
      <w:jc w:val="both"/>
    </w:pPr>
    <w:rPr>
      <w:sz w:val="26"/>
      <w:szCs w:val="24"/>
    </w:rPr>
  </w:style>
  <w:style w:customStyle="1" w:styleId="affffffffffffffffffffffffffff6" w:type="paragraph">
    <w:name w:val="Части подзаголовок"/>
    <w:basedOn w:val="a7"/>
    <w:next w:val="afffffffff1"/>
    <w:qFormat/>
    <w:pPr>
      <w:keepNext/>
      <w:spacing w:after="240" w:before="240" w:line="240" w:lineRule="auto"/>
      <w:jc w:val="center"/>
      <w:textAlignment w:val="baseline"/>
    </w:pPr>
    <w:rPr>
      <w:rFonts w:ascii="Times New Roman" w:eastAsia="Times New Roman" w:hAnsi="Times New Roman"/>
      <w:caps/>
      <w:sz w:val="26"/>
      <w:szCs w:val="20"/>
    </w:rPr>
  </w:style>
  <w:style w:customStyle="1" w:styleId="affffffffffffffffffffffffffff7" w:type="paragraph">
    <w:name w:val="Текст записки"/>
    <w:basedOn w:val="a7"/>
    <w:qFormat/>
    <w:pPr>
      <w:spacing w:after="120" w:before="120" w:line="240" w:lineRule="auto"/>
      <w:ind w:firstLine="567" w:left="567"/>
    </w:pPr>
    <w:rPr>
      <w:rFonts w:ascii="Times New Roman" w:eastAsia="Times New Roman" w:hAnsi="Times New Roman"/>
      <w:sz w:val="24"/>
      <w:szCs w:val="24"/>
    </w:rPr>
  </w:style>
  <w:style w:customStyle="1" w:styleId="affffffffffffffffffffffffffff8" w:type="paragraph">
    <w:name w:val="Главы заголовок"/>
    <w:basedOn w:val="a7"/>
    <w:next w:val="a7"/>
    <w:qFormat/>
    <w:pPr>
      <w:keepNext/>
      <w:keepLines/>
      <w:spacing w:after="240" w:before="240" w:line="240" w:lineRule="auto"/>
      <w:ind w:left="720"/>
      <w:textAlignment w:val="baseline"/>
    </w:pPr>
    <w:rPr>
      <w:rFonts w:ascii="Times New Roman" w:eastAsia="Times New Roman" w:hAnsi="Times New Roman"/>
      <w:b/>
      <w:smallCaps/>
      <w:sz w:val="30"/>
      <w:szCs w:val="20"/>
    </w:rPr>
  </w:style>
  <w:style w:customStyle="1" w:styleId="blank4" w:type="paragraph">
    <w:name w:val="blank4"/>
    <w:basedOn w:val="a7"/>
    <w:qFormat/>
    <w:pPr>
      <w:tabs>
        <w:tab w:pos="709" w:val="left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customStyle="1" w:styleId="affffffffffffffffffffffffffff9" w:type="paragraph">
    <w:name w:val="СуперПропуск"/>
    <w:basedOn w:val="a7"/>
    <w:qFormat/>
    <w:pPr>
      <w:spacing w:after="0" w:line="240" w:lineRule="auto"/>
      <w:textAlignment w:val="baseline"/>
    </w:pPr>
    <w:rPr>
      <w:rFonts w:ascii="Times New Roman" w:eastAsia="Times New Roman" w:hAnsi="Times New Roman"/>
      <w:sz w:val="2"/>
      <w:szCs w:val="20"/>
    </w:rPr>
  </w:style>
  <w:style w:customStyle="1" w:styleId="oaaeeoa" w:type="paragraph">
    <w:name w:val="oaaeeoa"/>
    <w:basedOn w:val="a7"/>
    <w:qFormat/>
    <w:pPr>
      <w:spacing w:after="280" w:before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customStyle="1" w:styleId="msolistparagraph0" w:type="paragraph">
    <w:name w:val="msolistparagraph"/>
    <w:basedOn w:val="a7"/>
    <w:qFormat/>
    <w:pPr>
      <w:spacing w:after="280" w:before="28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customStyle="1" w:styleId="a10" w:type="paragraph">
    <w:name w:val="a1"/>
    <w:qFormat/>
    <w:pPr>
      <w:suppressAutoHyphens/>
    </w:pPr>
    <w:rPr>
      <w:sz w:val="30"/>
      <w:szCs w:val="30"/>
      <w:lang w:eastAsia="zh-CN"/>
    </w:rPr>
  </w:style>
  <w:style w:customStyle="1" w:styleId="Oaaeeoa0" w:type="paragraph">
    <w:name w:val="Oaaeeoa"/>
    <w:basedOn w:val="a7"/>
    <w:next w:val="a7"/>
    <w:qFormat/>
    <w:pPr>
      <w:spacing w:after="0" w:line="240" w:lineRule="auto"/>
      <w:jc w:val="both"/>
    </w:pPr>
    <w:rPr>
      <w:rFonts w:ascii="SchoolBook" w:cs="SchoolBook" w:eastAsia="Times New Roman" w:hAnsi="SchoolBook"/>
      <w:sz w:val="26"/>
      <w:szCs w:val="20"/>
    </w:rPr>
  </w:style>
  <w:style w:customStyle="1" w:styleId="CharChar10" w:type="paragraph">
    <w:name w:val="Char Char1"/>
    <w:basedOn w:val="a7"/>
    <w:qFormat/>
    <w:pPr>
      <w:spacing w:line="240" w:lineRule="exact"/>
    </w:pPr>
    <w:rPr>
      <w:rFonts w:ascii="Tahoma" w:cs="Tahoma" w:eastAsia="Times New Roman" w:hAnsi="Tahoma"/>
      <w:sz w:val="20"/>
      <w:szCs w:val="20"/>
      <w:lang w:val="en-US"/>
    </w:rPr>
  </w:style>
  <w:style w:customStyle="1" w:styleId="21f0" w:type="paragraph">
    <w:name w:val="Обычный21"/>
    <w:qFormat/>
    <w:pPr>
      <w:suppressAutoHyphens/>
      <w:ind w:left="198"/>
    </w:pPr>
    <w:rPr>
      <w:lang w:eastAsia="zh-CN"/>
    </w:rPr>
  </w:style>
  <w:style w:customStyle="1" w:styleId="11f5" w:type="paragraph">
    <w:name w:val="Подзаголовок11"/>
    <w:basedOn w:val="a7"/>
    <w:qFormat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</w:rPr>
  </w:style>
  <w:style w:customStyle="1" w:styleId="11f6" w:type="paragraph">
    <w:name w:val="Название объекта11"/>
    <w:basedOn w:val="a7"/>
    <w:qFormat/>
    <w:pPr>
      <w:widowControl w:val="0"/>
      <w:spacing w:after="60" w:before="240" w:line="240" w:lineRule="auto"/>
      <w:jc w:val="center"/>
    </w:pPr>
    <w:rPr>
      <w:rFonts w:ascii="Arial" w:cs="Arial" w:eastAsia="Times New Roman" w:hAnsi="Arial"/>
      <w:b/>
      <w:kern w:val="2"/>
      <w:sz w:val="32"/>
      <w:szCs w:val="20"/>
    </w:rPr>
  </w:style>
  <w:style w:customStyle="1" w:styleId="11f7" w:type="paragraph">
    <w:name w:val="Основной текст с отступом11"/>
    <w:basedOn w:val="a7"/>
    <w:qFormat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customStyle="1" w:styleId="3111" w:type="paragraph">
    <w:name w:val="Основной текст 311"/>
    <w:basedOn w:val="a7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styleId="ad" w:type="paragraph">
    <w:name w:val="Title"/>
    <w:basedOn w:val="a7"/>
    <w:next w:val="a7"/>
    <w:link w:val="41"/>
    <w:qFormat/>
    <w:rsid w:val="006F720C"/>
    <w:pPr>
      <w:pBdr>
        <w:bottom w:color="4472C4" w:space="4" w:sz="8" w:val="single"/>
      </w:pBdr>
      <w:suppressAutoHyphens w:val="0"/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"/>
      <w:sz w:val="52"/>
      <w:szCs w:val="52"/>
      <w:lang w:eastAsia="ru-RU"/>
    </w:rPr>
  </w:style>
  <w:style w:styleId="affa" w:type="paragraph">
    <w:name w:val="annotation text"/>
    <w:basedOn w:val="a7"/>
    <w:link w:val="aff9"/>
    <w:uiPriority w:val="99"/>
    <w:qFormat/>
    <w:rsid w:val="006F72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styleId="29" w:type="paragraph">
    <w:name w:val="Body Text 2"/>
    <w:basedOn w:val="a7"/>
    <w:link w:val="28"/>
    <w:qFormat/>
    <w:rsid w:val="006F720C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2c" w:type="paragraph">
    <w:name w:val="Body Text Indent 2"/>
    <w:basedOn w:val="a7"/>
    <w:link w:val="2b"/>
    <w:qFormat/>
    <w:rsid w:val="006F720C"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styleId="38" w:type="paragraph">
    <w:name w:val="Body Text 3"/>
    <w:basedOn w:val="a7"/>
    <w:link w:val="37"/>
    <w:qFormat/>
    <w:rsid w:val="006F720C"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styleId="affffffffffffffffffffffffffffa" w:type="paragraph">
    <w:name w:val="List Continue"/>
    <w:basedOn w:val="a7"/>
    <w:qFormat/>
    <w:rsid w:val="006F720C"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styleId="3b" w:type="paragraph">
    <w:name w:val="Body Text Indent 3"/>
    <w:basedOn w:val="a7"/>
    <w:link w:val="3a"/>
    <w:qFormat/>
    <w:rsid w:val="006F720C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styleId="affffffffffffffffffffffffffffb" w:type="paragraph">
    <w:name w:val="Block Text"/>
    <w:basedOn w:val="a7"/>
    <w:qFormat/>
    <w:rsid w:val="006F720C"/>
    <w:pPr>
      <w:suppressAutoHyphens w:val="0"/>
      <w:spacing w:after="0" w:line="240" w:lineRule="auto"/>
      <w:ind w:left="113" w:right="113"/>
      <w:jc w:val="center"/>
    </w:pPr>
    <w:rPr>
      <w:rFonts w:ascii="Arial" w:eastAsia="Times New Roman" w:hAnsi="Arial"/>
      <w:color w:val="000000"/>
      <w:sz w:val="20"/>
      <w:szCs w:val="20"/>
      <w:lang w:eastAsia="ru-RU"/>
    </w:rPr>
  </w:style>
  <w:style w:styleId="afff" w:type="paragraph">
    <w:name w:val="Document Map"/>
    <w:basedOn w:val="a7"/>
    <w:link w:val="affe"/>
    <w:qFormat/>
    <w:rsid w:val="006F720C"/>
    <w:pPr>
      <w:suppressAutoHyphens w:val="0"/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styleId="affffffffffffffffffffffffffffc" w:type="paragraph">
    <w:name w:val="TOC Heading"/>
    <w:basedOn w:val="16"/>
    <w:next w:val="a7"/>
    <w:uiPriority w:val="39"/>
    <w:qFormat/>
    <w:rsid w:val="006F720C"/>
    <w:pPr>
      <w:suppressAutoHyphens w:val="0"/>
      <w:spacing w:before="480" w:line="276" w:lineRule="auto"/>
      <w:ind w:firstLine="709"/>
      <w:outlineLvl w:val="9"/>
    </w:pPr>
    <w:rPr>
      <w:rFonts w:ascii="Cambria" w:cs="Times New Roman" w:hAnsi="Cambria"/>
      <w:b/>
      <w:bCs/>
      <w:color w:val="365F91"/>
      <w:sz w:val="28"/>
      <w:szCs w:val="28"/>
      <w:lang w:eastAsia="x-none"/>
    </w:rPr>
  </w:style>
  <w:style w:styleId="affffffffffffffffffffffffffffd" w:type="paragraph">
    <w:name w:val="Normal Indent"/>
    <w:basedOn w:val="a7"/>
    <w:qFormat/>
    <w:rsid w:val="006F720C"/>
    <w:pPr>
      <w:suppressAutoHyphens w:val="0"/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styleId="affffffffa" w:type="paragraph">
    <w:name w:val="List Bullet"/>
    <w:basedOn w:val="a7"/>
    <w:next w:val="afffffffff2"/>
    <w:link w:val="affffffff9"/>
    <w:autoRedefine/>
    <w:unhideWhenUsed/>
    <w:qFormat/>
    <w:rsid w:val="006F720C"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 w:eastAsia="ru-RU"/>
    </w:rPr>
  </w:style>
  <w:style w:customStyle="1" w:styleId="2f3" w:type="paragraph">
    <w:name w:val="Перечень рисунков2"/>
    <w:basedOn w:val="a7"/>
    <w:link w:val="afff7"/>
    <w:qFormat/>
    <w:rsid w:val="006F720C"/>
    <w:pPr>
      <w:suppressAutoHyphens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x-none" w:val="x-none"/>
    </w:rPr>
  </w:style>
  <w:style w:styleId="affff6" w:type="paragraph">
    <w:name w:val="Plain Text"/>
    <w:basedOn w:val="a7"/>
    <w:link w:val="affff5"/>
    <w:qFormat/>
    <w:rsid w:val="006F720C"/>
    <w:pPr>
      <w:suppressAutoHyphens w:val="0"/>
      <w:spacing w:after="0" w:line="240" w:lineRule="auto"/>
    </w:pPr>
    <w:rPr>
      <w:rFonts w:ascii="Consolas" w:cs="Consolas" w:eastAsia="Times New Roman" w:hAnsi="Consolas"/>
      <w:sz w:val="21"/>
      <w:szCs w:val="20"/>
      <w:lang w:eastAsia="ru-RU" w:val="x-none"/>
    </w:rPr>
  </w:style>
  <w:style w:customStyle="1" w:styleId="5f2" w:type="paragraph">
    <w:name w:val="Обычный5"/>
    <w:qFormat/>
    <w:rsid w:val="006F720C"/>
    <w:pPr>
      <w:suppressAutoHyphens/>
    </w:pPr>
    <w:rPr>
      <w:rFonts w:ascii="Tms Rmn" w:hAnsi="Tms Rmn"/>
    </w:rPr>
  </w:style>
  <w:style w:styleId="4fb" w:type="paragraph">
    <w:name w:val="index 4"/>
    <w:basedOn w:val="a7"/>
    <w:next w:val="a7"/>
    <w:autoRedefine/>
    <w:qFormat/>
    <w:rsid w:val="006F720C"/>
    <w:pPr>
      <w:suppressAutoHyphens w:val="0"/>
      <w:spacing w:after="0" w:line="240" w:lineRule="auto"/>
      <w:ind w:hanging="240" w:left="960"/>
    </w:pPr>
    <w:rPr>
      <w:rFonts w:ascii="SPDS" w:eastAsia="Times New Roman" w:hAnsi="SPDS"/>
      <w:sz w:val="24"/>
      <w:szCs w:val="24"/>
      <w:lang w:eastAsia="ru-RU"/>
    </w:rPr>
  </w:style>
  <w:style w:styleId="5f3" w:type="paragraph">
    <w:name w:val="index 5"/>
    <w:basedOn w:val="a7"/>
    <w:next w:val="a7"/>
    <w:autoRedefine/>
    <w:qFormat/>
    <w:rsid w:val="006F720C"/>
    <w:pPr>
      <w:suppressAutoHyphens w:val="0"/>
      <w:spacing w:after="0" w:line="240" w:lineRule="auto"/>
      <w:ind w:hanging="240" w:left="1200"/>
    </w:pPr>
    <w:rPr>
      <w:rFonts w:ascii="SPDS" w:eastAsia="Times New Roman" w:hAnsi="SPDS"/>
      <w:sz w:val="24"/>
      <w:szCs w:val="24"/>
      <w:lang w:eastAsia="ru-RU"/>
    </w:rPr>
  </w:style>
  <w:style w:styleId="6a" w:type="paragraph">
    <w:name w:val="index 6"/>
    <w:basedOn w:val="a7"/>
    <w:next w:val="a7"/>
    <w:autoRedefine/>
    <w:qFormat/>
    <w:rsid w:val="006F720C"/>
    <w:pPr>
      <w:suppressAutoHyphens w:val="0"/>
      <w:spacing w:after="0" w:line="240" w:lineRule="auto"/>
      <w:ind w:hanging="240" w:left="1440"/>
    </w:pPr>
    <w:rPr>
      <w:rFonts w:ascii="SPDS" w:eastAsia="Times New Roman" w:hAnsi="SPDS"/>
      <w:sz w:val="24"/>
      <w:szCs w:val="24"/>
      <w:lang w:eastAsia="ru-RU"/>
    </w:rPr>
  </w:style>
  <w:style w:styleId="7a" w:type="paragraph">
    <w:name w:val="index 7"/>
    <w:basedOn w:val="a7"/>
    <w:next w:val="a7"/>
    <w:autoRedefine/>
    <w:qFormat/>
    <w:rsid w:val="006F720C"/>
    <w:pPr>
      <w:suppressAutoHyphens w:val="0"/>
      <w:spacing w:after="0" w:line="240" w:lineRule="auto"/>
      <w:ind w:hanging="240" w:left="1680"/>
    </w:pPr>
    <w:rPr>
      <w:rFonts w:ascii="SPDS" w:eastAsia="Times New Roman" w:hAnsi="SPDS"/>
      <w:sz w:val="24"/>
      <w:szCs w:val="24"/>
      <w:lang w:eastAsia="ru-RU"/>
    </w:rPr>
  </w:style>
  <w:style w:styleId="8b" w:type="paragraph">
    <w:name w:val="index 8"/>
    <w:basedOn w:val="a7"/>
    <w:next w:val="a7"/>
    <w:autoRedefine/>
    <w:qFormat/>
    <w:rsid w:val="006F720C"/>
    <w:pPr>
      <w:suppressAutoHyphens w:val="0"/>
      <w:spacing w:after="0" w:line="240" w:lineRule="auto"/>
      <w:ind w:hanging="240" w:left="1920"/>
    </w:pPr>
    <w:rPr>
      <w:rFonts w:ascii="SPDS" w:eastAsia="Times New Roman" w:hAnsi="SPDS"/>
      <w:sz w:val="24"/>
      <w:szCs w:val="24"/>
      <w:lang w:eastAsia="ru-RU"/>
    </w:rPr>
  </w:style>
  <w:style w:styleId="9c" w:type="paragraph">
    <w:name w:val="index 9"/>
    <w:basedOn w:val="a7"/>
    <w:next w:val="a7"/>
    <w:autoRedefine/>
    <w:qFormat/>
    <w:rsid w:val="006F720C"/>
    <w:pPr>
      <w:suppressAutoHyphens w:val="0"/>
      <w:spacing w:after="0" w:line="240" w:lineRule="auto"/>
      <w:ind w:hanging="240" w:left="2160"/>
    </w:pPr>
    <w:rPr>
      <w:rFonts w:ascii="SPDS" w:eastAsia="Times New Roman" w:hAnsi="SPDS"/>
      <w:sz w:val="24"/>
      <w:szCs w:val="24"/>
      <w:lang w:eastAsia="ru-RU"/>
    </w:rPr>
  </w:style>
  <w:style w:styleId="affffffffffffffffffffffffffffe" w:type="paragraph">
    <w:name w:val="table of authorities"/>
    <w:basedOn w:val="a7"/>
    <w:next w:val="a7"/>
    <w:qFormat/>
    <w:rsid w:val="006F720C"/>
    <w:pPr>
      <w:suppressAutoHyphens w:val="0"/>
      <w:spacing w:after="0" w:line="240" w:lineRule="auto"/>
      <w:ind w:hanging="240" w:left="240"/>
    </w:pPr>
    <w:rPr>
      <w:rFonts w:ascii="SPDS" w:eastAsia="Times New Roman" w:hAnsi="SPDS"/>
      <w:sz w:val="24"/>
      <w:szCs w:val="24"/>
      <w:lang w:eastAsia="ru-RU"/>
    </w:rPr>
  </w:style>
  <w:style w:styleId="2f7" w:type="paragraph">
    <w:name w:val="Body Text First Indent 2"/>
    <w:basedOn w:val="afffffffff2"/>
    <w:link w:val="2f6"/>
    <w:qFormat/>
    <w:rsid w:val="006F720C"/>
    <w:pPr>
      <w:ind w:firstLine="210" w:left="283"/>
    </w:pPr>
    <w:rPr>
      <w:rFonts w:ascii="SPDS" w:hAnsi="SPDS"/>
      <w:lang w:eastAsia="ru-RU"/>
    </w:rPr>
  </w:style>
  <w:style w:styleId="afffffffffffffffffffffffffffff" w:type="paragraph">
    <w:name w:val="List Number"/>
    <w:basedOn w:val="afffffffff4"/>
    <w:qFormat/>
    <w:rsid w:val="006F720C"/>
    <w:pPr>
      <w:tabs>
        <w:tab w:pos="2160" w:val="left"/>
      </w:tabs>
      <w:suppressAutoHyphens w:val="0"/>
      <w:spacing w:after="120"/>
      <w:ind w:firstLine="0" w:left="2160"/>
      <w:jc w:val="left"/>
    </w:pPr>
    <w:rPr>
      <w:rFonts w:ascii="Courier New" w:eastAsia="Times New Roman" w:hAnsi="Courier New"/>
      <w:sz w:val="24"/>
      <w:lang w:eastAsia="ru-RU"/>
    </w:rPr>
  </w:style>
  <w:style w:styleId="2fffffc" w:type="paragraph">
    <w:name w:val="List Continue 2"/>
    <w:basedOn w:val="a7"/>
    <w:qFormat/>
    <w:rsid w:val="006F720C"/>
    <w:pPr>
      <w:suppressAutoHyphens w:val="0"/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styleId="3fff3" w:type="paragraph">
    <w:name w:val="List Continue 3"/>
    <w:basedOn w:val="a7"/>
    <w:qFormat/>
    <w:rsid w:val="006F720C"/>
    <w:pPr>
      <w:suppressAutoHyphens w:val="0"/>
      <w:spacing w:after="120" w:line="240" w:lineRule="auto"/>
      <w:ind w:left="849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3f1" w:type="paragraph">
    <w:name w:val="Прощание3"/>
    <w:basedOn w:val="afffffffff5"/>
    <w:next w:val="16"/>
    <w:link w:val="affffff2"/>
    <w:qFormat/>
    <w:rsid w:val="006F720C"/>
    <w:pPr>
      <w:suppressAutoHyphens w:val="0"/>
      <w:spacing w:line="240" w:lineRule="auto"/>
      <w:jc w:val="right"/>
    </w:pPr>
    <w:rPr>
      <w:rFonts w:ascii="Times New Roman" w:cs="Times New Roman" w:eastAsia="Times New Roman" w:hAnsi="Times New Roman"/>
      <w:i w:val="0"/>
      <w:iCs w:val="0"/>
      <w:lang w:eastAsia="ru-RU" w:val="x-none"/>
    </w:rPr>
  </w:style>
  <w:style w:styleId="afffffff1" w:type="paragraph">
    <w:name w:val="Date"/>
    <w:basedOn w:val="afffffffff1"/>
    <w:next w:val="afffffffffffffffffffffff2"/>
    <w:link w:val="afffffff0"/>
    <w:qFormat/>
    <w:rsid w:val="006F720C"/>
    <w:pPr>
      <w:suppressAutoHyphens w:val="0"/>
      <w:spacing w:after="720"/>
      <w:ind w:firstLine="0" w:left="468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3" w:type="paragraph">
    <w:name w:val="Salutation"/>
    <w:basedOn w:val="afffffffff1"/>
    <w:next w:val="afffffffffffffffffffffff5"/>
    <w:link w:val="afffffff2"/>
    <w:qFormat/>
    <w:rsid w:val="006F720C"/>
    <w:pPr>
      <w:suppressAutoHyphens w:val="0"/>
      <w:spacing w:after="240" w:before="240"/>
      <w:ind w:firstLine="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6" w:type="paragraph">
    <w:name w:val="macro"/>
    <w:basedOn w:val="afffffffff1"/>
    <w:link w:val="afffffff5"/>
    <w:qFormat/>
    <w:rsid w:val="006F720C"/>
    <w:pPr>
      <w:suppressAutoHyphens w:val="0"/>
      <w:spacing w:after="120"/>
      <w:ind w:firstLine="0"/>
      <w:jc w:val="left"/>
    </w:pPr>
    <w:rPr>
      <w:rFonts w:ascii="Courier New" w:cs="Courier New" w:eastAsia="Times New Roman" w:hAnsi="Courier New"/>
      <w:sz w:val="20"/>
      <w:lang w:eastAsia="ru-RU" w:val="x-none"/>
    </w:rPr>
  </w:style>
  <w:style w:styleId="4fc" w:type="paragraph">
    <w:name w:val="List Continue 4"/>
    <w:basedOn w:val="affffffffffffffffffffffffffffa"/>
    <w:qFormat/>
    <w:rsid w:val="006F720C"/>
    <w:pPr>
      <w:suppressAutoHyphens w:val="0"/>
      <w:overflowPunct w:val="0"/>
      <w:spacing w:after="240"/>
      <w:ind w:left="1800"/>
      <w:textAlignment w:val="auto"/>
    </w:pPr>
    <w:rPr>
      <w:rFonts w:ascii="Courier New" w:hAnsi="Courier New"/>
      <w:sz w:val="24"/>
      <w:lang w:eastAsia="ru-RU"/>
    </w:rPr>
  </w:style>
  <w:style w:styleId="5f4" w:type="paragraph">
    <w:name w:val="List Continue 5"/>
    <w:basedOn w:val="affffffffffffffffffffffffffffa"/>
    <w:qFormat/>
    <w:rsid w:val="006F720C"/>
    <w:pPr>
      <w:suppressAutoHyphens w:val="0"/>
      <w:overflowPunct w:val="0"/>
      <w:spacing w:after="240"/>
      <w:ind w:left="2160"/>
      <w:textAlignment w:val="auto"/>
    </w:pPr>
    <w:rPr>
      <w:rFonts w:ascii="Courier New" w:hAnsi="Courier New"/>
      <w:sz w:val="24"/>
      <w:lang w:eastAsia="ru-RU"/>
    </w:rPr>
  </w:style>
  <w:style w:styleId="afffffffa" w:type="paragraph">
    <w:name w:val="Message Header"/>
    <w:basedOn w:val="afffffffff1"/>
    <w:link w:val="afffffff9"/>
    <w:qFormat/>
    <w:rsid w:val="006F720C"/>
    <w:pPr>
      <w:keepLines/>
      <w:suppressAutoHyphens w:val="0"/>
      <w:spacing w:after="240"/>
      <w:ind w:hanging="1260" w:left="1980" w:right="288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ffffffffffffffffffffff0" w:type="table">
    <w:name w:val="Table Grid"/>
    <w:aliases w:val="Table Grid Report,OTR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ffffffffa" w:type="table">
    <w:name w:val="Сетка таблицы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fffffd" w:type="table">
    <w:name w:val="Сетка таблицы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f5" w:type="table">
    <w:name w:val="Сетка таблицы5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fff4" w:type="table">
    <w:name w:val="Сетка таблицы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fd" w:type="table">
    <w:name w:val="Сетка таблицы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b" w:type="table">
    <w:name w:val="Сетка таблицы6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f8" w:type="table">
    <w:name w:val="Сетка таблицы11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f1" w:type="table">
    <w:name w:val="Сетка таблицы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6" w:type="table">
    <w:name w:val="Сетка таблицы5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d" w:type="table">
    <w:name w:val="Сетка таблицы3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6" w:type="table">
    <w:name w:val="Сетка таблицы4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b" w:type="table">
    <w:name w:val="Сетка таблицы7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c" w:type="table">
    <w:name w:val="Сетка таблицы8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d" w:type="table">
    <w:name w:val="Сетка таблицы9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3" w:type="table">
    <w:name w:val="Сетка таблицы7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4" w:type="table">
    <w:name w:val="Сетка таблицы10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f2" w:type="table">
    <w:name w:val="Сетка таблицы1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3" w:type="table">
    <w:name w:val="Сетка таблицы13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2" w:type="table">
    <w:name w:val="Сетка таблицы14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" w:type="table">
    <w:name w:val="Сетка таблицы1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8" w:type="table">
    <w:name w:val="Сетка таблицы2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0" w:type="table">
    <w:name w:val="Сетка таблицы52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5" w:type="table">
    <w:name w:val="Сетка таблицы3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0" w:type="table">
    <w:name w:val="Сетка таблицы4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2" w:type="table">
    <w:name w:val="Сетка таблицы6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3" w:type="table">
    <w:name w:val="Сетка таблицы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3" w:type="table">
    <w:name w:val="Сетка таблицы2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0" w:type="table">
    <w:name w:val="Сетка таблицы51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2" w:type="table">
    <w:name w:val="Сетка таблицы3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0" w:type="table">
    <w:name w:val="Сетка таблицы4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0" w:type="table">
    <w:name w:val="Сетка таблицы7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3" w:type="table">
    <w:name w:val="Сетка таблицы8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2" w:type="table">
    <w:name w:val="Сетка таблицы9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0" w:type="table">
    <w:name w:val="Сетка таблицы71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0" w:type="table">
    <w:name w:val="Сетка таблицы10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8" w:type="table">
    <w:name w:val="Сетка таблицы12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0" w:type="table">
    <w:name w:val="Сетка таблицы13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0" w:type="table">
    <w:name w:val="Сетка таблицы16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0" w:type="table">
    <w:name w:val="Сетка таблицы17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" w:type="table">
    <w:name w:val="Сетка таблицы18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1ffffffffb" w:type="table">
    <w:name w:val="Table Grid 1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f9" w:type="table">
    <w:name w:val="Сетка таблицы 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" w:type="table">
    <w:name w:val="Сетка таблицы19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0" w:type="table">
    <w:name w:val="Сетка таблицы20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3" w:type="table">
    <w:name w:val="Сетка таблицы2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0" w:type="table">
    <w:name w:val="Сетка таблицы110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2" w:type="table">
    <w:name w:val="Сетка таблицы24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30" w:type="table">
    <w:name w:val="Сетка таблицы53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4" w:type="table">
    <w:name w:val="Сетка таблицы3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0" w:type="table">
    <w:name w:val="Сетка таблицы4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20" w:type="table">
    <w:name w:val="Сетка таблицы6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0" w:type="table">
    <w:name w:val="Сетка таблицы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Сетка таблицы2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21" w:type="table">
    <w:name w:val="Сетка таблицы512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20" w:type="table">
    <w:name w:val="Сетка таблицы31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20" w:type="table">
    <w:name w:val="Сетка таблицы4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30" w:type="table">
    <w:name w:val="Сетка таблицы73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20" w:type="table">
    <w:name w:val="Сетка таблицы8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20" w:type="table">
    <w:name w:val="Сетка таблицы9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20" w:type="table">
    <w:name w:val="Сетка таблицы712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20" w:type="table">
    <w:name w:val="Сетка таблицы10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23" w:type="table">
    <w:name w:val="Сетка таблицы12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20" w:type="table">
    <w:name w:val="Сетка таблицы13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10" w:type="table">
    <w:name w:val="Сетка таблицы14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0" w:type="table">
    <w:name w:val="Сетка таблицы15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10" w:type="table">
    <w:name w:val="Сетка таблицы2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1" w:type="table">
    <w:name w:val="Сетка таблицы52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0" w:type="table">
    <w:name w:val="Сетка таблицы32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1" w:type="table">
    <w:name w:val="Сетка таблицы4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10" w:type="table">
    <w:name w:val="Сетка таблицы6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" w:type="table">
    <w:name w:val="Сетка таблицы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10" w:type="table">
    <w:name w:val="Сетка таблицы2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1" w:type="table">
    <w:name w:val="Сетка таблицы511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10" w:type="table">
    <w:name w:val="Сетка таблицы31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1" w:type="table">
    <w:name w:val="Сетка таблицы4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1" w:type="table">
    <w:name w:val="Сетка таблицы72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10" w:type="table">
    <w:name w:val="Сетка таблицы8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10" w:type="table">
    <w:name w:val="Сетка таблицы9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1" w:type="table">
    <w:name w:val="Сетка таблицы711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1" w:type="table">
    <w:name w:val="Сетка таблицы10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2" w:type="table">
    <w:name w:val="Сетка таблицы12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1" w:type="table">
    <w:name w:val="Сетка таблицы13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1" w:type="table">
    <w:name w:val="Сетка таблицы16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1" w:type="table">
    <w:name w:val="Сетка таблицы17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0" w:type="table">
    <w:name w:val="Сетка таблицы18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f3" w:type="table">
    <w:name w:val="Сетка таблицы 12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table">
    <w:name w:val="Сетка таблицы 1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0" w:type="table">
    <w:name w:val="Сетка таблицы19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1" w:type="table">
    <w:name w:val="Сетка таблицы20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10" w:type="table">
    <w:name w:val="Сетка таблицы23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Сетка таблицы25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GridReport4" w:type="table">
    <w:name w:val="Table Grid Report4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1" w:type="table">
    <w:name w:val="OTR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3fff5" w:type="table">
    <w:name w:val="Table Classic 3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e" w:type="table">
    <w:name w:val="Классическая таблица 3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4fe" w:type="table">
    <w:name w:val="Table Classic 4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7" w:type="table">
    <w:name w:val="Классическая таблица 4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GridReport41" w:type="table">
    <w:name w:val="Table Grid Report4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6" w:type="table">
    <w:name w:val="Классическая таблица 32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13" w:type="table">
    <w:name w:val="Классическая таблица 31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22" w:type="table">
    <w:name w:val="Классическая таблица 42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12" w:type="table">
    <w:name w:val="Классическая таблица 41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35" w:type="table">
    <w:name w:val="Классическая таблица 33"/>
    <w:basedOn w:val="a9"/>
    <w:semiHidden/>
    <w:unhideWhenUsed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31" w:type="table">
    <w:name w:val="Классическая таблица 43"/>
    <w:basedOn w:val="a9"/>
    <w:semiHidden/>
    <w:unhideWhenUsed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1130" w:type="table">
    <w:name w:val="Сетка таблицы113"/>
    <w:basedOn w:val="a9"/>
    <w:uiPriority w:val="39"/>
    <w:rsid w:val="006F720C"/>
    <w:rPr>
      <w:sz w:val="22"/>
      <w:szCs w:val="22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TableGridLight" w:type="table">
    <w:name w:val="Table Grid Light"/>
    <w:basedOn w:val="a9"/>
    <w:uiPriority w:val="59"/>
    <w:rsid w:val="006F720C"/>
    <w:rPr>
      <w:sz w:val="22"/>
      <w:szCs w:val="22"/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</w:style>
  <w:style w:customStyle="1" w:styleId="11fa" w:type="table">
    <w:name w:val="Таблица простая 11"/>
    <w:basedOn w:val="a9"/>
    <w:uiPriority w:val="59"/>
    <w:rsid w:val="006F720C"/>
    <w:rPr>
      <w:sz w:val="22"/>
      <w:szCs w:val="22"/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21f2" w:type="table">
    <w:name w:val="Таблица простая 21"/>
    <w:basedOn w:val="a9"/>
    <w:uiPriority w:val="59"/>
    <w:rsid w:val="006F720C"/>
    <w:rPr>
      <w:sz w:val="22"/>
      <w:szCs w:val="22"/>
      <w:lang w:eastAsia="en-US"/>
    </w:rPr>
    <w:tblPr>
      <w:tblBorders>
        <w:top w:color="000000" w:space="0" w:sz="4" w:val="single"/>
        <w:bottom w:color="000000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2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31f" w:type="table">
    <w:name w:val="Таблица простая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404040" w:space="0" w:sz="4" w:val="single"/>
          <w:right w:color="auto" w:space="0" w:sz="0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418" w:type="table">
    <w:name w:val="Таблица простая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517" w:type="table">
    <w:name w:val="Таблица простая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auto" w:space="0" w:sz="0" w:val="none"/>
          <w:bottom w:color="404040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111" w:type="table">
    <w:name w:val="Таблица-сетка 1 светл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989898" w:space="0" w:sz="4" w:val="single"/>
          <w:left w:color="989898" w:space="0" w:sz="4" w:val="single"/>
          <w:bottom w:color="989898" w:space="0" w:sz="4" w:val="single"/>
          <w:right w:color="989898" w:space="0" w:sz="4" w:val="single"/>
        </w:tcBorders>
      </w:tcPr>
    </w:tblStylePr>
  </w:style>
  <w:style w:customStyle="1" w:styleId="GridTable1Light-Accent1" w:type="table">
    <w:name w:val="Grid Table 1 Light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b/>
        <w:color w:val="404040"/>
      </w:rPr>
      <w:tblPr/>
      <w:tcPr>
        <w:tcBorders>
          <w:bottom w:color="91ACDC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GridTable1Light-Accent2" w:type="table">
    <w:name w:val="Grid Table 1 Light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b/>
        <w:color w:val="404040"/>
      </w:rPr>
      <w:tblPr/>
      <w:tcPr>
        <w:tcBorders>
          <w:bottom w:color="F4B28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GridTable1Light-Accent3" w:type="table">
    <w:name w:val="Grid Table 1 Light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b/>
        <w:color w:val="404040"/>
      </w:rPr>
      <w:tblPr/>
      <w:tcPr>
        <w:tcBorders>
          <w:bottom w:color="CACAC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GridTable1Light-Accent4" w:type="table">
    <w:name w:val="Grid Table 1 Light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b/>
        <w:color w:val="404040"/>
      </w:rPr>
      <w:tblPr/>
      <w:tcPr>
        <w:tcBorders>
          <w:bottom w:color="FFD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GridTable1Light-Accent5" w:type="table">
    <w:name w:val="Grid Table 1 Light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b/>
        <w:color w:val="404040"/>
      </w:rPr>
      <w:tblPr/>
      <w:tcPr>
        <w:tcBorders>
          <w:bottom w:color="9EC4E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GridTable1Light-Accent6" w:type="table">
    <w:name w:val="Grid Table 1 Light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b/>
        <w:color w:val="404040"/>
      </w:rPr>
      <w:tblPr/>
      <w:tcPr>
        <w:tcBorders>
          <w:bottom w:color="AAD190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-21" w:type="table">
    <w:name w:val="Таблица-сетка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6A6A6A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1" w:type="table">
    <w:name w:val="Grid Table 2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37DC8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2" w:type="table">
    <w:name w:val="Grid Table 2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4B184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3" w:type="table">
    <w:name w:val="Grid Table 2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4" w:type="table">
    <w:name w:val="Grid Table 2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D86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5" w:type="table">
    <w:name w:val="Grid Table 2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6" w:type="table">
    <w:name w:val="Grid Table 2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" w:type="table">
    <w:name w:val="Таблица-сетка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1" w:type="table">
    <w:name w:val="Grid Table 3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2" w:type="table">
    <w:name w:val="Grid Table 3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3" w:type="table">
    <w:name w:val="Grid Table 3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4" w:type="table">
    <w:name w:val="Grid Table 3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5" w:type="table">
    <w:name w:val="Grid Table 3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6" w:type="table">
    <w:name w:val="Grid Table 3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41" w:type="table">
    <w:name w:val="Таблица-сетка 4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1" w:type="table">
    <w:name w:val="Grid Table 4 - Accent 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  <w:insideV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37DC8" w:space="0" w:sz="4" w:val="single"/>
          <w:left w:color="537DC8" w:space="0" w:sz="4" w:val="single"/>
          <w:bottom w:color="537DC8" w:space="0" w:sz="4" w:val="single"/>
          <w:right w:color="537DC8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2" w:type="table">
    <w:name w:val="Grid Table 4 - Accent 2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  <w:insideV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4" w:val="single"/>
          <w:left w:color="F4B184" w:space="0" w:sz="4" w:val="single"/>
          <w:bottom w:color="F4B184" w:space="0" w:sz="4" w:val="single"/>
          <w:right w:color="F4B184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3" w:type="table">
    <w:name w:val="Grid Table 4 - Accent 3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  <w:insideV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4" w:type="table">
    <w:name w:val="Grid Table 4 - Accent 4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  <w:insideV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4" w:val="single"/>
          <w:left w:color="FFD865" w:space="0" w:sz="4" w:val="single"/>
          <w:bottom w:color="FFD865" w:space="0" w:sz="4" w:val="single"/>
          <w:right w:color="FFD86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5" w:type="table">
    <w:name w:val="Grid Table 4 - Accent 5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6" w:type="table">
    <w:name w:val="Grid Table 4 - Accent 6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" w:type="table">
    <w:name w:val="Таблица-сетка 5 тем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1" w:type="table">
    <w:name w:val="Grid Table 5 Dark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2" w:type="table">
    <w:name w:val="Grid Table 5 Dark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3" w:type="table">
    <w:name w:val="Grid Table 5 Dark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4" w:type="table">
    <w:name w:val="Grid Table 5 Dark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5" w:type="table">
    <w:name w:val="Grid Table 5 Dark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6" w:type="table">
    <w:name w:val="Grid Table 5 Dark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61" w:type="table">
    <w:name w:val="Таблица-сетка 6 цвет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</w:rPr>
      <w:tblPr/>
      <w:tcPr>
        <w:tcBorders>
          <w:bottom w:color="7F7F7F" w:space="0" w:sz="12" w:val="single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6Colorful-Accent1" w:type="table">
    <w:name w:val="Grid Table 6 Colorful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0B7E1" w:space="0" w:sz="4" w:val="single"/>
        <w:left w:color="A0B7E1" w:space="0" w:sz="4" w:val="single"/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</w:rPr>
      <w:tblPr/>
      <w:tcPr>
        <w:tcBorders>
          <w:bottom w:color="A0B7E1" w:space="0" w:sz="12" w:val="single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6Colorful-Accent2" w:type="table">
    <w:name w:val="Grid Table 6 Colorful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12" w:val="single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6Colorful-Accent3" w:type="table">
    <w:name w:val="Grid Table 6 Colorful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5A5A5" w:space="0" w:sz="4" w:val="single"/>
        <w:left w:color="A5A5A5" w:space="0" w:sz="4" w:val="single"/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</w:rPr>
      <w:tblPr/>
      <w:tcPr>
        <w:tcBorders>
          <w:bottom w:color="A5A5A5" w:space="0" w:sz="12" w:val="single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6Colorful-Accent4" w:type="table">
    <w:name w:val="Grid Table 6 Colorful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12" w:val="single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6Colorful-Accent5" w:type="table">
    <w:name w:val="Grid Table 6 Colorful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245A8D"/>
      </w:rPr>
      <w:tblPr/>
      <w:tcPr>
        <w:tcBorders>
          <w:bottom w:color="5B9BD5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6Colorful-Accent6" w:type="table">
    <w:name w:val="Grid Table 6 Colorful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70AD47" w:space="0" w:sz="4" w:val="single"/>
        <w:left w:color="70AD47" w:space="0" w:sz="4" w:val="single"/>
        <w:bottom w:color="70AD47" w:space="0" w:sz="4" w:val="single"/>
        <w:right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245A8D"/>
      </w:rPr>
      <w:tblPr/>
      <w:tcPr>
        <w:tcBorders>
          <w:bottom w:color="70AD47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-71" w:type="table">
    <w:name w:val="Таблица-сетка 7 цвет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7Colorful-Accent1" w:type="table">
    <w:name w:val="Grid Table 7 Colorful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color="A0B7E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val="single"/>
        </w:tcBorders>
        <w:shd w:color="auto" w:fill="auto" w:val="clear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0B7E1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7Colorful-Accent2" w:type="table">
    <w:name w:val="Grid Table 7 Colorful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7Colorful-Accent3" w:type="table">
    <w:name w:val="Grid Table 7 Colorful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val="single"/>
        </w:tcBorders>
        <w:shd w:color="auto" w:fill="auto" w:val="clear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5A5A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7Colorful-Accent4" w:type="table">
    <w:name w:val="Grid Table 7 Colorful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7Colorful-Accent5" w:type="table">
    <w:name w:val="Grid Table 7 Colorful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val="single"/>
        </w:tcBorders>
        <w:shd w:color="auto" w:fill="auto" w:val="clear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2C6E7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7Colorful-Accent6" w:type="table">
    <w:name w:val="Grid Table 7 Colorful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val="single"/>
        </w:tcBorders>
        <w:shd w:color="auto" w:fill="auto" w:val="clear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DD39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41642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416429"/>
        <w:sz w:val="22"/>
        <w:szCs w:val="22"/>
      </w:rPr>
    </w:tblStylePr>
  </w:style>
  <w:style w:customStyle="1" w:styleId="-112" w:type="table">
    <w:name w:val="Список-таблица 1 светл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000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1" w:type="table">
    <w:name w:val="List Table 1 Light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2" w:type="table">
    <w:name w:val="List Table 1 Light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ED7D31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ED7D3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3" w:type="table">
    <w:name w:val="List Table 1 Light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4" w:type="table">
    <w:name w:val="List Table 1 Light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C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FFC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5" w:type="table">
    <w:name w:val="List Table 1 Light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6" w:type="table">
    <w:name w:val="List Table 1 Light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210" w:type="table">
    <w:name w:val="Список-таблица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6F6F6F" w:space="0" w:sz="4" w:val="single"/>
        <w:bottom w:color="6F6F6F" w:space="0" w:sz="4" w:val="single"/>
        <w:insideH w:color="6F6F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1" w:type="table">
    <w:name w:val="List Table 2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5AFDD" w:space="0" w:sz="4" w:val="single"/>
        <w:bottom w:color="95AFDD" w:space="0" w:sz="4" w:val="single"/>
        <w:insideH w:color="95AFDD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2" w:type="table">
    <w:name w:val="List Table 2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58A" w:space="0" w:sz="4" w:val="single"/>
        <w:bottom w:color="F4B58A" w:space="0" w:sz="4" w:val="single"/>
        <w:insideH w:color="F4B58A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3" w:type="table">
    <w:name w:val="List Table 2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CCCCC" w:space="0" w:sz="4" w:val="single"/>
        <w:bottom w:color="CCCCCC" w:space="0" w:sz="4" w:val="single"/>
        <w:insideH w:color="CCCCCC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4" w:type="table">
    <w:name w:val="List Table 2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B6F" w:space="0" w:sz="4" w:val="single"/>
        <w:bottom w:color="FFDB6F" w:space="0" w:sz="4" w:val="single"/>
        <w:insideH w:color="FFDB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5" w:type="table">
    <w:name w:val="List Table 2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2C6E7" w:space="0" w:sz="4" w:val="single"/>
        <w:bottom w:color="A2C6E7" w:space="0" w:sz="4" w:val="single"/>
        <w:insideH w:color="A2C6E7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6" w:type="table">
    <w:name w:val="List Table 2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DD394" w:space="0" w:sz="4" w:val="single"/>
        <w:bottom w:color="ADD394" w:space="0" w:sz="4" w:val="single"/>
        <w:insideH w:color="ADD394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0" w:type="table">
    <w:name w:val="Список-таблица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ListTable3-Accent1" w:type="table">
    <w:name w:val="List Table 3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4472C4" w:space="0" w:sz="4" w:val="single"/>
        <w:left w:color="4472C4" w:space="0" w:sz="4" w:val="single"/>
        <w:bottom w:color="4472C4" w:space="0" w:sz="4" w:val="single"/>
        <w:right w:color="4472C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4472C4" w:space="0" w:sz="4" w:val="single"/>
          <w:bottom w:color="4472C4" w:space="0" w:sz="4" w:val="single"/>
        </w:tcBorders>
      </w:tcPr>
    </w:tblStylePr>
  </w:style>
  <w:style w:customStyle="1" w:styleId="ListTable3-Accent2" w:type="table">
    <w:name w:val="List Table 3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4B184" w:space="0" w:sz="4" w:val="single"/>
          <w:right w:color="F4B18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4B184" w:space="0" w:sz="4" w:val="single"/>
          <w:bottom w:color="F4B184" w:space="0" w:sz="4" w:val="single"/>
        </w:tcBorders>
      </w:tcPr>
    </w:tblStylePr>
  </w:style>
  <w:style w:customStyle="1" w:styleId="ListTable3-Accent3" w:type="table">
    <w:name w:val="List Table 3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C9C9C9" w:space="0" w:sz="4" w:val="single"/>
          <w:right w:color="C9C9C9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9C9C9" w:space="0" w:sz="4" w:val="single"/>
          <w:bottom w:color="C9C9C9" w:space="0" w:sz="4" w:val="single"/>
        </w:tcBorders>
      </w:tcPr>
    </w:tblStylePr>
  </w:style>
  <w:style w:customStyle="1" w:styleId="ListTable3-Accent4" w:type="table">
    <w:name w:val="List Table 3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FD865" w:space="0" w:sz="4" w:val="single"/>
          <w:right w:color="FFD86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D865" w:space="0" w:sz="4" w:val="single"/>
          <w:bottom w:color="FFD865" w:space="0" w:sz="4" w:val="single"/>
        </w:tcBorders>
      </w:tcPr>
    </w:tblStylePr>
  </w:style>
  <w:style w:customStyle="1" w:styleId="ListTable3-Accent5" w:type="table">
    <w:name w:val="List Table 3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BC2E5" w:space="0" w:sz="4" w:val="single"/>
        <w:left w:color="9BC2E5" w:space="0" w:sz="4" w:val="single"/>
        <w:bottom w:color="9BC2E5" w:space="0" w:sz="4" w:val="single"/>
        <w:right w:color="9BC2E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9BC2E5" w:space="0" w:sz="4" w:val="single"/>
          <w:right w:color="9BC2E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9BC2E5" w:space="0" w:sz="4" w:val="single"/>
          <w:bottom w:color="9BC2E5" w:space="0" w:sz="4" w:val="single"/>
        </w:tcBorders>
      </w:tcPr>
    </w:tblStylePr>
  </w:style>
  <w:style w:customStyle="1" w:styleId="ListTable3-Accent6" w:type="table">
    <w:name w:val="List Table 3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9D08E" w:space="0" w:sz="4" w:val="single"/>
        <w:left w:color="A9D08E" w:space="0" w:sz="4" w:val="single"/>
        <w:bottom w:color="A9D08E" w:space="0" w:sz="4" w:val="single"/>
        <w:right w:color="A9D08E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A9D08E" w:space="0" w:sz="4" w:val="single"/>
          <w:right w:color="A9D08E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A9D08E" w:space="0" w:sz="4" w:val="single"/>
          <w:bottom w:color="A9D08E" w:space="0" w:sz="4" w:val="single"/>
        </w:tcBorders>
      </w:tcPr>
    </w:tblStylePr>
  </w:style>
  <w:style w:customStyle="1" w:styleId="-410" w:type="table">
    <w:name w:val="Список-таблица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1" w:type="table">
    <w:name w:val="List Table 4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2" w:type="table">
    <w:name w:val="List Table 4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3" w:type="table">
    <w:name w:val="List Table 4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4" w:type="table">
    <w:name w:val="List Table 4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5" w:type="table">
    <w:name w:val="List Table 4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6" w:type="table">
    <w:name w:val="List Table 4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0" w:type="table">
    <w:name w:val="Список-таблица 5 тем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7F7F7F" w:space="0" w:sz="36" w:val="single"/>
        <w:left w:color="7F7F7F" w:space="0" w:sz="36" w:val="single"/>
        <w:bottom w:color="7F7F7F" w:space="0" w:sz="36" w:val="single"/>
        <w:right w:color="7F7F7F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F7F7F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7F7F7F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7F7F7F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1" w:type="table">
    <w:name w:val="List Table 5 Dark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4472C4" w:space="0" w:sz="36" w:val="single"/>
        <w:left w:color="4472C4" w:space="0" w:sz="36" w:val="single"/>
        <w:bottom w:color="4472C4" w:space="0" w:sz="36" w:val="single"/>
        <w:right w:color="4472C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4472C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4472C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4472C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2" w:type="table">
    <w:name w:val="List Table 5 Dark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184" w:space="0" w:sz="36" w:val="single"/>
        <w:left w:color="F4B184" w:space="0" w:sz="36" w:val="single"/>
        <w:bottom w:color="F4B184" w:space="0" w:sz="36" w:val="single"/>
        <w:right w:color="F4B18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4B18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4B18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3" w:type="table">
    <w:name w:val="List Table 5 Dark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9C9C9" w:space="0" w:sz="36" w:val="single"/>
        <w:left w:color="C9C9C9" w:space="0" w:sz="36" w:val="single"/>
        <w:bottom w:color="C9C9C9" w:space="0" w:sz="36" w:val="single"/>
        <w:right w:color="C9C9C9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C9C9C9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C9C9C9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C9C9C9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4" w:type="table">
    <w:name w:val="List Table 5 Dark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865" w:space="0" w:sz="36" w:val="single"/>
        <w:left w:color="FFD865" w:space="0" w:sz="36" w:val="single"/>
        <w:bottom w:color="FFD865" w:space="0" w:sz="36" w:val="single"/>
        <w:right w:color="FFD86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FD86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FD86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5" w:type="table">
    <w:name w:val="List Table 5 Dark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BC2E5" w:space="0" w:sz="36" w:val="single"/>
        <w:left w:color="9BC2E5" w:space="0" w:sz="36" w:val="single"/>
        <w:bottom w:color="9BC2E5" w:space="0" w:sz="36" w:val="single"/>
        <w:right w:color="9BC2E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9BC2E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9BC2E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9BC2E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6" w:type="table">
    <w:name w:val="List Table 5 Dark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9D08E" w:space="0" w:sz="36" w:val="single"/>
        <w:left w:color="A9D08E" w:space="0" w:sz="36" w:val="single"/>
        <w:bottom w:color="A9D08E" w:space="0" w:sz="36" w:val="single"/>
        <w:right w:color="A9D08E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9D08E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A9D08E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A9D08E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-610" w:type="table">
    <w:name w:val="Список-таблица 6 цвет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/>
        <w:color w:val="000000"/>
      </w:rPr>
      <w:tblPr/>
      <w:tcPr>
        <w:tcBorders>
          <w:bottom w:color="7F7F7F" w:space="0" w:sz="4" w:val="single"/>
        </w:tcBorders>
      </w:tcPr>
    </w:tblStylePr>
    <w:tblStylePr w:type="lastRow">
      <w:rPr>
        <w:b/>
        <w:color w:val="000000"/>
      </w:rPr>
      <w:tblPr/>
      <w:tcPr>
        <w:tcBorders>
          <w:top w:color="7F7F7F" w:space="0" w:sz="4" w:val="single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000000"/>
        <w:sz w:val="22"/>
        <w:szCs w:val="22"/>
      </w:rPr>
      <w:tblPr/>
      <w:tcPr>
        <w:shd w:color="auto" w:fill="auto" w:val="clear"/>
      </w:tcPr>
    </w:tblStylePr>
    <w:tblStylePr w:type="band2Horz">
      <w:rPr>
        <w:color w:val="000000"/>
        <w:sz w:val="22"/>
        <w:szCs w:val="22"/>
      </w:rPr>
    </w:tblStylePr>
  </w:style>
  <w:style w:customStyle="1" w:styleId="ListTable6Colorful-Accent1" w:type="table">
    <w:name w:val="List Table 6 Colorful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4472C4" w:space="0" w:sz="4" w:val="single"/>
        <w:bottom w:color="4472C4" w:space="0" w:sz="4" w:val="single"/>
      </w:tblBorders>
    </w:tblPr>
    <w:tblStylePr w:type="firstRow">
      <w:rPr>
        <w:b/>
        <w:color w:val="254175"/>
      </w:rPr>
      <w:tblPr/>
      <w:tcPr>
        <w:tcBorders>
          <w:bottom w:color="4472C4" w:space="0" w:sz="4" w:val="single"/>
        </w:tcBorders>
      </w:tcPr>
    </w:tblStylePr>
    <w:tblStylePr w:type="lastRow">
      <w:rPr>
        <w:b/>
        <w:color w:val="254175"/>
      </w:rPr>
      <w:tblPr/>
      <w:tcPr>
        <w:tcBorders>
          <w:top w:color="4472C4" w:space="0" w:sz="4" w:val="single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6Colorful-Accent2" w:type="table">
    <w:name w:val="List Table 6 Colorful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184" w:space="0" w:sz="4" w:val="single"/>
        <w:bottom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4" w:val="single"/>
        </w:tcBorders>
      </w:tcPr>
    </w:tblStylePr>
    <w:tblStylePr w:type="lastRow">
      <w:rPr>
        <w:b/>
        <w:color w:val="F4B184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6Colorful-Accent3" w:type="table">
    <w:name w:val="List Table 6 Colorful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9C9C9" w:space="0" w:sz="4" w:val="single"/>
        <w:bottom w:color="C9C9C9" w:space="0" w:sz="4" w:val="single"/>
      </w:tblBorders>
    </w:tblPr>
    <w:tblStylePr w:type="firstRow">
      <w:rPr>
        <w:b/>
        <w:color w:val="C9C9C9"/>
      </w:rPr>
      <w:tblPr/>
      <w:tcPr>
        <w:tcBorders>
          <w:bottom w:color="C9C9C9" w:space="0" w:sz="4" w:val="single"/>
        </w:tcBorders>
      </w:tcPr>
    </w:tblStylePr>
    <w:tblStylePr w:type="lastRow">
      <w:rPr>
        <w:b/>
        <w:color w:val="C9C9C9"/>
      </w:rPr>
      <w:tblPr/>
      <w:tcPr>
        <w:tcBorders>
          <w:top w:color="C9C9C9" w:space="0" w:sz="4" w:val="single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6Colorful-Accent4" w:type="table">
    <w:name w:val="List Table 6 Colorful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865" w:space="0" w:sz="4" w:val="single"/>
        <w:bottom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4" w:val="single"/>
        </w:tcBorders>
      </w:tcPr>
    </w:tblStylePr>
    <w:tblStylePr w:type="lastRow">
      <w:rPr>
        <w:b/>
        <w:color w:val="FFD865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6Colorful-Accent5" w:type="table">
    <w:name w:val="List Table 6 Colorful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BC2E5" w:space="0" w:sz="4" w:val="single"/>
        <w:bottom w:color="9BC2E5" w:space="0" w:sz="4" w:val="single"/>
      </w:tblBorders>
    </w:tblPr>
    <w:tblStylePr w:type="firstRow">
      <w:rPr>
        <w:b/>
        <w:color w:val="9BC2E5"/>
      </w:rPr>
      <w:tblPr/>
      <w:tcPr>
        <w:tcBorders>
          <w:bottom w:color="9BC2E5" w:space="0" w:sz="4" w:val="single"/>
        </w:tcBorders>
      </w:tcPr>
    </w:tblStylePr>
    <w:tblStylePr w:type="lastRow">
      <w:rPr>
        <w:b/>
        <w:color w:val="9BC2E5"/>
      </w:rPr>
      <w:tblPr/>
      <w:tcPr>
        <w:tcBorders>
          <w:top w:color="9BC2E5" w:space="0" w:sz="4" w:val="single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6Colorful-Accent6" w:type="table">
    <w:name w:val="List Table 6 Colorful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9D08E" w:space="0" w:sz="4" w:val="single"/>
        <w:bottom w:color="A9D08E" w:space="0" w:sz="4" w:val="single"/>
      </w:tblBorders>
    </w:tblPr>
    <w:tblStylePr w:type="firstRow">
      <w:rPr>
        <w:b/>
        <w:color w:val="A9D08E"/>
      </w:rPr>
      <w:tblPr/>
      <w:tcPr>
        <w:tcBorders>
          <w:bottom w:color="A9D08E" w:space="0" w:sz="4" w:val="single"/>
        </w:tcBorders>
      </w:tcPr>
    </w:tblStylePr>
    <w:tblStylePr w:type="lastRow">
      <w:rPr>
        <w:b/>
        <w:color w:val="A9D08E"/>
      </w:rPr>
      <w:tblPr/>
      <w:tcPr>
        <w:tcBorders>
          <w:top w:color="A9D08E" w:space="0" w:sz="4" w:val="singl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-710" w:type="table">
    <w:name w:val="Список-таблица 7 цветная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7F7F7F" w:space="0" w:sz="4" w:val="single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ListTable7Colorful-Accent1" w:type="table">
    <w:name w:val="List Table 7 Colorful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4472C4" w:space="0" w:sz="4" w:val="single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val="single"/>
        </w:tcBorders>
        <w:shd w:color="auto" w:fill="auto" w:val="clear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4472C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7Colorful-Accent2" w:type="table">
    <w:name w:val="List Table 7 Colorful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F4B184" w:space="0" w:sz="4" w:val="single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7Colorful-Accent3" w:type="table">
    <w:name w:val="List Table 7 Colorful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C9C9C9" w:space="0" w:sz="4" w:val="single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color="C9C9C9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val="single"/>
        </w:tcBorders>
        <w:shd w:color="auto" w:fill="auto" w:val="clear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C9C9C9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7Colorful-Accent4" w:type="table">
    <w:name w:val="List Table 7 Colorful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FFD865" w:space="0" w:sz="4" w:val="single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7Colorful-Accent5" w:type="table">
    <w:name w:val="List Table 7 Colorful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9BC2E5" w:space="0" w:sz="4" w:val="single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color="9BC2E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val="single"/>
        </w:tcBorders>
        <w:shd w:color="auto" w:fill="auto" w:val="clear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9BC2E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7Colorful-Accent6" w:type="table">
    <w:name w:val="List Table 7 Colorful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A9D08E" w:space="0" w:sz="4" w:val="singl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color="A9D08E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val="single"/>
        </w:tcBorders>
        <w:shd w:color="auto" w:fill="auto" w:val="clear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9D08E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Lined-Accent" w:type="table">
    <w:name w:val="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1" w:type="table">
    <w:name w:val="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2" w:type="table">
    <w:name w:val="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3" w:type="table">
    <w:name w:val="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4" w:type="table">
    <w:name w:val="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5" w:type="table">
    <w:name w:val="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6" w:type="table">
    <w:name w:val="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" w:type="table">
    <w:name w:val="Bordered &amp; 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" w:type="table">
    <w:name w:val="Bordered &amp; 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54175" w:space="0" w:sz="4" w:val="single"/>
        <w:left w:color="254175" w:space="0" w:sz="4" w:val="single"/>
        <w:bottom w:color="254175" w:space="0" w:sz="4" w:val="single"/>
        <w:right w:color="254175" w:space="0" w:sz="4" w:val="single"/>
        <w:insideH w:color="254175" w:space="0" w:sz="4" w:val="single"/>
        <w:insideV w:color="254175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2" w:type="table">
    <w:name w:val="Bordered &amp; 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9460D" w:space="0" w:sz="4" w:val="single"/>
        <w:left w:color="99460D" w:space="0" w:sz="4" w:val="single"/>
        <w:bottom w:color="99460D" w:space="0" w:sz="4" w:val="single"/>
        <w:right w:color="99460D" w:space="0" w:sz="4" w:val="single"/>
        <w:insideH w:color="99460D" w:space="0" w:sz="4" w:val="single"/>
        <w:insideV w:color="99460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3" w:type="table">
    <w:name w:val="Bordered &amp; 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606060" w:space="0" w:sz="4" w:val="single"/>
        <w:left w:color="606060" w:space="0" w:sz="4" w:val="single"/>
        <w:bottom w:color="606060" w:space="0" w:sz="4" w:val="single"/>
        <w:right w:color="606060" w:space="0" w:sz="4" w:val="single"/>
        <w:insideH w:color="606060" w:space="0" w:sz="4" w:val="single"/>
        <w:insideV w:color="60606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4" w:type="table">
    <w:name w:val="Bordered &amp; 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57000" w:space="0" w:sz="4" w:val="single"/>
        <w:left w:color="957000" w:space="0" w:sz="4" w:val="single"/>
        <w:bottom w:color="957000" w:space="0" w:sz="4" w:val="single"/>
        <w:right w:color="957000" w:space="0" w:sz="4" w:val="single"/>
        <w:insideH w:color="957000" w:space="0" w:sz="4" w:val="single"/>
        <w:insideV w:color="95700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5" w:type="table">
    <w:name w:val="Bordered &amp; 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45A8D" w:space="0" w:sz="4" w:val="single"/>
        <w:left w:color="245A8D" w:space="0" w:sz="4" w:val="single"/>
        <w:bottom w:color="245A8D" w:space="0" w:sz="4" w:val="single"/>
        <w:right w:color="245A8D" w:space="0" w:sz="4" w:val="single"/>
        <w:insideH w:color="245A8D" w:space="0" w:sz="4" w:val="single"/>
        <w:insideV w:color="245A8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6" w:type="table">
    <w:name w:val="Bordered &amp; 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416429" w:space="0" w:sz="4" w:val="single"/>
        <w:left w:color="416429" w:space="0" w:sz="4" w:val="single"/>
        <w:bottom w:color="416429" w:space="0" w:sz="4" w:val="single"/>
        <w:right w:color="416429" w:space="0" w:sz="4" w:val="single"/>
        <w:insideH w:color="416429" w:space="0" w:sz="4" w:val="single"/>
        <w:insideV w:color="41642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" w:type="table">
    <w:name w:val="Bordered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7F7F7F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7F7F7F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7F7F7F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</w:style>
  <w:style w:customStyle="1" w:styleId="Bordered-Accent1" w:type="table">
    <w:name w:val="Bordered - Accent 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4472C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4472C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4472C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Bordered-Accent2" w:type="table">
    <w:name w:val="Bordered - Accent 2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4B18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4B18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4B18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Bordered-Accent3" w:type="table">
    <w:name w:val="Bordered - Accent 3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C9C9C9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C9C9C9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C9C9C9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Bordered-Accent4" w:type="table">
    <w:name w:val="Bordered - Accent 4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FD86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FD86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FD86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Bordered-Accent5" w:type="table">
    <w:name w:val="Bordered - Accent 5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9BC2E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9BC2E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9BC2E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Bordered-Accent6" w:type="table">
    <w:name w:val="Bordered - Accent 6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A9D08E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A9D08E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A9D08E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TableGridReport42" w:type="table">
    <w:name w:val="Table Grid Report42"/>
    <w:basedOn w:val="a9"/>
    <w:uiPriority w:val="39"/>
    <w:rsid w:val="006F720C"/>
    <w:rPr>
      <w:sz w:val="22"/>
      <w:szCs w:val="22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3121" w:type="table">
    <w:name w:val="Классическая таблица 312"/>
    <w:basedOn w:val="a9"/>
    <w:semiHidden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121" w:type="table">
    <w:name w:val="Классическая таблица 412"/>
    <w:basedOn w:val="a9"/>
    <w:semiHidden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262" w:type="table">
    <w:name w:val="Сетка таблицы26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ffffffffc" w:type="table">
    <w:name w:val="Сетка таблицы светлая1"/>
    <w:basedOn w:val="a9"/>
    <w:uiPriority w:val="40"/>
    <w:rsid w:val="006F720C"/>
    <w:rPr>
      <w:sz w:val="22"/>
      <w:szCs w:val="22"/>
      <w:lang w:eastAsia="en-US"/>
    </w:rPr>
    <w:tblPr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customStyle="1" w:styleId="1115" w:type="table">
    <w:name w:val="Таблица простая 11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customStyle="1" w:styleId="270" w:type="table">
    <w:name w:val="Сетка таблицы27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80" w:type="table">
    <w:name w:val="Сетка таблицы28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90" w:type="table">
    <w:name w:val="Сетка таблицы29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00" w:type="table">
    <w:name w:val="Сетка таблицы30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42" w:type="table">
    <w:name w:val="Сетка таблицы34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51" w:type="table">
    <w:name w:val="Сетка таблицы35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60" w:type="table">
    <w:name w:val="Сетка таблицы36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70" w:type="table">
    <w:name w:val="Сетка таблицы37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80" w:type="table">
    <w:name w:val="Сетка таблицы38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90" w:type="table">
    <w:name w:val="Сетка таблицы39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00" w:type="table">
    <w:name w:val="Сетка таблицы40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40" w:type="table">
    <w:name w:val="Сетка таблицы44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2" w:type="table">
    <w:name w:val="OTR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40" w:type="table">
    <w:name w:val="Сетка таблицы114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0" w:type="table">
    <w:name w:val="Сетка таблицы210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40" w:type="table">
    <w:name w:val="Сетка таблицы54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00" w:type="table">
    <w:name w:val="Сетка таблицы310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50" w:type="table">
    <w:name w:val="Сетка таблицы4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30" w:type="table">
    <w:name w:val="Сетка таблицы6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50" w:type="table">
    <w:name w:val="Сетка таблицы11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Сетка таблицы21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30" w:type="table">
    <w:name w:val="Сетка таблицы513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30" w:type="table">
    <w:name w:val="Сетка таблицы31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30" w:type="table">
    <w:name w:val="Сетка таблицы41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0" w:type="table">
    <w:name w:val="Сетка таблицы74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30" w:type="table">
    <w:name w:val="Сетка таблицы83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30" w:type="table">
    <w:name w:val="Сетка таблицы9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30" w:type="table">
    <w:name w:val="Сетка таблицы713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30" w:type="table">
    <w:name w:val="Сетка таблицы103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32" w:type="table">
    <w:name w:val="Сетка таблицы123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30" w:type="table">
    <w:name w:val="Сетка таблицы133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20" w:type="table">
    <w:name w:val="Сетка таблицы14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2" w:type="table">
    <w:name w:val="Сетка таблицы15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22" w:type="table">
    <w:name w:val="Сетка таблицы22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2" w:type="table">
    <w:name w:val="Сетка таблицы522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20" w:type="table">
    <w:name w:val="Сетка таблицы32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20" w:type="table">
    <w:name w:val="Сетка таблицы42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20" w:type="table">
    <w:name w:val="Сетка таблицы6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20" w:type="table">
    <w:name w:val="Сетка таблицы1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0" w:type="table">
    <w:name w:val="Сетка таблицы21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2" w:type="table">
    <w:name w:val="Сетка таблицы5112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20" w:type="table">
    <w:name w:val="Сетка таблицы311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20" w:type="table">
    <w:name w:val="Сетка таблицы4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2" w:type="table">
    <w:name w:val="Сетка таблицы72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20" w:type="table">
    <w:name w:val="Сетка таблицы81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20" w:type="table">
    <w:name w:val="Сетка таблицы9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2" w:type="table">
    <w:name w:val="Сетка таблицы7112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2" w:type="table">
    <w:name w:val="Сетка таблицы101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21" w:type="table">
    <w:name w:val="Сетка таблицы121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2" w:type="table">
    <w:name w:val="Сетка таблицы131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2" w:type="table">
    <w:name w:val="Сетка таблицы162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2" w:type="table">
    <w:name w:val="Сетка таблицы17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2" w:type="table">
    <w:name w:val="Сетка таблицы182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4" w:type="table">
    <w:name w:val="Сетка таблицы 13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1" w:type="table">
    <w:name w:val="Сетка таблицы 112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2" w:type="table">
    <w:name w:val="Сетка таблицы19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2" w:type="table">
    <w:name w:val="Сетка таблицы20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20" w:type="table">
    <w:name w:val="Сетка таблицы23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1" w:type="table">
    <w:name w:val="Сетка таблицы110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10" w:type="table">
    <w:name w:val="Сетка таблицы24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31" w:type="table">
    <w:name w:val="Сетка таблицы53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10" w:type="table">
    <w:name w:val="Сетка таблицы33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10" w:type="table">
    <w:name w:val="Сетка таблицы43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21" w:type="table">
    <w:name w:val="Сетка таблицы6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10" w:type="table">
    <w:name w:val="Сетка таблицы11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0" w:type="table">
    <w:name w:val="Сетка таблицы21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210" w:type="table">
    <w:name w:val="Сетка таблицы512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210" w:type="table">
    <w:name w:val="Сетка таблицы312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210" w:type="table">
    <w:name w:val="Сетка таблицы41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31" w:type="table">
    <w:name w:val="Сетка таблицы73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21" w:type="table">
    <w:name w:val="Сетка таблицы82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21" w:type="table">
    <w:name w:val="Сетка таблицы9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21" w:type="table">
    <w:name w:val="Сетка таблицы712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21" w:type="table">
    <w:name w:val="Сетка таблицы102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210" w:type="table">
    <w:name w:val="Сетка таблицы122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21" w:type="table">
    <w:name w:val="Сетка таблицы132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11" w:type="table">
    <w:name w:val="Сетка таблицы14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1" w:type="table">
    <w:name w:val="Сетка таблицы15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11" w:type="table">
    <w:name w:val="Сетка таблицы22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11" w:type="table">
    <w:name w:val="Сетка таблицы521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1" w:type="table">
    <w:name w:val="Сетка таблицы32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11" w:type="table">
    <w:name w:val="Сетка таблицы42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11" w:type="table">
    <w:name w:val="Сетка таблицы6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0" w:type="table">
    <w:name w:val="Сетка таблицы1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11" w:type="table">
    <w:name w:val="Сетка таблицы21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11" w:type="table">
    <w:name w:val="Сетка таблицы5111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11" w:type="table">
    <w:name w:val="Сетка таблицы311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11" w:type="table">
    <w:name w:val="Сетка таблицы4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11" w:type="table">
    <w:name w:val="Сетка таблицы72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11" w:type="table">
    <w:name w:val="Сетка таблицы81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11" w:type="table">
    <w:name w:val="Сетка таблицы9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11" w:type="table">
    <w:name w:val="Сетка таблицы7111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11" w:type="table">
    <w:name w:val="Сетка таблицы101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10" w:type="table">
    <w:name w:val="Сетка таблицы121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11" w:type="table">
    <w:name w:val="Сетка таблицы131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11" w:type="table">
    <w:name w:val="Сетка таблицы1611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11" w:type="table">
    <w:name w:val="Сетка таблицы17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1" w:type="table">
    <w:name w:val="Сетка таблицы18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9" w:type="table">
    <w:name w:val="Сетка таблицы 121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12" w:type="table">
    <w:name w:val="Сетка таблицы 11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1" w:type="table">
    <w:name w:val="Сетка таблицы19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11" w:type="table">
    <w:name w:val="Сетка таблицы20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11" w:type="table">
    <w:name w:val="Сетка таблицы23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1" w:type="table">
    <w:name w:val="Сетка таблицы25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GridReport43" w:type="table">
    <w:name w:val="Table Grid Report43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43" w:type="table">
    <w:name w:val="Классическая таблица 34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31" w:type="table">
    <w:name w:val="Классическая таблица 313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41" w:type="table">
    <w:name w:val="Классическая таблица 44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31" w:type="table">
    <w:name w:val="Классическая таблица 413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GridReport411" w:type="table">
    <w:name w:val="Table Grid Report4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11" w:type="table">
    <w:name w:val="OTR11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2" w:type="table">
    <w:name w:val="Классическая таблица 321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112" w:type="table">
    <w:name w:val="Классическая таблица 311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210" w:type="table">
    <w:name w:val="Классическая таблица 421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110" w:type="table">
    <w:name w:val="Классическая таблица 411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311" w:type="table">
    <w:name w:val="Классическая таблица 331"/>
    <w:basedOn w:val="a9"/>
    <w:semiHidden/>
    <w:unhideWhenUsed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311" w:type="table">
    <w:name w:val="Классическая таблица 431"/>
    <w:basedOn w:val="a9"/>
    <w:semiHidden/>
    <w:unhideWhenUsed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TableGridLight1" w:type="table">
    <w:name w:val="Table Grid Light1"/>
    <w:basedOn w:val="a9"/>
    <w:uiPriority w:val="59"/>
    <w:rsid w:val="006F720C"/>
    <w:rPr>
      <w:sz w:val="22"/>
      <w:szCs w:val="22"/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</w:style>
  <w:style w:customStyle="1" w:styleId="2114" w:type="table">
    <w:name w:val="Таблица простая 211"/>
    <w:basedOn w:val="a9"/>
    <w:uiPriority w:val="59"/>
    <w:rsid w:val="006F720C"/>
    <w:rPr>
      <w:sz w:val="22"/>
      <w:szCs w:val="22"/>
      <w:lang w:eastAsia="en-US"/>
    </w:rPr>
    <w:tblPr>
      <w:tblBorders>
        <w:top w:color="000000" w:space="0" w:sz="4" w:val="single"/>
        <w:bottom w:color="000000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2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3114" w:type="table">
    <w:name w:val="Таблица простая 3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404040" w:space="0" w:sz="4" w:val="single"/>
          <w:right w:color="auto" w:space="0" w:sz="0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4113" w:type="table">
    <w:name w:val="Таблица простая 4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5113" w:type="table">
    <w:name w:val="Таблица простая 5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auto" w:space="0" w:sz="0" w:val="none"/>
          <w:bottom w:color="404040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1110" w:type="table">
    <w:name w:val="Таблица-сетка 1 светл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989898" w:space="0" w:sz="4" w:val="single"/>
          <w:left w:color="989898" w:space="0" w:sz="4" w:val="single"/>
          <w:bottom w:color="989898" w:space="0" w:sz="4" w:val="single"/>
          <w:right w:color="989898" w:space="0" w:sz="4" w:val="single"/>
        </w:tcBorders>
      </w:tcPr>
    </w:tblStylePr>
  </w:style>
  <w:style w:customStyle="1" w:styleId="GridTable1Light-Accent11" w:type="table">
    <w:name w:val="Grid Table 1 Light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b/>
        <w:color w:val="404040"/>
      </w:rPr>
      <w:tblPr/>
      <w:tcPr>
        <w:tcBorders>
          <w:bottom w:color="91ACDC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GridTable1Light-Accent21" w:type="table">
    <w:name w:val="Grid Table 1 Light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b/>
        <w:color w:val="404040"/>
      </w:rPr>
      <w:tblPr/>
      <w:tcPr>
        <w:tcBorders>
          <w:bottom w:color="F4B28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GridTable1Light-Accent31" w:type="table">
    <w:name w:val="Grid Table 1 Light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b/>
        <w:color w:val="404040"/>
      </w:rPr>
      <w:tblPr/>
      <w:tcPr>
        <w:tcBorders>
          <w:bottom w:color="CACAC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GridTable1Light-Accent41" w:type="table">
    <w:name w:val="Grid Table 1 Light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b/>
        <w:color w:val="404040"/>
      </w:rPr>
      <w:tblPr/>
      <w:tcPr>
        <w:tcBorders>
          <w:bottom w:color="FFD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GridTable1Light-Accent51" w:type="table">
    <w:name w:val="Grid Table 1 Light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b/>
        <w:color w:val="404040"/>
      </w:rPr>
      <w:tblPr/>
      <w:tcPr>
        <w:tcBorders>
          <w:bottom w:color="9EC4E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GridTable1Light-Accent61" w:type="table">
    <w:name w:val="Grid Table 1 Light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b/>
        <w:color w:val="404040"/>
      </w:rPr>
      <w:tblPr/>
      <w:tcPr>
        <w:tcBorders>
          <w:bottom w:color="AAD190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-211" w:type="table">
    <w:name w:val="Таблица-сетка 2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6A6A6A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11" w:type="table">
    <w:name w:val="Grid Table 2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37DC8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21" w:type="table">
    <w:name w:val="Grid Table 2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4B184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31" w:type="table">
    <w:name w:val="Grid Table 2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41" w:type="table">
    <w:name w:val="Grid Table 2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D86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51" w:type="table">
    <w:name w:val="Grid Table 2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61" w:type="table">
    <w:name w:val="Grid Table 2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1" w:type="table">
    <w:name w:val="Таблица-сетка 3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11" w:type="table">
    <w:name w:val="Grid Table 3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21" w:type="table">
    <w:name w:val="Grid Table 3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31" w:type="table">
    <w:name w:val="Grid Table 3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41" w:type="table">
    <w:name w:val="Grid Table 3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51" w:type="table">
    <w:name w:val="Grid Table 3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61" w:type="table">
    <w:name w:val="Grid Table 3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411" w:type="table">
    <w:name w:val="Таблица-сетка 41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11" w:type="table">
    <w:name w:val="Grid Table 4 - Accent 1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  <w:insideV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37DC8" w:space="0" w:sz="4" w:val="single"/>
          <w:left w:color="537DC8" w:space="0" w:sz="4" w:val="single"/>
          <w:bottom w:color="537DC8" w:space="0" w:sz="4" w:val="single"/>
          <w:right w:color="537DC8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21" w:type="table">
    <w:name w:val="Grid Table 4 - Accent 2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  <w:insideV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4" w:val="single"/>
          <w:left w:color="F4B184" w:space="0" w:sz="4" w:val="single"/>
          <w:bottom w:color="F4B184" w:space="0" w:sz="4" w:val="single"/>
          <w:right w:color="F4B184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31" w:type="table">
    <w:name w:val="Grid Table 4 - Accent 3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  <w:insideV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41" w:type="table">
    <w:name w:val="Grid Table 4 - Accent 4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  <w:insideV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4" w:val="single"/>
          <w:left w:color="FFD865" w:space="0" w:sz="4" w:val="single"/>
          <w:bottom w:color="FFD865" w:space="0" w:sz="4" w:val="single"/>
          <w:right w:color="FFD86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51" w:type="table">
    <w:name w:val="Grid Table 4 - Accent 5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61" w:type="table">
    <w:name w:val="Grid Table 4 - Accent 61"/>
    <w:basedOn w:val="a9"/>
    <w:uiPriority w:val="5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1" w:type="table">
    <w:name w:val="Таблица-сетка 5 тем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11" w:type="table">
    <w:name w:val="Grid Table 5 Dark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21" w:type="table">
    <w:name w:val="Grid Table 5 Dark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31" w:type="table">
    <w:name w:val="Grid Table 5 Dark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41" w:type="table">
    <w:name w:val="Grid Table 5 Dark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51" w:type="table">
    <w:name w:val="Grid Table 5 Dark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61" w:type="table">
    <w:name w:val="Grid Table 5 Dark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611" w:type="table">
    <w:name w:val="Таблица-сетка 6 цвет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</w:rPr>
      <w:tblPr/>
      <w:tcPr>
        <w:tcBorders>
          <w:bottom w:color="7F7F7F" w:space="0" w:sz="12" w:val="single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6Colorful-Accent11" w:type="table">
    <w:name w:val="Grid Table 6 Colorful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0B7E1" w:space="0" w:sz="4" w:val="single"/>
        <w:left w:color="A0B7E1" w:space="0" w:sz="4" w:val="single"/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</w:rPr>
      <w:tblPr/>
      <w:tcPr>
        <w:tcBorders>
          <w:bottom w:color="A0B7E1" w:space="0" w:sz="12" w:val="single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6Colorful-Accent21" w:type="table">
    <w:name w:val="Grid Table 6 Colorful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12" w:val="single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6Colorful-Accent31" w:type="table">
    <w:name w:val="Grid Table 6 Colorful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5A5A5" w:space="0" w:sz="4" w:val="single"/>
        <w:left w:color="A5A5A5" w:space="0" w:sz="4" w:val="single"/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</w:rPr>
      <w:tblPr/>
      <w:tcPr>
        <w:tcBorders>
          <w:bottom w:color="A5A5A5" w:space="0" w:sz="12" w:val="single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6Colorful-Accent41" w:type="table">
    <w:name w:val="Grid Table 6 Colorful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12" w:val="single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6Colorful-Accent51" w:type="table">
    <w:name w:val="Grid Table 6 Colorful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245A8D"/>
      </w:rPr>
      <w:tblPr/>
      <w:tcPr>
        <w:tcBorders>
          <w:bottom w:color="5B9BD5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6Colorful-Accent61" w:type="table">
    <w:name w:val="Grid Table 6 Colorful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70AD47" w:space="0" w:sz="4" w:val="single"/>
        <w:left w:color="70AD47" w:space="0" w:sz="4" w:val="single"/>
        <w:bottom w:color="70AD47" w:space="0" w:sz="4" w:val="single"/>
        <w:right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245A8D"/>
      </w:rPr>
      <w:tblPr/>
      <w:tcPr>
        <w:tcBorders>
          <w:bottom w:color="70AD47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-711" w:type="table">
    <w:name w:val="Таблица-сетка 7 цвет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7Colorful-Accent11" w:type="table">
    <w:name w:val="Grid Table 7 Colorful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color="A0B7E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val="single"/>
        </w:tcBorders>
        <w:shd w:color="auto" w:fill="auto" w:val="clear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0B7E1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7Colorful-Accent21" w:type="table">
    <w:name w:val="Grid Table 7 Colorful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7Colorful-Accent31" w:type="table">
    <w:name w:val="Grid Table 7 Colorful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val="single"/>
        </w:tcBorders>
        <w:shd w:color="auto" w:fill="auto" w:val="clear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5A5A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7Colorful-Accent41" w:type="table">
    <w:name w:val="Grid Table 7 Colorful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7Colorful-Accent51" w:type="table">
    <w:name w:val="Grid Table 7 Colorful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val="single"/>
        </w:tcBorders>
        <w:shd w:color="auto" w:fill="auto" w:val="clear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2C6E7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7Colorful-Accent61" w:type="table">
    <w:name w:val="Grid Table 7 Colorful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val="single"/>
        </w:tcBorders>
        <w:shd w:color="auto" w:fill="auto" w:val="clear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DD39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41642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416429"/>
        <w:sz w:val="22"/>
        <w:szCs w:val="22"/>
      </w:rPr>
    </w:tblStylePr>
  </w:style>
  <w:style w:customStyle="1" w:styleId="-1111" w:type="table">
    <w:name w:val="Список-таблица 1 светл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000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11" w:type="table">
    <w:name w:val="List Table 1 Light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21" w:type="table">
    <w:name w:val="List Table 1 Light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ED7D31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ED7D3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31" w:type="table">
    <w:name w:val="List Table 1 Light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41" w:type="table">
    <w:name w:val="List Table 1 Light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C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FFC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51" w:type="table">
    <w:name w:val="List Table 1 Light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61" w:type="table">
    <w:name w:val="List Table 1 Light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2110" w:type="table">
    <w:name w:val="Список-таблица 2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6F6F6F" w:space="0" w:sz="4" w:val="single"/>
        <w:bottom w:color="6F6F6F" w:space="0" w:sz="4" w:val="single"/>
        <w:insideH w:color="6F6F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11" w:type="table">
    <w:name w:val="List Table 2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5AFDD" w:space="0" w:sz="4" w:val="single"/>
        <w:bottom w:color="95AFDD" w:space="0" w:sz="4" w:val="single"/>
        <w:insideH w:color="95AFDD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21" w:type="table">
    <w:name w:val="List Table 2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58A" w:space="0" w:sz="4" w:val="single"/>
        <w:bottom w:color="F4B58A" w:space="0" w:sz="4" w:val="single"/>
        <w:insideH w:color="F4B58A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31" w:type="table">
    <w:name w:val="List Table 2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CCCCC" w:space="0" w:sz="4" w:val="single"/>
        <w:bottom w:color="CCCCCC" w:space="0" w:sz="4" w:val="single"/>
        <w:insideH w:color="CCCCCC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41" w:type="table">
    <w:name w:val="List Table 2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B6F" w:space="0" w:sz="4" w:val="single"/>
        <w:bottom w:color="FFDB6F" w:space="0" w:sz="4" w:val="single"/>
        <w:insideH w:color="FFDB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51" w:type="table">
    <w:name w:val="List Table 2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2C6E7" w:space="0" w:sz="4" w:val="single"/>
        <w:bottom w:color="A2C6E7" w:space="0" w:sz="4" w:val="single"/>
        <w:insideH w:color="A2C6E7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61" w:type="table">
    <w:name w:val="List Table 2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DD394" w:space="0" w:sz="4" w:val="single"/>
        <w:bottom w:color="ADD394" w:space="0" w:sz="4" w:val="single"/>
        <w:insideH w:color="ADD394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10" w:type="table">
    <w:name w:val="Список-таблица 3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ListTable3-Accent11" w:type="table">
    <w:name w:val="List Table 3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4472C4" w:space="0" w:sz="4" w:val="single"/>
        <w:left w:color="4472C4" w:space="0" w:sz="4" w:val="single"/>
        <w:bottom w:color="4472C4" w:space="0" w:sz="4" w:val="single"/>
        <w:right w:color="4472C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4472C4" w:space="0" w:sz="4" w:val="single"/>
          <w:bottom w:color="4472C4" w:space="0" w:sz="4" w:val="single"/>
        </w:tcBorders>
      </w:tcPr>
    </w:tblStylePr>
  </w:style>
  <w:style w:customStyle="1" w:styleId="ListTable3-Accent21" w:type="table">
    <w:name w:val="List Table 3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4B184" w:space="0" w:sz="4" w:val="single"/>
          <w:right w:color="F4B18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4B184" w:space="0" w:sz="4" w:val="single"/>
          <w:bottom w:color="F4B184" w:space="0" w:sz="4" w:val="single"/>
        </w:tcBorders>
      </w:tcPr>
    </w:tblStylePr>
  </w:style>
  <w:style w:customStyle="1" w:styleId="ListTable3-Accent31" w:type="table">
    <w:name w:val="List Table 3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C9C9C9" w:space="0" w:sz="4" w:val="single"/>
          <w:right w:color="C9C9C9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9C9C9" w:space="0" w:sz="4" w:val="single"/>
          <w:bottom w:color="C9C9C9" w:space="0" w:sz="4" w:val="single"/>
        </w:tcBorders>
      </w:tcPr>
    </w:tblStylePr>
  </w:style>
  <w:style w:customStyle="1" w:styleId="ListTable3-Accent41" w:type="table">
    <w:name w:val="List Table 3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FD865" w:space="0" w:sz="4" w:val="single"/>
          <w:right w:color="FFD86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D865" w:space="0" w:sz="4" w:val="single"/>
          <w:bottom w:color="FFD865" w:space="0" w:sz="4" w:val="single"/>
        </w:tcBorders>
      </w:tcPr>
    </w:tblStylePr>
  </w:style>
  <w:style w:customStyle="1" w:styleId="ListTable3-Accent51" w:type="table">
    <w:name w:val="List Table 3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BC2E5" w:space="0" w:sz="4" w:val="single"/>
        <w:left w:color="9BC2E5" w:space="0" w:sz="4" w:val="single"/>
        <w:bottom w:color="9BC2E5" w:space="0" w:sz="4" w:val="single"/>
        <w:right w:color="9BC2E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9BC2E5" w:space="0" w:sz="4" w:val="single"/>
          <w:right w:color="9BC2E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9BC2E5" w:space="0" w:sz="4" w:val="single"/>
          <w:bottom w:color="9BC2E5" w:space="0" w:sz="4" w:val="single"/>
        </w:tcBorders>
      </w:tcPr>
    </w:tblStylePr>
  </w:style>
  <w:style w:customStyle="1" w:styleId="ListTable3-Accent61" w:type="table">
    <w:name w:val="List Table 3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9D08E" w:space="0" w:sz="4" w:val="single"/>
        <w:left w:color="A9D08E" w:space="0" w:sz="4" w:val="single"/>
        <w:bottom w:color="A9D08E" w:space="0" w:sz="4" w:val="single"/>
        <w:right w:color="A9D08E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A9D08E" w:space="0" w:sz="4" w:val="single"/>
          <w:right w:color="A9D08E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A9D08E" w:space="0" w:sz="4" w:val="single"/>
          <w:bottom w:color="A9D08E" w:space="0" w:sz="4" w:val="single"/>
        </w:tcBorders>
      </w:tcPr>
    </w:tblStylePr>
  </w:style>
  <w:style w:customStyle="1" w:styleId="-4110" w:type="table">
    <w:name w:val="Список-таблица 4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11" w:type="table">
    <w:name w:val="List Table 4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21" w:type="table">
    <w:name w:val="List Table 4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31" w:type="table">
    <w:name w:val="List Table 4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41" w:type="table">
    <w:name w:val="List Table 4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51" w:type="table">
    <w:name w:val="List Table 4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61" w:type="table">
    <w:name w:val="List Table 4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10" w:type="table">
    <w:name w:val="Список-таблица 5 тем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7F7F7F" w:space="0" w:sz="36" w:val="single"/>
        <w:left w:color="7F7F7F" w:space="0" w:sz="36" w:val="single"/>
        <w:bottom w:color="7F7F7F" w:space="0" w:sz="36" w:val="single"/>
        <w:right w:color="7F7F7F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F7F7F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7F7F7F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7F7F7F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11" w:type="table">
    <w:name w:val="List Table 5 Dark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4472C4" w:space="0" w:sz="36" w:val="single"/>
        <w:left w:color="4472C4" w:space="0" w:sz="36" w:val="single"/>
        <w:bottom w:color="4472C4" w:space="0" w:sz="36" w:val="single"/>
        <w:right w:color="4472C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4472C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4472C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4472C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21" w:type="table">
    <w:name w:val="List Table 5 Dark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184" w:space="0" w:sz="36" w:val="single"/>
        <w:left w:color="F4B184" w:space="0" w:sz="36" w:val="single"/>
        <w:bottom w:color="F4B184" w:space="0" w:sz="36" w:val="single"/>
        <w:right w:color="F4B18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4B18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4B18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31" w:type="table">
    <w:name w:val="List Table 5 Dark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9C9C9" w:space="0" w:sz="36" w:val="single"/>
        <w:left w:color="C9C9C9" w:space="0" w:sz="36" w:val="single"/>
        <w:bottom w:color="C9C9C9" w:space="0" w:sz="36" w:val="single"/>
        <w:right w:color="C9C9C9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C9C9C9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C9C9C9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C9C9C9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41" w:type="table">
    <w:name w:val="List Table 5 Dark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865" w:space="0" w:sz="36" w:val="single"/>
        <w:left w:color="FFD865" w:space="0" w:sz="36" w:val="single"/>
        <w:bottom w:color="FFD865" w:space="0" w:sz="36" w:val="single"/>
        <w:right w:color="FFD86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FD86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FD86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51" w:type="table">
    <w:name w:val="List Table 5 Dark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BC2E5" w:space="0" w:sz="36" w:val="single"/>
        <w:left w:color="9BC2E5" w:space="0" w:sz="36" w:val="single"/>
        <w:bottom w:color="9BC2E5" w:space="0" w:sz="36" w:val="single"/>
        <w:right w:color="9BC2E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9BC2E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9BC2E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9BC2E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61" w:type="table">
    <w:name w:val="List Table 5 Dark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9D08E" w:space="0" w:sz="36" w:val="single"/>
        <w:left w:color="A9D08E" w:space="0" w:sz="36" w:val="single"/>
        <w:bottom w:color="A9D08E" w:space="0" w:sz="36" w:val="single"/>
        <w:right w:color="A9D08E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9D08E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A9D08E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A9D08E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-6110" w:type="table">
    <w:name w:val="Список-таблица 6 цвет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/>
        <w:color w:val="000000"/>
      </w:rPr>
      <w:tblPr/>
      <w:tcPr>
        <w:tcBorders>
          <w:bottom w:color="7F7F7F" w:space="0" w:sz="4" w:val="single"/>
        </w:tcBorders>
      </w:tcPr>
    </w:tblStylePr>
    <w:tblStylePr w:type="lastRow">
      <w:rPr>
        <w:b/>
        <w:color w:val="000000"/>
      </w:rPr>
      <w:tblPr/>
      <w:tcPr>
        <w:tcBorders>
          <w:top w:color="7F7F7F" w:space="0" w:sz="4" w:val="single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000000"/>
        <w:sz w:val="22"/>
        <w:szCs w:val="22"/>
      </w:rPr>
      <w:tblPr/>
      <w:tcPr>
        <w:shd w:color="auto" w:fill="auto" w:val="clear"/>
      </w:tcPr>
    </w:tblStylePr>
    <w:tblStylePr w:type="band2Horz">
      <w:rPr>
        <w:color w:val="000000"/>
        <w:sz w:val="22"/>
        <w:szCs w:val="22"/>
      </w:rPr>
    </w:tblStylePr>
  </w:style>
  <w:style w:customStyle="1" w:styleId="ListTable6Colorful-Accent11" w:type="table">
    <w:name w:val="List Table 6 Colorful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4472C4" w:space="0" w:sz="4" w:val="single"/>
        <w:bottom w:color="4472C4" w:space="0" w:sz="4" w:val="single"/>
      </w:tblBorders>
    </w:tblPr>
    <w:tblStylePr w:type="firstRow">
      <w:rPr>
        <w:b/>
        <w:color w:val="254175"/>
      </w:rPr>
      <w:tblPr/>
      <w:tcPr>
        <w:tcBorders>
          <w:bottom w:color="4472C4" w:space="0" w:sz="4" w:val="single"/>
        </w:tcBorders>
      </w:tcPr>
    </w:tblStylePr>
    <w:tblStylePr w:type="lastRow">
      <w:rPr>
        <w:b/>
        <w:color w:val="254175"/>
      </w:rPr>
      <w:tblPr/>
      <w:tcPr>
        <w:tcBorders>
          <w:top w:color="4472C4" w:space="0" w:sz="4" w:val="single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6Colorful-Accent21" w:type="table">
    <w:name w:val="List Table 6 Colorful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4B184" w:space="0" w:sz="4" w:val="single"/>
        <w:bottom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4" w:val="single"/>
        </w:tcBorders>
      </w:tcPr>
    </w:tblStylePr>
    <w:tblStylePr w:type="lastRow">
      <w:rPr>
        <w:b/>
        <w:color w:val="F4B184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6Colorful-Accent31" w:type="table">
    <w:name w:val="List Table 6 Colorful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9C9C9" w:space="0" w:sz="4" w:val="single"/>
        <w:bottom w:color="C9C9C9" w:space="0" w:sz="4" w:val="single"/>
      </w:tblBorders>
    </w:tblPr>
    <w:tblStylePr w:type="firstRow">
      <w:rPr>
        <w:b/>
        <w:color w:val="C9C9C9"/>
      </w:rPr>
      <w:tblPr/>
      <w:tcPr>
        <w:tcBorders>
          <w:bottom w:color="C9C9C9" w:space="0" w:sz="4" w:val="single"/>
        </w:tcBorders>
      </w:tcPr>
    </w:tblStylePr>
    <w:tblStylePr w:type="lastRow">
      <w:rPr>
        <w:b/>
        <w:color w:val="C9C9C9"/>
      </w:rPr>
      <w:tblPr/>
      <w:tcPr>
        <w:tcBorders>
          <w:top w:color="C9C9C9" w:space="0" w:sz="4" w:val="single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6Colorful-Accent41" w:type="table">
    <w:name w:val="List Table 6 Colorful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D865" w:space="0" w:sz="4" w:val="single"/>
        <w:bottom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4" w:val="single"/>
        </w:tcBorders>
      </w:tcPr>
    </w:tblStylePr>
    <w:tblStylePr w:type="lastRow">
      <w:rPr>
        <w:b/>
        <w:color w:val="FFD865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6Colorful-Accent51" w:type="table">
    <w:name w:val="List Table 6 Colorful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9BC2E5" w:space="0" w:sz="4" w:val="single"/>
        <w:bottom w:color="9BC2E5" w:space="0" w:sz="4" w:val="single"/>
      </w:tblBorders>
    </w:tblPr>
    <w:tblStylePr w:type="firstRow">
      <w:rPr>
        <w:b/>
        <w:color w:val="9BC2E5"/>
      </w:rPr>
      <w:tblPr/>
      <w:tcPr>
        <w:tcBorders>
          <w:bottom w:color="9BC2E5" w:space="0" w:sz="4" w:val="single"/>
        </w:tcBorders>
      </w:tcPr>
    </w:tblStylePr>
    <w:tblStylePr w:type="lastRow">
      <w:rPr>
        <w:b/>
        <w:color w:val="9BC2E5"/>
      </w:rPr>
      <w:tblPr/>
      <w:tcPr>
        <w:tcBorders>
          <w:top w:color="9BC2E5" w:space="0" w:sz="4" w:val="single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6Colorful-Accent61" w:type="table">
    <w:name w:val="List Table 6 Colorful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A9D08E" w:space="0" w:sz="4" w:val="single"/>
        <w:bottom w:color="A9D08E" w:space="0" w:sz="4" w:val="single"/>
      </w:tblBorders>
    </w:tblPr>
    <w:tblStylePr w:type="firstRow">
      <w:rPr>
        <w:b/>
        <w:color w:val="A9D08E"/>
      </w:rPr>
      <w:tblPr/>
      <w:tcPr>
        <w:tcBorders>
          <w:bottom w:color="A9D08E" w:space="0" w:sz="4" w:val="single"/>
        </w:tcBorders>
      </w:tcPr>
    </w:tblStylePr>
    <w:tblStylePr w:type="lastRow">
      <w:rPr>
        <w:b/>
        <w:color w:val="A9D08E"/>
      </w:rPr>
      <w:tblPr/>
      <w:tcPr>
        <w:tcBorders>
          <w:top w:color="A9D08E" w:space="0" w:sz="4" w:val="singl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-7110" w:type="table">
    <w:name w:val="Список-таблица 7 цветная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7F7F7F" w:space="0" w:sz="4" w:val="single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ListTable7Colorful-Accent11" w:type="table">
    <w:name w:val="List Table 7 Colorful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4472C4" w:space="0" w:sz="4" w:val="single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val="single"/>
        </w:tcBorders>
        <w:shd w:color="auto" w:fill="auto" w:val="clear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4472C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7Colorful-Accent21" w:type="table">
    <w:name w:val="List Table 7 Colorful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F4B184" w:space="0" w:sz="4" w:val="single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7Colorful-Accent31" w:type="table">
    <w:name w:val="List Table 7 Colorful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C9C9C9" w:space="0" w:sz="4" w:val="single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color="C9C9C9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val="single"/>
        </w:tcBorders>
        <w:shd w:color="auto" w:fill="auto" w:val="clear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C9C9C9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7Colorful-Accent41" w:type="table">
    <w:name w:val="List Table 7 Colorful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FFD865" w:space="0" w:sz="4" w:val="single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7Colorful-Accent51" w:type="table">
    <w:name w:val="List Table 7 Colorful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9BC2E5" w:space="0" w:sz="4" w:val="single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color="9BC2E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val="single"/>
        </w:tcBorders>
        <w:shd w:color="auto" w:fill="auto" w:val="clear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9BC2E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7Colorful-Accent61" w:type="table">
    <w:name w:val="List Table 7 Colorful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right w:color="A9D08E" w:space="0" w:sz="4" w:val="singl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color="A9D08E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val="single"/>
        </w:tcBorders>
        <w:shd w:color="auto" w:fill="auto" w:val="clear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9D08E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Lined-Accent10" w:type="table">
    <w:name w:val="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11" w:type="table">
    <w:name w:val="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21" w:type="table">
    <w:name w:val="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31" w:type="table">
    <w:name w:val="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41" w:type="table">
    <w:name w:val="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51" w:type="table">
    <w:name w:val="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61" w:type="table">
    <w:name w:val="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0" w:type="table">
    <w:name w:val="Bordered &amp; 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1" w:type="table">
    <w:name w:val="Bordered &amp; 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54175" w:space="0" w:sz="4" w:val="single"/>
        <w:left w:color="254175" w:space="0" w:sz="4" w:val="single"/>
        <w:bottom w:color="254175" w:space="0" w:sz="4" w:val="single"/>
        <w:right w:color="254175" w:space="0" w:sz="4" w:val="single"/>
        <w:insideH w:color="254175" w:space="0" w:sz="4" w:val="single"/>
        <w:insideV w:color="254175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21" w:type="table">
    <w:name w:val="Bordered &amp; 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9460D" w:space="0" w:sz="4" w:val="single"/>
        <w:left w:color="99460D" w:space="0" w:sz="4" w:val="single"/>
        <w:bottom w:color="99460D" w:space="0" w:sz="4" w:val="single"/>
        <w:right w:color="99460D" w:space="0" w:sz="4" w:val="single"/>
        <w:insideH w:color="99460D" w:space="0" w:sz="4" w:val="single"/>
        <w:insideV w:color="99460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31" w:type="table">
    <w:name w:val="Bordered &amp; 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606060" w:space="0" w:sz="4" w:val="single"/>
        <w:left w:color="606060" w:space="0" w:sz="4" w:val="single"/>
        <w:bottom w:color="606060" w:space="0" w:sz="4" w:val="single"/>
        <w:right w:color="606060" w:space="0" w:sz="4" w:val="single"/>
        <w:insideH w:color="606060" w:space="0" w:sz="4" w:val="single"/>
        <w:insideV w:color="60606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41" w:type="table">
    <w:name w:val="Bordered &amp; 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57000" w:space="0" w:sz="4" w:val="single"/>
        <w:left w:color="957000" w:space="0" w:sz="4" w:val="single"/>
        <w:bottom w:color="957000" w:space="0" w:sz="4" w:val="single"/>
        <w:right w:color="957000" w:space="0" w:sz="4" w:val="single"/>
        <w:insideH w:color="957000" w:space="0" w:sz="4" w:val="single"/>
        <w:insideV w:color="95700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51" w:type="table">
    <w:name w:val="Bordered &amp; 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45A8D" w:space="0" w:sz="4" w:val="single"/>
        <w:left w:color="245A8D" w:space="0" w:sz="4" w:val="single"/>
        <w:bottom w:color="245A8D" w:space="0" w:sz="4" w:val="single"/>
        <w:right w:color="245A8D" w:space="0" w:sz="4" w:val="single"/>
        <w:insideH w:color="245A8D" w:space="0" w:sz="4" w:val="single"/>
        <w:insideV w:color="245A8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61" w:type="table">
    <w:name w:val="Bordered &amp; 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416429" w:space="0" w:sz="4" w:val="single"/>
        <w:left w:color="416429" w:space="0" w:sz="4" w:val="single"/>
        <w:bottom w:color="416429" w:space="0" w:sz="4" w:val="single"/>
        <w:right w:color="416429" w:space="0" w:sz="4" w:val="single"/>
        <w:insideH w:color="416429" w:space="0" w:sz="4" w:val="single"/>
        <w:insideV w:color="41642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1" w:type="table">
    <w:name w:val="Bordered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7F7F7F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7F7F7F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7F7F7F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</w:style>
  <w:style w:customStyle="1" w:styleId="Bordered-Accent11" w:type="table">
    <w:name w:val="Bordered - Accent 1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4472C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4472C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4472C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Bordered-Accent21" w:type="table">
    <w:name w:val="Bordered - Accent 2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4B18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4B18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4B18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Bordered-Accent31" w:type="table">
    <w:name w:val="Bordered - Accent 3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C9C9C9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C9C9C9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C9C9C9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Bordered-Accent41" w:type="table">
    <w:name w:val="Bordered - Accent 4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FD86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FD86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FD86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Bordered-Accent51" w:type="table">
    <w:name w:val="Bordered - Accent 5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9BC2E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9BC2E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9BC2E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Bordered-Accent61" w:type="table">
    <w:name w:val="Bordered - Accent 61"/>
    <w:basedOn w:val="a9"/>
    <w:uiPriority w:val="99"/>
    <w:rsid w:val="006F720C"/>
    <w:rPr>
      <w:sz w:val="22"/>
      <w:szCs w:val="22"/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A9D08E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A9D08E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A9D08E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TableGridReport421" w:type="table">
    <w:name w:val="Table Grid Report421"/>
    <w:basedOn w:val="a9"/>
    <w:uiPriority w:val="39"/>
    <w:rsid w:val="006F720C"/>
    <w:rPr>
      <w:sz w:val="22"/>
      <w:szCs w:val="22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31211" w:type="table">
    <w:name w:val="Классическая таблица 3121"/>
    <w:basedOn w:val="a9"/>
    <w:semiHidden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1211" w:type="table">
    <w:name w:val="Классическая таблица 4121"/>
    <w:basedOn w:val="a9"/>
    <w:semiHidden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11113" w:type="table">
    <w:name w:val="Таблица простая 1111"/>
    <w:basedOn w:val="a9"/>
    <w:uiPriority w:val="59"/>
    <w:rsid w:val="006F720C"/>
    <w:rPr>
      <w:sz w:val="22"/>
      <w:szCs w:val="22"/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21" w:type="table">
    <w:name w:val="Таблица простая 1112"/>
    <w:basedOn w:val="a9"/>
    <w:uiPriority w:val="59"/>
    <w:rsid w:val="006F720C"/>
    <w:rPr>
      <w:sz w:val="22"/>
      <w:szCs w:val="22"/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30" w:type="table">
    <w:name w:val="Таблица простая 1113"/>
    <w:basedOn w:val="a9"/>
    <w:uiPriority w:val="59"/>
    <w:rsid w:val="006F720C"/>
    <w:rPr>
      <w:sz w:val="22"/>
      <w:szCs w:val="22"/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40" w:type="table">
    <w:name w:val="Таблица простая 1114"/>
    <w:basedOn w:val="a9"/>
    <w:uiPriority w:val="59"/>
    <w:rsid w:val="006F720C"/>
    <w:rPr>
      <w:sz w:val="22"/>
      <w:szCs w:val="22"/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460" w:type="table">
    <w:name w:val="Сетка таблицы46"/>
    <w:basedOn w:val="a9"/>
    <w:uiPriority w:val="3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70" w:type="table">
    <w:name w:val="Сетка таблицы47"/>
    <w:basedOn w:val="a9"/>
    <w:uiPriority w:val="99"/>
    <w:rsid w:val="006F720C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160" w:type="table">
    <w:name w:val="Сетка таблицы116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40" w:type="table">
    <w:name w:val="Сетка таблицы214"/>
    <w:basedOn w:val="a9"/>
    <w:uiPriority w:val="59"/>
    <w:rsid w:val="006F720C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ffffffffffffffffffffffffffff1" w:type="table">
    <w:name w:val="Таблица Титул"/>
    <w:basedOn w:val="a9"/>
    <w:uiPriority w:val="99"/>
    <w:rsid w:val="006F720C"/>
    <w:rPr>
      <w:sz w:val="24"/>
      <w:szCs w:val="22"/>
      <w:lang w:eastAsia="en-US"/>
    </w:rPr>
    <w:tblPr/>
    <w:tcPr>
      <w:vAlign w:val="center"/>
    </w:tcPr>
  </w:style>
  <w:style w:styleId="1ffffffffd" w:type="table">
    <w:name w:val="Table Classic 1"/>
    <w:basedOn w:val="a9"/>
    <w:rsid w:val="006F720C"/>
    <w:pPr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12" w:type="table">
    <w:name w:val="Table Web 1"/>
    <w:basedOn w:val="a9"/>
    <w:rsid w:val="006F720C"/>
    <w:tblPr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ffffffffe" w:type="table">
    <w:name w:val="Светлая заливка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fb" w:type="table">
    <w:name w:val="Светлая заливка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" w:type="table">
    <w:name w:val="Светлая заливка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fffffe" w:type="table">
    <w:name w:val="Светлая заливка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f4" w:type="table">
    <w:name w:val="Светлая заливка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" w:type="table">
    <w:name w:val="Светлая заливка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a" w:type="table">
    <w:name w:val="Светлая заливка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" w:type="table">
    <w:name w:val="Светлая заливка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" w:type="table">
    <w:name w:val="Светлая заливка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fff6" w:type="table">
    <w:name w:val="Светлая заливка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" w:type="table">
    <w:name w:val="Светлая заливка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" w:type="table">
    <w:name w:val="Светлая заливка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f3" w:type="table">
    <w:name w:val="Светлая заливка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" w:type="table">
    <w:name w:val="Светлая заливка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" w:type="table">
    <w:name w:val="Светлая заливка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5" w:type="table">
    <w:name w:val="Светлая заливка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" w:type="table">
    <w:name w:val="Светлая заливка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" w:type="table">
    <w:name w:val="Светлая заливка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" w:type="table">
    <w:name w:val="Светлая заливка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f0" w:type="table">
    <w:name w:val="Светлая заливка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" w:type="table">
    <w:name w:val="Светлая заливка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0" w:type="table">
    <w:name w:val="Светлая заливка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9" w:type="table">
    <w:name w:val="Светлая заливка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" w:type="table">
    <w:name w:val="Светлая заливка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0" w:type="table">
    <w:name w:val="Светлая заливка13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3" w:type="table">
    <w:name w:val="Светлая заливка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" w:type="table">
    <w:name w:val="Светлая заливка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" w:type="table">
    <w:name w:val="Светлая заливка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4" w:type="table">
    <w:name w:val="Светлая заливка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" w:type="table">
    <w:name w:val="Светлая заливка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0" w:type="table">
    <w:name w:val="Светлая заливка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3" w:type="table">
    <w:name w:val="Светлая заливка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0" w:type="table">
    <w:name w:val="Светлая заливка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" w:type="table">
    <w:name w:val="Светлая заливка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0" w:type="table">
    <w:name w:val="Светлая заливка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7" w:type="table">
    <w:name w:val="Светлая заливка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0" w:type="table">
    <w:name w:val="Светлая заливка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0" w:type="table">
    <w:name w:val="Светлая заливка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" w:type="table">
    <w:name w:val="Светлая заливка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0" w:type="table">
    <w:name w:val="Светлая заливка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0" w:type="table">
    <w:name w:val="Светлая заливка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" w:type="table">
    <w:name w:val="Светлая заливка2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0" w:type="table">
    <w:name w:val="Светлая заливка12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0" w:type="table">
    <w:name w:val="Светлая заливка13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0" w:type="table">
    <w:name w:val="Светлая заливка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5" w:type="table">
    <w:name w:val="Светлая заливка3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0" w:type="table">
    <w:name w:val="Светлая заливка12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" w:type="table">
    <w:name w:val="Светлая заливка1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" w:type="table">
    <w:name w:val="Светлая заливка2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0" w:type="table">
    <w:name w:val="Светлая заливка12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0" w:type="table">
    <w:name w:val="Светлая заливка13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" w:type="table">
    <w:name w:val="Светлая заливка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41" w:type="table">
    <w:name w:val="Светлая заливка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41" w:type="table">
    <w:name w:val="Светлая заливка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52" w:type="table">
    <w:name w:val="Светлая заливка2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40" w:type="table">
    <w:name w:val="Светлая заливка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30" w:type="table">
    <w:name w:val="Светлая заливка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40" w:type="table">
    <w:name w:val="Светлая заливка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31" w:type="table">
    <w:name w:val="Светлая заливка13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3" w:type="table">
    <w:name w:val="Светлая заливка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36" w:type="table">
    <w:name w:val="Светлая заливка3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30" w:type="table">
    <w:name w:val="Светлая заливка12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3" w:type="table">
    <w:name w:val="Светлая заливка1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31" w:type="table">
    <w:name w:val="Светлая заливка2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0" w:type="table">
    <w:name w:val="Светлая заливка12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2" w:type="table">
    <w:name w:val="Светлая заливка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21" w:type="table">
    <w:name w:val="Светлая заливка2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2" w:type="table">
    <w:name w:val="Светлая заливка12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0" w:type="table">
    <w:name w:val="Светлая заливка13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2" w:type="table">
    <w:name w:val="Светлая заливка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22" w:type="table">
    <w:name w:val="Светлая заливка3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2" w:type="table">
    <w:name w:val="Светлая заливка12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2" w:type="table">
    <w:name w:val="Светлая заливка1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23" w:type="table">
    <w:name w:val="Светлая заливка2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0" w:type="table">
    <w:name w:val="Светлая заливка12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2" w:type="table">
    <w:name w:val="Светлая заливка13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" w:type="table">
    <w:name w:val="Светлая заливка14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0" w:type="table">
    <w:name w:val="Светлая заливка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0" w:type="table">
    <w:name w:val="Светлая заливка1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12" w:type="table">
    <w:name w:val="Светлая заливка2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10" w:type="table">
    <w:name w:val="Светлая заливка12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1" w:type="table">
    <w:name w:val="Светлая заливка1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11" w:type="table">
    <w:name w:val="Светлая заливка24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1" w:type="table">
    <w:name w:val="Светлая заливка12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10" w:type="table">
    <w:name w:val="Светлая заливка13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1" w:type="table">
    <w:name w:val="Светлая заливка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13" w:type="table">
    <w:name w:val="Светлая заливка3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1" w:type="table">
    <w:name w:val="Светлая заливка12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1" w:type="table">
    <w:name w:val="Светлая заливка1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11" w:type="table">
    <w:name w:val="Светлая заливка21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1" w:type="table">
    <w:name w:val="Светлая заливка12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" w:type="table">
    <w:name w:val="Светлая заливка1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10" w:type="table">
    <w:name w:val="Светлая заливка21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1" w:type="table">
    <w:name w:val="Светлая заливка12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1" w:type="table">
    <w:name w:val="Светлая заливка13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1" w:type="table">
    <w:name w:val="Светлая заливка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13" w:type="table">
    <w:name w:val="Светлая заливка3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1" w:type="table">
    <w:name w:val="Светлая заливка12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1" w:type="table">
    <w:name w:val="Светлая заливка1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10" w:type="table">
    <w:name w:val="Светлая заливка2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1" w:type="table">
    <w:name w:val="Светлая заливка12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1" w:type="table">
    <w:name w:val="Светлая заливка13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" w:type="table">
    <w:name w:val="Светлая заливка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51" w:type="table">
    <w:name w:val="Светлая заливка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50" w:type="table">
    <w:name w:val="Светлая заливка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63" w:type="table">
    <w:name w:val="Светлая заливка26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51" w:type="table">
    <w:name w:val="Светлая заливка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0" w:type="table">
    <w:name w:val="Светлая заливка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50" w:type="table">
    <w:name w:val="Светлая заливка12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40" w:type="table">
    <w:name w:val="Светлая заливка13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4" w:type="table">
    <w:name w:val="Светлая заливка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44" w:type="table">
    <w:name w:val="Светлая заливка3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0" w:type="table">
    <w:name w:val="Светлая заливка12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4" w:type="table">
    <w:name w:val="Светлая заливка1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41" w:type="table">
    <w:name w:val="Светлая заливка2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4" w:type="table">
    <w:name w:val="Светлая заливка12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3" w:type="table">
    <w:name w:val="Светлая заливка1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30" w:type="table">
    <w:name w:val="Светлая заливка21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3" w:type="table">
    <w:name w:val="Светлая заливка12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4" w:type="table">
    <w:name w:val="Светлая заливка13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3" w:type="table">
    <w:name w:val="Светлая заливка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32" w:type="table">
    <w:name w:val="Светлая заливка3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3" w:type="table">
    <w:name w:val="Светлая заливка12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3" w:type="table">
    <w:name w:val="Светлая заливка1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30" w:type="table">
    <w:name w:val="Светлая заливка2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3" w:type="table">
    <w:name w:val="Светлая заливка12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3" w:type="table">
    <w:name w:val="Светлая заливка13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" w:type="table">
    <w:name w:val="Светлая заливка14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2" w:type="table">
    <w:name w:val="Светлая заливка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2" w:type="table">
    <w:name w:val="Светлая заливка1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21" w:type="table">
    <w:name w:val="Светлая заливка2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20" w:type="table">
    <w:name w:val="Светлая заливка12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2" w:type="table">
    <w:name w:val="Светлая заливка1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20" w:type="table">
    <w:name w:val="Светлая заливка24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2" w:type="table">
    <w:name w:val="Светлая заливка12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0" w:type="table">
    <w:name w:val="Светлая заливка13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2" w:type="table">
    <w:name w:val="Светлая заливка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21" w:type="table">
    <w:name w:val="Светлая заливка3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2" w:type="table">
    <w:name w:val="Светлая заливка12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2" w:type="table">
    <w:name w:val="Светлая заливка1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0" w:type="table">
    <w:name w:val="Светлая заливка21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2" w:type="table">
    <w:name w:val="Светлая заливка12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2" w:type="table">
    <w:name w:val="Светлая заливка1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0" w:type="table">
    <w:name w:val="Светлая заливка21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2" w:type="table">
    <w:name w:val="Светлая заливка12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2" w:type="table">
    <w:name w:val="Светлая заливка13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2" w:type="table">
    <w:name w:val="Светлая заливка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21" w:type="table">
    <w:name w:val="Светлая заливка3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2" w:type="table">
    <w:name w:val="Светлая заливка12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2" w:type="table">
    <w:name w:val="Светлая заливка1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0" w:type="table">
    <w:name w:val="Светлая заливка2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2" w:type="table">
    <w:name w:val="Светлая заливка12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2" w:type="table">
    <w:name w:val="Светлая заливка13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73" w:type="table">
    <w:name w:val="Светлая заливка17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61" w:type="table">
    <w:name w:val="Светлая заливка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0" w:type="table">
    <w:name w:val="Светлая заливка1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71" w:type="table">
    <w:name w:val="Светлая заливка27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60" w:type="table">
    <w:name w:val="Светлая заливка12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5" w:type="table">
    <w:name w:val="Светлая заливка1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60" w:type="table">
    <w:name w:val="Светлая заливка12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0" w:type="table">
    <w:name w:val="Светлая заливка13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5" w:type="table">
    <w:name w:val="Светлая заливка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52" w:type="table">
    <w:name w:val="Светлая заливка3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5" w:type="table">
    <w:name w:val="Светлая заливка12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5" w:type="table">
    <w:name w:val="Светлая заливка1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0" w:type="table">
    <w:name w:val="Светлая заливка21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5" w:type="table">
    <w:name w:val="Светлая заливка12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4" w:type="table">
    <w:name w:val="Светлая заливка1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40" w:type="table">
    <w:name w:val="Светлая заливка21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4" w:type="table">
    <w:name w:val="Светлая заливка12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5" w:type="table">
    <w:name w:val="Светлая заливка13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4" w:type="table">
    <w:name w:val="Светлая заливка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0" w:type="table">
    <w:name w:val="Светлая заливка3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4" w:type="table">
    <w:name w:val="Светлая заливка12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4" w:type="table">
    <w:name w:val="Светлая заливка1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40" w:type="table">
    <w:name w:val="Светлая заливка2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4" w:type="table">
    <w:name w:val="Светлая заливка12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4" w:type="table">
    <w:name w:val="Светлая заливка13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1" w:type="table">
    <w:name w:val="Сетка таблицы31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3" w:type="table">
    <w:name w:val="Светлая заливка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70" w:type="table">
    <w:name w:val="Светлая заливка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7" w:type="table">
    <w:name w:val="Светлая заливка1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81" w:type="table">
    <w:name w:val="Светлая заливка28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71" w:type="table">
    <w:name w:val="Светлая заливка12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6" w:type="table">
    <w:name w:val="Светлая заливка11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70" w:type="table">
    <w:name w:val="Светлая заливка12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6" w:type="table">
    <w:name w:val="Светлая заливка13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6" w:type="table">
    <w:name w:val="Светлая заливка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61" w:type="table">
    <w:name w:val="Светлая заливка3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6" w:type="table">
    <w:name w:val="Светлая заливка12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6" w:type="table">
    <w:name w:val="Светлая заливка1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60" w:type="table">
    <w:name w:val="Светлая заливка21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6" w:type="table">
    <w:name w:val="Светлая заливка12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" w:type="table">
    <w:name w:val="Светлая заливка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50" w:type="table">
    <w:name w:val="Светлая заливка211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5" w:type="table">
    <w:name w:val="Светлая заливка12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6" w:type="table">
    <w:name w:val="Светлая заливка13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5" w:type="table">
    <w:name w:val="Светлая заливка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50" w:type="table">
    <w:name w:val="Светлая заливка31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5" w:type="table">
    <w:name w:val="Светлая заливка12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5" w:type="table">
    <w:name w:val="Светлая заливка1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50" w:type="table">
    <w:name w:val="Светлая заливка22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5" w:type="table">
    <w:name w:val="Светлая заливка1212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5" w:type="table">
    <w:name w:val="Светлая заливка13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1" w:type="table">
    <w:name w:val="Сетка таблицы215"/>
    <w:basedOn w:val="a9"/>
    <w:uiPriority w:val="5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30" w:type="table">
    <w:name w:val="Светлая заливка14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3" w:type="table">
    <w:name w:val="Светлая заливка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3" w:type="table">
    <w:name w:val="Светлая заливка1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30" w:type="table">
    <w:name w:val="Светлая заливка23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0" w:type="table">
    <w:name w:val="Светлая заливка12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3" w:type="table">
    <w:name w:val="Светлая заливка11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30" w:type="table">
    <w:name w:val="Светлая заливка24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3" w:type="table">
    <w:name w:val="Светлая заливка12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3" w:type="table">
    <w:name w:val="Светлая заливка13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3" w:type="table">
    <w:name w:val="Светлая заливка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30" w:type="table">
    <w:name w:val="Светлая заливка32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3" w:type="table">
    <w:name w:val="Светлая заливка12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3" w:type="table">
    <w:name w:val="Светлая заливка1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3" w:type="table">
    <w:name w:val="Светлая заливка212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3" w:type="table">
    <w:name w:val="Светлая заливка12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3" w:type="table">
    <w:name w:val="Светлая заливка11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3" w:type="table">
    <w:name w:val="Светлая заливка211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3" w:type="table">
    <w:name w:val="Светлая заливка12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3" w:type="table">
    <w:name w:val="Светлая заливка13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3" w:type="table">
    <w:name w:val="Светлая заливка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30" w:type="table">
    <w:name w:val="Светлая заливка31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3" w:type="table">
    <w:name w:val="Светлая заливка12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3" w:type="table">
    <w:name w:val="Светлая заливка1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3" w:type="table">
    <w:name w:val="Светлая заливка22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3" w:type="table">
    <w:name w:val="Светлая заливка1212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3" w:type="table">
    <w:name w:val="Светлая заливка13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" w:type="table">
    <w:name w:val="Светлая заливка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410" w:type="table">
    <w:name w:val="Светлая заливка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410" w:type="table">
    <w:name w:val="Светлая заливка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510" w:type="table">
    <w:name w:val="Светлая заливка2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41" w:type="table">
    <w:name w:val="Светлая заливка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31" w:type="table">
    <w:name w:val="Светлая заливка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41" w:type="table">
    <w:name w:val="Светлая заливка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310" w:type="table">
    <w:name w:val="Светлая заливка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31" w:type="table">
    <w:name w:val="Светлая заливка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312" w:type="table">
    <w:name w:val="Светлая заливка3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31" w:type="table">
    <w:name w:val="Светлая заливка12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31" w:type="table">
    <w:name w:val="Светлая заливка1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310" w:type="table">
    <w:name w:val="Светлая заливка2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1" w:type="table">
    <w:name w:val="Светлая заливка12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21" w:type="table">
    <w:name w:val="Светлая заливка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210" w:type="table">
    <w:name w:val="Светлая заливка2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21" w:type="table">
    <w:name w:val="Светлая заливка12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1" w:type="table">
    <w:name w:val="Светлая заливка13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21" w:type="table">
    <w:name w:val="Светлая заливка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212" w:type="table">
    <w:name w:val="Светлая заливка3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21" w:type="table">
    <w:name w:val="Светлая заливка12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21" w:type="table">
    <w:name w:val="Светлая заливка1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210" w:type="table">
    <w:name w:val="Светлая заливка2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1" w:type="table">
    <w:name w:val="Светлая заливка12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21" w:type="table">
    <w:name w:val="Светлая заливка13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0" w:type="table">
    <w:name w:val="Светлая заливка14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1" w:type="table">
    <w:name w:val="Светлая заливка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1" w:type="table">
    <w:name w:val="Светлая заливка1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110" w:type="table">
    <w:name w:val="Светлая заливка23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11" w:type="table">
    <w:name w:val="Светлая заливка12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11" w:type="table">
    <w:name w:val="Светлая заливка11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110" w:type="table">
    <w:name w:val="Светлая заливка24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11" w:type="table">
    <w:name w:val="Светлая заливка12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11" w:type="table">
    <w:name w:val="Светлая заливка13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11" w:type="table">
    <w:name w:val="Светлая заливка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110" w:type="table">
    <w:name w:val="Светлая заливка32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11" w:type="table">
    <w:name w:val="Светлая заливка12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11" w:type="table">
    <w:name w:val="Светлая заливка1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110" w:type="table">
    <w:name w:val="Светлая заливка212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11" w:type="table">
    <w:name w:val="Светлая заливка12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1" w:type="table">
    <w:name w:val="Светлая заливка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11" w:type="table">
    <w:name w:val="Светлая заливка211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11" w:type="table">
    <w:name w:val="Светлая заливка12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11" w:type="table">
    <w:name w:val="Светлая заливка13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11" w:type="table">
    <w:name w:val="Светлая заливка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110" w:type="table">
    <w:name w:val="Светлая заливка31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11" w:type="table">
    <w:name w:val="Светлая заливка12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11" w:type="table">
    <w:name w:val="Светлая заливка1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11" w:type="table">
    <w:name w:val="Светлая заливка22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11" w:type="table">
    <w:name w:val="Светлая заливка1212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11" w:type="table">
    <w:name w:val="Светлая заливка13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10" w:type="table">
    <w:name w:val="Светлая заливка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510" w:type="table">
    <w:name w:val="Светлая заливка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51" w:type="table">
    <w:name w:val="Светлая заливка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610" w:type="table">
    <w:name w:val="Светлая заливка26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510" w:type="table">
    <w:name w:val="Светлая заливка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1" w:type="table">
    <w:name w:val="Светлая заливка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51" w:type="table">
    <w:name w:val="Светлая заливка12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41" w:type="table">
    <w:name w:val="Светлая заливка13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41" w:type="table">
    <w:name w:val="Светлая заливка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410" w:type="table">
    <w:name w:val="Светлая заливка3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1" w:type="table">
    <w:name w:val="Светлая заливка12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41" w:type="table">
    <w:name w:val="Светлая заливка1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410" w:type="table">
    <w:name w:val="Светлая заливка2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41" w:type="table">
    <w:name w:val="Светлая заливка12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31" w:type="table">
    <w:name w:val="Светлая заливка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31" w:type="table">
    <w:name w:val="Светлая заливка21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31" w:type="table">
    <w:name w:val="Светлая заливка12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41" w:type="table">
    <w:name w:val="Светлая заливка13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31" w:type="table">
    <w:name w:val="Светлая заливка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310" w:type="table">
    <w:name w:val="Светлая заливка3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31" w:type="table">
    <w:name w:val="Светлая заливка12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31" w:type="table">
    <w:name w:val="Светлая заливка1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31" w:type="table">
    <w:name w:val="Светлая заливка22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31" w:type="table">
    <w:name w:val="Светлая заливка12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31" w:type="table">
    <w:name w:val="Светлая заливка13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0" w:type="table">
    <w:name w:val="Светлая заливка14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21" w:type="table">
    <w:name w:val="Светлая заливка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21" w:type="table">
    <w:name w:val="Светлая заливка1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210" w:type="table">
    <w:name w:val="Светлая заливка23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21" w:type="table">
    <w:name w:val="Светлая заливка12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21" w:type="table">
    <w:name w:val="Светлая заливка11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21" w:type="table">
    <w:name w:val="Светлая заливка24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21" w:type="table">
    <w:name w:val="Светлая заливка12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1" w:type="table">
    <w:name w:val="Светлая заливка13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21" w:type="table">
    <w:name w:val="Светлая заливка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210" w:type="table">
    <w:name w:val="Светлая заливка3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21" w:type="table">
    <w:name w:val="Светлая заливка12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21" w:type="table">
    <w:name w:val="Светлая заливка1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1" w:type="table">
    <w:name w:val="Светлая заливка21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21" w:type="table">
    <w:name w:val="Светлая заливка12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21" w:type="table">
    <w:name w:val="Светлая заливка1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1" w:type="table">
    <w:name w:val="Светлая заливка21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21" w:type="table">
    <w:name w:val="Светлая заливка12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21" w:type="table">
    <w:name w:val="Светлая заливка13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21" w:type="table">
    <w:name w:val="Светлая заливка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210" w:type="table">
    <w:name w:val="Светлая заливка3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21" w:type="table">
    <w:name w:val="Светлая заливка12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21" w:type="table">
    <w:name w:val="Светлая заливка1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1" w:type="table">
    <w:name w:val="Светлая заливка22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21" w:type="table">
    <w:name w:val="Светлая заливка12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21" w:type="table">
    <w:name w:val="Светлая заливка13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710" w:type="table">
    <w:name w:val="Светлая заливка17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610" w:type="table">
    <w:name w:val="Светлая заливка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1" w:type="table">
    <w:name w:val="Светлая заливка1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710" w:type="table">
    <w:name w:val="Светлая заливка27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61" w:type="table">
    <w:name w:val="Светлая заливка12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51" w:type="table">
    <w:name w:val="Светлая заливка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61" w:type="table">
    <w:name w:val="Светлая заливка12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1" w:type="table">
    <w:name w:val="Светлая заливка13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51" w:type="table">
    <w:name w:val="Светлая заливка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510" w:type="table">
    <w:name w:val="Светлая заливка3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51" w:type="table">
    <w:name w:val="Светлая заливка12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51" w:type="table">
    <w:name w:val="Светлая заливка1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10" w:type="table">
    <w:name w:val="Светлая заливка21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51" w:type="table">
    <w:name w:val="Светлая заливка12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41" w:type="table">
    <w:name w:val="Светлая заливка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41" w:type="table">
    <w:name w:val="Светлая заливка21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41" w:type="table">
    <w:name w:val="Светлая заливка12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51" w:type="table">
    <w:name w:val="Светлая заливка13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41" w:type="table">
    <w:name w:val="Светлая заливка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10" w:type="table">
    <w:name w:val="Светлая заливка3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41" w:type="table">
    <w:name w:val="Светлая заливка12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41" w:type="table">
    <w:name w:val="Светлая заливка1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41" w:type="table">
    <w:name w:val="Светлая заливка22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41" w:type="table">
    <w:name w:val="Светлая заливка12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41" w:type="table">
    <w:name w:val="Светлая заливка13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91" w:type="table">
    <w:name w:val="Светлая заливка29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c" w:type="table">
    <w:name w:val="Светлая заливка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f6" w:type="table">
    <w:name w:val="Светлая заливка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ff" w:type="table">
    <w:name w:val="Светлая заливка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d" w:type="table">
    <w:name w:val="Светлая заливка8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c" w:type="table">
    <w:name w:val="Светлая заливка7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18" w:type="table">
    <w:name w:val="Светлая заливка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20" w:type="table">
    <w:name w:val="Светлая заливка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0" w:type="table">
    <w:name w:val="Светлая заливка14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10" w:type="table">
    <w:name w:val="Светлая заливка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1" w:type="table">
    <w:name w:val="Светлая заливка14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19" w:type="table">
    <w:name w:val="Светлая заливка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13" w:type="table">
    <w:name w:val="Светлая заливка6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4" w:type="table">
    <w:name w:val="Светлая заливка14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0" w:type="table">
    <w:name w:val="Светлая заливка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3" w:type="table">
    <w:name w:val="Светлая заливка14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23" w:type="table">
    <w:name w:val="Светлая заливка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0" w:type="table">
    <w:name w:val="Светлая заливка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2" w:type="table">
    <w:name w:val="Светлая заливка14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20" w:type="table">
    <w:name w:val="Светлая заливка16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23" w:type="table">
    <w:name w:val="Светлая заливка42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2" w:type="table">
    <w:name w:val="Светлая заливка14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93" w:type="table">
    <w:name w:val="Светлая заливка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5" w:type="table">
    <w:name w:val="Светлая заливка14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4" w:type="table">
    <w:name w:val="Светлая заливка1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4" w:type="table">
    <w:name w:val="Светлая заливка14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32" w:type="table">
    <w:name w:val="Светлая заливка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3" w:type="table">
    <w:name w:val="Светлая заливка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4" w:type="table">
    <w:name w:val="Светлая заливка1111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3" w:type="table">
    <w:name w:val="Светлая заливка14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0" w:type="table">
    <w:name w:val="Светлая заливка16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32" w:type="table">
    <w:name w:val="Светлая заливка4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3" w:type="table">
    <w:name w:val="Светлая заливка14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22" w:type="table">
    <w:name w:val="Светлая заливка62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4" w:type="table">
    <w:name w:val="Сетка таблицы1113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24" w:type="table">
    <w:name w:val="Сетка таблицы11112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42" w:type="table">
    <w:name w:val="Сетка таблицы124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24" w:type="table">
    <w:name w:val="Сетка таблицы1122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42" w:type="table">
    <w:name w:val="Сетка таблицы134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312" w:type="table">
    <w:name w:val="Сетка таблицы1131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34" w:type="table">
    <w:name w:val="Сетка таблицы1213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15" w:type="table">
    <w:name w:val="Сетка таблицы111111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110" w:type="table">
    <w:name w:val="Сетка таблицы1111111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24" w:type="table">
    <w:name w:val="Сетка таблицы12112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5" w:type="table">
    <w:name w:val="Светлая заливка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02" w:type="table">
    <w:name w:val="Светлая заливка1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6" w:type="table">
    <w:name w:val="Светлая заливка14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4" w:type="table">
    <w:name w:val="Светлая заливка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40" w:type="table">
    <w:name w:val="Светлая заливка1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4" w:type="table">
    <w:name w:val="Светлая заливка12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4" w:type="table">
    <w:name w:val="Светлая заливка13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50" w:type="table">
    <w:name w:val="Светлая заливка1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31" w:type="table">
    <w:name w:val="Светлая заливка6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51" w:type="table">
    <w:name w:val="Сетка таблицы315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5" w:type="table">
    <w:name w:val="Светлая заливка15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5" w:type="table">
    <w:name w:val="Светлая заливка14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41" w:type="table">
    <w:name w:val="Светлая заливка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4" w:type="table">
    <w:name w:val="Светлая заливка15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2" w:type="table">
    <w:name w:val="Светлая заливка1111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4" w:type="table">
    <w:name w:val="Светлая заливка14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4" w:type="table">
    <w:name w:val="Светлая заливка16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42" w:type="table">
    <w:name w:val="Светлая заливка4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4" w:type="table">
    <w:name w:val="Светлая заливка14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9e" w:type="table">
    <w:name w:val="Светлая заливка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14" w:type="table">
    <w:name w:val="Светлая заливка8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14" w:type="table">
    <w:name w:val="Светлая заливка7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114" w:type="table">
    <w:name w:val="Светлая заливка5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31" w:type="table">
    <w:name w:val="Светлая заливка14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21" w:type="table">
    <w:name w:val="Светлая заливка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1" w:type="table">
    <w:name w:val="Светлая заливка14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11" w:type="table">
    <w:name w:val="Светлая заливка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11" w:type="table">
    <w:name w:val="Светлая заливка14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110" w:type="table">
    <w:name w:val="Светлая заливка16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114" w:type="table">
    <w:name w:val="Светлая заливка4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1" w:type="table">
    <w:name w:val="Светлая заливка14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812" w:type="table">
    <w:name w:val="Светлая заливка18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112" w:type="table">
    <w:name w:val="Светлая заливка6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41" w:type="table">
    <w:name w:val="Светлая заливка14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1" w:type="table">
    <w:name w:val="Светлая заливка1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31" w:type="table">
    <w:name w:val="Светлая заливка14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210" w:type="table">
    <w:name w:val="Светлая заливка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31" w:type="table">
    <w:name w:val="Светлая заливка1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1" w:type="table">
    <w:name w:val="Светлая заливка15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110" w:type="table">
    <w:name w:val="Светлая заливка1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21" w:type="table">
    <w:name w:val="Светлая заливка14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21" w:type="table">
    <w:name w:val="Светлая заливка16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212" w:type="table">
    <w:name w:val="Светлая заливка4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21" w:type="table">
    <w:name w:val="Светлая заливка14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912" w:type="table">
    <w:name w:val="Светлая заливка19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51" w:type="table">
    <w:name w:val="Светлая заливка14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41" w:type="table">
    <w:name w:val="Светлая заливка15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41" w:type="table">
    <w:name w:val="Светлая заливка14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310" w:type="table">
    <w:name w:val="Светлая заливка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31" w:type="table">
    <w:name w:val="Светлая заливка15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41" w:type="table">
    <w:name w:val="Светлая заливка1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31" w:type="table">
    <w:name w:val="Светлая заливка14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1" w:type="table">
    <w:name w:val="Светлая заливка16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31" w:type="table">
    <w:name w:val="Светлая заливка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31" w:type="table">
    <w:name w:val="Светлая заливка1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312" w:type="table">
    <w:name w:val="Светлая заливка4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1" w:type="table">
    <w:name w:val="Светлая заливка12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31" w:type="table">
    <w:name w:val="Светлая заливка13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31" w:type="table">
    <w:name w:val="Светлая заливка14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210" w:type="table">
    <w:name w:val="Светлая заливка6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50" w:type="table">
    <w:name w:val="Сетка таблицы55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40" w:type="table">
    <w:name w:val="Сетка таблицы6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7" w:type="table">
    <w:name w:val="Сетка таблицы 14"/>
    <w:basedOn w:val="a9"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03" w:type="table">
    <w:name w:val="Светлая заливка20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" w:type="table">
    <w:name w:val="Светлая заливка1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" w:type="table">
    <w:name w:val="Светлая заливка1111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" w:type="table">
    <w:name w:val="Светлая заливка1111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50" w:type="table">
    <w:name w:val="Сетка таблицы75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5111" w:type="table">
    <w:name w:val="Светлая заливка1111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40" w:type="table">
    <w:name w:val="Сетка таблицы84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53" w:type="table">
    <w:name w:val="Светлая заливка1111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2" w:type="table">
    <w:name w:val="Светлая заливка1111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2" w:type="table">
    <w:name w:val="Светлая заливка111115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1" w:type="table">
    <w:name w:val="Светлая заливка1111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11" w:type="table">
    <w:name w:val="Светлая заливка111115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3" w:type="table">
    <w:name w:val="Светлая заливка1111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3" w:type="table">
    <w:name w:val="Светлая заливка111115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2" w:type="table">
    <w:name w:val="Светлая заливка111115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12" w:type="table">
    <w:name w:val="Светлая заливка111115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80" w:type="table">
    <w:name w:val="Светлая заливка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90" w:type="table">
    <w:name w:val="Светлая заливка1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8" w:type="table">
    <w:name w:val="Светлая заливка1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01" w:type="table">
    <w:name w:val="Светлая заливка210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80" w:type="table">
    <w:name w:val="Светлая заливка12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910" w:type="table">
    <w:name w:val="Светлая заливка29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7" w:type="table">
    <w:name w:val="Светлая заливка13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70" w:type="table">
    <w:name w:val="Светлая заливка14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6" w:type="table">
    <w:name w:val="Светлая заливка15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6" w:type="table">
    <w:name w:val="Светлая заливка14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41" w:type="table">
    <w:name w:val="Светлая заливка6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styleId="afffffffffffffffffffffffffffff2" w:type="character">
    <w:name w:val="Hyperlink"/>
    <w:basedOn w:val="a8"/>
    <w:uiPriority w:val="99"/>
    <w:unhideWhenUsed/>
    <w:rsid w:val="00154226"/>
    <w:rPr>
      <w:color w:val="0563C1"/>
      <w:u w:val="single"/>
    </w:rPr>
  </w:style>
  <w:style w:styleId="afffffffffffffffffffffffffffff3" w:type="character">
    <w:name w:val="FollowedHyperlink"/>
    <w:basedOn w:val="a8"/>
    <w:unhideWhenUsed/>
    <w:rsid w:val="00154226"/>
    <w:rPr>
      <w:color w:val="954F72"/>
      <w:u w:val="single"/>
    </w:rPr>
  </w:style>
  <w:style w:styleId="afffffffffffffffffffffffffffff4" w:type="character">
    <w:name w:val="footnote reference"/>
    <w:basedOn w:val="a8"/>
    <w:uiPriority w:val="99"/>
    <w:semiHidden/>
    <w:unhideWhenUsed/>
    <w:rsid w:val="000E3ED7"/>
    <w:rPr>
      <w:vertAlign w:val="superscript"/>
    </w:rPr>
  </w:style>
  <w:style w:customStyle="1" w:styleId="480" w:type="table">
    <w:name w:val="Сетка таблицы48"/>
    <w:basedOn w:val="a9"/>
    <w:next w:val="afffffffffffffffffffffffffffff0"/>
    <w:uiPriority w:val="39"/>
    <w:rsid w:val="000E3ED7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f7" w:type="character">
    <w:name w:val="Основной текст Знак5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4" w:type="character">
    <w:name w:val="Подзаголовок Знак2"/>
    <w:basedOn w:val="a8"/>
    <w:link w:val="afffffffff9"/>
    <w:rsid w:val="00FF583A"/>
    <w:rPr>
      <w:rFonts w:ascii="Calibri Light" w:cs="Calibri Light" w:hAnsi="Calibri Light"/>
      <w:i/>
      <w:iCs/>
      <w:color w:val="4472C4"/>
      <w:spacing w:val="15"/>
      <w:sz w:val="24"/>
      <w:szCs w:val="24"/>
      <w:lang w:eastAsia="zh-CN" w:val="x-none"/>
    </w:rPr>
  </w:style>
  <w:style w:customStyle="1" w:styleId="2ff5" w:type="character">
    <w:name w:val="Текст выноски Знак2"/>
    <w:basedOn w:val="a8"/>
    <w:link w:val="afffffffffa"/>
    <w:rsid w:val="00FF583A"/>
    <w:rPr>
      <w:rFonts w:ascii="Tahoma" w:cs="Tahoma" w:eastAsia="Calibri" w:hAnsi="Tahoma"/>
      <w:sz w:val="16"/>
      <w:szCs w:val="16"/>
      <w:lang w:eastAsia="zh-CN" w:val="x-none"/>
    </w:rPr>
  </w:style>
  <w:style w:customStyle="1" w:styleId="2ff9" w:type="character">
    <w:name w:val="Нижний колонтитул Знак2"/>
    <w:aliases w:val="Знак5 Знак, Знак Знак"/>
    <w:basedOn w:val="a8"/>
    <w:link w:val="affffffffff0"/>
    <w:uiPriority w:val="99"/>
    <w:rsid w:val="00FF583A"/>
    <w:rPr>
      <w:sz w:val="28"/>
      <w:lang w:eastAsia="zh-CN" w:val="x-none"/>
    </w:rPr>
  </w:style>
  <w:style w:customStyle="1" w:styleId="5f8" w:type="character">
    <w:name w:val="Основной текст с отступом Знак5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b" w:type="character">
    <w:name w:val="Верхний колонтитул Знак2"/>
    <w:aliases w:val="??????? ?????????? Знак1,header-first Знак1,HeaderPort Знак1,ВерхКолонтитул Знак1,I.L.T. Знак1,Верхний колонтитул1 Знак Знак Знак1,Верхний колонтитул1 Знак Знак2,Верхний колонтитул1 Знак2,header-firct Знак1,Titul Знак,Heder Знак"/>
    <w:basedOn w:val="a8"/>
    <w:link w:val="affffffffff1"/>
    <w:rsid w:val="00FF583A"/>
    <w:rPr>
      <w:rFonts w:ascii="MS Sans Serif" w:cs="MS Sans Serif" w:hAnsi="MS Sans Serif"/>
      <w:lang w:eastAsia="zh-CN" w:val="en-US"/>
    </w:rPr>
  </w:style>
  <w:style w:customStyle="1" w:styleId="2fff0" w:type="character">
    <w:name w:val="Текст сноски Знак2"/>
    <w:basedOn w:val="a8"/>
    <w:link w:val="afffffffffff"/>
    <w:rsid w:val="00FF583A"/>
    <w:rPr>
      <w:rFonts w:ascii="Arial" w:cs="Arial" w:hAnsi="Arial"/>
      <w:color w:val="000000"/>
      <w:szCs w:val="24"/>
      <w:lang w:eastAsia="zh-CN" w:val="x-none"/>
    </w:rPr>
  </w:style>
  <w:style w:customStyle="1" w:styleId="1ffffd" w:type="character">
    <w:name w:val="Подпись Знак1"/>
    <w:basedOn w:val="a8"/>
    <w:link w:val="afffffffffff0"/>
    <w:rsid w:val="00FF583A"/>
    <w:rPr>
      <w:color w:val="000000"/>
      <w:sz w:val="24"/>
      <w:szCs w:val="24"/>
      <w:lang w:eastAsia="zh-CN" w:val="x-none"/>
    </w:rPr>
  </w:style>
  <w:style w:customStyle="1" w:styleId="3fff7" w:type="character">
    <w:name w:val="Текст примечания Знак3"/>
    <w:basedOn w:val="a8"/>
    <w:uiPriority w:val="99"/>
    <w:semiHidden/>
    <w:rsid w:val="00FF583A"/>
    <w:rPr>
      <w:rFonts w:ascii="Calibri" w:cs="Times New Roman" w:eastAsia="Calibri" w:hAnsi="Calibri"/>
      <w:sz w:val="20"/>
      <w:szCs w:val="20"/>
      <w:lang w:eastAsia="zh-CN"/>
    </w:rPr>
  </w:style>
  <w:style w:customStyle="1" w:styleId="2fff1" w:type="character">
    <w:name w:val="Тема примечания Знак2"/>
    <w:basedOn w:val="3fff7"/>
    <w:link w:val="afffffffffff1"/>
    <w:rsid w:val="00FF583A"/>
    <w:rPr>
      <w:rFonts w:ascii="Calibri" w:cs="Times New Roman" w:eastAsia="Calibri" w:hAnsi="Calibri"/>
      <w:b/>
      <w:bCs/>
      <w:color w:val="000000"/>
      <w:sz w:val="20"/>
      <w:szCs w:val="20"/>
      <w:lang w:eastAsia="zh-CN" w:val="x-none"/>
    </w:rPr>
  </w:style>
  <w:style w:customStyle="1" w:styleId="HTML2" w:type="character">
    <w:name w:val="Стандартный HTML Знак2"/>
    <w:basedOn w:val="a8"/>
    <w:link w:val="HTML0"/>
    <w:rsid w:val="00FF583A"/>
    <w:rPr>
      <w:rFonts w:ascii="Courier New" w:cs="Courier New" w:eastAsia="Calibri" w:hAnsi="Courier New"/>
      <w:lang w:eastAsia="zh-CN" w:val="x-none"/>
    </w:rPr>
  </w:style>
  <w:style w:customStyle="1" w:styleId="21c" w:type="character">
    <w:name w:val="Цитата 2 Знак1"/>
    <w:basedOn w:val="a8"/>
    <w:link w:val="2fff7"/>
    <w:rsid w:val="00FF583A"/>
    <w:rPr>
      <w:rFonts w:ascii="Calibri" w:eastAsia="Calibri" w:hAnsi="Calibri"/>
      <w:i/>
      <w:iCs/>
      <w:color w:val="404040"/>
      <w:sz w:val="22"/>
      <w:szCs w:val="22"/>
      <w:lang w:eastAsia="zh-CN"/>
    </w:rPr>
  </w:style>
  <w:style w:customStyle="1" w:styleId="1ffffff0" w:type="character">
    <w:name w:val="Текст концевой сноски Знак1"/>
    <w:basedOn w:val="a8"/>
    <w:link w:val="afffffffffffff3"/>
    <w:rsid w:val="00FF583A"/>
    <w:rPr>
      <w:rFonts w:eastAsia="Calibri"/>
      <w:lang w:eastAsia="zh-CN"/>
    </w:rPr>
  </w:style>
  <w:style w:customStyle="1" w:styleId="1ffffff2" w:type="character">
    <w:name w:val="Выделенная цитата Знак1"/>
    <w:basedOn w:val="a8"/>
    <w:link w:val="afffffffffffff8"/>
    <w:rsid w:val="00FF583A"/>
    <w:rPr>
      <w:rFonts w:ascii="Calibri" w:eastAsia="Calibri" w:hAnsi="Calibri"/>
      <w:i/>
      <w:sz w:val="24"/>
      <w:szCs w:val="28"/>
      <w:shd w:color="auto" w:fill="F2F2F2" w:val="clear"/>
      <w:lang w:eastAsia="zh-CN"/>
    </w:rPr>
  </w:style>
  <w:style w:customStyle="1" w:styleId="2ffff8" w:type="character">
    <w:name w:val="Прощание Знак2"/>
    <w:basedOn w:val="a8"/>
    <w:link w:val="afffffffffffffffffff"/>
    <w:rsid w:val="00FF583A"/>
    <w:rPr>
      <w:sz w:val="24"/>
      <w:szCs w:val="24"/>
      <w:lang w:eastAsia="zh-CN" w:val="x-none"/>
    </w:rPr>
  </w:style>
  <w:style w:customStyle="1" w:styleId="z-1" w:type="character">
    <w:name w:val="z-Конец формы Знак1"/>
    <w:basedOn w:val="a8"/>
    <w:link w:val="z-0"/>
    <w:rsid w:val="00FF583A"/>
    <w:rPr>
      <w:rFonts w:ascii="Arial" w:cs="Arial" w:hAnsi="Arial"/>
      <w:vanish/>
      <w:color w:val="000000"/>
      <w:sz w:val="16"/>
      <w:szCs w:val="16"/>
      <w:lang w:eastAsia="zh-CN" w:val="x-none"/>
    </w:rPr>
  </w:style>
  <w:style w:customStyle="1" w:styleId="2ffffff" w:type="character">
    <w:name w:val="Заголовок Знак2"/>
    <w:basedOn w:val="a8"/>
    <w:uiPriority w:val="10"/>
    <w:rsid w:val="00FF583A"/>
    <w:rPr>
      <w:rFonts w:asciiTheme="majorHAnsi" w:cstheme="majorBidi" w:eastAsiaTheme="majorEastAsia" w:hAnsiTheme="majorHAnsi"/>
      <w:spacing w:val="-10"/>
      <w:kern w:val="28"/>
      <w:sz w:val="56"/>
      <w:szCs w:val="56"/>
      <w:lang w:eastAsia="zh-CN"/>
    </w:rPr>
  </w:style>
  <w:style w:customStyle="1" w:styleId="235" w:type="character">
    <w:name w:val="Основной текст 2 Знак3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36" w:type="character">
    <w:name w:val="Основной текст с отступом 2 Знак3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337" w:type="character">
    <w:name w:val="Основной текст 3 Знак3"/>
    <w:basedOn w:val="a8"/>
    <w:uiPriority w:val="99"/>
    <w:semiHidden/>
    <w:rsid w:val="00FF583A"/>
    <w:rPr>
      <w:rFonts w:ascii="Calibri" w:cs="Times New Roman" w:eastAsia="Calibri" w:hAnsi="Calibri"/>
      <w:sz w:val="16"/>
      <w:szCs w:val="16"/>
      <w:lang w:eastAsia="zh-CN"/>
    </w:rPr>
  </w:style>
  <w:style w:customStyle="1" w:styleId="338" w:type="character">
    <w:name w:val="Основной текст с отступом 3 Знак3"/>
    <w:basedOn w:val="a8"/>
    <w:uiPriority w:val="99"/>
    <w:semiHidden/>
    <w:rsid w:val="00FF583A"/>
    <w:rPr>
      <w:rFonts w:ascii="Calibri" w:cs="Times New Roman" w:eastAsia="Calibri" w:hAnsi="Calibri"/>
      <w:sz w:val="16"/>
      <w:szCs w:val="16"/>
      <w:lang w:eastAsia="zh-CN"/>
    </w:rPr>
  </w:style>
  <w:style w:customStyle="1" w:styleId="3fff8" w:type="character">
    <w:name w:val="Схема документа Знак3"/>
    <w:basedOn w:val="a8"/>
    <w:uiPriority w:val="99"/>
    <w:semiHidden/>
    <w:rsid w:val="00FF583A"/>
    <w:rPr>
      <w:rFonts w:ascii="Segoe UI" w:cs="Segoe UI" w:eastAsia="Calibri" w:hAnsi="Segoe UI"/>
      <w:sz w:val="16"/>
      <w:szCs w:val="16"/>
      <w:lang w:eastAsia="zh-CN"/>
    </w:rPr>
  </w:style>
  <w:style w:customStyle="1" w:styleId="3fff9" w:type="character">
    <w:name w:val="Текст Знак3"/>
    <w:basedOn w:val="a8"/>
    <w:uiPriority w:val="99"/>
    <w:semiHidden/>
    <w:rsid w:val="00FF583A"/>
    <w:rPr>
      <w:rFonts w:ascii="Consolas" w:cs="Times New Roman" w:eastAsia="Calibri" w:hAnsi="Consolas"/>
      <w:sz w:val="21"/>
      <w:szCs w:val="21"/>
      <w:lang w:eastAsia="zh-CN"/>
    </w:rPr>
  </w:style>
  <w:style w:customStyle="1" w:styleId="237" w:type="character">
    <w:name w:val="Красная строка 2 Знак3"/>
    <w:basedOn w:val="5f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0" w:type="character">
    <w:name w:val="Дата Знак2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1" w:type="character">
    <w:name w:val="Приветствие Знак2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2" w:type="character">
    <w:name w:val="Текст макроса Знак2"/>
    <w:basedOn w:val="a8"/>
    <w:uiPriority w:val="99"/>
    <w:semiHidden/>
    <w:rsid w:val="00FF583A"/>
    <w:rPr>
      <w:rFonts w:ascii="Consolas" w:cs="Times New Roman" w:eastAsia="Calibri" w:hAnsi="Consolas"/>
      <w:sz w:val="20"/>
      <w:szCs w:val="20"/>
      <w:lang w:eastAsia="zh-CN"/>
    </w:rPr>
  </w:style>
  <w:style w:customStyle="1" w:styleId="2ffffff3" w:type="character">
    <w:name w:val="Шапка Знак2"/>
    <w:basedOn w:val="a8"/>
    <w:uiPriority w:val="99"/>
    <w:semiHidden/>
    <w:rsid w:val="00FF583A"/>
    <w:rPr>
      <w:rFonts w:asciiTheme="majorHAnsi" w:cstheme="majorBidi" w:eastAsiaTheme="majorEastAsia" w:hAnsiTheme="majorHAnsi"/>
      <w:sz w:val="24"/>
      <w:szCs w:val="24"/>
      <w:shd w:color="auto" w:fill="auto" w:val="pct20"/>
      <w:lang w:eastAsia="zh-CN"/>
    </w:rPr>
  </w:style>
  <w:style w:customStyle="1" w:styleId="1fffffffff" w:type="numbering">
    <w:name w:val="Нет списка1"/>
    <w:next w:val="aa"/>
    <w:uiPriority w:val="99"/>
    <w:semiHidden/>
    <w:unhideWhenUsed/>
    <w:rsid w:val="008F78A4"/>
  </w:style>
  <w:style w:customStyle="1" w:styleId="WW8Num14z1" w:type="character">
    <w:name w:val="WW8Num14z1"/>
    <w:rsid w:val="008F78A4"/>
    <w:rPr>
      <w:rFonts w:hint="default"/>
      <w:b/>
    </w:rPr>
  </w:style>
  <w:style w:customStyle="1" w:styleId="WW8Num21z2" w:type="character">
    <w:name w:val="WW8Num21z2"/>
    <w:rsid w:val="008F78A4"/>
    <w:rPr>
      <w:rFonts w:hint="default"/>
    </w:rPr>
  </w:style>
  <w:style w:customStyle="1" w:styleId="WW8Num33z1" w:type="character">
    <w:name w:val="WW8Num33z1"/>
    <w:rsid w:val="008F78A4"/>
    <w:rPr>
      <w:rFonts w:hint="default"/>
    </w:rPr>
  </w:style>
  <w:style w:customStyle="1" w:styleId="WW8Num34z2" w:type="character">
    <w:name w:val="WW8Num34z2"/>
    <w:rsid w:val="008F78A4"/>
    <w:rPr>
      <w:rFonts w:hint="default"/>
    </w:rPr>
  </w:style>
  <w:style w:customStyle="1" w:styleId="WW8Num50z2" w:type="character">
    <w:name w:val="WW8Num50z2"/>
    <w:rsid w:val="008F78A4"/>
    <w:rPr>
      <w:rFonts w:ascii="Wingdings" w:cs="Wingdings" w:hAnsi="Wingdings" w:hint="default"/>
    </w:rPr>
  </w:style>
  <w:style w:customStyle="1" w:styleId="WW8Num50z3" w:type="character">
    <w:name w:val="WW8Num50z3"/>
    <w:rsid w:val="008F78A4"/>
    <w:rPr>
      <w:rFonts w:ascii="Symbol" w:cs="Symbol" w:hAnsi="Symbol" w:hint="default"/>
    </w:rPr>
  </w:style>
  <w:style w:customStyle="1" w:styleId="WW8Num50z4" w:type="character">
    <w:name w:val="WW8Num50z4"/>
    <w:rsid w:val="008F78A4"/>
    <w:rPr>
      <w:rFonts w:ascii="Courier New" w:cs="Courier New" w:hAnsi="Courier New" w:hint="default"/>
    </w:rPr>
  </w:style>
  <w:style w:customStyle="1" w:styleId="WW8Num52z2" w:type="character">
    <w:name w:val="WW8Num52z2"/>
    <w:rsid w:val="008F78A4"/>
    <w:rPr>
      <w:rFonts w:ascii="Wingdings" w:cs="Wingdings" w:hAnsi="Wingdings" w:hint="default"/>
    </w:rPr>
  </w:style>
  <w:style w:customStyle="1" w:styleId="WW8Num52z3" w:type="character">
    <w:name w:val="WW8Num52z3"/>
    <w:rsid w:val="008F78A4"/>
    <w:rPr>
      <w:rFonts w:ascii="Symbol" w:cs="Symbol" w:hAnsi="Symbol" w:hint="default"/>
    </w:rPr>
  </w:style>
  <w:style w:customStyle="1" w:styleId="WW8Num53z0" w:type="character">
    <w:name w:val="WW8Num53z0"/>
    <w:rsid w:val="008F78A4"/>
    <w:rPr>
      <w:rFonts w:hint="default"/>
      <w:b w:val="0"/>
      <w:i w:val="0"/>
    </w:rPr>
  </w:style>
  <w:style w:customStyle="1" w:styleId="WW8Num55z1" w:type="character">
    <w:name w:val="WW8Num55z1"/>
    <w:rsid w:val="008F78A4"/>
    <w:rPr>
      <w:rFonts w:hint="default"/>
    </w:rPr>
  </w:style>
  <w:style w:customStyle="1" w:styleId="WW8Num57z1" w:type="character">
    <w:name w:val="WW8Num57z1"/>
    <w:rsid w:val="008F78A4"/>
    <w:rPr>
      <w:rFonts w:cs="Times New Roman" w:hint="default"/>
      <w:b/>
    </w:rPr>
  </w:style>
  <w:style w:customStyle="1" w:styleId="WW8Num58z2" w:type="character">
    <w:name w:val="WW8Num58z2"/>
    <w:rsid w:val="008F78A4"/>
    <w:rPr>
      <w:rFonts w:hint="default"/>
    </w:rPr>
  </w:style>
  <w:style w:customStyle="1" w:styleId="WW8Num59z0" w:type="character">
    <w:name w:val="WW8Num59z0"/>
    <w:rsid w:val="008F78A4"/>
    <w:rPr>
      <w:rFonts w:ascii="Symbol" w:cs="Symbol" w:hAnsi="Symbol" w:hint="default"/>
      <w:b w:val="0"/>
    </w:rPr>
  </w:style>
  <w:style w:customStyle="1" w:styleId="WW8Num59z1" w:type="character">
    <w:name w:val="WW8Num59z1"/>
    <w:rsid w:val="008F78A4"/>
    <w:rPr>
      <w:rFonts w:ascii="Symbol" w:cs="Symbol" w:hAnsi="Symbol" w:hint="default"/>
    </w:rPr>
  </w:style>
  <w:style w:customStyle="1" w:styleId="WW8Num59z2" w:type="character">
    <w:name w:val="WW8Num59z2"/>
    <w:rsid w:val="008F78A4"/>
    <w:rPr>
      <w:rFonts w:hint="default"/>
    </w:rPr>
  </w:style>
  <w:style w:customStyle="1" w:styleId="WW8Num60z0" w:type="character">
    <w:name w:val="WW8Num60z0"/>
    <w:rsid w:val="008F78A4"/>
    <w:rPr>
      <w:rFonts w:ascii="Symbol" w:cs="Symbol" w:hAnsi="Symbol" w:hint="default"/>
    </w:rPr>
  </w:style>
  <w:style w:customStyle="1" w:styleId="WW8Num60z1" w:type="character">
    <w:name w:val="WW8Num60z1"/>
    <w:rsid w:val="008F78A4"/>
    <w:rPr>
      <w:rFonts w:ascii="Symbol" w:cs="Symbol" w:hAnsi="Symbol" w:hint="default"/>
      <w:sz w:val="24"/>
    </w:rPr>
  </w:style>
  <w:style w:customStyle="1" w:styleId="WW8Num60z4" w:type="character">
    <w:name w:val="WW8Num60z4"/>
    <w:rsid w:val="008F78A4"/>
    <w:rPr>
      <w:rFonts w:ascii="Courier New" w:cs="Courier New" w:hAnsi="Courier New" w:hint="default"/>
    </w:rPr>
  </w:style>
  <w:style w:customStyle="1" w:styleId="WW8Num60z5" w:type="character">
    <w:name w:val="WW8Num60z5"/>
    <w:rsid w:val="008F78A4"/>
    <w:rPr>
      <w:rFonts w:ascii="Wingdings" w:cs="Wingdings" w:hAnsi="Wingdings" w:hint="default"/>
    </w:rPr>
  </w:style>
  <w:style w:customStyle="1" w:styleId="WW8NumSt14z0" w:type="character">
    <w:name w:val="WW8NumSt14z0"/>
    <w:rsid w:val="008F78A4"/>
    <w:rPr>
      <w:rFonts w:ascii="Symbol" w:cs="Symbol" w:hAnsi="Symbol" w:hint="default"/>
    </w:rPr>
  </w:style>
  <w:style w:customStyle="1" w:styleId="afffffffffffffffffffffffffffff5" w:type="character">
    <w:name w:val="Красная строка Знак"/>
    <w:rsid w:val="008F78A4"/>
    <w:rPr>
      <w:rFonts w:ascii="Times New Roman" w:cs="Times New Roman" w:eastAsia="Arial" w:hAnsi="Times New Roman"/>
      <w:sz w:val="24"/>
      <w:szCs w:val="24"/>
      <w:lang w:bidi="ar-SA" w:eastAsia="zh-CN"/>
    </w:rPr>
  </w:style>
  <w:style w:customStyle="1" w:styleId="148" w:type="character">
    <w:name w:val="Основной шрифт абзаца14"/>
    <w:rsid w:val="008F78A4"/>
  </w:style>
  <w:style w:customStyle="1" w:styleId="1fffffffff0" w:type="character">
    <w:name w:val="Знак Знак1"/>
    <w:qFormat/>
    <w:rsid w:val="008F78A4"/>
    <w:rPr>
      <w:rFonts w:ascii="Courier New" w:cs="Courier New" w:hAnsi="Courier New"/>
    </w:rPr>
  </w:style>
  <w:style w:customStyle="1" w:styleId="Heading" w:type="paragraph">
    <w:name w:val="Heading"/>
    <w:qFormat/>
    <w:rsid w:val="008F78A4"/>
    <w:pPr>
      <w:suppressAutoHyphens/>
      <w:autoSpaceDE w:val="0"/>
    </w:pPr>
    <w:rPr>
      <w:rFonts w:ascii="Arial" w:cs="Arial" w:hAnsi="Arial"/>
      <w:b/>
      <w:bCs/>
      <w:sz w:val="22"/>
      <w:szCs w:val="22"/>
      <w:lang w:eastAsia="zh-CN"/>
    </w:rPr>
  </w:style>
  <w:style w:customStyle="1" w:styleId="2ffffff4" w:type="paragraph">
    <w:name w:val="Заголовок оглавления2"/>
    <w:basedOn w:val="16"/>
    <w:next w:val="a7"/>
    <w:qFormat/>
    <w:rsid w:val="008F78A4"/>
    <w:pPr>
      <w:pageBreakBefore/>
      <w:tabs>
        <w:tab w:pos="284" w:val="left"/>
      </w:tabs>
      <w:spacing w:before="480" w:line="276" w:lineRule="auto"/>
      <w:ind w:firstLine="851"/>
      <w:outlineLvl w:val="9"/>
    </w:pPr>
    <w:rPr>
      <w:rFonts w:ascii="Cambria" w:cs="Cambria" w:eastAsia="Calibri" w:hAnsi="Cambria"/>
      <w:b/>
      <w:color w:val="365F91"/>
      <w:sz w:val="28"/>
      <w:szCs w:val="20"/>
    </w:rPr>
  </w:style>
  <w:style w:customStyle="1" w:styleId="2ffffff5" w:type="paragraph">
    <w:name w:val="Без интервала2"/>
    <w:qFormat/>
    <w:rsid w:val="008F78A4"/>
    <w:pPr>
      <w:suppressAutoHyphens/>
      <w:ind w:firstLine="851"/>
      <w:jc w:val="both"/>
    </w:pPr>
    <w:rPr>
      <w:sz w:val="28"/>
      <w:szCs w:val="22"/>
      <w:lang w:eastAsia="zh-CN"/>
    </w:rPr>
  </w:style>
  <w:style w:customStyle="1" w:styleId="253" w:type="paragraph">
    <w:name w:val="Основной текст 25"/>
    <w:basedOn w:val="a7"/>
    <w:qFormat/>
    <w:rsid w:val="008F78A4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254" w:type="paragraph">
    <w:name w:val="Основной текст с отступом 25"/>
    <w:basedOn w:val="a7"/>
    <w:qFormat/>
    <w:rsid w:val="008F78A4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 w:val="20"/>
      <w:szCs w:val="20"/>
    </w:rPr>
  </w:style>
  <w:style w:customStyle="1" w:styleId="362" w:type="paragraph">
    <w:name w:val="Основной текст с отступом 36"/>
    <w:basedOn w:val="a7"/>
    <w:qFormat/>
    <w:rsid w:val="008F78A4"/>
    <w:pPr>
      <w:overflowPunct w:val="0"/>
      <w:autoSpaceDE w:val="0"/>
      <w:spacing w:after="0" w:line="240" w:lineRule="auto"/>
      <w:ind w:firstLine="540"/>
      <w:textAlignment w:val="baseline"/>
    </w:pPr>
    <w:rPr>
      <w:rFonts w:ascii="Times New Roman" w:eastAsia="Times New Roman" w:hAnsi="Times New Roman"/>
      <w:szCs w:val="20"/>
    </w:rPr>
  </w:style>
  <w:style w:customStyle="1" w:styleId="5f9" w:type="paragraph">
    <w:name w:val="Цитата5"/>
    <w:basedOn w:val="a7"/>
    <w:qFormat/>
    <w:rsid w:val="008F78A4"/>
    <w:pPr>
      <w:overflowPunct w:val="0"/>
      <w:autoSpaceDE w:val="0"/>
      <w:spacing w:after="0" w:line="240" w:lineRule="auto"/>
      <w:ind w:hanging="720" w:left="720" w:right="-185"/>
      <w:textAlignment w:val="baseline"/>
    </w:pPr>
    <w:rPr>
      <w:rFonts w:ascii="Times New Roman" w:eastAsia="Times New Roman" w:hAnsi="Times New Roman"/>
      <w:sz w:val="28"/>
      <w:szCs w:val="20"/>
    </w:rPr>
  </w:style>
  <w:style w:customStyle="1" w:styleId="353" w:type="paragraph">
    <w:name w:val="Основной текст 35"/>
    <w:basedOn w:val="a7"/>
    <w:qFormat/>
    <w:rsid w:val="008F78A4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customStyle="1" w:styleId="4ff0" w:type="paragraph">
    <w:name w:val="Заголовок4"/>
    <w:basedOn w:val="LO-Normal"/>
    <w:qFormat/>
    <w:rsid w:val="008F78A4"/>
    <w:pPr>
      <w:snapToGrid w:val="0"/>
      <w:jc w:val="center"/>
    </w:pPr>
    <w:rPr>
      <w:rFonts w:ascii="Times New Roman" w:cs="Times New Roman" w:hAnsi="Times New Roman"/>
      <w:b/>
      <w:sz w:val="26"/>
    </w:rPr>
  </w:style>
  <w:style w:customStyle="1" w:styleId="157" w:type="paragraph">
    <w:name w:val="Знак Знак15"/>
    <w:basedOn w:val="a7"/>
    <w:qFormat/>
    <w:rsid w:val="008F78A4"/>
    <w:pPr>
      <w:spacing w:line="256" w:lineRule="auto"/>
    </w:pPr>
    <w:rPr>
      <w:sz w:val="28"/>
      <w:szCs w:val="20"/>
    </w:rPr>
  </w:style>
  <w:style w:customStyle="1" w:styleId="Text0" w:type="paragraph">
    <w:name w:val="Text"/>
    <w:basedOn w:val="a7"/>
    <w:qFormat/>
    <w:rsid w:val="008F78A4"/>
    <w:pPr>
      <w:spacing w:after="120" w:line="240" w:lineRule="auto"/>
      <w:ind w:firstLine="720"/>
      <w:jc w:val="both"/>
    </w:pPr>
    <w:rPr>
      <w:rFonts w:ascii="Arial" w:cs="Arial" w:eastAsia="Times New Roman" w:hAnsi="Arial"/>
      <w:szCs w:val="20"/>
    </w:rPr>
  </w:style>
  <w:style w:customStyle="1" w:styleId="TableContents" w:type="paragraph">
    <w:name w:val="Table Contents"/>
    <w:basedOn w:val="a7"/>
    <w:qFormat/>
    <w:rsid w:val="008F78A4"/>
    <w:pPr>
      <w:widowControl w:val="0"/>
      <w:suppressLineNumbers/>
      <w:spacing w:after="0" w:line="240" w:lineRule="auto"/>
      <w:textAlignment w:val="baseline"/>
    </w:pPr>
    <w:rPr>
      <w:rFonts w:ascii="Arial" w:cs="Tahoma" w:eastAsia="Lucida Sans Unicode" w:hAnsi="Arial"/>
      <w:kern w:val="2"/>
      <w:sz w:val="21"/>
      <w:szCs w:val="24"/>
    </w:rPr>
  </w:style>
  <w:style w:customStyle="1" w:styleId="2ffffff6" w:type="numbering">
    <w:name w:val="Нет списка2"/>
    <w:next w:val="aa"/>
    <w:uiPriority w:val="99"/>
    <w:semiHidden/>
    <w:unhideWhenUsed/>
    <w:rsid w:val="008F78A4"/>
  </w:style>
  <w:style w:customStyle="1" w:styleId="3fffa" w:type="numbering">
    <w:name w:val="Нет списка3"/>
    <w:next w:val="aa"/>
    <w:uiPriority w:val="99"/>
    <w:semiHidden/>
    <w:unhideWhenUsed/>
    <w:rsid w:val="00C408BB"/>
  </w:style>
  <w:style w:customStyle="1" w:styleId="4ff1" w:type="numbering">
    <w:name w:val="Нет списка4"/>
    <w:next w:val="aa"/>
    <w:uiPriority w:val="99"/>
    <w:semiHidden/>
    <w:unhideWhenUsed/>
    <w:rsid w:val="00C408BB"/>
  </w:style>
  <w:style w:customStyle="1" w:styleId="230" w:type="character">
    <w:name w:val="Заголовок 2 Знак3"/>
    <w:basedOn w:val="a8"/>
    <w:link w:val="23"/>
    <w:qFormat/>
    <w:locked/>
    <w:rsid w:val="005D4953"/>
    <w:rPr>
      <w:rFonts w:ascii="Calibri Light" w:cs="Calibri Light" w:hAnsi="Calibri Light"/>
      <w:b/>
      <w:bCs/>
      <w:color w:val="4472C4"/>
      <w:sz w:val="26"/>
      <w:szCs w:val="26"/>
      <w:lang w:eastAsia="zh-CN" w:val="x-none"/>
    </w:rPr>
  </w:style>
  <w:style w:customStyle="1" w:styleId="Corbel" w:type="character">
    <w:name w:val="Основной текст + Corbel"/>
    <w:aliases w:val="11,5 pt"/>
    <w:qFormat/>
    <w:rsid w:val="005D4953"/>
    <w:rPr>
      <w:rFonts w:ascii="Corbel" w:cs="Corbel" w:eastAsia="Corbel" w:hAnsi="Corbel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none"/>
      <w:effect w:val="none"/>
      <w:shd w:color="auto" w:fill="FFFFFF" w:val="clear"/>
      <w:lang w:val="en-US"/>
    </w:rPr>
  </w:style>
  <w:style w:customStyle="1" w:styleId="11fc" w:type="character">
    <w:name w:val="Оглавление 11"/>
    <w:aliases w:val="Знак Знак Знак5"/>
    <w:qFormat/>
    <w:rsid w:val="005D4953"/>
    <w:rPr>
      <w:b/>
      <w:bCs/>
      <w:caps/>
      <w:sz w:val="24"/>
      <w:szCs w:val="24"/>
      <w:lang w:bidi="ar-SA" w:val="ru-RU"/>
    </w:rPr>
  </w:style>
  <w:style w:customStyle="1" w:styleId="7" w:type="numbering">
    <w:name w:val="Стиль7"/>
    <w:uiPriority w:val="99"/>
    <w:rsid w:val="007933B6"/>
    <w:pPr>
      <w:numPr>
        <w:numId w:val="35"/>
      </w:numPr>
    </w:pPr>
  </w:style>
  <w:style w:customStyle="1" w:styleId="623" w:type="numbering">
    <w:name w:val="Нет списка62"/>
    <w:next w:val="aa"/>
    <w:uiPriority w:val="99"/>
    <w:semiHidden/>
    <w:unhideWhenUsed/>
    <w:qFormat/>
    <w:rsid w:val="008329F5"/>
  </w:style>
  <w:style w:customStyle="1" w:styleId="8" w:type="numbering">
    <w:name w:val="Стиль8"/>
    <w:uiPriority w:val="99"/>
    <w:rsid w:val="00BE4913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0C6FD303-EAE2-4DF4-AADC-41C5CF17004C}"/>
</file>

<file path=customXml/itemProps2.xml><?xml version="1.0" encoding="utf-8"?>
<ds:datastoreItem xmlns:ds="http://schemas.openxmlformats.org/officeDocument/2006/customXml" ds:itemID="{50615FE4-9248-4AC9-8739-0FD7121F05A7}"/>
</file>

<file path=customXml/itemProps3.xml><?xml version="1.0" encoding="utf-8"?>
<ds:datastoreItem xmlns:ds="http://schemas.openxmlformats.org/officeDocument/2006/customXml" ds:itemID="{473CE356-A40C-42BD-A0C5-E480E26FCBDE}"/>
</file>

<file path=customXml/itemProps4.xml><?xml version="1.0" encoding="utf-8"?>
<ds:datastoreItem xmlns:ds="http://schemas.openxmlformats.org/officeDocument/2006/customXml" ds:itemID="{A4045FF6-E222-46CD-8DE0-4F94C84AC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15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Ирина Попова</dc:creator>
  <dc:description/>
  <cp:lastModifiedBy>Рассихина Елена Владимировна</cp:lastModifiedBy>
  <cp:revision>51</cp:revision>
  <cp:lastPrinted>2025-12-26T05:23:00Z</cp:lastPrinted>
  <dcterms:created xsi:type="dcterms:W3CDTF">2025-09-18T06:58:00Z</dcterms:created>
  <dcterms:modified xsi:type="dcterms:W3CDTF">2025-12-26T05:23:00Z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